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5D5F" w14:textId="77777777" w:rsidR="00674456" w:rsidRDefault="00674456">
      <w:pPr>
        <w:rPr>
          <w:noProof/>
          <w:lang w:val="en-AU" w:eastAsia="en-AU" w:bidi="ar-SA"/>
        </w:rPr>
      </w:pPr>
    </w:p>
    <w:p w14:paraId="077ED179" w14:textId="129A78F7" w:rsidR="00410F37" w:rsidRDefault="00960F71">
      <w:r>
        <w:rPr>
          <w:noProof/>
          <w:lang w:val="en-AU" w:eastAsia="en-AU" w:bidi="ar-SA"/>
        </w:rPr>
        <w:drawing>
          <wp:anchor distT="0" distB="0" distL="114300" distR="114300" simplePos="0" relativeHeight="251658240" behindDoc="1" locked="1" layoutInCell="1" allowOverlap="1" wp14:anchorId="091546CA" wp14:editId="78C551F3">
            <wp:simplePos x="0" y="0"/>
            <wp:positionH relativeFrom="page">
              <wp:posOffset>42545</wp:posOffset>
            </wp:positionH>
            <wp:positionV relativeFrom="paragraph">
              <wp:posOffset>-716915</wp:posOffset>
            </wp:positionV>
            <wp:extent cx="7776210" cy="100584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5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960"/>
        <w:gridCol w:w="3509"/>
        <w:gridCol w:w="3313"/>
        <w:gridCol w:w="15"/>
      </w:tblGrid>
      <w:tr w:rsidR="00066AA8" w:rsidRPr="00E8269A" w14:paraId="0BFA9C2D" w14:textId="77777777" w:rsidTr="29EE8C3C">
        <w:trPr>
          <w:trHeight w:val="1620"/>
        </w:trPr>
        <w:tc>
          <w:tcPr>
            <w:tcW w:w="1834" w:type="pct"/>
          </w:tcPr>
          <w:p w14:paraId="6663A802" w14:textId="1A6EDFF9" w:rsidR="00066AA8" w:rsidRPr="00442914" w:rsidRDefault="1386B5AF" w:rsidP="00D46D72">
            <w:pPr>
              <w:pStyle w:val="Title"/>
            </w:pPr>
            <w:r>
              <w:t>Daisy O’Brien</w:t>
            </w:r>
          </w:p>
          <w:p w14:paraId="072472A3" w14:textId="2A167ABE" w:rsidR="00066AA8" w:rsidRPr="00442914" w:rsidRDefault="00066AA8" w:rsidP="151183FB"/>
        </w:tc>
        <w:tc>
          <w:tcPr>
            <w:tcW w:w="3166" w:type="pct"/>
            <w:gridSpan w:val="3"/>
            <w:vAlign w:val="bottom"/>
          </w:tcPr>
          <w:p w14:paraId="7D7A9C58" w14:textId="7FB1E3B5" w:rsidR="00066AA8" w:rsidRPr="00CF4208" w:rsidRDefault="1EF67C41" w:rsidP="002B2EBE">
            <w:pPr>
              <w:pStyle w:val="Subtitle"/>
            </w:pPr>
            <w:r>
              <w:t>LAW STUDent</w:t>
            </w:r>
          </w:p>
          <w:p w14:paraId="1C4E896B" w14:textId="7A08D29C" w:rsidR="00066AA8" w:rsidRPr="00D46D72" w:rsidRDefault="1EF67C41" w:rsidP="009045EE">
            <w:pPr>
              <w:pStyle w:val="Heading1"/>
            </w:pPr>
            <w:r>
              <w:t xml:space="preserve">I am a 20-year-old Law student. I am currently enrolled in my second year of a single </w:t>
            </w:r>
            <w:r w:rsidR="670D2F65">
              <w:t>honors</w:t>
            </w:r>
            <w:r>
              <w:t xml:space="preserve"> law course in Trinity College Dublin. I have a great interest in e</w:t>
            </w:r>
            <w:r w:rsidR="6D73C5C9">
              <w:t>xploring the idea of what it means to be a part of a large law firm and I am currently looking for experience.</w:t>
            </w:r>
          </w:p>
        </w:tc>
      </w:tr>
      <w:tr w:rsidR="00B043D4" w:rsidRPr="00E8269A" w14:paraId="04CC3685" w14:textId="77777777" w:rsidTr="29EE8C3C">
        <w:trPr>
          <w:trHeight w:val="10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5728104" w14:textId="77777777" w:rsidR="00B043D4" w:rsidRPr="00CF4208" w:rsidRDefault="00B043D4" w:rsidP="00B54B2F">
            <w:pPr>
              <w:jc w:val="center"/>
            </w:pPr>
          </w:p>
        </w:tc>
      </w:tr>
      <w:tr w:rsidR="007A466D" w:rsidRPr="00E8269A" w14:paraId="091C2669" w14:textId="77777777" w:rsidTr="29EE8C3C">
        <w:trPr>
          <w:gridAfter w:val="1"/>
          <w:wAfter w:w="7" w:type="pct"/>
          <w:trHeight w:val="432"/>
        </w:trPr>
        <w:tc>
          <w:tcPr>
            <w:tcW w:w="1834" w:type="pct"/>
            <w:tcBorders>
              <w:top w:val="single" w:sz="4" w:space="0" w:color="auto"/>
              <w:bottom w:val="single" w:sz="4" w:space="0" w:color="000000" w:themeColor="text1"/>
            </w:tcBorders>
            <w:tcMar>
              <w:top w:w="144" w:type="dxa"/>
              <w:left w:w="115" w:type="dxa"/>
              <w:right w:w="115" w:type="dxa"/>
            </w:tcMar>
            <w:vAlign w:val="center"/>
          </w:tcPr>
          <w:p w14:paraId="0054E8E3" w14:textId="65FC55F2" w:rsidR="007A466D" w:rsidRPr="00884BB2" w:rsidRDefault="3CCCDCF5" w:rsidP="00884BB2">
            <w:pPr>
              <w:pStyle w:val="Heading1"/>
            </w:pPr>
            <w:r>
              <w:t>d</w:t>
            </w:r>
            <w:r w:rsidR="60A69901">
              <w:t>aisyobrien13@gmail.com</w:t>
            </w:r>
          </w:p>
        </w:tc>
        <w:tc>
          <w:tcPr>
            <w:tcW w:w="1625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21D9370" w14:textId="68C4EA38" w:rsidR="007A466D" w:rsidRPr="00884BB2" w:rsidRDefault="60A69901" w:rsidP="00884BB2">
            <w:pPr>
              <w:pStyle w:val="Heading1"/>
            </w:pPr>
            <w:r>
              <w:t>+353 873318547</w:t>
            </w: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9CF19C3" w14:textId="676C0260" w:rsidR="007A466D" w:rsidRPr="00884BB2" w:rsidRDefault="00B05207" w:rsidP="00884BB2">
            <w:pPr>
              <w:pStyle w:val="Heading1"/>
            </w:pPr>
            <w:r>
              <w:t xml:space="preserve">22 </w:t>
            </w:r>
            <w:proofErr w:type="spellStart"/>
            <w:r>
              <w:t>Townparks</w:t>
            </w:r>
            <w:proofErr w:type="spellEnd"/>
            <w:r>
              <w:t xml:space="preserve"> Manor, Kells Co. Meath A82 F5N8</w:t>
            </w:r>
          </w:p>
        </w:tc>
      </w:tr>
      <w:tr w:rsidR="002B2EBE" w:rsidRPr="00E8269A" w14:paraId="0E6B2249" w14:textId="77777777" w:rsidTr="29EE8C3C">
        <w:trPr>
          <w:trHeight w:val="359"/>
        </w:trPr>
        <w:tc>
          <w:tcPr>
            <w:tcW w:w="1834" w:type="pct"/>
            <w:tcBorders>
              <w:top w:val="single" w:sz="4" w:space="0" w:color="000000" w:themeColor="text1"/>
            </w:tcBorders>
            <w:tcMar>
              <w:top w:w="144" w:type="dxa"/>
              <w:left w:w="115" w:type="dxa"/>
              <w:right w:w="115" w:type="dxa"/>
            </w:tcMar>
          </w:tcPr>
          <w:p w14:paraId="305B1C1B" w14:textId="77777777" w:rsidR="002B2EBE" w:rsidRDefault="002B2EBE" w:rsidP="002B2EBE"/>
        </w:tc>
        <w:tc>
          <w:tcPr>
            <w:tcW w:w="3166" w:type="pct"/>
            <w:gridSpan w:val="3"/>
            <w:tcBorders>
              <w:top w:val="single" w:sz="4" w:space="0" w:color="000000" w:themeColor="text1"/>
            </w:tcBorders>
          </w:tcPr>
          <w:p w14:paraId="3251FD31" w14:textId="77777777" w:rsidR="002B2EBE" w:rsidRDefault="002B2EBE" w:rsidP="002B2EBE">
            <w:pPr>
              <w:rPr>
                <w:szCs w:val="18"/>
              </w:rPr>
            </w:pPr>
          </w:p>
        </w:tc>
      </w:tr>
      <w:tr w:rsidR="007A466D" w:rsidRPr="00E8269A" w14:paraId="708EC446" w14:textId="77777777" w:rsidTr="29EE8C3C">
        <w:trPr>
          <w:trHeight w:val="9774"/>
        </w:trPr>
        <w:tc>
          <w:tcPr>
            <w:tcW w:w="1834" w:type="pct"/>
            <w:tcBorders>
              <w:bottom w:val="single" w:sz="4" w:space="0" w:color="000000" w:themeColor="text1"/>
            </w:tcBorders>
            <w:tcMar>
              <w:top w:w="144" w:type="dxa"/>
              <w:left w:w="115" w:type="dxa"/>
              <w:right w:w="115" w:type="dxa"/>
            </w:tcMar>
          </w:tcPr>
          <w:p w14:paraId="37894B10" w14:textId="1BE27E86" w:rsidR="151183FB" w:rsidRDefault="151183FB" w:rsidP="151183FB"/>
          <w:p w14:paraId="0C150929" w14:textId="639898F4" w:rsidR="007A466D" w:rsidRPr="009045EE" w:rsidRDefault="007A466D" w:rsidP="00B05207"/>
        </w:tc>
        <w:tc>
          <w:tcPr>
            <w:tcW w:w="3166" w:type="pct"/>
            <w:gridSpan w:val="3"/>
            <w:tcBorders>
              <w:bottom w:val="single" w:sz="4" w:space="0" w:color="000000" w:themeColor="text1"/>
            </w:tcBorders>
          </w:tcPr>
          <w:p w14:paraId="578A5299" w14:textId="01CD8673" w:rsidR="00D46D72" w:rsidRDefault="51316FB6" w:rsidP="007A466D">
            <w:r>
              <w:t xml:space="preserve">Dear </w:t>
            </w:r>
            <w:proofErr w:type="spellStart"/>
            <w:r w:rsidR="00ED432D">
              <w:t>ByrneWallace</w:t>
            </w:r>
            <w:proofErr w:type="spellEnd"/>
            <w:r w:rsidR="00ED432D">
              <w:t>,</w:t>
            </w:r>
          </w:p>
          <w:p w14:paraId="0F936439" w14:textId="47F783A4" w:rsidR="151183FB" w:rsidRDefault="151183FB" w:rsidP="151183FB"/>
          <w:p w14:paraId="766D5D8A" w14:textId="35C12143" w:rsidR="31851635" w:rsidRDefault="31851635" w:rsidP="151183FB">
            <w:r>
              <w:t>I believe that getting an insight into the</w:t>
            </w:r>
            <w:r w:rsidR="414D7DC1">
              <w:t xml:space="preserve"> background</w:t>
            </w:r>
            <w:r>
              <w:t xml:space="preserve"> wor</w:t>
            </w:r>
            <w:r w:rsidR="4BCC0D38">
              <w:t>kings of a large law firm would be incredibly beneficial to my studies and my choice of future career.</w:t>
            </w:r>
          </w:p>
          <w:p w14:paraId="4482FA2D" w14:textId="77777777" w:rsidR="00346393" w:rsidRDefault="00346393" w:rsidP="151183FB"/>
          <w:p w14:paraId="4660BEE6" w14:textId="5CE1F1F0" w:rsidR="0E239BAD" w:rsidRDefault="0E239BAD" w:rsidP="151183FB">
            <w:r>
              <w:t>I want to understand what the life of a trainee entails and what opportunities it would make accessible to me.</w:t>
            </w:r>
          </w:p>
          <w:p w14:paraId="3C3582AE" w14:textId="6F5FA694" w:rsidR="151183FB" w:rsidRDefault="151183FB" w:rsidP="151183FB"/>
          <w:p w14:paraId="5E9CA220" w14:textId="15091D69" w:rsidR="0E239BAD" w:rsidRDefault="0E239BAD" w:rsidP="151183FB">
            <w:r>
              <w:t>I enjoy being part of a working environment, especially one that is under high pressure and requires a lot of responsibility, as can be seen from my C.V.</w:t>
            </w:r>
          </w:p>
          <w:p w14:paraId="727B8506" w14:textId="45F5AEB3" w:rsidR="151183FB" w:rsidRDefault="151183FB" w:rsidP="151183FB"/>
          <w:p w14:paraId="10D2D7AC" w14:textId="264C11B1" w:rsidR="0E239BAD" w:rsidRDefault="0E239BAD" w:rsidP="151183FB">
            <w:r>
              <w:t>I strongly believe that I would find this opportunity extraordinarily beneficial, and I would take a lot away from this experience.</w:t>
            </w:r>
          </w:p>
          <w:p w14:paraId="6F26E41D" w14:textId="5A0424E7" w:rsidR="151183FB" w:rsidRDefault="151183FB" w:rsidP="151183FB"/>
          <w:p w14:paraId="64094C89" w14:textId="46E0E987" w:rsidR="0073587E" w:rsidRPr="00884BB2" w:rsidRDefault="00346393" w:rsidP="00884BB2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746147545"/>
                <w:placeholder>
                  <w:docPart w:val="E644A773166D41FC894A1A35315625DE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4D3623" w:rsidRPr="00884BB2">
                  <w:rPr>
                    <w:rStyle w:val="Bold"/>
                  </w:rPr>
                  <w:t>Sincerely,</w:t>
                </w:r>
              </w:sdtContent>
            </w:sdt>
          </w:p>
          <w:p w14:paraId="09111CE9" w14:textId="2B359D73" w:rsidR="007A466D" w:rsidRPr="0073587E" w:rsidRDefault="00EC667B" w:rsidP="151183FB">
            <w:r>
              <w:t>Daisy O’ Brien.</w:t>
            </w:r>
          </w:p>
        </w:tc>
      </w:tr>
    </w:tbl>
    <w:p w14:paraId="6C694429" w14:textId="333EF4F9" w:rsidR="00340C75" w:rsidRPr="00F5689F" w:rsidRDefault="00340C75" w:rsidP="005E408E"/>
    <w:sectPr w:rsidR="00340C75" w:rsidRPr="00F5689F" w:rsidSect="002B2EBE">
      <w:footerReference w:type="default" r:id="rId12"/>
      <w:pgSz w:w="12240" w:h="15840"/>
      <w:pgMar w:top="720" w:right="734" w:bottom="288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59C7" w14:textId="77777777" w:rsidR="007225C0" w:rsidRDefault="007225C0" w:rsidP="002F6CB9">
      <w:pPr>
        <w:spacing w:line="240" w:lineRule="auto"/>
      </w:pPr>
      <w:r>
        <w:separator/>
      </w:r>
    </w:p>
  </w:endnote>
  <w:endnote w:type="continuationSeparator" w:id="0">
    <w:p w14:paraId="4D1ABD15" w14:textId="77777777" w:rsidR="007225C0" w:rsidRDefault="007225C0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EEAF" w14:textId="23755003" w:rsidR="00185237" w:rsidRPr="00F7157D" w:rsidRDefault="00185237" w:rsidP="001F2CD4">
    <w:pPr>
      <w:tabs>
        <w:tab w:val="left" w:pos="2880"/>
      </w:tabs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0CDA" w14:textId="77777777" w:rsidR="007225C0" w:rsidRDefault="007225C0" w:rsidP="002F6CB9">
      <w:pPr>
        <w:spacing w:line="240" w:lineRule="auto"/>
      </w:pPr>
      <w:r>
        <w:separator/>
      </w:r>
    </w:p>
  </w:footnote>
  <w:footnote w:type="continuationSeparator" w:id="0">
    <w:p w14:paraId="1C6BEB41" w14:textId="77777777" w:rsidR="007225C0" w:rsidRDefault="007225C0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2035101"/>
    <w:multiLevelType w:val="hybridMultilevel"/>
    <w:tmpl w:val="CFA6C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54179"/>
    <w:multiLevelType w:val="hybridMultilevel"/>
    <w:tmpl w:val="FB6C0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A1F7B"/>
    <w:multiLevelType w:val="hybridMultilevel"/>
    <w:tmpl w:val="F468B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279991999">
    <w:abstractNumId w:val="3"/>
  </w:num>
  <w:num w:numId="2" w16cid:durableId="208538643">
    <w:abstractNumId w:val="8"/>
  </w:num>
  <w:num w:numId="3" w16cid:durableId="967051601">
    <w:abstractNumId w:val="7"/>
  </w:num>
  <w:num w:numId="4" w16cid:durableId="495268353">
    <w:abstractNumId w:val="1"/>
  </w:num>
  <w:num w:numId="5" w16cid:durableId="848177235">
    <w:abstractNumId w:val="2"/>
  </w:num>
  <w:num w:numId="6" w16cid:durableId="1272471733">
    <w:abstractNumId w:val="9"/>
  </w:num>
  <w:num w:numId="7" w16cid:durableId="360514456">
    <w:abstractNumId w:val="0"/>
  </w:num>
  <w:num w:numId="8" w16cid:durableId="275451983">
    <w:abstractNumId w:val="6"/>
  </w:num>
  <w:num w:numId="9" w16cid:durableId="1767649901">
    <w:abstractNumId w:val="5"/>
  </w:num>
  <w:num w:numId="10" w16cid:durableId="1164783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removePersonalInformation/>
  <w:removeDateAndTim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F"/>
    <w:rsid w:val="00004942"/>
    <w:rsid w:val="0000784B"/>
    <w:rsid w:val="000274B2"/>
    <w:rsid w:val="00047507"/>
    <w:rsid w:val="00066AA8"/>
    <w:rsid w:val="000746AE"/>
    <w:rsid w:val="000808E4"/>
    <w:rsid w:val="0014350B"/>
    <w:rsid w:val="00185237"/>
    <w:rsid w:val="001B4A5C"/>
    <w:rsid w:val="001E16A2"/>
    <w:rsid w:val="001F2CD4"/>
    <w:rsid w:val="00205D92"/>
    <w:rsid w:val="00212436"/>
    <w:rsid w:val="002479B2"/>
    <w:rsid w:val="00256C9B"/>
    <w:rsid w:val="00292A11"/>
    <w:rsid w:val="002B2EBE"/>
    <w:rsid w:val="002C21CC"/>
    <w:rsid w:val="002F6CB9"/>
    <w:rsid w:val="00340C75"/>
    <w:rsid w:val="00346393"/>
    <w:rsid w:val="00377519"/>
    <w:rsid w:val="0037775F"/>
    <w:rsid w:val="003B506A"/>
    <w:rsid w:val="003E6D64"/>
    <w:rsid w:val="00403101"/>
    <w:rsid w:val="00405188"/>
    <w:rsid w:val="00410F37"/>
    <w:rsid w:val="004245C4"/>
    <w:rsid w:val="00442914"/>
    <w:rsid w:val="0046736A"/>
    <w:rsid w:val="00496677"/>
    <w:rsid w:val="004A7AE4"/>
    <w:rsid w:val="004D3623"/>
    <w:rsid w:val="00525242"/>
    <w:rsid w:val="00574B17"/>
    <w:rsid w:val="005A001B"/>
    <w:rsid w:val="005A05E2"/>
    <w:rsid w:val="005D16D7"/>
    <w:rsid w:val="005D49CA"/>
    <w:rsid w:val="005E408E"/>
    <w:rsid w:val="006450C1"/>
    <w:rsid w:val="00673037"/>
    <w:rsid w:val="00674456"/>
    <w:rsid w:val="006803E5"/>
    <w:rsid w:val="0068361A"/>
    <w:rsid w:val="006B3BC2"/>
    <w:rsid w:val="006E389E"/>
    <w:rsid w:val="006F4142"/>
    <w:rsid w:val="00705D7F"/>
    <w:rsid w:val="007225C0"/>
    <w:rsid w:val="0073587E"/>
    <w:rsid w:val="007466F4"/>
    <w:rsid w:val="00777F96"/>
    <w:rsid w:val="00785436"/>
    <w:rsid w:val="007A242C"/>
    <w:rsid w:val="007A466D"/>
    <w:rsid w:val="007B28D5"/>
    <w:rsid w:val="007B6AC9"/>
    <w:rsid w:val="007C0CF2"/>
    <w:rsid w:val="007C74B7"/>
    <w:rsid w:val="007D04C3"/>
    <w:rsid w:val="007D294F"/>
    <w:rsid w:val="007E2782"/>
    <w:rsid w:val="007F4D8C"/>
    <w:rsid w:val="007F6301"/>
    <w:rsid w:val="007F71E1"/>
    <w:rsid w:val="00806406"/>
    <w:rsid w:val="00817E2C"/>
    <w:rsid w:val="00851431"/>
    <w:rsid w:val="008539E9"/>
    <w:rsid w:val="00861602"/>
    <w:rsid w:val="0086291E"/>
    <w:rsid w:val="00884BB2"/>
    <w:rsid w:val="009045EE"/>
    <w:rsid w:val="009111F2"/>
    <w:rsid w:val="00956CE0"/>
    <w:rsid w:val="00960F71"/>
    <w:rsid w:val="00997316"/>
    <w:rsid w:val="009A2009"/>
    <w:rsid w:val="009A6B1E"/>
    <w:rsid w:val="009C1962"/>
    <w:rsid w:val="00A635D5"/>
    <w:rsid w:val="00A72E2D"/>
    <w:rsid w:val="00A81573"/>
    <w:rsid w:val="00A82D03"/>
    <w:rsid w:val="00A831EA"/>
    <w:rsid w:val="00AC17B5"/>
    <w:rsid w:val="00AE17C6"/>
    <w:rsid w:val="00B043D4"/>
    <w:rsid w:val="00B05207"/>
    <w:rsid w:val="00B468DE"/>
    <w:rsid w:val="00B5002A"/>
    <w:rsid w:val="00B5429F"/>
    <w:rsid w:val="00B54B2F"/>
    <w:rsid w:val="00B62A64"/>
    <w:rsid w:val="00B66593"/>
    <w:rsid w:val="00B80EE9"/>
    <w:rsid w:val="00BC0E27"/>
    <w:rsid w:val="00BC3C1B"/>
    <w:rsid w:val="00BC410B"/>
    <w:rsid w:val="00C058B2"/>
    <w:rsid w:val="00C118C7"/>
    <w:rsid w:val="00C47C3D"/>
    <w:rsid w:val="00C764ED"/>
    <w:rsid w:val="00C8183F"/>
    <w:rsid w:val="00C83E97"/>
    <w:rsid w:val="00CC3161"/>
    <w:rsid w:val="00CF4208"/>
    <w:rsid w:val="00D46D72"/>
    <w:rsid w:val="00D5552B"/>
    <w:rsid w:val="00D649DF"/>
    <w:rsid w:val="00D87E03"/>
    <w:rsid w:val="00DA46D2"/>
    <w:rsid w:val="00DA475E"/>
    <w:rsid w:val="00DB29DA"/>
    <w:rsid w:val="00DC4DC0"/>
    <w:rsid w:val="00E40C3C"/>
    <w:rsid w:val="00E6525B"/>
    <w:rsid w:val="00E8269A"/>
    <w:rsid w:val="00E97CB2"/>
    <w:rsid w:val="00EC0683"/>
    <w:rsid w:val="00EC667B"/>
    <w:rsid w:val="00ED432D"/>
    <w:rsid w:val="00ED6E70"/>
    <w:rsid w:val="00EE28BB"/>
    <w:rsid w:val="00EF10F2"/>
    <w:rsid w:val="00F31058"/>
    <w:rsid w:val="00F41ACF"/>
    <w:rsid w:val="00F5689F"/>
    <w:rsid w:val="00F65B82"/>
    <w:rsid w:val="00F7064C"/>
    <w:rsid w:val="00F7157D"/>
    <w:rsid w:val="00F95AF2"/>
    <w:rsid w:val="00FA1EEA"/>
    <w:rsid w:val="00FA2347"/>
    <w:rsid w:val="00FA3E82"/>
    <w:rsid w:val="00FC49AC"/>
    <w:rsid w:val="00FC533E"/>
    <w:rsid w:val="00FC78D4"/>
    <w:rsid w:val="00FE74E3"/>
    <w:rsid w:val="0E239BAD"/>
    <w:rsid w:val="1386B5AF"/>
    <w:rsid w:val="151183FB"/>
    <w:rsid w:val="1EF67C41"/>
    <w:rsid w:val="2540D022"/>
    <w:rsid w:val="29EE8C3C"/>
    <w:rsid w:val="2CA3D499"/>
    <w:rsid w:val="2CF6DF31"/>
    <w:rsid w:val="31851635"/>
    <w:rsid w:val="3CCCDCF5"/>
    <w:rsid w:val="414D7DC1"/>
    <w:rsid w:val="47EB7033"/>
    <w:rsid w:val="4A59EDA4"/>
    <w:rsid w:val="4B2310F5"/>
    <w:rsid w:val="4BCC0D38"/>
    <w:rsid w:val="4FDD59BB"/>
    <w:rsid w:val="51316FB6"/>
    <w:rsid w:val="5400CFEA"/>
    <w:rsid w:val="57405E32"/>
    <w:rsid w:val="5CBBDCC3"/>
    <w:rsid w:val="5D85DA8E"/>
    <w:rsid w:val="5F3247BA"/>
    <w:rsid w:val="60A69901"/>
    <w:rsid w:val="628310D9"/>
    <w:rsid w:val="6376D3CC"/>
    <w:rsid w:val="66AE748E"/>
    <w:rsid w:val="670D2F65"/>
    <w:rsid w:val="6D73C5C9"/>
    <w:rsid w:val="750F9F9A"/>
    <w:rsid w:val="7D01D21F"/>
    <w:rsid w:val="7DB18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88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2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D72"/>
    <w:pPr>
      <w:spacing w:after="120" w:line="240" w:lineRule="auto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46D72"/>
    <w:pPr>
      <w:spacing w:line="240" w:lineRule="auto"/>
      <w:outlineLvl w:val="1"/>
    </w:p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D46D72"/>
    <w:rPr>
      <w:rFonts w:eastAsia="Arial" w:cs="Arial"/>
      <w:sz w:val="18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623"/>
    <w:rPr>
      <w:rFonts w:eastAsia="Arial" w:cs="Arial"/>
      <w:sz w:val="18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B2EBE"/>
    <w:pPr>
      <w:spacing w:before="240" w:line="720" w:lineRule="exact"/>
      <w:outlineLvl w:val="0"/>
    </w:pPr>
    <w:rPr>
      <w:rFonts w:asciiTheme="majorHAnsi" w:hAnsiTheme="majorHAnsi"/>
      <w:b/>
      <w:color w:val="000000" w:themeColor="text1"/>
      <w:spacing w:val="8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B2EBE"/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B506A"/>
    <w:pPr>
      <w:spacing w:after="120" w:line="240" w:lineRule="auto"/>
      <w:outlineLvl w:val="1"/>
    </w:pPr>
    <w:rPr>
      <w:caps/>
      <w:spacing w:val="2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506A"/>
    <w:rPr>
      <w:rFonts w:eastAsia="Arial" w:cs="Arial"/>
      <w:caps/>
      <w:spacing w:val="20"/>
      <w:sz w:val="24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Bold">
    <w:name w:val="Bold"/>
    <w:uiPriority w:val="1"/>
    <w:qFormat/>
    <w:rsid w:val="00884BB2"/>
    <w:rPr>
      <w:b/>
    </w:rPr>
  </w:style>
  <w:style w:type="character" w:styleId="Hyperlink">
    <w:name w:val="Hyperlink"/>
    <w:basedOn w:val="DefaultParagraphFont"/>
    <w:uiPriority w:val="99"/>
    <w:unhideWhenUsed/>
    <w:rsid w:val="00674456"/>
    <w:rPr>
      <w:color w:val="4495A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44A773166D41FC894A1A353156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1E4E-5C16-4138-9833-BE749C6A25A8}"/>
      </w:docPartPr>
      <w:docPartBody>
        <w:p w:rsidR="0022679A" w:rsidRDefault="00806406" w:rsidP="00806406">
          <w:pPr>
            <w:pStyle w:val="E644A773166D41FC894A1A35315625DE1"/>
          </w:pPr>
          <w:r w:rsidRPr="00884BB2">
            <w:rPr>
              <w:rStyle w:val="Bold"/>
            </w:rP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F2"/>
    <w:rsid w:val="0022679A"/>
    <w:rsid w:val="00251D34"/>
    <w:rsid w:val="004C79CD"/>
    <w:rsid w:val="0060505D"/>
    <w:rsid w:val="00806406"/>
    <w:rsid w:val="009072F2"/>
    <w:rsid w:val="00BE2D07"/>
    <w:rsid w:val="00D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406"/>
    <w:rPr>
      <w:color w:val="808080"/>
    </w:rPr>
  </w:style>
  <w:style w:type="character" w:customStyle="1" w:styleId="Bold">
    <w:name w:val="Bold"/>
    <w:uiPriority w:val="1"/>
    <w:qFormat/>
    <w:rsid w:val="00806406"/>
    <w:rPr>
      <w:b/>
    </w:rPr>
  </w:style>
  <w:style w:type="paragraph" w:customStyle="1" w:styleId="E644A773166D41FC894A1A35315625DE1">
    <w:name w:val="E644A773166D41FC894A1A35315625DE1"/>
    <w:rsid w:val="00806406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86">
      <a:majorFont>
        <a:latin typeface="Garamond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EC45C-0019-4468-908B-645350290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BF913-D4E2-4590-92A2-1F489CCF484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48145DA-5F56-4D1E-B7EE-5D74CA1822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35D57B-7A51-4F43-9964-5738EB41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2023-11-24T02:07:00Z</dcterms:created>
  <dcterms:modified xsi:type="dcterms:W3CDTF">2024-02-07T23:52:00Z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