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10C9" w14:textId="77777777" w:rsidR="00593E1E" w:rsidRPr="00746D56" w:rsidRDefault="00593E1E">
      <w:pPr>
        <w:rPr>
          <w:rFonts w:ascii="Palatino Linotype" w:hAnsi="Palatino Linotype"/>
          <w:vanish/>
          <w:sz w:val="22"/>
          <w:szCs w:val="22"/>
        </w:rPr>
      </w:pPr>
    </w:p>
    <w:tbl>
      <w:tblPr>
        <w:tblStyle w:val="documentskn-mli8parentContainer"/>
        <w:tblW w:w="0" w:type="auto"/>
        <w:tblCellSpacing w:w="0" w:type="dxa"/>
        <w:tblLayout w:type="fixed"/>
        <w:tblCellMar>
          <w:left w:w="0" w:type="dxa"/>
          <w:right w:w="0" w:type="dxa"/>
        </w:tblCellMar>
        <w:tblLook w:val="05E0" w:firstRow="1" w:lastRow="1" w:firstColumn="1" w:lastColumn="1" w:noHBand="0" w:noVBand="1"/>
      </w:tblPr>
      <w:tblGrid>
        <w:gridCol w:w="4640"/>
        <w:gridCol w:w="500"/>
        <w:gridCol w:w="6266"/>
        <w:gridCol w:w="500"/>
      </w:tblGrid>
      <w:tr w:rsidR="00593E1E" w:rsidRPr="00746D56" w14:paraId="05CD6D6E" w14:textId="77777777" w:rsidTr="6ACE1106">
        <w:trPr>
          <w:trHeight w:val="15798"/>
          <w:tblCellSpacing w:w="0" w:type="dxa"/>
        </w:trPr>
        <w:tc>
          <w:tcPr>
            <w:tcW w:w="4640" w:type="dxa"/>
            <w:shd w:val="clear" w:color="auto" w:fill="576D7B"/>
            <w:tcMar>
              <w:top w:w="500" w:type="dxa"/>
              <w:left w:w="0" w:type="dxa"/>
              <w:bottom w:w="500" w:type="dxa"/>
              <w:right w:w="0" w:type="dxa"/>
            </w:tcMar>
            <w:hideMark/>
          </w:tcPr>
          <w:p w14:paraId="6A92D1B3" w14:textId="77777777" w:rsidR="00593E1E" w:rsidRPr="00746D56" w:rsidRDefault="00593E1E">
            <w:pPr>
              <w:spacing w:line="2060" w:lineRule="atLeast"/>
              <w:rPr>
                <w:rFonts w:ascii="Palatino Linotype" w:hAnsi="Palatino Linotype" w:cstheme="minorHAnsi"/>
                <w:sz w:val="22"/>
                <w:szCs w:val="22"/>
              </w:rPr>
            </w:pPr>
          </w:p>
          <w:p w14:paraId="1D83A269" w14:textId="77777777" w:rsidR="00593E1E" w:rsidRPr="00746D56" w:rsidRDefault="008E0869">
            <w:pPr>
              <w:spacing w:line="20" w:lineRule="auto"/>
              <w:rPr>
                <w:rFonts w:ascii="Palatino Linotype" w:hAnsi="Palatino Linotype" w:cstheme="minorHAnsi"/>
                <w:sz w:val="22"/>
                <w:szCs w:val="22"/>
              </w:rPr>
            </w:pPr>
            <w:r w:rsidRPr="00746D56">
              <w:rPr>
                <w:rFonts w:ascii="Palatino Linotype" w:hAnsi="Palatino Linotype" w:cstheme="minorHAnsi"/>
                <w:noProof/>
                <w:sz w:val="22"/>
                <w:szCs w:val="22"/>
              </w:rPr>
              <mc:AlternateContent>
                <mc:Choice Requires="wps">
                  <w:drawing>
                    <wp:anchor distT="0" distB="0" distL="114300" distR="114300" simplePos="0" relativeHeight="251658240" behindDoc="0" locked="0" layoutInCell="0" allowOverlap="1" wp14:anchorId="53028A09" wp14:editId="11736875">
                      <wp:simplePos x="0" y="0"/>
                      <wp:positionH relativeFrom="page">
                        <wp:posOffset>0</wp:posOffset>
                      </wp:positionH>
                      <wp:positionV relativeFrom="page">
                        <wp:posOffset>0</wp:posOffset>
                      </wp:positionV>
                      <wp:extent cx="7560310" cy="13081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60310" cy="1308100"/>
                              </a:xfrm>
                              <a:prstGeom prst="rect">
                                <a:avLst/>
                              </a:prstGeom>
                              <a:solidFill>
                                <a:srgbClr val="FFFFFF">
                                  <a:alpha val="0"/>
                                </a:srgbClr>
                              </a:solidFill>
                              <a:ln w="9525">
                                <a:solidFill>
                                  <a:srgbClr val="FFFFFF"/>
                                </a:solidFill>
                                <a:miter lim="800000"/>
                                <a:headEnd/>
                                <a:tailEnd/>
                              </a:ln>
                            </wps:spPr>
                            <wps:txbx>
                              <w:txbxContent>
                                <w:tbl>
                                  <w:tblPr>
                                    <w:tblStyle w:val="documentskn-mli8topsection"/>
                                    <w:tblW w:w="5000" w:type="pct"/>
                                    <w:tblCellSpacing w:w="0" w:type="dxa"/>
                                    <w:tblCellMar>
                                      <w:left w:w="0" w:type="dxa"/>
                                      <w:right w:w="0" w:type="dxa"/>
                                    </w:tblCellMar>
                                    <w:tblLook w:val="05E0" w:firstRow="1" w:lastRow="1" w:firstColumn="1" w:lastColumn="1" w:noHBand="0" w:noVBand="1"/>
                                  </w:tblPr>
                                  <w:tblGrid>
                                    <w:gridCol w:w="11907"/>
                                  </w:tblGrid>
                                  <w:tr w:rsidR="00593E1E" w14:paraId="7BD979A2" w14:textId="77777777">
                                    <w:trPr>
                                      <w:tblCellSpacing w:w="0" w:type="dxa"/>
                                    </w:trPr>
                                    <w:tc>
                                      <w:tcPr>
                                        <w:tcW w:w="4640" w:type="dxa"/>
                                        <w:tcBorders>
                                          <w:bottom w:val="single" w:sz="8" w:space="0" w:color="4A4A4A"/>
                                        </w:tcBorders>
                                        <w:shd w:val="clear" w:color="auto" w:fill="4A4A4A"/>
                                        <w:tcMar>
                                          <w:top w:w="500" w:type="dxa"/>
                                          <w:left w:w="0" w:type="dxa"/>
                                          <w:bottom w:w="500" w:type="dxa"/>
                                          <w:right w:w="0" w:type="dxa"/>
                                        </w:tcMar>
                                        <w:vAlign w:val="center"/>
                                        <w:hideMark/>
                                      </w:tcPr>
                                      <w:p w14:paraId="552C6749" w14:textId="3509CAA3" w:rsidR="00593E1E" w:rsidRDefault="00A47163">
                                        <w:pPr>
                                          <w:pStyle w:val="documentskn-mli8name"/>
                                          <w:spacing w:after="240" w:line="800" w:lineRule="exact"/>
                                          <w:ind w:left="500"/>
                                          <w:rPr>
                                            <w:rStyle w:val="documentskn-mli8topsectiontop-box"/>
                                            <w:rFonts w:ascii="Palatino Linotype" w:eastAsia="Palatino Linotype" w:hAnsi="Palatino Linotype" w:cs="Palatino Linotype"/>
                                            <w:shd w:val="clear" w:color="auto" w:fill="auto"/>
                                          </w:rPr>
                                        </w:pPr>
                                        <w:r>
                                          <w:rPr>
                                            <w:rStyle w:val="documentskn-mli8topsectiontop-box"/>
                                            <w:rFonts w:ascii="Palatino Linotype" w:eastAsia="Palatino Linotype" w:hAnsi="Palatino Linotype" w:cs="Palatino Linotype"/>
                                            <w:shd w:val="clear" w:color="auto" w:fill="auto"/>
                                          </w:rPr>
                                          <w:t>A</w:t>
                                        </w:r>
                                        <w:r>
                                          <w:rPr>
                                            <w:rStyle w:val="documentskn-mli8topsectiontop-box"/>
                                            <w:rFonts w:eastAsia="Palatino Linotype"/>
                                          </w:rPr>
                                          <w:t>LYSSA</w:t>
                                        </w:r>
                                        <w:r w:rsidR="00A2683E">
                                          <w:rPr>
                                            <w:rStyle w:val="documentskn-mli8topsectiontop-box"/>
                                            <w:rFonts w:ascii="Palatino Linotype" w:eastAsia="Palatino Linotype" w:hAnsi="Palatino Linotype" w:cs="Palatino Linotype"/>
                                            <w:shd w:val="clear" w:color="auto" w:fill="auto"/>
                                          </w:rPr>
                                          <w:t xml:space="preserve"> </w:t>
                                        </w:r>
                                        <w:r w:rsidR="00A2683E">
                                          <w:rPr>
                                            <w:rStyle w:val="span"/>
                                            <w:rFonts w:ascii="Palatino Linotype" w:eastAsia="Palatino Linotype" w:hAnsi="Palatino Linotype" w:cs="Palatino Linotype"/>
                                          </w:rPr>
                                          <w:t>Maypother</w:t>
                                        </w:r>
                                      </w:p>
                                      <w:p w14:paraId="238336C9" w14:textId="77777777" w:rsidR="00593E1E" w:rsidRDefault="00593E1E">
                                        <w:pPr>
                                          <w:pStyle w:val="div"/>
                                          <w:spacing w:line="20" w:lineRule="exact"/>
                                          <w:rPr>
                                            <w:rStyle w:val="documentskn-mli8topsectiontop-box"/>
                                            <w:rFonts w:ascii="Palatino Linotype" w:eastAsia="Palatino Linotype" w:hAnsi="Palatino Linotype" w:cs="Palatino Linotype"/>
                                            <w:color w:val="020303"/>
                                            <w:sz w:val="20"/>
                                            <w:szCs w:val="20"/>
                                            <w:shd w:val="clear" w:color="auto" w:fill="auto"/>
                                          </w:rPr>
                                        </w:pPr>
                                      </w:p>
                                    </w:tc>
                                  </w:tr>
                                </w:tbl>
                                <w:p w14:paraId="611C3A07" w14:textId="77777777" w:rsidR="00593E1E" w:rsidRDefault="00593E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8A09" id="Rectangle 1" o:spid="_x0000_s1026" style="position:absolute;margin-left:0;margin-top:0;width:595.3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" o:allowincell="f" strokecolor="white">
                      <v:fill opacity="0"/>
                      <v:path arrowok="t"/>
                      <o:lock v:ext="edit" aspectratio="t"/>
                      <v:textbox inset="0,0,0,0">
                        <w:txbxContent>
                          <w:tbl>
                            <w:tblPr>
                              <w:tblStyle w:val="documentskn-mli8topsection"/>
                              <w:tblW w:w="5000" w:type="pct"/>
                              <w:tblCellSpacing w:w="0" w:type="dxa"/>
                              <w:tblCellMar>
                                <w:left w:w="0" w:type="dxa"/>
                                <w:right w:w="0" w:type="dxa"/>
                              </w:tblCellMar>
                              <w:tblLook w:val="05E0" w:firstRow="1" w:lastRow="1" w:firstColumn="1" w:lastColumn="1" w:noHBand="0" w:noVBand="1"/>
                            </w:tblPr>
                            <w:tblGrid>
                              <w:gridCol w:w="11907"/>
                            </w:tblGrid>
                            <w:tr w:rsidR="00593E1E" w14:paraId="7BD979A2" w14:textId="77777777">
                              <w:trPr>
                                <w:tblCellSpacing w:w="0" w:type="dxa"/>
                              </w:trPr>
                              <w:tc>
                                <w:tcPr>
                                  <w:tcW w:w="4640" w:type="dxa"/>
                                  <w:tcBorders>
                                    <w:bottom w:val="single" w:sz="8" w:space="0" w:color="4A4A4A"/>
                                  </w:tcBorders>
                                  <w:shd w:val="clear" w:color="auto" w:fill="4A4A4A"/>
                                  <w:tcMar>
                                    <w:top w:w="500" w:type="dxa"/>
                                    <w:left w:w="0" w:type="dxa"/>
                                    <w:bottom w:w="500" w:type="dxa"/>
                                    <w:right w:w="0" w:type="dxa"/>
                                  </w:tcMar>
                                  <w:vAlign w:val="center"/>
                                  <w:hideMark/>
                                </w:tcPr>
                                <w:p w14:paraId="552C6749" w14:textId="3509CAA3" w:rsidR="00593E1E" w:rsidRDefault="00A47163">
                                  <w:pPr>
                                    <w:pStyle w:val="documentskn-mli8name"/>
                                    <w:spacing w:after="240" w:line="800" w:lineRule="exact"/>
                                    <w:ind w:left="500"/>
                                    <w:rPr>
                                      <w:rStyle w:val="documentskn-mli8topsectiontop-box"/>
                                      <w:rFonts w:ascii="Palatino Linotype" w:eastAsia="Palatino Linotype" w:hAnsi="Palatino Linotype" w:cs="Palatino Linotype"/>
                                      <w:shd w:val="clear" w:color="auto" w:fill="auto"/>
                                    </w:rPr>
                                  </w:pPr>
                                  <w:r>
                                    <w:rPr>
                                      <w:rStyle w:val="documentskn-mli8topsectiontop-box"/>
                                      <w:rFonts w:ascii="Palatino Linotype" w:eastAsia="Palatino Linotype" w:hAnsi="Palatino Linotype" w:cs="Palatino Linotype"/>
                                      <w:shd w:val="clear" w:color="auto" w:fill="auto"/>
                                    </w:rPr>
                                    <w:t>A</w:t>
                                  </w:r>
                                  <w:r>
                                    <w:rPr>
                                      <w:rStyle w:val="documentskn-mli8topsectiontop-box"/>
                                      <w:rFonts w:eastAsia="Palatino Linotype"/>
                                    </w:rPr>
                                    <w:t>LYSSA</w:t>
                                  </w:r>
                                  <w:r w:rsidR="00A2683E">
                                    <w:rPr>
                                      <w:rStyle w:val="documentskn-mli8topsectiontop-box"/>
                                      <w:rFonts w:ascii="Palatino Linotype" w:eastAsia="Palatino Linotype" w:hAnsi="Palatino Linotype" w:cs="Palatino Linotype"/>
                                      <w:shd w:val="clear" w:color="auto" w:fill="auto"/>
                                    </w:rPr>
                                    <w:t xml:space="preserve"> </w:t>
                                  </w:r>
                                  <w:r w:rsidR="00A2683E">
                                    <w:rPr>
                                      <w:rStyle w:val="span"/>
                                      <w:rFonts w:ascii="Palatino Linotype" w:eastAsia="Palatino Linotype" w:hAnsi="Palatino Linotype" w:cs="Palatino Linotype"/>
                                    </w:rPr>
                                    <w:t>Maypother</w:t>
                                  </w:r>
                                </w:p>
                                <w:p w14:paraId="238336C9" w14:textId="77777777" w:rsidR="00593E1E" w:rsidRDefault="00593E1E">
                                  <w:pPr>
                                    <w:pStyle w:val="div"/>
                                    <w:spacing w:line="20" w:lineRule="exact"/>
                                    <w:rPr>
                                      <w:rStyle w:val="documentskn-mli8topsectiontop-box"/>
                                      <w:rFonts w:ascii="Palatino Linotype" w:eastAsia="Palatino Linotype" w:hAnsi="Palatino Linotype" w:cs="Palatino Linotype"/>
                                      <w:color w:val="020303"/>
                                      <w:sz w:val="20"/>
                                      <w:szCs w:val="20"/>
                                      <w:shd w:val="clear" w:color="auto" w:fill="auto"/>
                                    </w:rPr>
                                  </w:pPr>
                                </w:p>
                              </w:tc>
                            </w:tr>
                          </w:tbl>
                          <w:p w14:paraId="611C3A07" w14:textId="77777777" w:rsidR="00593E1E" w:rsidRDefault="00593E1E"/>
                        </w:txbxContent>
                      </v:textbox>
                      <w10:wrap anchorx="page" anchory="page"/>
                    </v:rect>
                  </w:pict>
                </mc:Fallback>
              </mc:AlternateContent>
            </w:r>
            <w:r w:rsidR="00A2683E" w:rsidRPr="00746D56">
              <w:rPr>
                <w:rFonts w:ascii="Palatino Linotype" w:hAnsi="Palatino Linotype" w:cstheme="minorHAnsi"/>
                <w:color w:val="FFFFFF"/>
                <w:sz w:val="22"/>
                <w:szCs w:val="22"/>
              </w:rPr>
              <w:t>.</w:t>
            </w:r>
          </w:p>
          <w:p w14:paraId="5DFA5C93" w14:textId="77777777" w:rsidR="00593E1E" w:rsidRPr="00746D56" w:rsidRDefault="00A2683E">
            <w:pPr>
              <w:pStyle w:val="documentparentContainerleft-boxsectiontitle"/>
              <w:ind w:left="500" w:right="500"/>
              <w:rPr>
                <w:rStyle w:val="documentskn-mli8parentContainerleft-box"/>
                <w:rFonts w:ascii="Palatino Linotype" w:eastAsia="Palatino Linotype" w:hAnsi="Palatino Linotype" w:cstheme="minorHAnsi"/>
                <w:b/>
                <w:bCs/>
                <w:caps/>
                <w:spacing w:val="10"/>
                <w:sz w:val="22"/>
                <w:szCs w:val="22"/>
                <w:shd w:val="clear" w:color="auto" w:fill="auto"/>
              </w:rPr>
            </w:pPr>
            <w:r w:rsidRPr="00746D56">
              <w:rPr>
                <w:rStyle w:val="documentskn-mli8parentContainerleft-box"/>
                <w:rFonts w:ascii="Palatino Linotype" w:eastAsia="Palatino Linotype" w:hAnsi="Palatino Linotype" w:cstheme="minorHAnsi"/>
                <w:b/>
                <w:bCs/>
                <w:caps/>
                <w:spacing w:val="10"/>
                <w:sz w:val="22"/>
                <w:szCs w:val="22"/>
                <w:shd w:val="clear" w:color="auto" w:fill="auto"/>
              </w:rPr>
              <w:t>Contact</w:t>
            </w:r>
          </w:p>
          <w:p w14:paraId="68BE69B6" w14:textId="77777777" w:rsidR="00593E1E" w:rsidRPr="00746D56" w:rsidRDefault="00A2683E">
            <w:pPr>
              <w:pStyle w:val="documentSECTIONCNTCpaddingdiv"/>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746D56">
              <w:rPr>
                <w:rStyle w:val="documentskn-mli8parentContainerleft-box"/>
                <w:rFonts w:ascii="Palatino Linotype" w:eastAsia="Palatino Linotype" w:hAnsi="Palatino Linotype" w:cstheme="minorHAnsi"/>
                <w:color w:val="FFFFFF"/>
                <w:sz w:val="22"/>
                <w:szCs w:val="22"/>
                <w:shd w:val="clear" w:color="auto" w:fill="auto"/>
              </w:rPr>
              <w:t> </w:t>
            </w:r>
          </w:p>
          <w:tbl>
            <w:tblPr>
              <w:tblStyle w:val="documentaddress"/>
              <w:tblW w:w="4640" w:type="dxa"/>
              <w:tblCellSpacing w:w="0" w:type="dxa"/>
              <w:tblLayout w:type="fixed"/>
              <w:tblCellMar>
                <w:left w:w="0" w:type="dxa"/>
                <w:right w:w="0" w:type="dxa"/>
              </w:tblCellMar>
              <w:tblLook w:val="05E0" w:firstRow="1" w:lastRow="1" w:firstColumn="1" w:lastColumn="1" w:noHBand="0" w:noVBand="1"/>
            </w:tblPr>
            <w:tblGrid>
              <w:gridCol w:w="500"/>
              <w:gridCol w:w="500"/>
              <w:gridCol w:w="3140"/>
              <w:gridCol w:w="500"/>
            </w:tblGrid>
            <w:tr w:rsidR="00593E1E" w:rsidRPr="00746D56" w14:paraId="3A78B9BE" w14:textId="77777777">
              <w:trPr>
                <w:tblCellSpacing w:w="0" w:type="dxa"/>
              </w:trPr>
              <w:tc>
                <w:tcPr>
                  <w:tcW w:w="500" w:type="dxa"/>
                  <w:tcMar>
                    <w:top w:w="0" w:type="dxa"/>
                    <w:left w:w="0" w:type="dxa"/>
                    <w:bottom w:w="0" w:type="dxa"/>
                    <w:right w:w="0" w:type="dxa"/>
                  </w:tcMar>
                  <w:vAlign w:val="bottom"/>
                  <w:hideMark/>
                </w:tcPr>
                <w:p w14:paraId="6BEA640D" w14:textId="77777777" w:rsidR="00593E1E" w:rsidRPr="00746D56" w:rsidRDefault="00A2683E">
                  <w:pPr>
                    <w:rPr>
                      <w:rStyle w:val="documentskn-mli8parentContainerleft-box"/>
                      <w:rFonts w:ascii="Palatino Linotype" w:eastAsia="Palatino Linotype" w:hAnsi="Palatino Linotype" w:cstheme="minorHAnsi"/>
                      <w:color w:val="FFFFFF"/>
                      <w:sz w:val="22"/>
                      <w:szCs w:val="22"/>
                      <w:shd w:val="clear" w:color="auto" w:fill="auto"/>
                    </w:rPr>
                  </w:pPr>
                  <w:r w:rsidRPr="00746D56">
                    <w:rPr>
                      <w:rStyle w:val="documentaddressemptyaddresscell"/>
                      <w:rFonts w:ascii="Palatino Linotype" w:eastAsia="Palatino Linotype" w:hAnsi="Palatino Linotype" w:cstheme="minorHAnsi"/>
                      <w:color w:val="FFFFFF"/>
                      <w:sz w:val="22"/>
                      <w:szCs w:val="22"/>
                    </w:rPr>
                    <w:t> </w:t>
                  </w:r>
                </w:p>
              </w:tc>
              <w:tc>
                <w:tcPr>
                  <w:tcW w:w="500" w:type="dxa"/>
                  <w:tcMar>
                    <w:top w:w="0" w:type="dxa"/>
                    <w:left w:w="0" w:type="dxa"/>
                    <w:bottom w:w="180" w:type="dxa"/>
                    <w:right w:w="0" w:type="dxa"/>
                  </w:tcMar>
                  <w:vAlign w:val="center"/>
                  <w:hideMark/>
                </w:tcPr>
                <w:p w14:paraId="1A0D2702" w14:textId="77777777" w:rsidR="00593E1E" w:rsidRPr="00746D56" w:rsidRDefault="00A2683E">
                  <w:pPr>
                    <w:pStyle w:val="documentlocationdiv"/>
                    <w:spacing w:line="260" w:lineRule="atLeast"/>
                    <w:ind w:left="40"/>
                    <w:rPr>
                      <w:rStyle w:val="documentskn-mli8iconSvg"/>
                      <w:rFonts w:ascii="Palatino Linotype" w:eastAsia="Palatino Linotype" w:hAnsi="Palatino Linotype" w:cstheme="minorHAnsi"/>
                      <w:color w:val="FFFFFF"/>
                      <w:sz w:val="22"/>
                      <w:szCs w:val="22"/>
                    </w:rPr>
                  </w:pPr>
                  <w:r w:rsidRPr="00746D56">
                    <w:rPr>
                      <w:rStyle w:val="documentskn-mli8iconSvg"/>
                      <w:rFonts w:ascii="Palatino Linotype" w:eastAsia="Palatino Linotype" w:hAnsi="Palatino Linotype" w:cstheme="minorHAnsi"/>
                      <w:noProof/>
                      <w:color w:val="FFFFFF"/>
                      <w:sz w:val="22"/>
                      <w:szCs w:val="22"/>
                    </w:rPr>
                    <w:drawing>
                      <wp:inline distT="0" distB="0" distL="0" distR="0" wp14:anchorId="23765D3E" wp14:editId="0EE3C6C7">
                        <wp:extent cx="152832" cy="216380"/>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8"/>
                                <a:stretch>
                                  <a:fillRect/>
                                </a:stretch>
                              </pic:blipFill>
                              <pic:spPr>
                                <a:xfrm>
                                  <a:off x="0" y="0"/>
                                  <a:ext cx="152832" cy="216380"/>
                                </a:xfrm>
                                <a:prstGeom prst="rect">
                                  <a:avLst/>
                                </a:prstGeom>
                              </pic:spPr>
                            </pic:pic>
                          </a:graphicData>
                        </a:graphic>
                      </wp:inline>
                    </w:drawing>
                  </w:r>
                </w:p>
              </w:tc>
              <w:tc>
                <w:tcPr>
                  <w:tcW w:w="3140" w:type="dxa"/>
                  <w:tcMar>
                    <w:top w:w="0" w:type="dxa"/>
                    <w:left w:w="0" w:type="dxa"/>
                    <w:bottom w:w="180" w:type="dxa"/>
                    <w:right w:w="0" w:type="dxa"/>
                  </w:tcMar>
                  <w:vAlign w:val="center"/>
                  <w:hideMark/>
                </w:tcPr>
                <w:p w14:paraId="059E3AF1" w14:textId="77777777" w:rsidR="00593E1E" w:rsidRPr="00746D56" w:rsidRDefault="00A2683E">
                  <w:pPr>
                    <w:spacing w:line="260" w:lineRule="atLeast"/>
                    <w:rPr>
                      <w:rStyle w:val="span"/>
                      <w:rFonts w:ascii="Palatino Linotype" w:eastAsia="Palatino Linotype" w:hAnsi="Palatino Linotype" w:cstheme="minorHAnsi"/>
                      <w:color w:val="FFFFFF"/>
                      <w:sz w:val="22"/>
                      <w:szCs w:val="22"/>
                    </w:rPr>
                  </w:pPr>
                  <w:r w:rsidRPr="00746D56">
                    <w:rPr>
                      <w:rStyle w:val="span"/>
                      <w:rFonts w:ascii="Palatino Linotype" w:eastAsia="Palatino Linotype" w:hAnsi="Palatino Linotype" w:cstheme="minorHAnsi"/>
                      <w:color w:val="FFFFFF"/>
                      <w:sz w:val="22"/>
                      <w:szCs w:val="22"/>
                    </w:rPr>
                    <w:t>Ballyjamesduff,</w:t>
                  </w:r>
                  <w:r w:rsidRPr="00746D56">
                    <w:rPr>
                      <w:rStyle w:val="documentskn-mli8icoTxt"/>
                      <w:rFonts w:ascii="Palatino Linotype" w:eastAsia="Palatino Linotype" w:hAnsi="Palatino Linotype" w:cstheme="minorHAnsi"/>
                      <w:color w:val="FFFFFF"/>
                      <w:sz w:val="22"/>
                      <w:szCs w:val="22"/>
                    </w:rPr>
                    <w:t xml:space="preserve"> </w:t>
                  </w:r>
                  <w:r w:rsidRPr="00746D56">
                    <w:rPr>
                      <w:rStyle w:val="span"/>
                      <w:rFonts w:ascii="Palatino Linotype" w:eastAsia="Palatino Linotype" w:hAnsi="Palatino Linotype" w:cstheme="minorHAnsi"/>
                      <w:color w:val="FFFFFF"/>
                      <w:sz w:val="22"/>
                      <w:szCs w:val="22"/>
                    </w:rPr>
                    <w:t>Cavan</w:t>
                  </w:r>
                  <w:r w:rsidRPr="00746D56">
                    <w:rPr>
                      <w:rStyle w:val="documentskn-mli8icoTxt"/>
                      <w:rFonts w:ascii="Palatino Linotype" w:eastAsia="Palatino Linotype" w:hAnsi="Palatino Linotype" w:cstheme="minorHAnsi"/>
                      <w:color w:val="FFFFFF"/>
                      <w:sz w:val="22"/>
                      <w:szCs w:val="22"/>
                    </w:rPr>
                    <w:t xml:space="preserve"> </w:t>
                  </w:r>
                  <w:r w:rsidRPr="00746D56">
                    <w:rPr>
                      <w:rStyle w:val="span"/>
                      <w:rFonts w:ascii="Palatino Linotype" w:eastAsia="Palatino Linotype" w:hAnsi="Palatino Linotype" w:cstheme="minorHAnsi"/>
                      <w:color w:val="FFFFFF"/>
                      <w:sz w:val="22"/>
                      <w:szCs w:val="22"/>
                    </w:rPr>
                    <w:t>A82 AOH4</w:t>
                  </w:r>
                  <w:r w:rsidRPr="00746D56">
                    <w:rPr>
                      <w:rStyle w:val="documentskn-mli8icoTxt"/>
                      <w:rFonts w:ascii="Palatino Linotype" w:eastAsia="Palatino Linotype" w:hAnsi="Palatino Linotype" w:cstheme="minorHAnsi"/>
                      <w:color w:val="FFFFFF"/>
                      <w:sz w:val="22"/>
                      <w:szCs w:val="22"/>
                    </w:rPr>
                    <w:t xml:space="preserve"> </w:t>
                  </w:r>
                </w:p>
              </w:tc>
              <w:tc>
                <w:tcPr>
                  <w:tcW w:w="500" w:type="dxa"/>
                  <w:tcMar>
                    <w:top w:w="0" w:type="dxa"/>
                    <w:left w:w="0" w:type="dxa"/>
                    <w:bottom w:w="0" w:type="dxa"/>
                    <w:right w:w="0" w:type="dxa"/>
                  </w:tcMar>
                  <w:vAlign w:val="bottom"/>
                  <w:hideMark/>
                </w:tcPr>
                <w:p w14:paraId="2247E068" w14:textId="77777777" w:rsidR="00593E1E" w:rsidRPr="00746D56" w:rsidRDefault="00A2683E">
                  <w:pPr>
                    <w:spacing w:line="260" w:lineRule="atLeast"/>
                    <w:rPr>
                      <w:rStyle w:val="documentskn-mli8icoTxt"/>
                      <w:rFonts w:ascii="Palatino Linotype" w:eastAsia="Palatino Linotype" w:hAnsi="Palatino Linotype" w:cstheme="minorHAnsi"/>
                      <w:color w:val="FFFFFF"/>
                      <w:sz w:val="22"/>
                      <w:szCs w:val="22"/>
                    </w:rPr>
                  </w:pPr>
                  <w:r w:rsidRPr="00746D56">
                    <w:rPr>
                      <w:rStyle w:val="documentaddressemptyaddresscell"/>
                      <w:rFonts w:ascii="Palatino Linotype" w:eastAsia="Palatino Linotype" w:hAnsi="Palatino Linotype" w:cstheme="minorHAnsi"/>
                      <w:color w:val="FFFFFF"/>
                      <w:sz w:val="22"/>
                      <w:szCs w:val="22"/>
                    </w:rPr>
                    <w:t> </w:t>
                  </w:r>
                </w:p>
              </w:tc>
            </w:tr>
            <w:tr w:rsidR="00593E1E" w:rsidRPr="00746D56" w14:paraId="201A9E87" w14:textId="77777777">
              <w:trPr>
                <w:tblCellSpacing w:w="0" w:type="dxa"/>
              </w:trPr>
              <w:tc>
                <w:tcPr>
                  <w:tcW w:w="500" w:type="dxa"/>
                  <w:tcMar>
                    <w:top w:w="0" w:type="dxa"/>
                    <w:left w:w="0" w:type="dxa"/>
                    <w:bottom w:w="0" w:type="dxa"/>
                    <w:right w:w="0" w:type="dxa"/>
                  </w:tcMar>
                  <w:vAlign w:val="bottom"/>
                  <w:hideMark/>
                </w:tcPr>
                <w:p w14:paraId="447A7E32" w14:textId="77777777" w:rsidR="00593E1E" w:rsidRPr="00746D56" w:rsidRDefault="00A2683E">
                  <w:pPr>
                    <w:spacing w:line="260" w:lineRule="atLeast"/>
                    <w:rPr>
                      <w:rStyle w:val="documentaddressemptyaddresscell"/>
                      <w:rFonts w:ascii="Palatino Linotype" w:eastAsia="Palatino Linotype" w:hAnsi="Palatino Linotype" w:cstheme="minorHAnsi"/>
                      <w:color w:val="FFFFFF"/>
                      <w:sz w:val="22"/>
                      <w:szCs w:val="22"/>
                    </w:rPr>
                  </w:pPr>
                  <w:r w:rsidRPr="00746D56">
                    <w:rPr>
                      <w:rStyle w:val="documentaddressemptyaddresscell"/>
                      <w:rFonts w:ascii="Palatino Linotype" w:eastAsia="Palatino Linotype" w:hAnsi="Palatino Linotype" w:cstheme="minorHAnsi"/>
                      <w:color w:val="FFFFFF"/>
                      <w:sz w:val="22"/>
                      <w:szCs w:val="22"/>
                    </w:rPr>
                    <w:t> </w:t>
                  </w:r>
                </w:p>
              </w:tc>
              <w:tc>
                <w:tcPr>
                  <w:tcW w:w="500" w:type="dxa"/>
                  <w:tcMar>
                    <w:top w:w="0" w:type="dxa"/>
                    <w:left w:w="0" w:type="dxa"/>
                    <w:bottom w:w="180" w:type="dxa"/>
                    <w:right w:w="0" w:type="dxa"/>
                  </w:tcMar>
                  <w:vAlign w:val="center"/>
                  <w:hideMark/>
                </w:tcPr>
                <w:p w14:paraId="2A482BA4" w14:textId="77777777" w:rsidR="00593E1E" w:rsidRPr="00746D56" w:rsidRDefault="00A2683E">
                  <w:pPr>
                    <w:pStyle w:val="div"/>
                    <w:spacing w:line="260" w:lineRule="atLeast"/>
                    <w:rPr>
                      <w:rStyle w:val="documentskn-mli8iconSvg"/>
                      <w:rFonts w:ascii="Palatino Linotype" w:eastAsia="Palatino Linotype" w:hAnsi="Palatino Linotype" w:cstheme="minorHAnsi"/>
                      <w:color w:val="FFFFFF"/>
                      <w:sz w:val="22"/>
                      <w:szCs w:val="22"/>
                    </w:rPr>
                  </w:pPr>
                  <w:r w:rsidRPr="00746D56">
                    <w:rPr>
                      <w:rStyle w:val="documentskn-mli8iconSvg"/>
                      <w:rFonts w:ascii="Palatino Linotype" w:eastAsia="Palatino Linotype" w:hAnsi="Palatino Linotype" w:cstheme="minorHAnsi"/>
                      <w:noProof/>
                      <w:color w:val="FFFFFF"/>
                      <w:sz w:val="22"/>
                      <w:szCs w:val="22"/>
                    </w:rPr>
                    <w:drawing>
                      <wp:inline distT="0" distB="0" distL="0" distR="0" wp14:anchorId="534D7D0F" wp14:editId="5EC38E33">
                        <wp:extent cx="216254" cy="165615"/>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9"/>
                                <a:stretch>
                                  <a:fillRect/>
                                </a:stretch>
                              </pic:blipFill>
                              <pic:spPr>
                                <a:xfrm>
                                  <a:off x="0" y="0"/>
                                  <a:ext cx="216254" cy="165615"/>
                                </a:xfrm>
                                <a:prstGeom prst="rect">
                                  <a:avLst/>
                                </a:prstGeom>
                              </pic:spPr>
                            </pic:pic>
                          </a:graphicData>
                        </a:graphic>
                      </wp:inline>
                    </w:drawing>
                  </w:r>
                </w:p>
              </w:tc>
              <w:tc>
                <w:tcPr>
                  <w:tcW w:w="3140" w:type="dxa"/>
                  <w:tcMar>
                    <w:top w:w="0" w:type="dxa"/>
                    <w:left w:w="0" w:type="dxa"/>
                    <w:bottom w:w="180" w:type="dxa"/>
                    <w:right w:w="0" w:type="dxa"/>
                  </w:tcMar>
                  <w:vAlign w:val="center"/>
                  <w:hideMark/>
                </w:tcPr>
                <w:p w14:paraId="2DBF0680" w14:textId="44A42D36" w:rsidR="00593E1E" w:rsidRPr="00746D56" w:rsidRDefault="00A2683E">
                  <w:pPr>
                    <w:spacing w:line="260" w:lineRule="atLeast"/>
                    <w:rPr>
                      <w:rStyle w:val="span"/>
                      <w:rFonts w:ascii="Palatino Linotype" w:eastAsia="Palatino Linotype" w:hAnsi="Palatino Linotype" w:cstheme="minorHAnsi"/>
                      <w:color w:val="FFFFFF"/>
                      <w:sz w:val="22"/>
                      <w:szCs w:val="22"/>
                    </w:rPr>
                  </w:pPr>
                  <w:r w:rsidRPr="00746D56">
                    <w:rPr>
                      <w:rStyle w:val="span"/>
                      <w:rFonts w:ascii="Palatino Linotype" w:eastAsia="Palatino Linotype" w:hAnsi="Palatino Linotype" w:cstheme="minorHAnsi"/>
                      <w:color w:val="FFFFFF"/>
                      <w:sz w:val="22"/>
                      <w:szCs w:val="22"/>
                    </w:rPr>
                    <w:t>08</w:t>
                  </w:r>
                  <w:r w:rsidR="00A47163" w:rsidRPr="00746D56">
                    <w:rPr>
                      <w:rStyle w:val="span"/>
                      <w:rFonts w:ascii="Palatino Linotype" w:eastAsia="Palatino Linotype" w:hAnsi="Palatino Linotype" w:cstheme="minorHAnsi"/>
                      <w:color w:val="FFFFFF"/>
                      <w:sz w:val="22"/>
                      <w:szCs w:val="22"/>
                    </w:rPr>
                    <w:t>51905851</w:t>
                  </w:r>
                </w:p>
              </w:tc>
              <w:tc>
                <w:tcPr>
                  <w:tcW w:w="500" w:type="dxa"/>
                  <w:tcMar>
                    <w:top w:w="0" w:type="dxa"/>
                    <w:left w:w="0" w:type="dxa"/>
                    <w:bottom w:w="0" w:type="dxa"/>
                    <w:right w:w="0" w:type="dxa"/>
                  </w:tcMar>
                  <w:vAlign w:val="bottom"/>
                  <w:hideMark/>
                </w:tcPr>
                <w:p w14:paraId="146920C3" w14:textId="77777777" w:rsidR="00593E1E" w:rsidRPr="00746D56" w:rsidRDefault="00A2683E">
                  <w:pPr>
                    <w:spacing w:line="260" w:lineRule="atLeast"/>
                    <w:rPr>
                      <w:rStyle w:val="documentskn-mli8icoTxt"/>
                      <w:rFonts w:ascii="Palatino Linotype" w:eastAsia="Palatino Linotype" w:hAnsi="Palatino Linotype" w:cstheme="minorHAnsi"/>
                      <w:color w:val="FFFFFF"/>
                      <w:sz w:val="22"/>
                      <w:szCs w:val="22"/>
                    </w:rPr>
                  </w:pPr>
                  <w:r w:rsidRPr="00746D56">
                    <w:rPr>
                      <w:rStyle w:val="documentaddressemptyaddresscell"/>
                      <w:rFonts w:ascii="Palatino Linotype" w:eastAsia="Palatino Linotype" w:hAnsi="Palatino Linotype" w:cstheme="minorHAnsi"/>
                      <w:color w:val="FFFFFF"/>
                      <w:sz w:val="22"/>
                      <w:szCs w:val="22"/>
                    </w:rPr>
                    <w:t> </w:t>
                  </w:r>
                </w:p>
              </w:tc>
            </w:tr>
            <w:tr w:rsidR="00593E1E" w:rsidRPr="00746D56" w14:paraId="3E1ADA42" w14:textId="77777777">
              <w:trPr>
                <w:tblCellSpacing w:w="0" w:type="dxa"/>
              </w:trPr>
              <w:tc>
                <w:tcPr>
                  <w:tcW w:w="500" w:type="dxa"/>
                  <w:tcMar>
                    <w:top w:w="0" w:type="dxa"/>
                    <w:left w:w="0" w:type="dxa"/>
                    <w:bottom w:w="0" w:type="dxa"/>
                    <w:right w:w="0" w:type="dxa"/>
                  </w:tcMar>
                  <w:vAlign w:val="bottom"/>
                  <w:hideMark/>
                </w:tcPr>
                <w:p w14:paraId="384051AC" w14:textId="77777777" w:rsidR="00593E1E" w:rsidRPr="00746D56" w:rsidRDefault="00A2683E">
                  <w:pPr>
                    <w:spacing w:line="260" w:lineRule="atLeast"/>
                    <w:rPr>
                      <w:rStyle w:val="documentaddressemptyaddresscell"/>
                      <w:rFonts w:ascii="Palatino Linotype" w:eastAsia="Palatino Linotype" w:hAnsi="Palatino Linotype" w:cstheme="minorHAnsi"/>
                      <w:color w:val="FFFFFF"/>
                      <w:sz w:val="22"/>
                      <w:szCs w:val="22"/>
                    </w:rPr>
                  </w:pPr>
                  <w:r w:rsidRPr="00746D56">
                    <w:rPr>
                      <w:rStyle w:val="documentaddressemptyaddresscell"/>
                      <w:rFonts w:ascii="Palatino Linotype" w:eastAsia="Palatino Linotype" w:hAnsi="Palatino Linotype" w:cstheme="minorHAnsi"/>
                      <w:color w:val="FFFFFF"/>
                      <w:sz w:val="22"/>
                      <w:szCs w:val="22"/>
                    </w:rPr>
                    <w:t> </w:t>
                  </w:r>
                </w:p>
              </w:tc>
              <w:tc>
                <w:tcPr>
                  <w:tcW w:w="500" w:type="dxa"/>
                  <w:tcMar>
                    <w:top w:w="0" w:type="dxa"/>
                    <w:left w:w="0" w:type="dxa"/>
                    <w:bottom w:w="180" w:type="dxa"/>
                    <w:right w:w="0" w:type="dxa"/>
                  </w:tcMar>
                  <w:vAlign w:val="center"/>
                  <w:hideMark/>
                </w:tcPr>
                <w:p w14:paraId="168A08E8" w14:textId="77777777" w:rsidR="00593E1E" w:rsidRPr="00746D56" w:rsidRDefault="00A2683E">
                  <w:pPr>
                    <w:pStyle w:val="documentmaildiv"/>
                    <w:spacing w:line="260" w:lineRule="atLeast"/>
                    <w:ind w:left="60"/>
                    <w:rPr>
                      <w:rStyle w:val="documentskn-mli8iconSvg"/>
                      <w:rFonts w:ascii="Palatino Linotype" w:eastAsia="Palatino Linotype" w:hAnsi="Palatino Linotype" w:cstheme="minorHAnsi"/>
                      <w:color w:val="FFFFFF"/>
                      <w:sz w:val="22"/>
                      <w:szCs w:val="22"/>
                    </w:rPr>
                  </w:pPr>
                  <w:r w:rsidRPr="00746D56">
                    <w:rPr>
                      <w:rStyle w:val="documentskn-mli8iconSvg"/>
                      <w:rFonts w:ascii="Palatino Linotype" w:eastAsia="Palatino Linotype" w:hAnsi="Palatino Linotype" w:cstheme="minorHAnsi"/>
                      <w:noProof/>
                      <w:color w:val="FFFFFF"/>
                      <w:sz w:val="22"/>
                      <w:szCs w:val="22"/>
                    </w:rPr>
                    <w:drawing>
                      <wp:inline distT="0" distB="0" distL="0" distR="0" wp14:anchorId="0F332DFF" wp14:editId="39783F97">
                        <wp:extent cx="152832" cy="12754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10"/>
                                <a:stretch>
                                  <a:fillRect/>
                                </a:stretch>
                              </pic:blipFill>
                              <pic:spPr>
                                <a:xfrm>
                                  <a:off x="0" y="0"/>
                                  <a:ext cx="152832" cy="127540"/>
                                </a:xfrm>
                                <a:prstGeom prst="rect">
                                  <a:avLst/>
                                </a:prstGeom>
                              </pic:spPr>
                            </pic:pic>
                          </a:graphicData>
                        </a:graphic>
                      </wp:inline>
                    </w:drawing>
                  </w:r>
                </w:p>
              </w:tc>
              <w:tc>
                <w:tcPr>
                  <w:tcW w:w="3140" w:type="dxa"/>
                  <w:tcMar>
                    <w:top w:w="0" w:type="dxa"/>
                    <w:left w:w="0" w:type="dxa"/>
                    <w:bottom w:w="0" w:type="dxa"/>
                    <w:right w:w="0" w:type="dxa"/>
                  </w:tcMar>
                  <w:vAlign w:val="center"/>
                  <w:hideMark/>
                </w:tcPr>
                <w:p w14:paraId="48846274" w14:textId="1388CFDF" w:rsidR="00593E1E" w:rsidRPr="00746D56" w:rsidRDefault="00A2683E">
                  <w:pPr>
                    <w:spacing w:line="260" w:lineRule="atLeast"/>
                    <w:rPr>
                      <w:rStyle w:val="span"/>
                      <w:rFonts w:ascii="Palatino Linotype" w:eastAsia="Palatino Linotype" w:hAnsi="Palatino Linotype" w:cstheme="minorHAnsi"/>
                      <w:color w:val="FFFFFF"/>
                      <w:sz w:val="22"/>
                      <w:szCs w:val="22"/>
                    </w:rPr>
                  </w:pPr>
                  <w:proofErr w:type="spellStart"/>
                  <w:r w:rsidRPr="00746D56">
                    <w:rPr>
                      <w:rStyle w:val="span"/>
                      <w:rFonts w:ascii="Palatino Linotype" w:eastAsia="Palatino Linotype" w:hAnsi="Palatino Linotype" w:cstheme="minorHAnsi"/>
                      <w:color w:val="FFFFFF"/>
                      <w:sz w:val="22"/>
                      <w:szCs w:val="22"/>
                    </w:rPr>
                    <w:t>M</w:t>
                  </w:r>
                  <w:r w:rsidR="00A47163" w:rsidRPr="00746D56">
                    <w:rPr>
                      <w:rStyle w:val="span"/>
                      <w:rFonts w:ascii="Palatino Linotype" w:eastAsia="Palatino Linotype" w:hAnsi="Palatino Linotype" w:cstheme="minorHAnsi"/>
                      <w:color w:val="FFFFFF"/>
                      <w:sz w:val="22"/>
                      <w:szCs w:val="22"/>
                    </w:rPr>
                    <w:t>aypotheralyssa</w:t>
                  </w:r>
                  <w:proofErr w:type="spellEnd"/>
                  <w:r w:rsidR="00A47163" w:rsidRPr="00746D56">
                    <w:rPr>
                      <w:rStyle w:val="span"/>
                      <w:rFonts w:ascii="Palatino Linotype" w:eastAsia="Palatino Linotype" w:hAnsi="Palatino Linotype" w:cstheme="minorHAnsi"/>
                      <w:color w:val="FFFFFF"/>
                      <w:sz w:val="22"/>
                      <w:szCs w:val="22"/>
                    </w:rPr>
                    <w:t>@yahoo.com</w:t>
                  </w:r>
                </w:p>
              </w:tc>
              <w:tc>
                <w:tcPr>
                  <w:tcW w:w="500" w:type="dxa"/>
                  <w:tcMar>
                    <w:top w:w="0" w:type="dxa"/>
                    <w:left w:w="0" w:type="dxa"/>
                    <w:bottom w:w="0" w:type="dxa"/>
                    <w:right w:w="0" w:type="dxa"/>
                  </w:tcMar>
                  <w:vAlign w:val="bottom"/>
                  <w:hideMark/>
                </w:tcPr>
                <w:p w14:paraId="19C1E27F" w14:textId="77777777" w:rsidR="00593E1E" w:rsidRPr="00746D56" w:rsidRDefault="00A2683E">
                  <w:pPr>
                    <w:spacing w:line="260" w:lineRule="atLeast"/>
                    <w:rPr>
                      <w:rStyle w:val="documentaddressiconRownth-last-child1icoTxt"/>
                      <w:rFonts w:ascii="Palatino Linotype" w:eastAsia="Palatino Linotype" w:hAnsi="Palatino Linotype" w:cstheme="minorHAnsi"/>
                      <w:color w:val="FFFFFF"/>
                      <w:sz w:val="22"/>
                      <w:szCs w:val="22"/>
                    </w:rPr>
                  </w:pPr>
                  <w:r w:rsidRPr="00746D56">
                    <w:rPr>
                      <w:rStyle w:val="documentaddressemptyaddresscell"/>
                      <w:rFonts w:ascii="Palatino Linotype" w:eastAsia="Palatino Linotype" w:hAnsi="Palatino Linotype" w:cstheme="minorHAnsi"/>
                      <w:color w:val="FFFFFF"/>
                      <w:sz w:val="22"/>
                      <w:szCs w:val="22"/>
                    </w:rPr>
                    <w:t> </w:t>
                  </w:r>
                </w:p>
              </w:tc>
            </w:tr>
          </w:tbl>
          <w:p w14:paraId="2733F1B1" w14:textId="77777777" w:rsidR="00593E1E" w:rsidRPr="00746D56" w:rsidRDefault="00A2683E">
            <w:pPr>
              <w:pStyle w:val="documentskn-mli8parentContainerleft-boxsection"/>
              <w:pBdr>
                <w:left w:val="none" w:sz="0" w:space="25" w:color="auto"/>
              </w:pBdr>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746D56">
              <w:rPr>
                <w:rStyle w:val="documentskn-mli8parentContainerleft-boxsectionCharacter"/>
                <w:rFonts w:ascii="Palatino Linotype" w:eastAsia="Palatino Linotype" w:hAnsi="Palatino Linotype" w:cstheme="minorHAnsi"/>
                <w:color w:val="FFFFFF"/>
                <w:sz w:val="22"/>
                <w:szCs w:val="22"/>
              </w:rPr>
              <w:t> </w:t>
            </w:r>
            <w:r w:rsidRPr="00746D56">
              <w:rPr>
                <w:rStyle w:val="documentskn-mli8parentContainerleft-box"/>
                <w:rFonts w:ascii="Palatino Linotype" w:eastAsia="Palatino Linotype" w:hAnsi="Palatino Linotype" w:cstheme="minorHAnsi"/>
                <w:color w:val="FFFFFF"/>
                <w:sz w:val="22"/>
                <w:szCs w:val="22"/>
                <w:shd w:val="clear" w:color="auto" w:fill="auto"/>
              </w:rPr>
              <w:t xml:space="preserve"> </w:t>
            </w:r>
          </w:p>
          <w:tbl>
            <w:tblPr>
              <w:tblStyle w:val="documentbordertable"/>
              <w:tblW w:w="0" w:type="auto"/>
              <w:tblCellSpacing w:w="0" w:type="dxa"/>
              <w:tblInd w:w="500" w:type="dxa"/>
              <w:tblLayout w:type="fixed"/>
              <w:tblCellMar>
                <w:left w:w="0" w:type="dxa"/>
                <w:right w:w="0" w:type="dxa"/>
              </w:tblCellMar>
              <w:tblLook w:val="05E0" w:firstRow="1" w:lastRow="1" w:firstColumn="1" w:lastColumn="1" w:noHBand="0" w:noVBand="1"/>
            </w:tblPr>
            <w:tblGrid>
              <w:gridCol w:w="4640"/>
            </w:tblGrid>
            <w:tr w:rsidR="00593E1E" w:rsidRPr="00746D56" w14:paraId="3C787C3D" w14:textId="77777777">
              <w:trPr>
                <w:trHeight w:hRule="exact" w:val="180"/>
                <w:tblCellSpacing w:w="0" w:type="dxa"/>
              </w:trPr>
              <w:tc>
                <w:tcPr>
                  <w:tcW w:w="4640" w:type="dxa"/>
                  <w:tcBorders>
                    <w:top w:val="single" w:sz="16" w:space="0" w:color="FFFFFF"/>
                  </w:tcBorders>
                  <w:tcMar>
                    <w:top w:w="20" w:type="dxa"/>
                    <w:left w:w="0" w:type="dxa"/>
                    <w:bottom w:w="0" w:type="dxa"/>
                    <w:right w:w="0" w:type="dxa"/>
                  </w:tcMar>
                  <w:vAlign w:val="bottom"/>
                  <w:hideMark/>
                </w:tcPr>
                <w:p w14:paraId="0ECBD35E" w14:textId="77777777" w:rsidR="00593E1E" w:rsidRPr="00746D56" w:rsidRDefault="00593E1E">
                  <w:pPr>
                    <w:rPr>
                      <w:rStyle w:val="documentskn-mli8parentContainerleft-box"/>
                      <w:rFonts w:ascii="Palatino Linotype" w:eastAsia="Palatino Linotype" w:hAnsi="Palatino Linotype" w:cstheme="minorHAnsi"/>
                      <w:color w:val="FFFFFF"/>
                      <w:sz w:val="22"/>
                      <w:szCs w:val="22"/>
                      <w:shd w:val="clear" w:color="auto" w:fill="auto"/>
                    </w:rPr>
                  </w:pPr>
                </w:p>
              </w:tc>
            </w:tr>
          </w:tbl>
          <w:p w14:paraId="754307C0" w14:textId="5AE57978" w:rsidR="00593E1E" w:rsidRPr="00746D56" w:rsidRDefault="00A2683E">
            <w:pPr>
              <w:pStyle w:val="documentparentContainerleft-boxsectiontitle"/>
              <w:pBdr>
                <w:bottom w:val="none" w:sz="0" w:space="5" w:color="auto"/>
              </w:pBdr>
              <w:ind w:left="500" w:right="500"/>
              <w:rPr>
                <w:rStyle w:val="documentskn-mli8parentContainerleft-box"/>
                <w:rFonts w:ascii="Palatino Linotype" w:eastAsia="Palatino Linotype" w:hAnsi="Palatino Linotype" w:cstheme="minorHAnsi"/>
                <w:b/>
                <w:bCs/>
                <w:caps/>
                <w:spacing w:val="10"/>
                <w:sz w:val="22"/>
                <w:szCs w:val="22"/>
                <w:shd w:val="clear" w:color="auto" w:fill="auto"/>
              </w:rPr>
            </w:pPr>
            <w:r w:rsidRPr="00746D56">
              <w:rPr>
                <w:rStyle w:val="documentskn-mli8parentContainerleft-box"/>
                <w:rFonts w:ascii="Palatino Linotype" w:eastAsia="Palatino Linotype" w:hAnsi="Palatino Linotype" w:cstheme="minorHAnsi"/>
                <w:b/>
                <w:bCs/>
                <w:caps/>
                <w:spacing w:val="10"/>
                <w:sz w:val="22"/>
                <w:szCs w:val="22"/>
                <w:shd w:val="clear" w:color="auto" w:fill="auto"/>
              </w:rPr>
              <w:t xml:space="preserve">Core </w:t>
            </w:r>
            <w:r w:rsidR="00BA6203" w:rsidRPr="00746D56">
              <w:rPr>
                <w:rStyle w:val="documentskn-mli8parentContainerleft-box"/>
                <w:rFonts w:ascii="Palatino Linotype" w:eastAsia="Palatino Linotype" w:hAnsi="Palatino Linotype" w:cstheme="minorHAnsi"/>
                <w:b/>
                <w:bCs/>
                <w:caps/>
                <w:spacing w:val="10"/>
                <w:sz w:val="22"/>
                <w:szCs w:val="22"/>
                <w:shd w:val="clear" w:color="auto" w:fill="auto"/>
              </w:rPr>
              <w:t>Qualifications</w:t>
            </w:r>
          </w:p>
          <w:p w14:paraId="1B1ED717" w14:textId="4E24BFB9" w:rsidR="00BA6203" w:rsidRPr="00746D56" w:rsidRDefault="00BA6203">
            <w:pPr>
              <w:pStyle w:val="documentparentContainerleft-boxsectiontitle"/>
              <w:pBdr>
                <w:bottom w:val="none" w:sz="0" w:space="5" w:color="auto"/>
              </w:pBdr>
              <w:ind w:left="500" w:right="500"/>
              <w:rPr>
                <w:rStyle w:val="documentskn-mli8parentContainerleft-box"/>
                <w:rFonts w:ascii="Palatino Linotype" w:eastAsia="Palatino Linotype" w:hAnsi="Palatino Linotype" w:cstheme="minorHAnsi"/>
                <w:b/>
                <w:bCs/>
                <w:caps/>
                <w:spacing w:val="10"/>
                <w:sz w:val="22"/>
                <w:szCs w:val="22"/>
                <w:shd w:val="clear" w:color="auto" w:fill="auto"/>
              </w:rPr>
            </w:pPr>
            <w:r w:rsidRPr="00746D56">
              <w:rPr>
                <w:rStyle w:val="documentskn-mli8parentContainerleft-box"/>
                <w:rFonts w:ascii="Palatino Linotype" w:eastAsia="Palatino Linotype" w:hAnsi="Palatino Linotype" w:cstheme="minorHAnsi"/>
                <w:b/>
                <w:bCs/>
                <w:caps/>
                <w:spacing w:val="10"/>
                <w:sz w:val="22"/>
                <w:szCs w:val="22"/>
                <w:shd w:val="clear" w:color="auto" w:fill="auto"/>
              </w:rPr>
              <w:t>Skills and Qualities</w:t>
            </w:r>
          </w:p>
          <w:p w14:paraId="760AD404" w14:textId="444DBD02" w:rsidR="00593E1E" w:rsidRPr="00941FDD" w:rsidRDefault="00BA6203" w:rsidP="00BA6203">
            <w:pPr>
              <w:pStyle w:val="documentulli"/>
              <w:numPr>
                <w:ilvl w:val="0"/>
                <w:numId w:val="1"/>
              </w:numPr>
              <w:spacing w:line="260" w:lineRule="atLeast"/>
              <w:ind w:left="700" w:right="500" w:hanging="192"/>
              <w:rPr>
                <w:rStyle w:val="span"/>
                <w:rFonts w:ascii="Palatino Linotype" w:eastAsia="Palatino Linotype" w:hAnsi="Palatino Linotype" w:cstheme="minorHAnsi"/>
                <w:color w:val="FFFFFF"/>
                <w:sz w:val="22"/>
                <w:szCs w:val="22"/>
              </w:rPr>
            </w:pPr>
            <w:r w:rsidRPr="00941FDD">
              <w:rPr>
                <w:rStyle w:val="span"/>
                <w:rFonts w:ascii="Palatino Linotype" w:eastAsia="Palatino Linotype" w:hAnsi="Palatino Linotype" w:cstheme="minorHAnsi"/>
                <w:color w:val="FFFFFF"/>
                <w:sz w:val="22"/>
                <w:szCs w:val="22"/>
              </w:rPr>
              <w:t xml:space="preserve">People Skills: From all previous experience I have had to have interaction with many </w:t>
            </w:r>
            <w:r w:rsidR="007C0090" w:rsidRPr="00941FDD">
              <w:rPr>
                <w:rStyle w:val="span"/>
                <w:rFonts w:ascii="Palatino Linotype" w:eastAsia="Palatino Linotype" w:hAnsi="Palatino Linotype" w:cstheme="minorHAnsi"/>
                <w:color w:val="FFFFFF"/>
                <w:sz w:val="22"/>
                <w:szCs w:val="22"/>
              </w:rPr>
              <w:t>customers,</w:t>
            </w:r>
            <w:r w:rsidRPr="00941FDD">
              <w:rPr>
                <w:rStyle w:val="span"/>
                <w:rFonts w:ascii="Palatino Linotype" w:eastAsia="Palatino Linotype" w:hAnsi="Palatino Linotype" w:cstheme="minorHAnsi"/>
                <w:color w:val="FFFFFF"/>
                <w:sz w:val="22"/>
                <w:szCs w:val="22"/>
              </w:rPr>
              <w:t xml:space="preserve"> and it allowed me to gain the ability to read and interact with customers.</w:t>
            </w:r>
          </w:p>
          <w:p w14:paraId="281DCB1A" w14:textId="406F58A0" w:rsidR="00BA6203" w:rsidRPr="00941FDD" w:rsidRDefault="00BA6203" w:rsidP="00BA6203">
            <w:pPr>
              <w:pStyle w:val="documentulli"/>
              <w:numPr>
                <w:ilvl w:val="0"/>
                <w:numId w:val="1"/>
              </w:numPr>
              <w:spacing w:line="260" w:lineRule="atLeast"/>
              <w:ind w:left="700" w:right="500" w:hanging="192"/>
              <w:rPr>
                <w:rStyle w:val="span"/>
                <w:rFonts w:ascii="Palatino Linotype" w:eastAsia="Palatino Linotype" w:hAnsi="Palatino Linotype" w:cstheme="minorHAnsi"/>
                <w:color w:val="FFFFFF"/>
                <w:sz w:val="22"/>
                <w:szCs w:val="22"/>
              </w:rPr>
            </w:pPr>
            <w:r w:rsidRPr="00941FDD">
              <w:rPr>
                <w:rStyle w:val="span"/>
                <w:rFonts w:ascii="Palatino Linotype" w:eastAsia="Palatino Linotype" w:hAnsi="Palatino Linotype" w:cstheme="minorHAnsi"/>
                <w:color w:val="FFFFFF"/>
                <w:sz w:val="22"/>
                <w:szCs w:val="22"/>
              </w:rPr>
              <w:t>Communications Skills: From previous work I have learnt it is vital to be able to communicate professionally with both customers and staff members effectively.</w:t>
            </w:r>
          </w:p>
          <w:p w14:paraId="64341E49" w14:textId="69DA61FA" w:rsidR="00BA6203" w:rsidRPr="00941FDD" w:rsidRDefault="00BA6203" w:rsidP="00BA6203">
            <w:pPr>
              <w:pStyle w:val="documentulli"/>
              <w:numPr>
                <w:ilvl w:val="0"/>
                <w:numId w:val="1"/>
              </w:numPr>
              <w:spacing w:line="260" w:lineRule="atLeast"/>
              <w:ind w:left="700" w:right="500" w:hanging="192"/>
              <w:rPr>
                <w:rStyle w:val="span"/>
                <w:rFonts w:ascii="Palatino Linotype" w:eastAsia="Palatino Linotype" w:hAnsi="Palatino Linotype" w:cstheme="minorHAnsi"/>
                <w:color w:val="FFFFFF"/>
                <w:sz w:val="22"/>
                <w:szCs w:val="22"/>
              </w:rPr>
            </w:pPr>
            <w:r w:rsidRPr="00941FDD">
              <w:rPr>
                <w:rStyle w:val="span"/>
                <w:rFonts w:ascii="Palatino Linotype" w:eastAsia="Palatino Linotype" w:hAnsi="Palatino Linotype" w:cstheme="minorHAnsi"/>
                <w:color w:val="FFFFFF"/>
                <w:sz w:val="22"/>
                <w:szCs w:val="22"/>
              </w:rPr>
              <w:t>Friendly: I am a friendly individual who does not have any issues venturing out of my comfort zone. I am always up for a new challenge with people I have not previously worked with.</w:t>
            </w:r>
          </w:p>
          <w:p w14:paraId="2C0F5F29" w14:textId="4191C3A0" w:rsidR="00BA6203" w:rsidRPr="00941FDD" w:rsidRDefault="00BA6203" w:rsidP="00BA6203">
            <w:pPr>
              <w:pStyle w:val="documentulli"/>
              <w:numPr>
                <w:ilvl w:val="0"/>
                <w:numId w:val="1"/>
              </w:numPr>
              <w:spacing w:line="260" w:lineRule="atLeast"/>
              <w:ind w:left="700" w:right="500" w:hanging="192"/>
              <w:rPr>
                <w:rStyle w:val="span"/>
                <w:rFonts w:ascii="Palatino Linotype" w:eastAsia="Palatino Linotype" w:hAnsi="Palatino Linotype" w:cstheme="minorHAnsi"/>
                <w:color w:val="FFFFFF"/>
                <w:sz w:val="22"/>
                <w:szCs w:val="22"/>
              </w:rPr>
            </w:pPr>
            <w:r w:rsidRPr="00941FDD">
              <w:rPr>
                <w:rStyle w:val="span"/>
                <w:rFonts w:ascii="Palatino Linotype" w:eastAsia="Palatino Linotype" w:hAnsi="Palatino Linotype" w:cstheme="minorHAnsi"/>
                <w:color w:val="FFFFFF"/>
                <w:sz w:val="22"/>
                <w:szCs w:val="22"/>
              </w:rPr>
              <w:t>Store Opening and closing duties.</w:t>
            </w:r>
          </w:p>
          <w:p w14:paraId="0128BB9E" w14:textId="4EC00DF2" w:rsidR="00BA6203" w:rsidRPr="00941FDD" w:rsidRDefault="00BA6203" w:rsidP="00BA6203">
            <w:pPr>
              <w:pStyle w:val="documentulli"/>
              <w:numPr>
                <w:ilvl w:val="0"/>
                <w:numId w:val="1"/>
              </w:numPr>
              <w:spacing w:line="260" w:lineRule="atLeast"/>
              <w:ind w:left="700" w:right="500" w:hanging="192"/>
              <w:rPr>
                <w:rStyle w:val="span"/>
                <w:rFonts w:ascii="Palatino Linotype" w:eastAsia="Palatino Linotype" w:hAnsi="Palatino Linotype" w:cstheme="minorHAnsi"/>
                <w:color w:val="FFFFFF"/>
                <w:sz w:val="22"/>
                <w:szCs w:val="22"/>
              </w:rPr>
            </w:pPr>
            <w:r w:rsidRPr="00941FDD">
              <w:rPr>
                <w:rStyle w:val="span"/>
                <w:rFonts w:ascii="Palatino Linotype" w:eastAsia="Palatino Linotype" w:hAnsi="Palatino Linotype" w:cstheme="minorHAnsi"/>
                <w:color w:val="FFFFFF"/>
                <w:sz w:val="22"/>
                <w:szCs w:val="22"/>
              </w:rPr>
              <w:t>Refund processing.</w:t>
            </w:r>
          </w:p>
          <w:p w14:paraId="16C3E686" w14:textId="4A44E015" w:rsidR="00BA6203" w:rsidRPr="00941FDD" w:rsidRDefault="00BA6203" w:rsidP="00BA6203">
            <w:pPr>
              <w:pStyle w:val="documentulli"/>
              <w:numPr>
                <w:ilvl w:val="0"/>
                <w:numId w:val="1"/>
              </w:numPr>
              <w:spacing w:line="260" w:lineRule="atLeast"/>
              <w:ind w:left="700" w:right="500" w:hanging="192"/>
              <w:rPr>
                <w:rStyle w:val="span"/>
                <w:rFonts w:ascii="Palatino Linotype" w:eastAsia="Palatino Linotype" w:hAnsi="Palatino Linotype" w:cstheme="minorHAnsi"/>
                <w:color w:val="FFFFFF"/>
                <w:sz w:val="22"/>
                <w:szCs w:val="22"/>
              </w:rPr>
            </w:pPr>
            <w:r w:rsidRPr="00941FDD">
              <w:rPr>
                <w:rStyle w:val="span"/>
                <w:rFonts w:ascii="Palatino Linotype" w:eastAsia="Palatino Linotype" w:hAnsi="Palatino Linotype" w:cstheme="minorHAnsi"/>
                <w:color w:val="FFFFFF"/>
                <w:sz w:val="22"/>
                <w:szCs w:val="22"/>
              </w:rPr>
              <w:t>Customer Service</w:t>
            </w:r>
          </w:p>
          <w:tbl>
            <w:tblPr>
              <w:tblStyle w:val="documentbordertable"/>
              <w:tblW w:w="0" w:type="auto"/>
              <w:tblCellSpacing w:w="0" w:type="dxa"/>
              <w:tblInd w:w="500" w:type="dxa"/>
              <w:tblLayout w:type="fixed"/>
              <w:tblCellMar>
                <w:left w:w="0" w:type="dxa"/>
                <w:right w:w="0" w:type="dxa"/>
              </w:tblCellMar>
              <w:tblLook w:val="05E0" w:firstRow="1" w:lastRow="1" w:firstColumn="1" w:lastColumn="1" w:noHBand="0" w:noVBand="1"/>
            </w:tblPr>
            <w:tblGrid>
              <w:gridCol w:w="4640"/>
            </w:tblGrid>
            <w:tr w:rsidR="00593E1E" w:rsidRPr="00746D56" w14:paraId="48B2172A" w14:textId="77777777">
              <w:trPr>
                <w:trHeight w:hRule="exact" w:val="180"/>
                <w:tblCellSpacing w:w="0" w:type="dxa"/>
              </w:trPr>
              <w:tc>
                <w:tcPr>
                  <w:tcW w:w="4640" w:type="dxa"/>
                  <w:tcBorders>
                    <w:top w:val="single" w:sz="16" w:space="0" w:color="FFFFFF"/>
                  </w:tcBorders>
                  <w:tcMar>
                    <w:top w:w="20" w:type="dxa"/>
                    <w:left w:w="0" w:type="dxa"/>
                    <w:bottom w:w="0" w:type="dxa"/>
                    <w:right w:w="0" w:type="dxa"/>
                  </w:tcMar>
                  <w:vAlign w:val="bottom"/>
                  <w:hideMark/>
                </w:tcPr>
                <w:p w14:paraId="18748229" w14:textId="77777777" w:rsidR="00593E1E" w:rsidRPr="00746D56" w:rsidRDefault="00A2683E">
                  <w:pPr>
                    <w:rPr>
                      <w:rStyle w:val="documentskn-mli8parentContainerleft-box"/>
                      <w:rFonts w:ascii="Palatino Linotype" w:eastAsia="Palatino Linotype" w:hAnsi="Palatino Linotype" w:cstheme="minorHAnsi"/>
                      <w:color w:val="FFFFFF"/>
                      <w:sz w:val="22"/>
                      <w:szCs w:val="22"/>
                      <w:shd w:val="clear" w:color="auto" w:fill="auto"/>
                    </w:rPr>
                  </w:pPr>
                  <w:r w:rsidRPr="00746D56">
                    <w:rPr>
                      <w:rStyle w:val="documentleft-boxbordercell"/>
                      <w:rFonts w:ascii="Palatino Linotype" w:eastAsia="Palatino Linotype" w:hAnsi="Palatino Linotype" w:cstheme="minorHAnsi"/>
                      <w:color w:val="FFFFFF"/>
                      <w:sz w:val="22"/>
                      <w:szCs w:val="22"/>
                    </w:rPr>
                    <w:t> </w:t>
                  </w:r>
                </w:p>
              </w:tc>
            </w:tr>
          </w:tbl>
          <w:p w14:paraId="675904D9" w14:textId="77777777" w:rsidR="00284301" w:rsidRPr="00746D56" w:rsidRDefault="00284301">
            <w:pPr>
              <w:pStyle w:val="documentparentContainerleft-boxsectiontitle"/>
              <w:pBdr>
                <w:bottom w:val="none" w:sz="0" w:space="5" w:color="auto"/>
              </w:pBdr>
              <w:ind w:left="500" w:right="500"/>
              <w:rPr>
                <w:rStyle w:val="documentskn-mli8parentContainerleft-box"/>
                <w:rFonts w:ascii="Palatino Linotype" w:eastAsia="Palatino Linotype" w:hAnsi="Palatino Linotype" w:cstheme="minorHAnsi"/>
                <w:b/>
                <w:bCs/>
                <w:caps/>
                <w:spacing w:val="10"/>
                <w:sz w:val="22"/>
                <w:szCs w:val="22"/>
                <w:shd w:val="clear" w:color="auto" w:fill="auto"/>
              </w:rPr>
            </w:pPr>
          </w:p>
          <w:p w14:paraId="732F8FE7" w14:textId="671ABCDC" w:rsidR="00593E1E" w:rsidRPr="00746D56" w:rsidRDefault="00116976" w:rsidP="00116976">
            <w:pPr>
              <w:pStyle w:val="documentparentContainerleft-boxsectiontitle"/>
              <w:pBdr>
                <w:bottom w:val="none" w:sz="0" w:space="5" w:color="auto"/>
              </w:pBdr>
              <w:ind w:right="500"/>
              <w:rPr>
                <w:rStyle w:val="documentskn-mli8parentContainerleft-box"/>
                <w:rFonts w:ascii="Palatino Linotype" w:eastAsia="Palatino Linotype" w:hAnsi="Palatino Linotype" w:cstheme="minorHAnsi"/>
                <w:b/>
                <w:bCs/>
                <w:caps/>
                <w:spacing w:val="10"/>
                <w:sz w:val="22"/>
                <w:szCs w:val="22"/>
                <w:shd w:val="clear" w:color="auto" w:fill="auto"/>
              </w:rPr>
            </w:pPr>
            <w:r w:rsidRPr="00746D56">
              <w:rPr>
                <w:rStyle w:val="documentskn-mli8parentContainerleft-box"/>
                <w:rFonts w:ascii="Palatino Linotype" w:eastAsia="Palatino Linotype" w:hAnsi="Palatino Linotype" w:cstheme="minorHAnsi"/>
                <w:b/>
                <w:bCs/>
                <w:caps/>
                <w:spacing w:val="10"/>
                <w:sz w:val="22"/>
                <w:szCs w:val="22"/>
                <w:shd w:val="clear" w:color="auto" w:fill="auto"/>
              </w:rPr>
              <w:t xml:space="preserve">       </w:t>
            </w:r>
            <w:r w:rsidR="00A2683E" w:rsidRPr="00746D56">
              <w:rPr>
                <w:rStyle w:val="documentskn-mli8parentContainerleft-box"/>
                <w:rFonts w:ascii="Palatino Linotype" w:eastAsia="Palatino Linotype" w:hAnsi="Palatino Linotype" w:cstheme="minorHAnsi"/>
                <w:b/>
                <w:bCs/>
                <w:caps/>
                <w:spacing w:val="10"/>
                <w:sz w:val="22"/>
                <w:szCs w:val="22"/>
                <w:shd w:val="clear" w:color="auto" w:fill="auto"/>
              </w:rPr>
              <w:t>References</w:t>
            </w:r>
          </w:p>
          <w:p w14:paraId="4FD3BE1F" w14:textId="1A55E0D4" w:rsidR="00E9601A" w:rsidRPr="00746D56" w:rsidRDefault="00E9601A">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p>
          <w:p w14:paraId="72BB719F" w14:textId="0D29C74B" w:rsidR="00E805DB"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 xml:space="preserve">Ms Teresa </w:t>
            </w:r>
            <w:proofErr w:type="spellStart"/>
            <w:r w:rsidRPr="00941FDD">
              <w:rPr>
                <w:rStyle w:val="documentskn-mli8parentContainerleft-box"/>
                <w:rFonts w:ascii="Palatino Linotype" w:eastAsia="Palatino Linotype" w:hAnsi="Palatino Linotype" w:cstheme="minorHAnsi"/>
                <w:color w:val="FFFFFF"/>
                <w:sz w:val="22"/>
                <w:szCs w:val="22"/>
                <w:shd w:val="clear" w:color="auto" w:fill="auto"/>
              </w:rPr>
              <w:t>Do</w:t>
            </w:r>
            <w:r w:rsidR="007C0090" w:rsidRPr="00941FDD">
              <w:rPr>
                <w:rStyle w:val="documentskn-mli8parentContainerleft-box"/>
                <w:rFonts w:ascii="Palatino Linotype" w:eastAsia="Palatino Linotype" w:hAnsi="Palatino Linotype" w:cstheme="minorHAnsi"/>
                <w:color w:val="FFFFFF"/>
                <w:sz w:val="22"/>
                <w:szCs w:val="22"/>
                <w:shd w:val="clear" w:color="auto" w:fill="auto"/>
              </w:rPr>
              <w:t>nn</w:t>
            </w:r>
            <w:r w:rsidRPr="00941FDD">
              <w:rPr>
                <w:rStyle w:val="documentskn-mli8parentContainerleft-box"/>
                <w:rFonts w:ascii="Palatino Linotype" w:eastAsia="Palatino Linotype" w:hAnsi="Palatino Linotype" w:cstheme="minorHAnsi"/>
                <w:color w:val="FFFFFF"/>
                <w:sz w:val="22"/>
                <w:szCs w:val="22"/>
                <w:shd w:val="clear" w:color="auto" w:fill="auto"/>
              </w:rPr>
              <w:t>ellan</w:t>
            </w:r>
            <w:proofErr w:type="spellEnd"/>
            <w:r w:rsidRPr="00941FDD">
              <w:rPr>
                <w:rStyle w:val="documentskn-mli8parentContainerleft-box"/>
                <w:rFonts w:ascii="Palatino Linotype" w:eastAsia="Palatino Linotype" w:hAnsi="Palatino Linotype" w:cstheme="minorHAnsi"/>
                <w:color w:val="FFFFFF"/>
                <w:sz w:val="22"/>
                <w:szCs w:val="22"/>
                <w:shd w:val="clear" w:color="auto" w:fill="auto"/>
              </w:rPr>
              <w:t>,</w:t>
            </w:r>
          </w:p>
          <w:p w14:paraId="2D24D69B" w14:textId="356FFB50" w:rsidR="00BA6203"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Principal,</w:t>
            </w:r>
          </w:p>
          <w:p w14:paraId="0D8EF3BB" w14:textId="471F1E2A" w:rsidR="00BA6203"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St Clare’s College, Ballyjamesduff</w:t>
            </w:r>
          </w:p>
          <w:p w14:paraId="7B316E96" w14:textId="6A4F805C" w:rsidR="00BA6203"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Co Cavan</w:t>
            </w:r>
          </w:p>
          <w:p w14:paraId="13BBE924" w14:textId="091A866C" w:rsidR="00BA6203"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Ph: 0498544455</w:t>
            </w:r>
          </w:p>
          <w:p w14:paraId="62EAA979" w14:textId="645B38CC" w:rsidR="00E805DB" w:rsidRPr="00941FDD" w:rsidRDefault="00E805DB">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p>
          <w:p w14:paraId="0CEF8244" w14:textId="090FCA93" w:rsidR="00E177AA"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Ms Rosie Mooney,</w:t>
            </w:r>
          </w:p>
          <w:p w14:paraId="5018FEE3" w14:textId="26A5BC5F" w:rsidR="00BA6203"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Manager Fresh Today</w:t>
            </w:r>
          </w:p>
          <w:p w14:paraId="6E4D88F4" w14:textId="659B5431" w:rsidR="00BA6203" w:rsidRPr="00941FDD" w:rsidRDefault="00BA6203" w:rsidP="00BA6203">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Ballyjamesduff Co Cavan</w:t>
            </w:r>
          </w:p>
          <w:p w14:paraId="04140026" w14:textId="3583B3EC" w:rsidR="004F69D7" w:rsidRPr="00746D56" w:rsidRDefault="00BA6203" w:rsidP="00C04E2C">
            <w:pPr>
              <w:pStyle w:val="p"/>
              <w:spacing w:line="260" w:lineRule="atLeast"/>
              <w:ind w:left="500" w:right="500"/>
              <w:rPr>
                <w:rStyle w:val="documentskn-mli8parentContainerleft-box"/>
                <w:rFonts w:ascii="Palatino Linotype" w:eastAsia="Palatino Linotype" w:hAnsi="Palatino Linotype" w:cstheme="minorHAnsi"/>
                <w:color w:val="FFFFFF"/>
                <w:sz w:val="22"/>
                <w:szCs w:val="22"/>
                <w:shd w:val="clear" w:color="auto" w:fill="auto"/>
              </w:rPr>
            </w:pPr>
            <w:r w:rsidRPr="00941FDD">
              <w:rPr>
                <w:rStyle w:val="documentskn-mli8parentContainerleft-box"/>
                <w:rFonts w:ascii="Palatino Linotype" w:eastAsia="Palatino Linotype" w:hAnsi="Palatino Linotype" w:cstheme="minorHAnsi"/>
                <w:color w:val="FFFFFF"/>
                <w:sz w:val="22"/>
                <w:szCs w:val="22"/>
                <w:shd w:val="clear" w:color="auto" w:fill="auto"/>
              </w:rPr>
              <w:t>Ph: 0498553517</w:t>
            </w:r>
          </w:p>
          <w:p w14:paraId="0561188C" w14:textId="77777777" w:rsidR="00AA1905" w:rsidRDefault="00BA6203" w:rsidP="00AA1905">
            <w:pPr>
              <w:pStyle w:val="p"/>
              <w:spacing w:after="400" w:line="260" w:lineRule="atLeast"/>
              <w:ind w:left="500" w:right="500"/>
              <w:rPr>
                <w:rStyle w:val="documentskn-mli8parentContainerleft-box"/>
                <w:rFonts w:ascii="Palatino Linotype" w:eastAsia="Palatino Linotype" w:hAnsi="Palatino Linotype" w:cstheme="minorHAnsi"/>
                <w:b/>
                <w:bCs/>
                <w:color w:val="FFFFFF"/>
                <w:shd w:val="clear" w:color="auto" w:fill="auto"/>
              </w:rPr>
            </w:pPr>
            <w:r w:rsidRPr="00C04E2C">
              <w:rPr>
                <w:rStyle w:val="documentskn-mli8parentContainerleft-box"/>
                <w:rFonts w:ascii="Palatino Linotype" w:eastAsia="Palatino Linotype" w:hAnsi="Palatino Linotype" w:cstheme="minorHAnsi"/>
                <w:b/>
                <w:bCs/>
                <w:color w:val="FFFFFF"/>
                <w:shd w:val="clear" w:color="auto" w:fill="auto"/>
              </w:rPr>
              <w:lastRenderedPageBreak/>
              <w:t>Interests and Hobbies</w:t>
            </w:r>
          </w:p>
          <w:p w14:paraId="7C75EEE5" w14:textId="77777777" w:rsidR="00AA1905" w:rsidRDefault="00BA6203" w:rsidP="00AA1905">
            <w:pPr>
              <w:pStyle w:val="p"/>
              <w:numPr>
                <w:ilvl w:val="0"/>
                <w:numId w:val="18"/>
              </w:numPr>
              <w:spacing w:after="400" w:line="260" w:lineRule="atLeast"/>
              <w:ind w:right="500"/>
              <w:rPr>
                <w:rStyle w:val="documentskn-mli8parentContainerleft-box"/>
                <w:rFonts w:ascii="Palatino Linotype" w:eastAsia="Palatino Linotype" w:hAnsi="Palatino Linotype" w:cstheme="minorHAnsi"/>
                <w:b/>
                <w:bCs/>
                <w:color w:val="FFFFFF"/>
                <w:shd w:val="clear" w:color="auto" w:fill="auto"/>
              </w:rPr>
            </w:pPr>
            <w:r w:rsidRPr="009F106A">
              <w:rPr>
                <w:rStyle w:val="documentskn-mli8parentContainerleft-box"/>
                <w:rFonts w:ascii="Palatino Linotype" w:eastAsia="Palatino Linotype" w:hAnsi="Palatino Linotype" w:cstheme="minorHAnsi"/>
                <w:color w:val="FFFFFF"/>
                <w:sz w:val="22"/>
                <w:szCs w:val="22"/>
                <w:shd w:val="clear" w:color="auto" w:fill="auto"/>
              </w:rPr>
              <w:t xml:space="preserve">Reading: I enjoy </w:t>
            </w:r>
            <w:r w:rsidR="0009117A" w:rsidRPr="009F106A">
              <w:rPr>
                <w:rStyle w:val="documentskn-mli8parentContainerleft-box"/>
                <w:rFonts w:ascii="Palatino Linotype" w:eastAsia="Palatino Linotype" w:hAnsi="Palatino Linotype" w:cstheme="minorHAnsi"/>
                <w:color w:val="FFFFFF"/>
                <w:sz w:val="22"/>
                <w:szCs w:val="22"/>
                <w:shd w:val="clear" w:color="auto" w:fill="auto"/>
              </w:rPr>
              <w:t>reading while</w:t>
            </w:r>
            <w:r w:rsidRPr="009F106A">
              <w:rPr>
                <w:rStyle w:val="documentskn-mli8parentContainerleft-box"/>
                <w:rFonts w:ascii="Palatino Linotype" w:eastAsia="Palatino Linotype" w:hAnsi="Palatino Linotype" w:cstheme="minorHAnsi"/>
                <w:color w:val="FFFFFF"/>
                <w:sz w:val="22"/>
                <w:szCs w:val="22"/>
                <w:shd w:val="clear" w:color="auto" w:fill="auto"/>
              </w:rPr>
              <w:t xml:space="preserve"> expanding my knowledge with different genres.</w:t>
            </w:r>
          </w:p>
          <w:p w14:paraId="6D8861EA" w14:textId="635CDC22" w:rsidR="00BA6203" w:rsidRPr="00AA1905" w:rsidRDefault="00BA6203" w:rsidP="00AA1905">
            <w:pPr>
              <w:pStyle w:val="p"/>
              <w:numPr>
                <w:ilvl w:val="0"/>
                <w:numId w:val="18"/>
              </w:numPr>
              <w:spacing w:after="400" w:line="260" w:lineRule="atLeast"/>
              <w:ind w:right="500"/>
              <w:rPr>
                <w:rStyle w:val="documentskn-mli8parentContainerleft-box"/>
                <w:rFonts w:ascii="Palatino Linotype" w:eastAsia="Palatino Linotype" w:hAnsi="Palatino Linotype" w:cstheme="minorHAnsi"/>
                <w:b/>
                <w:bCs/>
                <w:color w:val="FFFFFF"/>
                <w:shd w:val="clear" w:color="auto" w:fill="auto"/>
              </w:rPr>
            </w:pPr>
            <w:r w:rsidRPr="00AA1905">
              <w:rPr>
                <w:rStyle w:val="documentskn-mli8parentContainerleft-box"/>
                <w:rFonts w:ascii="Palatino Linotype" w:eastAsia="Palatino Linotype" w:hAnsi="Palatino Linotype" w:cstheme="minorHAnsi"/>
                <w:color w:val="FFFFFF"/>
                <w:sz w:val="22"/>
                <w:szCs w:val="22"/>
                <w:shd w:val="clear" w:color="auto" w:fill="auto"/>
              </w:rPr>
              <w:t>Negotiations: I like participating within college negotiations team while vocalising my opinions.</w:t>
            </w:r>
          </w:p>
          <w:p w14:paraId="6AD46AEF" w14:textId="43FB4FDF" w:rsidR="00BA6203" w:rsidRPr="009F106A" w:rsidRDefault="00BA6203" w:rsidP="00BA6203">
            <w:pPr>
              <w:pStyle w:val="p"/>
              <w:numPr>
                <w:ilvl w:val="0"/>
                <w:numId w:val="12"/>
              </w:numPr>
              <w:spacing w:after="400" w:line="260" w:lineRule="atLeast"/>
              <w:ind w:right="500"/>
              <w:rPr>
                <w:rStyle w:val="documentskn-mli8parentContainerleft-box"/>
                <w:rFonts w:ascii="Palatino Linotype" w:eastAsia="Palatino Linotype" w:hAnsi="Palatino Linotype" w:cstheme="minorHAnsi"/>
                <w:color w:val="FFFFFF"/>
                <w:sz w:val="22"/>
                <w:szCs w:val="22"/>
                <w:shd w:val="clear" w:color="auto" w:fill="auto"/>
              </w:rPr>
            </w:pPr>
            <w:r w:rsidRPr="009F106A">
              <w:rPr>
                <w:rStyle w:val="documentskn-mli8parentContainerleft-box"/>
                <w:rFonts w:ascii="Palatino Linotype" w:eastAsia="Palatino Linotype" w:hAnsi="Palatino Linotype" w:cstheme="minorHAnsi"/>
                <w:color w:val="FFFFFF"/>
                <w:sz w:val="22"/>
                <w:szCs w:val="22"/>
                <w:shd w:val="clear" w:color="auto" w:fill="auto"/>
              </w:rPr>
              <w:t>Sports: I enjoy spending my free time exercising the body to coincide with the help of the mind.</w:t>
            </w:r>
          </w:p>
          <w:p w14:paraId="677B2EB6" w14:textId="77777777" w:rsidR="00C93254" w:rsidRPr="00746D56" w:rsidRDefault="00C93254" w:rsidP="00C93254">
            <w:pPr>
              <w:pStyle w:val="p"/>
              <w:spacing w:after="400" w:line="260" w:lineRule="atLeast"/>
              <w:ind w:right="500"/>
              <w:rPr>
                <w:rStyle w:val="documentskn-mli8parentContainerleft-box"/>
                <w:rFonts w:ascii="Palatino Linotype" w:eastAsia="Palatino Linotype" w:hAnsi="Palatino Linotype" w:cstheme="minorHAnsi"/>
                <w:color w:val="FFFFFF"/>
                <w:sz w:val="22"/>
                <w:szCs w:val="22"/>
                <w:shd w:val="clear" w:color="auto" w:fill="auto"/>
              </w:rPr>
            </w:pPr>
          </w:p>
          <w:p w14:paraId="131DF5DD" w14:textId="2577DE8B" w:rsidR="00C93254" w:rsidRPr="00746D56" w:rsidRDefault="00C93254" w:rsidP="00C93254">
            <w:pPr>
              <w:pStyle w:val="p"/>
              <w:spacing w:after="400" w:line="260" w:lineRule="atLeast"/>
              <w:ind w:right="500"/>
              <w:rPr>
                <w:rStyle w:val="documentskn-mli8parentContainerleft-box"/>
                <w:rFonts w:ascii="Palatino Linotype" w:eastAsia="Palatino Linotype" w:hAnsi="Palatino Linotype" w:cstheme="minorHAnsi"/>
                <w:color w:val="FFFFFF"/>
                <w:sz w:val="22"/>
                <w:szCs w:val="22"/>
                <w:shd w:val="clear" w:color="auto" w:fill="auto"/>
              </w:rPr>
            </w:pPr>
          </w:p>
        </w:tc>
        <w:tc>
          <w:tcPr>
            <w:tcW w:w="500" w:type="dxa"/>
            <w:tcMar>
              <w:top w:w="0" w:type="dxa"/>
              <w:left w:w="0" w:type="dxa"/>
              <w:bottom w:w="0" w:type="dxa"/>
              <w:right w:w="0" w:type="dxa"/>
            </w:tcMar>
            <w:vAlign w:val="bottom"/>
            <w:hideMark/>
          </w:tcPr>
          <w:p w14:paraId="7F6DD5E8" w14:textId="77777777" w:rsidR="00593E1E" w:rsidRPr="00746D56" w:rsidRDefault="00593E1E">
            <w:pPr>
              <w:pStyle w:val="documentpaddingcellParagraph"/>
              <w:spacing w:line="260" w:lineRule="atLeast"/>
              <w:rPr>
                <w:rStyle w:val="documentpaddingcell"/>
                <w:rFonts w:ascii="Palatino Linotype" w:eastAsia="Palatino Linotype" w:hAnsi="Palatino Linotype" w:cstheme="minorHAnsi"/>
                <w:color w:val="020303"/>
                <w:sz w:val="22"/>
                <w:szCs w:val="22"/>
              </w:rPr>
            </w:pPr>
          </w:p>
        </w:tc>
        <w:tc>
          <w:tcPr>
            <w:tcW w:w="6266" w:type="dxa"/>
            <w:tcMar>
              <w:top w:w="500" w:type="dxa"/>
              <w:left w:w="0" w:type="dxa"/>
              <w:bottom w:w="500" w:type="dxa"/>
              <w:right w:w="0" w:type="dxa"/>
            </w:tcMar>
            <w:hideMark/>
          </w:tcPr>
          <w:p w14:paraId="33B40F15" w14:textId="77777777" w:rsidR="00593E1E" w:rsidRPr="00746D56" w:rsidRDefault="00593E1E">
            <w:pPr>
              <w:spacing w:line="2060" w:lineRule="atLeast"/>
              <w:rPr>
                <w:rFonts w:ascii="Palatino Linotype" w:hAnsi="Palatino Linotype" w:cstheme="minorHAnsi"/>
                <w:sz w:val="22"/>
                <w:szCs w:val="22"/>
              </w:rPr>
            </w:pPr>
          </w:p>
          <w:p w14:paraId="1DB35E64" w14:textId="77777777" w:rsidR="00593E1E" w:rsidRPr="00746D56" w:rsidRDefault="00A2683E">
            <w:pPr>
              <w:pStyle w:val="documentright-boxsectionnth-child1bordercell"/>
              <w:pBdr>
                <w:top w:val="single" w:sz="16" w:space="0" w:color="4A4A4A"/>
              </w:pBdr>
              <w:spacing w:line="260" w:lineRule="atLeast"/>
              <w:ind w:right="500"/>
              <w:rPr>
                <w:rStyle w:val="documentskn-mli8parentContainerright-box"/>
                <w:rFonts w:ascii="Palatino Linotype" w:eastAsia="Palatino Linotype" w:hAnsi="Palatino Linotype" w:cstheme="minorHAnsi"/>
                <w:b/>
                <w:bCs/>
                <w:color w:val="020303"/>
                <w:sz w:val="22"/>
                <w:szCs w:val="22"/>
              </w:rPr>
            </w:pPr>
            <w:r w:rsidRPr="00746D56">
              <w:rPr>
                <w:rStyle w:val="documentskn-mli8parentContainerright-box"/>
                <w:rFonts w:ascii="Palatino Linotype" w:eastAsia="Palatino Linotype" w:hAnsi="Palatino Linotype" w:cstheme="minorHAnsi"/>
                <w:b/>
                <w:bCs/>
                <w:color w:val="020303"/>
                <w:sz w:val="22"/>
                <w:szCs w:val="22"/>
              </w:rPr>
              <w:t> </w:t>
            </w:r>
          </w:p>
          <w:p w14:paraId="0538D9EE" w14:textId="77777777" w:rsidR="00593E1E" w:rsidRPr="00746D56" w:rsidRDefault="00A2683E">
            <w:pPr>
              <w:pStyle w:val="documentparentContainerleft-boxsectiontitle"/>
              <w:ind w:right="500"/>
              <w:rPr>
                <w:rStyle w:val="documentskn-mli8parentContainerright-box"/>
                <w:rFonts w:ascii="Palatino Linotype" w:eastAsia="Palatino Linotype" w:hAnsi="Palatino Linotype" w:cstheme="minorHAnsi"/>
                <w:b/>
                <w:bCs/>
                <w:caps/>
                <w:vanish/>
                <w:color w:val="020303"/>
                <w:spacing w:val="10"/>
                <w:sz w:val="22"/>
                <w:szCs w:val="22"/>
              </w:rPr>
            </w:pPr>
            <w:r w:rsidRPr="00746D56">
              <w:rPr>
                <w:rStyle w:val="documentskn-mli8parentContainerright-box"/>
                <w:rFonts w:ascii="Palatino Linotype" w:eastAsia="Palatino Linotype" w:hAnsi="Palatino Linotype" w:cstheme="minorHAnsi"/>
                <w:b/>
                <w:bCs/>
                <w:caps/>
                <w:vanish/>
                <w:color w:val="020303"/>
                <w:spacing w:val="10"/>
                <w:sz w:val="22"/>
                <w:szCs w:val="22"/>
              </w:rPr>
              <w:t>Professional Summary</w:t>
            </w:r>
          </w:p>
          <w:p w14:paraId="22A1A7CD" w14:textId="77777777" w:rsidR="002E514B" w:rsidRPr="00746D56" w:rsidRDefault="00A2683E">
            <w:pPr>
              <w:pStyle w:val="p"/>
              <w:spacing w:after="400" w:line="260" w:lineRule="atLeast"/>
              <w:ind w:right="500"/>
              <w:rPr>
                <w:rStyle w:val="documentskn-mli8parentContainerright-box"/>
                <w:rFonts w:ascii="Palatino Linotype" w:eastAsia="Palatino Linotype" w:hAnsi="Palatino Linotype" w:cstheme="minorHAnsi"/>
                <w:b/>
                <w:bCs/>
                <w:color w:val="020303"/>
                <w:sz w:val="22"/>
                <w:szCs w:val="22"/>
              </w:rPr>
            </w:pPr>
            <w:r w:rsidRPr="00746D56">
              <w:rPr>
                <w:rStyle w:val="documentskn-mli8parentContainerright-box"/>
                <w:rFonts w:ascii="Palatino Linotype" w:eastAsia="Palatino Linotype" w:hAnsi="Palatino Linotype" w:cstheme="minorHAnsi"/>
                <w:b/>
                <w:bCs/>
                <w:color w:val="020303"/>
                <w:sz w:val="22"/>
                <w:szCs w:val="22"/>
              </w:rPr>
              <w:t xml:space="preserve">PERSONAL STATEMENT </w:t>
            </w:r>
          </w:p>
          <w:p w14:paraId="710D2A64" w14:textId="0FB62616" w:rsidR="00593E1E" w:rsidRPr="00746D56" w:rsidRDefault="00BA6203">
            <w:pPr>
              <w:pStyle w:val="p"/>
              <w:spacing w:after="400"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Dedicated team member with experience in achieving tangible results and cross-team collaboration. Proactive and excited to partner with like-minded individuals to achieve goals. Productive employee with proven track record of successful project management and producing quality outcomes through leadership and team motivation. Works with clients to determine requirements and provide excellent service.</w:t>
            </w:r>
          </w:p>
          <w:tbl>
            <w:tblPr>
              <w:tblStyle w:val="documentbordertable"/>
              <w:tblW w:w="0" w:type="auto"/>
              <w:tblCellSpacing w:w="0" w:type="dxa"/>
              <w:tblLayout w:type="fixed"/>
              <w:tblCellMar>
                <w:left w:w="0" w:type="dxa"/>
                <w:right w:w="0" w:type="dxa"/>
              </w:tblCellMar>
              <w:tblLook w:val="05E0" w:firstRow="1" w:lastRow="1" w:firstColumn="1" w:lastColumn="1" w:noHBand="0" w:noVBand="1"/>
            </w:tblPr>
            <w:tblGrid>
              <w:gridCol w:w="6266"/>
            </w:tblGrid>
            <w:tr w:rsidR="00593E1E" w:rsidRPr="00746D56" w14:paraId="6D8193C6" w14:textId="77777777">
              <w:trPr>
                <w:trHeight w:hRule="exact" w:val="180"/>
                <w:tblCellSpacing w:w="0" w:type="dxa"/>
              </w:trPr>
              <w:tc>
                <w:tcPr>
                  <w:tcW w:w="6266" w:type="dxa"/>
                  <w:tcBorders>
                    <w:top w:val="single" w:sz="16" w:space="0" w:color="4A4A4A"/>
                  </w:tcBorders>
                  <w:tcMar>
                    <w:top w:w="20" w:type="dxa"/>
                    <w:left w:w="0" w:type="dxa"/>
                    <w:bottom w:w="0" w:type="dxa"/>
                    <w:right w:w="0" w:type="dxa"/>
                  </w:tcMar>
                  <w:vAlign w:val="bottom"/>
                  <w:hideMark/>
                </w:tcPr>
                <w:p w14:paraId="2120419B" w14:textId="77777777" w:rsidR="00593E1E" w:rsidRPr="00746D56" w:rsidRDefault="00A2683E">
                  <w:pPr>
                    <w:rPr>
                      <w:rStyle w:val="documentskn-mli8parentContainerright-box"/>
                      <w:rFonts w:ascii="Palatino Linotype" w:eastAsia="Palatino Linotype" w:hAnsi="Palatino Linotype" w:cstheme="minorHAnsi"/>
                      <w:color w:val="020303"/>
                      <w:sz w:val="22"/>
                      <w:szCs w:val="22"/>
                    </w:rPr>
                  </w:pPr>
                  <w:r w:rsidRPr="00746D56">
                    <w:rPr>
                      <w:rStyle w:val="documentleft-boxbordercell"/>
                      <w:rFonts w:ascii="Palatino Linotype" w:eastAsia="Palatino Linotype" w:hAnsi="Palatino Linotype" w:cstheme="minorHAnsi"/>
                      <w:color w:val="020303"/>
                      <w:sz w:val="22"/>
                      <w:szCs w:val="22"/>
                    </w:rPr>
                    <w:t> </w:t>
                  </w:r>
                </w:p>
              </w:tc>
            </w:tr>
          </w:tbl>
          <w:p w14:paraId="1F0F032D" w14:textId="1D86C455" w:rsidR="00593E1E" w:rsidRPr="00746D56" w:rsidRDefault="00A2683E">
            <w:pPr>
              <w:pStyle w:val="documentparentContainerleft-boxsectiontitle"/>
              <w:ind w:right="500"/>
              <w:rPr>
                <w:rStyle w:val="documentskn-mli8parentContainerright-box"/>
                <w:rFonts w:ascii="Palatino Linotype" w:eastAsia="Palatino Linotype" w:hAnsi="Palatino Linotype" w:cstheme="minorHAnsi"/>
                <w:b/>
                <w:bCs/>
                <w:caps/>
                <w:color w:val="020303"/>
                <w:spacing w:val="10"/>
                <w:sz w:val="22"/>
                <w:szCs w:val="22"/>
              </w:rPr>
            </w:pPr>
            <w:r w:rsidRPr="00746D56">
              <w:rPr>
                <w:rStyle w:val="documentskn-mli8parentContainerright-box"/>
                <w:rFonts w:ascii="Palatino Linotype" w:eastAsia="Palatino Linotype" w:hAnsi="Palatino Linotype" w:cstheme="minorHAnsi"/>
                <w:b/>
                <w:bCs/>
                <w:caps/>
                <w:color w:val="020303"/>
                <w:spacing w:val="10"/>
                <w:sz w:val="22"/>
                <w:szCs w:val="22"/>
              </w:rPr>
              <w:t>Experience</w:t>
            </w:r>
          </w:p>
          <w:p w14:paraId="5626B390" w14:textId="25C38E7B" w:rsidR="001D49C1" w:rsidRPr="00746D56" w:rsidRDefault="001D49C1">
            <w:pPr>
              <w:pStyle w:val="documentparentContainerleft-boxsectiontitle"/>
              <w:ind w:right="500"/>
              <w:rPr>
                <w:rStyle w:val="documentskn-mli8parentContainerright-box"/>
                <w:rFonts w:ascii="Palatino Linotype" w:eastAsia="Palatino Linotype" w:hAnsi="Palatino Linotype" w:cstheme="minorHAnsi"/>
                <w:b/>
                <w:bCs/>
                <w:caps/>
                <w:color w:val="020303"/>
                <w:spacing w:val="10"/>
                <w:sz w:val="22"/>
                <w:szCs w:val="22"/>
              </w:rPr>
            </w:pPr>
          </w:p>
          <w:p w14:paraId="65FCE2DE" w14:textId="75E9CBDE" w:rsidR="00DD1DC1" w:rsidRPr="00746D56" w:rsidRDefault="00BA6203">
            <w:pPr>
              <w:pStyle w:val="documentparentContainerleft-boxsectiontitle"/>
              <w:ind w:right="500"/>
              <w:rPr>
                <w:rStyle w:val="documentskn-mli8parentContainerright-box"/>
                <w:rFonts w:ascii="Palatino Linotype" w:eastAsia="Palatino Linotype" w:hAnsi="Palatino Linotype" w:cstheme="minorHAnsi"/>
                <w:color w:val="020303"/>
                <w:spacing w:val="10"/>
                <w:sz w:val="22"/>
                <w:szCs w:val="22"/>
              </w:rPr>
            </w:pPr>
            <w:r w:rsidRPr="00746D56">
              <w:rPr>
                <w:rStyle w:val="documentskn-mli8parentContainerright-box"/>
                <w:rFonts w:ascii="Palatino Linotype" w:eastAsia="Palatino Linotype" w:hAnsi="Palatino Linotype" w:cstheme="minorHAnsi"/>
                <w:color w:val="020303"/>
                <w:spacing w:val="10"/>
                <w:sz w:val="22"/>
                <w:szCs w:val="22"/>
              </w:rPr>
              <w:t>December 2022</w:t>
            </w:r>
            <w:r w:rsidR="002E514B" w:rsidRPr="00746D56">
              <w:rPr>
                <w:rStyle w:val="documentskn-mli8parentContainerright-box"/>
                <w:rFonts w:ascii="Palatino Linotype" w:eastAsia="Palatino Linotype" w:hAnsi="Palatino Linotype" w:cstheme="minorHAnsi"/>
                <w:color w:val="020303"/>
                <w:spacing w:val="10"/>
                <w:sz w:val="22"/>
                <w:szCs w:val="22"/>
              </w:rPr>
              <w:t>-Present</w:t>
            </w:r>
          </w:p>
          <w:p w14:paraId="7A3679F6" w14:textId="7822F956" w:rsidR="00BA6203" w:rsidRPr="00746D56" w:rsidRDefault="00BA6203">
            <w:pPr>
              <w:pStyle w:val="documentparentContainerleft-boxsectiontitle"/>
              <w:ind w:right="500"/>
              <w:rPr>
                <w:rStyle w:val="documentskn-mli8parentContainerright-box"/>
                <w:rFonts w:ascii="Palatino Linotype" w:eastAsia="Palatino Linotype" w:hAnsi="Palatino Linotype" w:cstheme="minorHAnsi"/>
                <w:color w:val="020303"/>
                <w:spacing w:val="10"/>
                <w:sz w:val="22"/>
                <w:szCs w:val="22"/>
              </w:rPr>
            </w:pPr>
            <w:r w:rsidRPr="00746D56">
              <w:rPr>
                <w:rStyle w:val="documentskn-mli8parentContainerright-box"/>
                <w:rFonts w:ascii="Palatino Linotype" w:eastAsia="Palatino Linotype" w:hAnsi="Palatino Linotype" w:cstheme="minorHAnsi"/>
                <w:color w:val="020303"/>
                <w:spacing w:val="10"/>
                <w:sz w:val="22"/>
                <w:szCs w:val="22"/>
              </w:rPr>
              <w:t>Retail Sales Assistant Rodney’s Centra, Ballyjamesduff.</w:t>
            </w:r>
          </w:p>
          <w:p w14:paraId="07AD5AB5" w14:textId="77777777" w:rsidR="006635D3" w:rsidRPr="00746D56" w:rsidRDefault="006635D3">
            <w:pPr>
              <w:pStyle w:val="documentparentContainerleft-boxsectiontitle"/>
              <w:ind w:right="500"/>
              <w:rPr>
                <w:rStyle w:val="documentskn-mli8parentContainerright-box"/>
                <w:rFonts w:ascii="Palatino Linotype" w:eastAsia="Palatino Linotype" w:hAnsi="Palatino Linotype" w:cstheme="minorHAnsi"/>
                <w:color w:val="020303"/>
                <w:spacing w:val="10"/>
                <w:sz w:val="22"/>
                <w:szCs w:val="22"/>
              </w:rPr>
            </w:pPr>
          </w:p>
          <w:p w14:paraId="34F27CA6" w14:textId="6DC900B2" w:rsidR="00BA6203" w:rsidRPr="00746D56" w:rsidRDefault="00BA6203" w:rsidP="00BA6203">
            <w:pPr>
              <w:pStyle w:val="documentparentContainerleft-boxsectiontitle"/>
              <w:numPr>
                <w:ilvl w:val="0"/>
                <w:numId w:val="6"/>
              </w:numPr>
              <w:ind w:right="500"/>
              <w:rPr>
                <w:rStyle w:val="documentskn-mli8parentContainerright-box"/>
                <w:rFonts w:ascii="Palatino Linotype" w:eastAsia="Palatino Linotype" w:hAnsi="Palatino Linotype" w:cstheme="minorHAnsi"/>
                <w:color w:val="020303"/>
                <w:spacing w:val="10"/>
                <w:sz w:val="22"/>
                <w:szCs w:val="22"/>
              </w:rPr>
            </w:pPr>
            <w:r w:rsidRPr="00746D56">
              <w:rPr>
                <w:rStyle w:val="documentskn-mli8parentContainerright-box"/>
                <w:rFonts w:ascii="Palatino Linotype" w:eastAsia="Palatino Linotype" w:hAnsi="Palatino Linotype" w:cstheme="minorHAnsi"/>
                <w:color w:val="020303"/>
                <w:spacing w:val="10"/>
                <w:sz w:val="22"/>
                <w:szCs w:val="22"/>
              </w:rPr>
              <w:t xml:space="preserve">Shop and Deli Assistant. Supplying and satisfying customers. Ordering and </w:t>
            </w:r>
            <w:r w:rsidR="007C0090" w:rsidRPr="00746D56">
              <w:rPr>
                <w:rStyle w:val="documentskn-mli8parentContainerright-box"/>
                <w:rFonts w:ascii="Palatino Linotype" w:eastAsia="Palatino Linotype" w:hAnsi="Palatino Linotype" w:cstheme="minorHAnsi"/>
                <w:color w:val="020303"/>
                <w:spacing w:val="10"/>
                <w:sz w:val="22"/>
                <w:szCs w:val="22"/>
              </w:rPr>
              <w:t>preparation</w:t>
            </w:r>
            <w:r w:rsidRPr="00746D56">
              <w:rPr>
                <w:rStyle w:val="documentskn-mli8parentContainerright-box"/>
                <w:rFonts w:ascii="Palatino Linotype" w:eastAsia="Palatino Linotype" w:hAnsi="Palatino Linotype" w:cstheme="minorHAnsi"/>
                <w:color w:val="020303"/>
                <w:spacing w:val="10"/>
                <w:sz w:val="22"/>
                <w:szCs w:val="22"/>
              </w:rPr>
              <w:t xml:space="preserve"> of shop equipment.</w:t>
            </w:r>
          </w:p>
          <w:p w14:paraId="15902744" w14:textId="19D4D909" w:rsidR="00BA6203" w:rsidRPr="00746D56" w:rsidRDefault="00BA6203" w:rsidP="00BA6203">
            <w:pPr>
              <w:pStyle w:val="documentparentContainerleft-boxsectiontitle"/>
              <w:numPr>
                <w:ilvl w:val="0"/>
                <w:numId w:val="6"/>
              </w:numPr>
              <w:ind w:right="500"/>
              <w:rPr>
                <w:rStyle w:val="documentskn-mli8parentContainerright-box"/>
                <w:rFonts w:ascii="Palatino Linotype" w:eastAsia="Palatino Linotype" w:hAnsi="Palatino Linotype" w:cstheme="minorHAnsi"/>
                <w:color w:val="020303"/>
                <w:spacing w:val="10"/>
                <w:sz w:val="22"/>
                <w:szCs w:val="22"/>
              </w:rPr>
            </w:pPr>
            <w:r w:rsidRPr="00746D56">
              <w:rPr>
                <w:rStyle w:val="documentskn-mli8parentContainerright-box"/>
                <w:rFonts w:ascii="Palatino Linotype" w:eastAsia="Palatino Linotype" w:hAnsi="Palatino Linotype" w:cstheme="minorHAnsi"/>
                <w:color w:val="020303"/>
                <w:spacing w:val="10"/>
                <w:sz w:val="22"/>
                <w:szCs w:val="22"/>
              </w:rPr>
              <w:t>Oversee day to day functioning of coffee orders and stock take operation.</w:t>
            </w:r>
          </w:p>
          <w:p w14:paraId="60834F57" w14:textId="77777777" w:rsidR="00487DCA" w:rsidRPr="00746D56" w:rsidRDefault="00487DCA">
            <w:pPr>
              <w:pStyle w:val="documentparentContainerleft-boxsectiontitle"/>
              <w:ind w:right="500"/>
              <w:rPr>
                <w:rStyle w:val="documentskn-mli8parentContainerright-box"/>
                <w:rFonts w:ascii="Palatino Linotype" w:eastAsia="Palatino Linotype" w:hAnsi="Palatino Linotype" w:cstheme="minorHAnsi"/>
                <w:color w:val="020303"/>
                <w:spacing w:val="10"/>
                <w:sz w:val="22"/>
                <w:szCs w:val="22"/>
              </w:rPr>
            </w:pPr>
          </w:p>
          <w:p w14:paraId="2C942EAB" w14:textId="46BF6F98" w:rsidR="00DD1DC1" w:rsidRPr="00746D56" w:rsidRDefault="00BA6203">
            <w:pPr>
              <w:pStyle w:val="documentparentContainerleft-boxsectiontitle"/>
              <w:ind w:right="500"/>
              <w:rPr>
                <w:rStyle w:val="documentskn-mli8parentContainerright-box"/>
                <w:rFonts w:ascii="Palatino Linotype" w:eastAsia="Palatino Linotype" w:hAnsi="Palatino Linotype" w:cstheme="minorHAnsi"/>
                <w:color w:val="020303"/>
                <w:spacing w:val="10"/>
                <w:sz w:val="22"/>
                <w:szCs w:val="22"/>
              </w:rPr>
            </w:pPr>
            <w:r w:rsidRPr="00746D56">
              <w:rPr>
                <w:rStyle w:val="documentskn-mli8parentContainerright-box"/>
                <w:rFonts w:ascii="Palatino Linotype" w:eastAsia="Palatino Linotype" w:hAnsi="Palatino Linotype" w:cstheme="minorHAnsi"/>
                <w:color w:val="020303"/>
                <w:spacing w:val="10"/>
                <w:sz w:val="22"/>
                <w:szCs w:val="22"/>
              </w:rPr>
              <w:t>August 2021-December 2022</w:t>
            </w:r>
          </w:p>
          <w:p w14:paraId="001FB176" w14:textId="20438A3B" w:rsidR="00DD1DC1" w:rsidRPr="00746D56" w:rsidRDefault="00BA6203" w:rsidP="00BA6203">
            <w:pPr>
              <w:pStyle w:val="documentulli"/>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Food Service Assistant Sizzler’s Takeaway, Ballyjamesduff</w:t>
            </w:r>
          </w:p>
          <w:p w14:paraId="0B4ACEE9" w14:textId="4FF07971" w:rsidR="00EE437F" w:rsidRPr="00746D56" w:rsidRDefault="00EE437F" w:rsidP="00EE437F">
            <w:pPr>
              <w:pStyle w:val="documentulli"/>
              <w:spacing w:line="260" w:lineRule="atLeast"/>
              <w:ind w:right="500"/>
              <w:rPr>
                <w:rStyle w:val="span"/>
                <w:rFonts w:ascii="Palatino Linotype" w:eastAsia="Palatino Linotype" w:hAnsi="Palatino Linotype" w:cstheme="minorHAnsi"/>
                <w:color w:val="020303"/>
                <w:sz w:val="22"/>
                <w:szCs w:val="22"/>
              </w:rPr>
            </w:pPr>
          </w:p>
          <w:p w14:paraId="4CB8B4B2" w14:textId="0F4D7566" w:rsidR="00BA6203" w:rsidRPr="00746D56" w:rsidRDefault="00BA6203" w:rsidP="00BA6203">
            <w:pPr>
              <w:pStyle w:val="documentulli"/>
              <w:numPr>
                <w:ilvl w:val="0"/>
                <w:numId w:val="7"/>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Customer service, cooking and prepping food and cleaning duties.</w:t>
            </w:r>
          </w:p>
          <w:p w14:paraId="196721C5" w14:textId="59867C12" w:rsidR="00BA6203" w:rsidRPr="00746D56" w:rsidRDefault="00BA6203" w:rsidP="00BA6203">
            <w:pPr>
              <w:pStyle w:val="documentulli"/>
              <w:numPr>
                <w:ilvl w:val="0"/>
                <w:numId w:val="7"/>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Welcomed clients with excellent customer service skills.</w:t>
            </w:r>
          </w:p>
          <w:p w14:paraId="585E9F61" w14:textId="5DF13D2E" w:rsidR="00BA6203" w:rsidRPr="00746D56" w:rsidRDefault="00BA6203" w:rsidP="00BA6203">
            <w:pPr>
              <w:pStyle w:val="documentulli"/>
              <w:numPr>
                <w:ilvl w:val="0"/>
                <w:numId w:val="7"/>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Received, checked and stored away all deliveries promptly and safely.</w:t>
            </w:r>
          </w:p>
          <w:p w14:paraId="3FA05623" w14:textId="73938112" w:rsidR="00BA6203" w:rsidRPr="00746D56" w:rsidRDefault="00BA6203" w:rsidP="00BA6203">
            <w:pPr>
              <w:pStyle w:val="documentulli"/>
              <w:numPr>
                <w:ilvl w:val="0"/>
                <w:numId w:val="7"/>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Handled all complaints efficiently and professionally, following company procedures.</w:t>
            </w:r>
          </w:p>
          <w:p w14:paraId="0C57B27D" w14:textId="77777777" w:rsidR="00014D9C" w:rsidRPr="00746D56" w:rsidRDefault="00014D9C" w:rsidP="00EE437F">
            <w:pPr>
              <w:pStyle w:val="documentulli"/>
              <w:spacing w:line="260" w:lineRule="atLeast"/>
              <w:ind w:right="500"/>
              <w:rPr>
                <w:rStyle w:val="span"/>
                <w:rFonts w:ascii="Palatino Linotype" w:eastAsia="Palatino Linotype" w:hAnsi="Palatino Linotype" w:cstheme="minorHAnsi"/>
                <w:color w:val="020303"/>
                <w:sz w:val="22"/>
                <w:szCs w:val="22"/>
              </w:rPr>
            </w:pPr>
          </w:p>
          <w:p w14:paraId="5CC2732E" w14:textId="77777777" w:rsidR="00014D9C" w:rsidRPr="00746D56" w:rsidRDefault="00014D9C" w:rsidP="00EE437F">
            <w:pPr>
              <w:pStyle w:val="documentulli"/>
              <w:spacing w:line="260" w:lineRule="atLeast"/>
              <w:ind w:right="500"/>
              <w:rPr>
                <w:rStyle w:val="span"/>
                <w:rFonts w:ascii="Palatino Linotype" w:eastAsia="Palatino Linotype" w:hAnsi="Palatino Linotype" w:cstheme="minorHAnsi"/>
                <w:color w:val="020303"/>
                <w:sz w:val="22"/>
                <w:szCs w:val="22"/>
              </w:rPr>
            </w:pPr>
          </w:p>
          <w:p w14:paraId="576FB1C0" w14:textId="4665377C" w:rsidR="00EE437F" w:rsidRPr="00746D56" w:rsidRDefault="00BA6203" w:rsidP="00EE437F">
            <w:pPr>
              <w:pStyle w:val="documentulli"/>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August 2021-August2021</w:t>
            </w:r>
          </w:p>
          <w:p w14:paraId="62B895DB" w14:textId="2857B5BF" w:rsidR="00873FD0" w:rsidRPr="00746D56" w:rsidRDefault="00BA6203" w:rsidP="00EE437F">
            <w:pPr>
              <w:pStyle w:val="documentulli"/>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Waitress People’s Restaurant Cavan</w:t>
            </w:r>
          </w:p>
          <w:p w14:paraId="6CFF821D" w14:textId="212F8028" w:rsidR="00E84B84" w:rsidRPr="00746D56" w:rsidRDefault="00E84B84" w:rsidP="00EE437F">
            <w:pPr>
              <w:pStyle w:val="documentulli"/>
              <w:spacing w:line="260" w:lineRule="atLeast"/>
              <w:ind w:right="500"/>
              <w:rPr>
                <w:rStyle w:val="span"/>
                <w:rFonts w:ascii="Palatino Linotype" w:eastAsia="Palatino Linotype" w:hAnsi="Palatino Linotype" w:cstheme="minorHAnsi"/>
                <w:color w:val="020303"/>
                <w:sz w:val="22"/>
                <w:szCs w:val="22"/>
              </w:rPr>
            </w:pPr>
          </w:p>
          <w:p w14:paraId="01AE567C" w14:textId="3BBB6B6D" w:rsidR="001751B3" w:rsidRPr="00746D56" w:rsidRDefault="00BA6203" w:rsidP="00BA6203">
            <w:pPr>
              <w:pStyle w:val="documentulli"/>
              <w:numPr>
                <w:ilvl w:val="0"/>
                <w:numId w:val="8"/>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Taking orders, serving tables and kitchen hand.</w:t>
            </w:r>
          </w:p>
          <w:p w14:paraId="60370E9F" w14:textId="44E11E6B" w:rsidR="00BA6203" w:rsidRPr="00746D56" w:rsidRDefault="00BA6203" w:rsidP="00BA6203">
            <w:pPr>
              <w:pStyle w:val="documentulli"/>
              <w:numPr>
                <w:ilvl w:val="0"/>
                <w:numId w:val="8"/>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 xml:space="preserve">Completed daily opening and closing checklists to maintain standards and </w:t>
            </w:r>
            <w:r w:rsidR="0009117A" w:rsidRPr="00746D56">
              <w:rPr>
                <w:rStyle w:val="span"/>
                <w:rFonts w:ascii="Palatino Linotype" w:eastAsia="Palatino Linotype" w:hAnsi="Palatino Linotype" w:cstheme="minorHAnsi"/>
                <w:color w:val="020303"/>
                <w:sz w:val="22"/>
                <w:szCs w:val="22"/>
              </w:rPr>
              <w:t>ready</w:t>
            </w:r>
            <w:r w:rsidRPr="00746D56">
              <w:rPr>
                <w:rStyle w:val="span"/>
                <w:rFonts w:ascii="Palatino Linotype" w:eastAsia="Palatino Linotype" w:hAnsi="Palatino Linotype" w:cstheme="minorHAnsi"/>
                <w:color w:val="020303"/>
                <w:sz w:val="22"/>
                <w:szCs w:val="22"/>
              </w:rPr>
              <w:t xml:space="preserve"> dining rooms for </w:t>
            </w:r>
            <w:r w:rsidR="0009117A" w:rsidRPr="00746D56">
              <w:rPr>
                <w:rStyle w:val="span"/>
                <w:rFonts w:ascii="Palatino Linotype" w:eastAsia="Palatino Linotype" w:hAnsi="Palatino Linotype" w:cstheme="minorHAnsi"/>
                <w:color w:val="020303"/>
                <w:sz w:val="22"/>
                <w:szCs w:val="22"/>
              </w:rPr>
              <w:t>service.</w:t>
            </w:r>
          </w:p>
          <w:p w14:paraId="5BEA1ADB" w14:textId="0EE79684" w:rsidR="00BA6203" w:rsidRPr="00746D56" w:rsidRDefault="00BA6203" w:rsidP="00BA6203">
            <w:pPr>
              <w:pStyle w:val="documentulli"/>
              <w:numPr>
                <w:ilvl w:val="0"/>
                <w:numId w:val="8"/>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Delivered friendly and fast service to process high volume food and drink orders at peak times.</w:t>
            </w:r>
          </w:p>
          <w:p w14:paraId="5F688683" w14:textId="70C030F3" w:rsidR="00BA6203" w:rsidRPr="00746D56" w:rsidRDefault="00BA6203" w:rsidP="00BA6203">
            <w:pPr>
              <w:pStyle w:val="documentulli"/>
              <w:numPr>
                <w:ilvl w:val="0"/>
                <w:numId w:val="8"/>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lastRenderedPageBreak/>
              <w:t>Optimised customer experience, serving each guest with sincere, positive and enthusiastic attitude.</w:t>
            </w:r>
          </w:p>
          <w:p w14:paraId="0B443C85" w14:textId="77777777" w:rsidR="00BA6203" w:rsidRPr="00746D56" w:rsidRDefault="00BA6203" w:rsidP="00BA6203">
            <w:pPr>
              <w:pStyle w:val="documentulli"/>
              <w:spacing w:line="260" w:lineRule="atLeast"/>
              <w:ind w:left="720" w:right="500"/>
              <w:rPr>
                <w:rStyle w:val="span"/>
                <w:rFonts w:ascii="Palatino Linotype" w:eastAsia="Palatino Linotype" w:hAnsi="Palatino Linotype" w:cstheme="minorHAnsi"/>
                <w:color w:val="020303"/>
                <w:sz w:val="22"/>
                <w:szCs w:val="22"/>
              </w:rPr>
            </w:pPr>
          </w:p>
          <w:p w14:paraId="4DF29214" w14:textId="77777777" w:rsidR="00BA6203" w:rsidRPr="00746D56" w:rsidRDefault="00BA6203" w:rsidP="00BA6203">
            <w:pPr>
              <w:pStyle w:val="documentulli"/>
              <w:spacing w:line="260" w:lineRule="atLeast"/>
              <w:ind w:left="720" w:right="500"/>
              <w:rPr>
                <w:rStyle w:val="span"/>
                <w:rFonts w:ascii="Palatino Linotype" w:eastAsia="Palatino Linotype" w:hAnsi="Palatino Linotype" w:cstheme="minorHAnsi"/>
                <w:color w:val="020303"/>
                <w:sz w:val="22"/>
                <w:szCs w:val="22"/>
              </w:rPr>
            </w:pPr>
          </w:p>
          <w:p w14:paraId="36544E7B" w14:textId="26AD5C3E" w:rsidR="00E84B84" w:rsidRPr="00746D56" w:rsidRDefault="00BA6203" w:rsidP="00EE437F">
            <w:pPr>
              <w:pStyle w:val="documentulli"/>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October 2019-October 2019</w:t>
            </w:r>
          </w:p>
          <w:p w14:paraId="6F2872E6" w14:textId="59978D4A" w:rsidR="001751B3" w:rsidRPr="00746D56" w:rsidRDefault="00BA6203" w:rsidP="00EE437F">
            <w:pPr>
              <w:pStyle w:val="documentulli"/>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Customer Retail Assistant Fresh Today Ballyjamesduff</w:t>
            </w:r>
          </w:p>
          <w:p w14:paraId="5162A7C7" w14:textId="715DCA27" w:rsidR="001751B3" w:rsidRPr="00746D56" w:rsidRDefault="001751B3" w:rsidP="00EE437F">
            <w:pPr>
              <w:pStyle w:val="documentulli"/>
              <w:spacing w:line="260" w:lineRule="atLeast"/>
              <w:ind w:right="500"/>
              <w:rPr>
                <w:rStyle w:val="span"/>
                <w:rFonts w:ascii="Palatino Linotype" w:eastAsia="Palatino Linotype" w:hAnsi="Palatino Linotype" w:cstheme="minorHAnsi"/>
                <w:color w:val="020303"/>
                <w:sz w:val="22"/>
                <w:szCs w:val="22"/>
              </w:rPr>
            </w:pPr>
          </w:p>
          <w:p w14:paraId="3887C69F" w14:textId="616A2287" w:rsidR="00BA6203" w:rsidRPr="00746D56" w:rsidRDefault="00BA6203" w:rsidP="00BA6203">
            <w:pPr>
              <w:pStyle w:val="documentulli"/>
              <w:numPr>
                <w:ilvl w:val="0"/>
                <w:numId w:val="9"/>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Carrying out day to day running of the shop.</w:t>
            </w:r>
          </w:p>
          <w:p w14:paraId="16379327" w14:textId="2C4D0FD6" w:rsidR="00BA6203" w:rsidRPr="00746D56" w:rsidRDefault="00BA6203" w:rsidP="00BA6203">
            <w:pPr>
              <w:pStyle w:val="documentulli"/>
              <w:numPr>
                <w:ilvl w:val="0"/>
                <w:numId w:val="9"/>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Explaining products benefits and value, engaging customers in new stock to drive sales.</w:t>
            </w:r>
          </w:p>
          <w:p w14:paraId="006948A5" w14:textId="3BBEEB3E" w:rsidR="00BA6203" w:rsidRPr="00746D56" w:rsidRDefault="00BA6203" w:rsidP="00BA6203">
            <w:pPr>
              <w:pStyle w:val="documentulli"/>
              <w:numPr>
                <w:ilvl w:val="0"/>
                <w:numId w:val="9"/>
              </w:numPr>
              <w:spacing w:line="260" w:lineRule="atLeast"/>
              <w:ind w:right="500"/>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Maintained excellent visual merchandising standards by routinely cleaning and organising window and point of sale displays.</w:t>
            </w:r>
          </w:p>
          <w:p w14:paraId="26C5E367" w14:textId="77777777" w:rsidR="001751B3" w:rsidRPr="00746D56" w:rsidRDefault="001751B3" w:rsidP="00EE437F">
            <w:pPr>
              <w:pStyle w:val="documentulli"/>
              <w:spacing w:line="260" w:lineRule="atLeast"/>
              <w:ind w:right="500"/>
              <w:rPr>
                <w:rStyle w:val="span"/>
                <w:rFonts w:ascii="Palatino Linotype" w:eastAsia="Palatino Linotype" w:hAnsi="Palatino Linotype" w:cstheme="minorHAnsi"/>
                <w:color w:val="020303"/>
                <w:sz w:val="22"/>
                <w:szCs w:val="22"/>
              </w:rPr>
            </w:pPr>
          </w:p>
          <w:p w14:paraId="52DD9758" w14:textId="0222C374" w:rsidR="00593E1E" w:rsidRPr="00746D56" w:rsidRDefault="00BA6203">
            <w:pPr>
              <w:pStyle w:val="documentskn-mli8dispBlock"/>
              <w:pBdr>
                <w:top w:val="none" w:sz="0" w:space="12" w:color="auto"/>
              </w:pBd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March 2019-March 2019</w:t>
            </w:r>
          </w:p>
          <w:p w14:paraId="1A03EE67" w14:textId="511EE1AA" w:rsidR="00593E1E" w:rsidRPr="00746D56" w:rsidRDefault="00BA6203">
            <w:pPr>
              <w:pStyle w:val="documentskn-mli8dispBlock"/>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txtBold"/>
                <w:rFonts w:ascii="Palatino Linotype" w:eastAsia="Palatino Linotype" w:hAnsi="Palatino Linotype" w:cstheme="minorHAnsi"/>
                <w:b w:val="0"/>
                <w:bCs w:val="0"/>
                <w:color w:val="020303"/>
                <w:sz w:val="22"/>
                <w:szCs w:val="22"/>
              </w:rPr>
              <w:t>Food and Beverage Server Town Diner, Ballyjamesduff</w:t>
            </w:r>
          </w:p>
          <w:p w14:paraId="1ADED3E0" w14:textId="77777777" w:rsidR="001D49C1" w:rsidRPr="00746D56" w:rsidRDefault="001D49C1" w:rsidP="001D49C1">
            <w:pPr>
              <w:pStyle w:val="documentulli"/>
              <w:spacing w:line="260" w:lineRule="atLeast"/>
              <w:ind w:right="500"/>
              <w:rPr>
                <w:rStyle w:val="documentskn-mli8parentContainerright-box"/>
                <w:rFonts w:ascii="Palatino Linotype" w:eastAsia="Palatino Linotype" w:hAnsi="Palatino Linotype" w:cstheme="minorHAnsi"/>
                <w:color w:val="020303"/>
                <w:sz w:val="22"/>
                <w:szCs w:val="22"/>
              </w:rPr>
            </w:pPr>
          </w:p>
          <w:p w14:paraId="07C2CC78" w14:textId="6FC784F9" w:rsidR="00BA6203" w:rsidRPr="00746D56" w:rsidRDefault="00BA6203" w:rsidP="00BA6203">
            <w:pPr>
              <w:pStyle w:val="documentulli"/>
              <w:numPr>
                <w:ilvl w:val="0"/>
                <w:numId w:val="10"/>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Waitressing and kitchen hand</w:t>
            </w:r>
          </w:p>
          <w:p w14:paraId="00E66A62" w14:textId="36ADCC6D" w:rsidR="00BA6203" w:rsidRPr="00746D56" w:rsidRDefault="00BA6203" w:rsidP="00BA6203">
            <w:pPr>
              <w:pStyle w:val="documentulli"/>
              <w:numPr>
                <w:ilvl w:val="0"/>
                <w:numId w:val="10"/>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Kept bar and restaurant areas spotlessly clean and tidy, effectively enhancing customer comfort.</w:t>
            </w:r>
          </w:p>
          <w:p w14:paraId="3D3B686B" w14:textId="022A1C96" w:rsidR="00BA6203" w:rsidRPr="00746D56" w:rsidRDefault="00BA6203" w:rsidP="00BA6203">
            <w:pPr>
              <w:pStyle w:val="documentulli"/>
              <w:numPr>
                <w:ilvl w:val="0"/>
                <w:numId w:val="10"/>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 xml:space="preserve">Collaborated well with kitchen and front of house teams, aiding food and drink </w:t>
            </w:r>
            <w:r w:rsidR="0009117A" w:rsidRPr="00746D56">
              <w:rPr>
                <w:rStyle w:val="documentskn-mli8parentContainerright-box"/>
                <w:rFonts w:ascii="Palatino Linotype" w:eastAsia="Palatino Linotype" w:hAnsi="Palatino Linotype" w:cstheme="minorHAnsi"/>
                <w:color w:val="020303"/>
                <w:sz w:val="22"/>
                <w:szCs w:val="22"/>
              </w:rPr>
              <w:t>efficiency</w:t>
            </w:r>
            <w:r w:rsidRPr="00746D56">
              <w:rPr>
                <w:rStyle w:val="documentskn-mli8parentContainerright-box"/>
                <w:rFonts w:ascii="Palatino Linotype" w:eastAsia="Palatino Linotype" w:hAnsi="Palatino Linotype" w:cstheme="minorHAnsi"/>
                <w:color w:val="020303"/>
                <w:sz w:val="22"/>
                <w:szCs w:val="22"/>
              </w:rPr>
              <w:t>.</w:t>
            </w:r>
          </w:p>
          <w:p w14:paraId="3BD5C901" w14:textId="672CF976" w:rsidR="00BA6203" w:rsidRPr="00746D56" w:rsidRDefault="00BA6203" w:rsidP="00BA6203">
            <w:pPr>
              <w:pStyle w:val="documentulli"/>
              <w:numPr>
                <w:ilvl w:val="0"/>
                <w:numId w:val="10"/>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Handled cash and card payments precisely, ensuring food and beverage bills were accurately processed and recorded.</w:t>
            </w:r>
          </w:p>
          <w:p w14:paraId="7D0C3DF8" w14:textId="77777777" w:rsidR="00BA6203" w:rsidRPr="00746D56" w:rsidRDefault="00BA6203" w:rsidP="00BA6203">
            <w:pPr>
              <w:pStyle w:val="documentulli"/>
              <w:spacing w:line="260" w:lineRule="atLeast"/>
              <w:ind w:right="500"/>
              <w:rPr>
                <w:rStyle w:val="documentskn-mli8parentContainerright-box"/>
                <w:rFonts w:ascii="Palatino Linotype" w:eastAsia="Palatino Linotype" w:hAnsi="Palatino Linotype" w:cstheme="minorHAnsi"/>
                <w:color w:val="020303"/>
                <w:sz w:val="22"/>
                <w:szCs w:val="22"/>
              </w:rPr>
            </w:pPr>
          </w:p>
          <w:p w14:paraId="2B3D84D2" w14:textId="118070C4" w:rsidR="00BA6203" w:rsidRPr="00746D56" w:rsidRDefault="00BA6203" w:rsidP="00BA6203">
            <w:pPr>
              <w:pStyle w:val="documentulli"/>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October 2018-October 2018</w:t>
            </w:r>
          </w:p>
          <w:p w14:paraId="5BD3BA27" w14:textId="33FEF3B5" w:rsidR="00BA6203" w:rsidRPr="00746D56" w:rsidRDefault="00BA6203" w:rsidP="00BA6203">
            <w:pPr>
              <w:pStyle w:val="documentulli"/>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Creche Assistant Ballyjamesduff Community Creche</w:t>
            </w:r>
          </w:p>
          <w:p w14:paraId="3E391B2A" w14:textId="77777777" w:rsidR="00BA6203" w:rsidRPr="00746D56" w:rsidRDefault="00BA6203" w:rsidP="00BA6203">
            <w:pPr>
              <w:pStyle w:val="documentulli"/>
              <w:spacing w:line="260" w:lineRule="atLeast"/>
              <w:ind w:right="500"/>
              <w:rPr>
                <w:rStyle w:val="documentskn-mli8parentContainerright-box"/>
                <w:rFonts w:ascii="Palatino Linotype" w:eastAsia="Palatino Linotype" w:hAnsi="Palatino Linotype" w:cstheme="minorHAnsi"/>
                <w:color w:val="020303"/>
                <w:sz w:val="22"/>
                <w:szCs w:val="22"/>
              </w:rPr>
            </w:pPr>
          </w:p>
          <w:p w14:paraId="6E2638D5" w14:textId="61798721" w:rsidR="00BA6203" w:rsidRPr="00746D56" w:rsidRDefault="00BA6203" w:rsidP="00BA6203">
            <w:pPr>
              <w:pStyle w:val="documentulli"/>
              <w:numPr>
                <w:ilvl w:val="0"/>
                <w:numId w:val="11"/>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 xml:space="preserve">Looking after the educational and nutritional needs of children </w:t>
            </w:r>
            <w:r w:rsidR="0009117A" w:rsidRPr="00746D56">
              <w:rPr>
                <w:rStyle w:val="documentskn-mli8parentContainerright-box"/>
                <w:rFonts w:ascii="Palatino Linotype" w:eastAsia="Palatino Linotype" w:hAnsi="Palatino Linotype" w:cstheme="minorHAnsi"/>
                <w:color w:val="020303"/>
                <w:sz w:val="22"/>
                <w:szCs w:val="22"/>
              </w:rPr>
              <w:t>aged</w:t>
            </w:r>
            <w:r w:rsidRPr="00746D56">
              <w:rPr>
                <w:rStyle w:val="documentskn-mli8parentContainerright-box"/>
                <w:rFonts w:ascii="Palatino Linotype" w:eastAsia="Palatino Linotype" w:hAnsi="Palatino Linotype" w:cstheme="minorHAnsi"/>
                <w:color w:val="020303"/>
                <w:sz w:val="22"/>
                <w:szCs w:val="22"/>
              </w:rPr>
              <w:t xml:space="preserve"> 3-5.</w:t>
            </w:r>
          </w:p>
          <w:p w14:paraId="7BBD90B0" w14:textId="3E5EFD94" w:rsidR="00BA6203" w:rsidRPr="00746D56" w:rsidRDefault="00BA6203" w:rsidP="00BA6203">
            <w:pPr>
              <w:pStyle w:val="documentulli"/>
              <w:numPr>
                <w:ilvl w:val="0"/>
                <w:numId w:val="11"/>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Acted as a support officer and councillor for children with concerns or requiring extra support during care.</w:t>
            </w:r>
          </w:p>
          <w:p w14:paraId="064DDB99" w14:textId="35B7F431" w:rsidR="00BA6203" w:rsidRPr="00746D56" w:rsidRDefault="00BA6203" w:rsidP="00BA6203">
            <w:pPr>
              <w:pStyle w:val="documentulli"/>
              <w:numPr>
                <w:ilvl w:val="0"/>
                <w:numId w:val="11"/>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Co-Ordinated and participated in children’s outings to parks, playgrounds and entertainment facilities.</w:t>
            </w:r>
          </w:p>
          <w:p w14:paraId="783FD2AA" w14:textId="12286EAB" w:rsidR="00BA6203" w:rsidRPr="00746D56" w:rsidRDefault="00BA6203" w:rsidP="00BA6203">
            <w:pPr>
              <w:pStyle w:val="documentulli"/>
              <w:numPr>
                <w:ilvl w:val="0"/>
                <w:numId w:val="11"/>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 xml:space="preserve">Followed strict </w:t>
            </w:r>
            <w:r w:rsidR="0009117A" w:rsidRPr="00746D56">
              <w:rPr>
                <w:rStyle w:val="documentskn-mli8parentContainerright-box"/>
                <w:rFonts w:ascii="Palatino Linotype" w:eastAsia="Palatino Linotype" w:hAnsi="Palatino Linotype" w:cstheme="minorHAnsi"/>
                <w:color w:val="020303"/>
                <w:sz w:val="22"/>
                <w:szCs w:val="22"/>
              </w:rPr>
              <w:t>safeguarding</w:t>
            </w:r>
            <w:r w:rsidRPr="00746D56">
              <w:rPr>
                <w:rStyle w:val="documentskn-mli8parentContainerright-box"/>
                <w:rFonts w:ascii="Palatino Linotype" w:eastAsia="Palatino Linotype" w:hAnsi="Palatino Linotype" w:cstheme="minorHAnsi"/>
                <w:color w:val="020303"/>
                <w:sz w:val="22"/>
                <w:szCs w:val="22"/>
              </w:rPr>
              <w:t xml:space="preserve"> policies and procedures. Maintaining health and safety of children and staff</w:t>
            </w:r>
          </w:p>
          <w:p w14:paraId="75EAD563" w14:textId="77777777" w:rsidR="00746D56" w:rsidRPr="00746D56" w:rsidRDefault="00746D56" w:rsidP="00746D56">
            <w:pPr>
              <w:pStyle w:val="documentulli"/>
              <w:spacing w:line="260" w:lineRule="atLeast"/>
              <w:ind w:right="500"/>
              <w:rPr>
                <w:rStyle w:val="documentskn-mli8parentContainerright-box"/>
                <w:rFonts w:ascii="Palatino Linotype" w:eastAsia="Palatino Linotype" w:hAnsi="Palatino Linotype" w:cstheme="minorHAnsi"/>
                <w:color w:val="020303"/>
                <w:sz w:val="22"/>
                <w:szCs w:val="22"/>
              </w:rPr>
            </w:pPr>
          </w:p>
          <w:tbl>
            <w:tblPr>
              <w:tblStyle w:val="documentbordertable"/>
              <w:tblW w:w="0" w:type="auto"/>
              <w:tblCellSpacing w:w="0" w:type="dxa"/>
              <w:tblLayout w:type="fixed"/>
              <w:tblCellMar>
                <w:left w:w="0" w:type="dxa"/>
                <w:right w:w="0" w:type="dxa"/>
              </w:tblCellMar>
              <w:tblLook w:val="05E0" w:firstRow="1" w:lastRow="1" w:firstColumn="1" w:lastColumn="1" w:noHBand="0" w:noVBand="1"/>
            </w:tblPr>
            <w:tblGrid>
              <w:gridCol w:w="6266"/>
            </w:tblGrid>
            <w:tr w:rsidR="00593E1E" w:rsidRPr="00746D56" w14:paraId="2D204D22" w14:textId="77777777">
              <w:trPr>
                <w:trHeight w:hRule="exact" w:val="180"/>
                <w:tblCellSpacing w:w="0" w:type="dxa"/>
              </w:trPr>
              <w:tc>
                <w:tcPr>
                  <w:tcW w:w="6266" w:type="dxa"/>
                  <w:tcBorders>
                    <w:top w:val="single" w:sz="16" w:space="0" w:color="4A4A4A"/>
                  </w:tcBorders>
                  <w:tcMar>
                    <w:top w:w="20" w:type="dxa"/>
                    <w:left w:w="0" w:type="dxa"/>
                    <w:bottom w:w="0" w:type="dxa"/>
                    <w:right w:w="0" w:type="dxa"/>
                  </w:tcMar>
                  <w:vAlign w:val="bottom"/>
                  <w:hideMark/>
                </w:tcPr>
                <w:p w14:paraId="19CEC9CC" w14:textId="77777777" w:rsidR="00593E1E" w:rsidRPr="00746D56" w:rsidRDefault="00A2683E">
                  <w:pPr>
                    <w:rPr>
                      <w:rStyle w:val="documentskn-mli8parentContainerright-box"/>
                      <w:rFonts w:ascii="Palatino Linotype" w:eastAsia="Palatino Linotype" w:hAnsi="Palatino Linotype" w:cstheme="minorHAnsi"/>
                      <w:color w:val="020303"/>
                      <w:sz w:val="22"/>
                      <w:szCs w:val="22"/>
                    </w:rPr>
                  </w:pPr>
                  <w:r w:rsidRPr="00746D56">
                    <w:rPr>
                      <w:rStyle w:val="documentleft-boxbordercell"/>
                      <w:rFonts w:ascii="Palatino Linotype" w:eastAsia="Palatino Linotype" w:hAnsi="Palatino Linotype" w:cstheme="minorHAnsi"/>
                      <w:color w:val="020303"/>
                      <w:sz w:val="22"/>
                      <w:szCs w:val="22"/>
                    </w:rPr>
                    <w:t> </w:t>
                  </w:r>
                </w:p>
              </w:tc>
            </w:tr>
          </w:tbl>
          <w:p w14:paraId="4B3BE9C4" w14:textId="77777777" w:rsidR="00593E1E" w:rsidRPr="00746D56" w:rsidRDefault="00A2683E">
            <w:pPr>
              <w:pStyle w:val="documentparentContainerleft-boxsectiontitle"/>
              <w:ind w:right="500"/>
              <w:rPr>
                <w:rStyle w:val="documentskn-mli8parentContainerright-box"/>
                <w:rFonts w:ascii="Palatino Linotype" w:eastAsia="Palatino Linotype" w:hAnsi="Palatino Linotype" w:cstheme="minorHAnsi"/>
                <w:b/>
                <w:bCs/>
                <w:caps/>
                <w:color w:val="020303"/>
                <w:spacing w:val="10"/>
                <w:sz w:val="22"/>
                <w:szCs w:val="22"/>
              </w:rPr>
            </w:pPr>
            <w:r w:rsidRPr="00746D56">
              <w:rPr>
                <w:rStyle w:val="documentskn-mli8parentContainerright-box"/>
                <w:rFonts w:ascii="Palatino Linotype" w:eastAsia="Palatino Linotype" w:hAnsi="Palatino Linotype" w:cstheme="minorHAnsi"/>
                <w:b/>
                <w:bCs/>
                <w:caps/>
                <w:color w:val="020303"/>
                <w:spacing w:val="10"/>
                <w:sz w:val="22"/>
                <w:szCs w:val="22"/>
              </w:rPr>
              <w:t>Education</w:t>
            </w:r>
          </w:p>
          <w:p w14:paraId="42B509AE" w14:textId="77777777" w:rsidR="002C48D0" w:rsidRPr="00746D56" w:rsidRDefault="002C48D0">
            <w:pPr>
              <w:pStyle w:val="documentskn-mli8dispBlock"/>
              <w:spacing w:line="260" w:lineRule="atLeast"/>
              <w:ind w:right="500"/>
              <w:rPr>
                <w:rStyle w:val="span"/>
                <w:rFonts w:ascii="Palatino Linotype" w:eastAsia="Palatino Linotype" w:hAnsi="Palatino Linotype" w:cstheme="minorHAnsi"/>
                <w:color w:val="020303"/>
                <w:sz w:val="22"/>
                <w:szCs w:val="22"/>
              </w:rPr>
            </w:pPr>
          </w:p>
          <w:p w14:paraId="5483EAEE" w14:textId="04AB6832" w:rsidR="00593E1E" w:rsidRPr="00746D56" w:rsidRDefault="00BA6203">
            <w:pPr>
              <w:pStyle w:val="documentskn-mli8dispBlock"/>
              <w:spacing w:line="260" w:lineRule="atLeast"/>
              <w:ind w:right="500"/>
              <w:rPr>
                <w:rStyle w:val="span"/>
                <w:rFonts w:ascii="Palatino Linotype" w:eastAsia="Palatino Linotype" w:hAnsi="Palatino Linotype" w:cstheme="minorHAnsi"/>
                <w:b/>
                <w:bCs/>
                <w:color w:val="020303"/>
              </w:rPr>
            </w:pPr>
            <w:r w:rsidRPr="00746D56">
              <w:rPr>
                <w:rStyle w:val="span"/>
                <w:rFonts w:ascii="Palatino Linotype" w:eastAsia="Palatino Linotype" w:hAnsi="Palatino Linotype" w:cstheme="minorHAnsi"/>
                <w:b/>
                <w:bCs/>
                <w:color w:val="020303"/>
              </w:rPr>
              <w:t>Current</w:t>
            </w:r>
          </w:p>
          <w:p w14:paraId="52AB0B13" w14:textId="77777777" w:rsidR="00121F91" w:rsidRPr="00746D56" w:rsidRDefault="00121F91">
            <w:pPr>
              <w:pStyle w:val="documentskn-mli8dispBlock"/>
              <w:spacing w:line="260" w:lineRule="atLeast"/>
              <w:ind w:right="500"/>
              <w:rPr>
                <w:rStyle w:val="documentskn-mli8parentContainerright-box"/>
                <w:rFonts w:ascii="Palatino Linotype" w:eastAsia="Palatino Linotype" w:hAnsi="Palatino Linotype" w:cstheme="minorHAnsi"/>
                <w:color w:val="020303"/>
                <w:sz w:val="22"/>
                <w:szCs w:val="22"/>
              </w:rPr>
            </w:pPr>
          </w:p>
          <w:p w14:paraId="04D027B5" w14:textId="2D7AE09C" w:rsidR="00593E1E" w:rsidRPr="00746D56" w:rsidRDefault="00BA6203" w:rsidP="00F80A9A">
            <w:pPr>
              <w:pStyle w:val="documentskn-mli8dispBlock"/>
              <w:numPr>
                <w:ilvl w:val="0"/>
                <w:numId w:val="17"/>
              </w:numPr>
              <w:spacing w:line="260" w:lineRule="atLeast"/>
              <w:ind w:right="500"/>
              <w:rPr>
                <w:rStyle w:val="documentskn-mli8txtBold"/>
                <w:rFonts w:ascii="Palatino Linotype" w:eastAsia="Palatino Linotype" w:hAnsi="Palatino Linotype" w:cstheme="minorHAnsi"/>
                <w:b w:val="0"/>
                <w:bCs w:val="0"/>
                <w:color w:val="020303"/>
                <w:sz w:val="22"/>
                <w:szCs w:val="22"/>
              </w:rPr>
            </w:pPr>
            <w:r w:rsidRPr="00746D56">
              <w:rPr>
                <w:rStyle w:val="documentskn-mli8txtBold"/>
                <w:rFonts w:ascii="Palatino Linotype" w:eastAsia="Palatino Linotype" w:hAnsi="Palatino Linotype" w:cstheme="minorHAnsi"/>
                <w:b w:val="0"/>
                <w:bCs w:val="0"/>
                <w:color w:val="020303"/>
                <w:sz w:val="22"/>
                <w:szCs w:val="22"/>
              </w:rPr>
              <w:t>BCL Law and Criminology</w:t>
            </w:r>
          </w:p>
          <w:p w14:paraId="653DDF92" w14:textId="63EC3D87" w:rsidR="00BA6203" w:rsidRPr="00746D56" w:rsidRDefault="00BA6203" w:rsidP="00F80A9A">
            <w:pPr>
              <w:pStyle w:val="documentskn-mli8dispBlock"/>
              <w:numPr>
                <w:ilvl w:val="0"/>
                <w:numId w:val="17"/>
              </w:numPr>
              <w:spacing w:line="260" w:lineRule="atLeast"/>
              <w:ind w:right="500"/>
              <w:rPr>
                <w:rStyle w:val="documentskn-mli8txtBold"/>
                <w:rFonts w:ascii="Palatino Linotype" w:eastAsia="Palatino Linotype" w:hAnsi="Palatino Linotype" w:cstheme="minorHAnsi"/>
                <w:b w:val="0"/>
                <w:bCs w:val="0"/>
                <w:color w:val="020303"/>
                <w:sz w:val="22"/>
                <w:szCs w:val="22"/>
              </w:rPr>
            </w:pPr>
            <w:r w:rsidRPr="00746D56">
              <w:rPr>
                <w:rStyle w:val="documentskn-mli8txtBold"/>
                <w:rFonts w:ascii="Palatino Linotype" w:eastAsia="Palatino Linotype" w:hAnsi="Palatino Linotype" w:cstheme="minorHAnsi"/>
                <w:b w:val="0"/>
                <w:bCs w:val="0"/>
                <w:color w:val="020303"/>
                <w:sz w:val="22"/>
                <w:szCs w:val="22"/>
              </w:rPr>
              <w:t>National University of Ireland, Maynooth</w:t>
            </w:r>
          </w:p>
          <w:p w14:paraId="785D0C19" w14:textId="77777777" w:rsidR="006A364D" w:rsidRPr="00746D56" w:rsidRDefault="006A364D" w:rsidP="00B26ED7">
            <w:pPr>
              <w:pStyle w:val="documentskn-mli8dispBlock"/>
              <w:spacing w:line="260" w:lineRule="atLeast"/>
              <w:ind w:right="500"/>
              <w:rPr>
                <w:rStyle w:val="documentskn-mli8parentContainerright-box"/>
                <w:rFonts w:ascii="Palatino Linotype" w:eastAsia="Palatino Linotype" w:hAnsi="Palatino Linotype" w:cstheme="minorHAnsi"/>
                <w:b/>
                <w:bCs/>
                <w:color w:val="020303"/>
                <w:sz w:val="22"/>
                <w:szCs w:val="22"/>
              </w:rPr>
            </w:pPr>
          </w:p>
          <w:p w14:paraId="7D9F7DD7" w14:textId="77777777" w:rsidR="003C0724" w:rsidRDefault="003C0724" w:rsidP="00B26ED7">
            <w:pPr>
              <w:pStyle w:val="documentskn-mli8dispBlock"/>
              <w:spacing w:line="260" w:lineRule="atLeast"/>
              <w:ind w:right="500"/>
              <w:rPr>
                <w:rStyle w:val="documentskn-mli8parentContainerright-box"/>
                <w:rFonts w:ascii="Palatino Linotype" w:eastAsia="Palatino Linotype" w:hAnsi="Palatino Linotype" w:cstheme="minorHAnsi"/>
                <w:b/>
                <w:bCs/>
                <w:color w:val="020303"/>
              </w:rPr>
            </w:pPr>
          </w:p>
          <w:p w14:paraId="76FB5298" w14:textId="77777777" w:rsidR="003C0724" w:rsidRDefault="003C0724" w:rsidP="00B26ED7">
            <w:pPr>
              <w:pStyle w:val="documentskn-mli8dispBlock"/>
              <w:spacing w:line="260" w:lineRule="atLeast"/>
              <w:ind w:right="500"/>
              <w:rPr>
                <w:rStyle w:val="documentskn-mli8parentContainerright-box"/>
                <w:rFonts w:ascii="Palatino Linotype" w:eastAsia="Palatino Linotype" w:hAnsi="Palatino Linotype" w:cstheme="minorHAnsi"/>
                <w:b/>
                <w:bCs/>
                <w:color w:val="020303"/>
              </w:rPr>
            </w:pPr>
            <w:r>
              <w:rPr>
                <w:rStyle w:val="documentskn-mli8parentContainerright-box"/>
                <w:rFonts w:ascii="Palatino Linotype" w:eastAsia="Palatino Linotype" w:hAnsi="Palatino Linotype" w:cstheme="minorHAnsi"/>
                <w:b/>
                <w:bCs/>
                <w:color w:val="020303"/>
              </w:rPr>
              <w:br/>
            </w:r>
          </w:p>
          <w:p w14:paraId="41480669" w14:textId="52B4A3C3" w:rsidR="00BA6203" w:rsidRPr="003C0724" w:rsidRDefault="00BA6203" w:rsidP="00B26ED7">
            <w:pPr>
              <w:pStyle w:val="documentskn-mli8dispBlock"/>
              <w:spacing w:line="260" w:lineRule="atLeast"/>
              <w:ind w:right="500"/>
              <w:rPr>
                <w:rStyle w:val="documentskn-mli8parentContainerright-box"/>
                <w:rFonts w:ascii="Palatino Linotype" w:eastAsia="Palatino Linotype" w:hAnsi="Palatino Linotype" w:cstheme="minorHAnsi"/>
                <w:b/>
                <w:bCs/>
                <w:color w:val="020303"/>
              </w:rPr>
            </w:pPr>
            <w:r w:rsidRPr="003C0724">
              <w:rPr>
                <w:rStyle w:val="documentskn-mli8parentContainerright-box"/>
                <w:rFonts w:ascii="Palatino Linotype" w:eastAsia="Palatino Linotype" w:hAnsi="Palatino Linotype" w:cstheme="minorHAnsi"/>
                <w:b/>
                <w:bCs/>
                <w:color w:val="020303"/>
              </w:rPr>
              <w:lastRenderedPageBreak/>
              <w:t>Law and Criminology Graduate</w:t>
            </w:r>
          </w:p>
          <w:p w14:paraId="4FC30FE2" w14:textId="77777777" w:rsidR="00F80A9A" w:rsidRPr="00746D56" w:rsidRDefault="00F80A9A" w:rsidP="00B26ED7">
            <w:pPr>
              <w:pStyle w:val="documentskn-mli8dispBlock"/>
              <w:spacing w:line="260" w:lineRule="atLeast"/>
              <w:ind w:right="500"/>
              <w:rPr>
                <w:rStyle w:val="documentskn-mli8parentContainerright-box"/>
                <w:rFonts w:ascii="Palatino Linotype" w:eastAsia="Palatino Linotype" w:hAnsi="Palatino Linotype" w:cstheme="minorHAnsi"/>
                <w:b/>
                <w:bCs/>
                <w:color w:val="020303"/>
                <w:sz w:val="22"/>
                <w:szCs w:val="22"/>
              </w:rPr>
            </w:pPr>
          </w:p>
          <w:p w14:paraId="47E47B90" w14:textId="37C215A2" w:rsidR="00BA6203" w:rsidRPr="00746D56" w:rsidRDefault="00BA6203" w:rsidP="00BA6203">
            <w:pPr>
              <w:pStyle w:val="documentskn-mli8dispBlock"/>
              <w:numPr>
                <w:ilvl w:val="0"/>
                <w:numId w:val="13"/>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Coursework In Tort, Contract, Evidence, Criminal, International, EU, Administrative, Commercial, Constitutional Law.</w:t>
            </w:r>
          </w:p>
          <w:p w14:paraId="32C97D32" w14:textId="4A3AE03A" w:rsidR="00BA6203" w:rsidRPr="00746D56" w:rsidRDefault="00BA6203" w:rsidP="00BA6203">
            <w:pPr>
              <w:pStyle w:val="documentskn-mli8dispBlock"/>
              <w:numPr>
                <w:ilvl w:val="0"/>
                <w:numId w:val="13"/>
              </w:numPr>
              <w:spacing w:line="260" w:lineRule="atLeast"/>
              <w:ind w:right="500"/>
              <w:rPr>
                <w:rStyle w:val="documentskn-mli8parentContainerright-box"/>
                <w:rFonts w:ascii="Palatino Linotype" w:eastAsia="Palatino Linotype" w:hAnsi="Palatino Linotype" w:cstheme="minorHAnsi"/>
                <w:color w:val="020303"/>
                <w:sz w:val="22"/>
                <w:szCs w:val="22"/>
              </w:rPr>
            </w:pPr>
            <w:r w:rsidRPr="00746D56">
              <w:rPr>
                <w:rStyle w:val="documentskn-mli8parentContainerright-box"/>
                <w:rFonts w:ascii="Palatino Linotype" w:eastAsia="Palatino Linotype" w:hAnsi="Palatino Linotype" w:cstheme="minorHAnsi"/>
                <w:color w:val="020303"/>
                <w:sz w:val="22"/>
                <w:szCs w:val="22"/>
              </w:rPr>
              <w:t xml:space="preserve">Finishing the year with course work in Property, Jurisprudence 1 </w:t>
            </w:r>
            <w:r w:rsidR="00B26ED7" w:rsidRPr="00746D56">
              <w:rPr>
                <w:rStyle w:val="documentskn-mli8parentContainerright-box"/>
                <w:rFonts w:ascii="Palatino Linotype" w:eastAsia="Palatino Linotype" w:hAnsi="Palatino Linotype" w:cstheme="minorHAnsi"/>
                <w:color w:val="020303"/>
                <w:sz w:val="22"/>
                <w:szCs w:val="22"/>
              </w:rPr>
              <w:t>and</w:t>
            </w:r>
            <w:r w:rsidRPr="00746D56">
              <w:rPr>
                <w:rStyle w:val="documentskn-mli8parentContainerright-box"/>
                <w:rFonts w:ascii="Palatino Linotype" w:eastAsia="Palatino Linotype" w:hAnsi="Palatino Linotype" w:cstheme="minorHAnsi"/>
                <w:color w:val="020303"/>
                <w:sz w:val="22"/>
                <w:szCs w:val="22"/>
              </w:rPr>
              <w:t xml:space="preserve"> 2. Evidence and International</w:t>
            </w:r>
          </w:p>
          <w:p w14:paraId="49C74A24" w14:textId="7743596D" w:rsidR="00593E1E" w:rsidRPr="00746D56" w:rsidRDefault="00593E1E">
            <w:pPr>
              <w:spacing w:after="400" w:line="260" w:lineRule="atLeast"/>
              <w:ind w:right="500"/>
              <w:rPr>
                <w:rStyle w:val="span"/>
                <w:rFonts w:ascii="Palatino Linotype" w:eastAsia="Palatino Linotype" w:hAnsi="Palatino Linotype" w:cstheme="minorHAnsi"/>
                <w:color w:val="020303"/>
                <w:sz w:val="22"/>
                <w:szCs w:val="22"/>
              </w:rPr>
            </w:pPr>
          </w:p>
          <w:p w14:paraId="11B9DB39" w14:textId="25A5ECD9" w:rsidR="00BA6203" w:rsidRPr="003C0724" w:rsidRDefault="00BA6203" w:rsidP="00BA6203">
            <w:pPr>
              <w:spacing w:after="400" w:line="260" w:lineRule="atLeast"/>
              <w:ind w:right="500"/>
              <w:jc w:val="both"/>
              <w:rPr>
                <w:rStyle w:val="span"/>
                <w:rFonts w:ascii="Palatino Linotype" w:eastAsia="Palatino Linotype" w:hAnsi="Palatino Linotype" w:cstheme="minorHAnsi"/>
                <w:b/>
                <w:bCs/>
                <w:color w:val="020303"/>
              </w:rPr>
            </w:pPr>
            <w:r w:rsidRPr="003C0724">
              <w:rPr>
                <w:rStyle w:val="span"/>
                <w:rFonts w:ascii="Palatino Linotype" w:eastAsia="Palatino Linotype" w:hAnsi="Palatino Linotype" w:cstheme="minorHAnsi"/>
                <w:b/>
                <w:bCs/>
                <w:color w:val="020303"/>
              </w:rPr>
              <w:t xml:space="preserve">2021 </w:t>
            </w:r>
            <w:r w:rsidR="00CC7A8F" w:rsidRPr="003C0724">
              <w:rPr>
                <w:rStyle w:val="span"/>
                <w:rFonts w:ascii="Palatino Linotype" w:eastAsia="Palatino Linotype" w:hAnsi="Palatino Linotype" w:cstheme="minorHAnsi"/>
                <w:b/>
                <w:bCs/>
                <w:color w:val="020303"/>
              </w:rPr>
              <w:t>L</w:t>
            </w:r>
            <w:r w:rsidR="00B26ED7" w:rsidRPr="003C0724">
              <w:rPr>
                <w:rStyle w:val="span"/>
                <w:rFonts w:ascii="Palatino Linotype" w:eastAsia="Palatino Linotype" w:hAnsi="Palatino Linotype" w:cstheme="minorHAnsi"/>
                <w:b/>
                <w:bCs/>
                <w:color w:val="020303"/>
              </w:rPr>
              <w:t>eaving</w:t>
            </w:r>
            <w:r w:rsidRPr="003C0724">
              <w:rPr>
                <w:rStyle w:val="span"/>
                <w:rFonts w:ascii="Palatino Linotype" w:eastAsia="Palatino Linotype" w:hAnsi="Palatino Linotype" w:cstheme="minorHAnsi"/>
                <w:b/>
                <w:bCs/>
                <w:color w:val="020303"/>
              </w:rPr>
              <w:t xml:space="preserve"> Certificate</w:t>
            </w:r>
          </w:p>
          <w:p w14:paraId="215071BC" w14:textId="499DE1FB" w:rsidR="00BA6203" w:rsidRPr="00746D56" w:rsidRDefault="00BA6203" w:rsidP="00BA6203">
            <w:p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St Clare’s College Ballyjamesduff</w:t>
            </w:r>
          </w:p>
          <w:p w14:paraId="35A0F608" w14:textId="131891D4" w:rsidR="00BA6203" w:rsidRPr="00746D56" w:rsidRDefault="00BA6203" w:rsidP="002349D0">
            <w:pPr>
              <w:pStyle w:val="ListParagraph"/>
              <w:numPr>
                <w:ilvl w:val="0"/>
                <w:numId w:val="16"/>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French – Higher level – H5</w:t>
            </w:r>
          </w:p>
          <w:p w14:paraId="6320B372" w14:textId="286C6504"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English – Higher level – H3</w:t>
            </w:r>
          </w:p>
          <w:p w14:paraId="082A176E" w14:textId="4DD3E2CB"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Irish – Higher level – H3</w:t>
            </w:r>
          </w:p>
          <w:p w14:paraId="0E584EBC" w14:textId="48AD1A83"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Biology – Higher level – H4</w:t>
            </w:r>
          </w:p>
          <w:p w14:paraId="0BC2D591" w14:textId="6C25FB25"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Business – Higher level – H2</w:t>
            </w:r>
          </w:p>
          <w:p w14:paraId="67358543" w14:textId="57617BE4"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Engineering – Higher level – H2</w:t>
            </w:r>
          </w:p>
          <w:p w14:paraId="5008A353" w14:textId="326B7309"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 xml:space="preserve">Link </w:t>
            </w:r>
            <w:r w:rsidR="002349D0" w:rsidRPr="00746D56">
              <w:rPr>
                <w:rStyle w:val="span"/>
                <w:rFonts w:ascii="Palatino Linotype" w:eastAsia="Palatino Linotype" w:hAnsi="Palatino Linotype" w:cstheme="minorHAnsi"/>
                <w:color w:val="020303"/>
                <w:sz w:val="22"/>
                <w:szCs w:val="22"/>
              </w:rPr>
              <w:t>Modules</w:t>
            </w:r>
            <w:r w:rsidRPr="00746D56">
              <w:rPr>
                <w:rStyle w:val="span"/>
                <w:rFonts w:ascii="Palatino Linotype" w:eastAsia="Palatino Linotype" w:hAnsi="Palatino Linotype" w:cstheme="minorHAnsi"/>
                <w:color w:val="020303"/>
                <w:sz w:val="22"/>
                <w:szCs w:val="22"/>
              </w:rPr>
              <w:t xml:space="preserve"> – Commo</w:t>
            </w:r>
            <w:r w:rsidR="002349D0" w:rsidRPr="00746D56">
              <w:rPr>
                <w:rStyle w:val="span"/>
                <w:rFonts w:ascii="Palatino Linotype" w:eastAsia="Palatino Linotype" w:hAnsi="Palatino Linotype" w:cstheme="minorHAnsi"/>
                <w:color w:val="020303"/>
                <w:sz w:val="22"/>
                <w:szCs w:val="22"/>
              </w:rPr>
              <w:t>n—</w:t>
            </w:r>
            <w:r w:rsidRPr="00746D56">
              <w:rPr>
                <w:rStyle w:val="span"/>
                <w:rFonts w:ascii="Palatino Linotype" w:eastAsia="Palatino Linotype" w:hAnsi="Palatino Linotype" w:cstheme="minorHAnsi"/>
                <w:color w:val="020303"/>
                <w:sz w:val="22"/>
                <w:szCs w:val="22"/>
              </w:rPr>
              <w:t>Distinction</w:t>
            </w:r>
          </w:p>
          <w:p w14:paraId="0DE5131C" w14:textId="0573F1C3" w:rsidR="00BA6203" w:rsidRPr="00746D56" w:rsidRDefault="00BA6203" w:rsidP="00BA6203">
            <w:pPr>
              <w:pStyle w:val="ListParagraph"/>
              <w:numPr>
                <w:ilvl w:val="0"/>
                <w:numId w:val="14"/>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Maths – Higher level – H5</w:t>
            </w:r>
          </w:p>
          <w:p w14:paraId="2A3B4F1F" w14:textId="7308DADB" w:rsidR="00BA6203" w:rsidRPr="00E558B3" w:rsidRDefault="00BA6203" w:rsidP="00BA6203">
            <w:pPr>
              <w:spacing w:after="400" w:line="260" w:lineRule="atLeast"/>
              <w:ind w:right="500"/>
              <w:jc w:val="both"/>
              <w:rPr>
                <w:rStyle w:val="span"/>
                <w:rFonts w:ascii="Palatino Linotype" w:eastAsia="Palatino Linotype" w:hAnsi="Palatino Linotype" w:cstheme="minorHAnsi"/>
                <w:b/>
                <w:bCs/>
                <w:color w:val="020303"/>
              </w:rPr>
            </w:pPr>
            <w:r w:rsidRPr="00E558B3">
              <w:rPr>
                <w:rStyle w:val="span"/>
                <w:rFonts w:ascii="Palatino Linotype" w:eastAsia="Palatino Linotype" w:hAnsi="Palatino Linotype" w:cstheme="minorHAnsi"/>
                <w:b/>
                <w:bCs/>
                <w:color w:val="020303"/>
              </w:rPr>
              <w:t>2018</w:t>
            </w:r>
            <w:r w:rsidR="002349D0" w:rsidRPr="00E558B3">
              <w:rPr>
                <w:rStyle w:val="span"/>
                <w:rFonts w:ascii="Palatino Linotype" w:eastAsia="Palatino Linotype" w:hAnsi="Palatino Linotype" w:cstheme="minorHAnsi"/>
                <w:b/>
                <w:bCs/>
                <w:color w:val="020303"/>
              </w:rPr>
              <w:t xml:space="preserve"> </w:t>
            </w:r>
            <w:r w:rsidRPr="00E558B3">
              <w:rPr>
                <w:rStyle w:val="span"/>
                <w:rFonts w:ascii="Palatino Linotype" w:eastAsia="Palatino Linotype" w:hAnsi="Palatino Linotype" w:cstheme="minorHAnsi"/>
                <w:b/>
                <w:bCs/>
                <w:color w:val="020303"/>
              </w:rPr>
              <w:t>Junior Certificate</w:t>
            </w:r>
          </w:p>
          <w:p w14:paraId="2D228552" w14:textId="0DA4609E" w:rsidR="00BA6203" w:rsidRPr="00746D56" w:rsidRDefault="00BA6203" w:rsidP="00BA6203">
            <w:p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St</w:t>
            </w:r>
            <w:r w:rsidR="00E558B3">
              <w:rPr>
                <w:rStyle w:val="span"/>
                <w:rFonts w:ascii="Palatino Linotype" w:eastAsia="Palatino Linotype" w:hAnsi="Palatino Linotype" w:cstheme="minorHAnsi"/>
                <w:color w:val="020303"/>
                <w:sz w:val="22"/>
                <w:szCs w:val="22"/>
              </w:rPr>
              <w:t xml:space="preserve"> </w:t>
            </w:r>
            <w:r w:rsidRPr="00746D56">
              <w:rPr>
                <w:rStyle w:val="span"/>
                <w:rFonts w:ascii="Palatino Linotype" w:eastAsia="Palatino Linotype" w:hAnsi="Palatino Linotype" w:cstheme="minorHAnsi"/>
                <w:color w:val="020303"/>
                <w:sz w:val="22"/>
                <w:szCs w:val="22"/>
              </w:rPr>
              <w:t>Clare’s College Ballyjamesduff</w:t>
            </w:r>
          </w:p>
          <w:p w14:paraId="49F2EA52" w14:textId="6D6765A6"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Religion – Higher level – B</w:t>
            </w:r>
          </w:p>
          <w:p w14:paraId="3E2F5128" w14:textId="6C7CC653"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History – Higher level – C</w:t>
            </w:r>
          </w:p>
          <w:p w14:paraId="40FAA3F1" w14:textId="7A000EDE"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Geography – Higher level – C</w:t>
            </w:r>
          </w:p>
          <w:p w14:paraId="4B06C391" w14:textId="02B8C35E" w:rsidR="00BA6203" w:rsidRPr="00746D56" w:rsidRDefault="00BA6203" w:rsidP="53C4CC5B">
            <w:pPr>
              <w:pStyle w:val="ListParagraph"/>
              <w:numPr>
                <w:ilvl w:val="0"/>
                <w:numId w:val="15"/>
              </w:numPr>
              <w:spacing w:after="400" w:line="260" w:lineRule="atLeast"/>
              <w:ind w:right="500"/>
              <w:jc w:val="both"/>
              <w:rPr>
                <w:rStyle w:val="span"/>
                <w:rFonts w:ascii="Palatino Linotype" w:eastAsia="Palatino Linotype" w:hAnsi="Palatino Linotype" w:cstheme="minorBidi"/>
                <w:color w:val="020303"/>
                <w:sz w:val="22"/>
                <w:szCs w:val="22"/>
              </w:rPr>
            </w:pPr>
            <w:r w:rsidRPr="00746D56">
              <w:rPr>
                <w:rStyle w:val="span"/>
                <w:rFonts w:ascii="Palatino Linotype" w:eastAsia="Palatino Linotype" w:hAnsi="Palatino Linotype" w:cstheme="minorBidi"/>
                <w:color w:val="020303"/>
                <w:sz w:val="22"/>
                <w:szCs w:val="22"/>
              </w:rPr>
              <w:t>Math – Higher level – C</w:t>
            </w:r>
          </w:p>
          <w:p w14:paraId="2FA6CC35" w14:textId="6C6542D8"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Irish – Ordinary level – B</w:t>
            </w:r>
          </w:p>
          <w:p w14:paraId="1762F232" w14:textId="3DA24816"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CSPE – Common level – C</w:t>
            </w:r>
          </w:p>
          <w:p w14:paraId="02B3E3B8" w14:textId="109572B5"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Business – Higher level – B</w:t>
            </w:r>
          </w:p>
          <w:p w14:paraId="4A2FFAE0" w14:textId="590D4154"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Home Economics – Higher level – C</w:t>
            </w:r>
          </w:p>
          <w:p w14:paraId="6EE1962B" w14:textId="4043C9C3"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Science – Higher Level – C</w:t>
            </w:r>
          </w:p>
          <w:p w14:paraId="41B4DC4A" w14:textId="0290E90F"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 xml:space="preserve">English – Higher level – </w:t>
            </w:r>
            <w:r w:rsidR="0048493B" w:rsidRPr="00746D56">
              <w:rPr>
                <w:rStyle w:val="span"/>
                <w:rFonts w:ascii="Palatino Linotype" w:eastAsia="Palatino Linotype" w:hAnsi="Palatino Linotype" w:cstheme="minorHAnsi"/>
                <w:color w:val="020303"/>
                <w:sz w:val="22"/>
                <w:szCs w:val="22"/>
              </w:rPr>
              <w:t>H</w:t>
            </w:r>
            <w:r w:rsidRPr="00746D56">
              <w:rPr>
                <w:rStyle w:val="span"/>
                <w:rFonts w:ascii="Palatino Linotype" w:eastAsia="Palatino Linotype" w:hAnsi="Palatino Linotype" w:cstheme="minorHAnsi"/>
                <w:color w:val="020303"/>
                <w:sz w:val="22"/>
                <w:szCs w:val="22"/>
              </w:rPr>
              <w:t>igher merit</w:t>
            </w:r>
          </w:p>
          <w:p w14:paraId="63594FC5" w14:textId="5142EA85" w:rsidR="00BA6203" w:rsidRPr="00746D56" w:rsidRDefault="00BA6203" w:rsidP="00BA6203">
            <w:pPr>
              <w:pStyle w:val="ListParagraph"/>
              <w:numPr>
                <w:ilvl w:val="0"/>
                <w:numId w:val="15"/>
              </w:numPr>
              <w:spacing w:after="400" w:line="260" w:lineRule="atLeast"/>
              <w:ind w:right="500"/>
              <w:jc w:val="both"/>
              <w:rPr>
                <w:rStyle w:val="span"/>
                <w:rFonts w:ascii="Palatino Linotype" w:eastAsia="Palatino Linotype" w:hAnsi="Palatino Linotype" w:cstheme="minorHAnsi"/>
                <w:color w:val="020303"/>
                <w:sz w:val="22"/>
                <w:szCs w:val="22"/>
              </w:rPr>
            </w:pPr>
            <w:r w:rsidRPr="00746D56">
              <w:rPr>
                <w:rStyle w:val="span"/>
                <w:rFonts w:ascii="Palatino Linotype" w:eastAsia="Palatino Linotype" w:hAnsi="Palatino Linotype" w:cstheme="minorHAnsi"/>
                <w:color w:val="020303"/>
                <w:sz w:val="22"/>
                <w:szCs w:val="22"/>
              </w:rPr>
              <w:t>French – Higher level - C</w:t>
            </w:r>
          </w:p>
          <w:p w14:paraId="5F2B0A58" w14:textId="77777777" w:rsidR="00BA6203" w:rsidRDefault="00BA6203" w:rsidP="00BA6203">
            <w:pPr>
              <w:spacing w:after="400" w:line="260" w:lineRule="atLeast"/>
              <w:ind w:right="500"/>
              <w:jc w:val="both"/>
              <w:rPr>
                <w:rStyle w:val="span"/>
                <w:rFonts w:ascii="Palatino Linotype" w:eastAsia="Palatino Linotype" w:hAnsi="Palatino Linotype" w:cstheme="minorHAnsi"/>
                <w:color w:val="020303"/>
                <w:sz w:val="22"/>
                <w:szCs w:val="22"/>
              </w:rPr>
            </w:pPr>
          </w:p>
          <w:p w14:paraId="0CC2F800" w14:textId="77777777" w:rsidR="00E558B3" w:rsidRDefault="00E558B3" w:rsidP="00BA6203">
            <w:pPr>
              <w:spacing w:after="400" w:line="260" w:lineRule="atLeast"/>
              <w:ind w:right="500"/>
              <w:jc w:val="both"/>
              <w:rPr>
                <w:rStyle w:val="span"/>
                <w:rFonts w:ascii="Palatino Linotype" w:eastAsia="Palatino Linotype" w:hAnsi="Palatino Linotype" w:cstheme="minorHAnsi"/>
                <w:color w:val="020303"/>
                <w:sz w:val="22"/>
                <w:szCs w:val="22"/>
              </w:rPr>
            </w:pPr>
          </w:p>
          <w:p w14:paraId="51B9BF20" w14:textId="77777777" w:rsidR="00E558B3" w:rsidRDefault="00E558B3" w:rsidP="00BA6203">
            <w:pPr>
              <w:spacing w:after="400" w:line="260" w:lineRule="atLeast"/>
              <w:ind w:right="500"/>
              <w:jc w:val="both"/>
              <w:rPr>
                <w:rStyle w:val="span"/>
                <w:rFonts w:ascii="Palatino Linotype" w:eastAsia="Palatino Linotype" w:hAnsi="Palatino Linotype" w:cstheme="minorHAnsi"/>
                <w:color w:val="020303"/>
                <w:sz w:val="22"/>
                <w:szCs w:val="22"/>
              </w:rPr>
            </w:pPr>
          </w:p>
          <w:p w14:paraId="5FC52D89" w14:textId="77777777" w:rsidR="00E558B3" w:rsidRDefault="00E558B3" w:rsidP="00BA6203">
            <w:pPr>
              <w:spacing w:after="400" w:line="260" w:lineRule="atLeast"/>
              <w:ind w:right="500"/>
              <w:jc w:val="both"/>
              <w:rPr>
                <w:rStyle w:val="span"/>
                <w:rFonts w:ascii="Palatino Linotype" w:eastAsia="Palatino Linotype" w:hAnsi="Palatino Linotype" w:cstheme="minorHAnsi"/>
                <w:color w:val="020303"/>
                <w:sz w:val="22"/>
                <w:szCs w:val="22"/>
              </w:rPr>
            </w:pPr>
          </w:p>
          <w:p w14:paraId="67C9ADAC" w14:textId="77777777" w:rsidR="00941FDD" w:rsidRPr="00746D56" w:rsidRDefault="00941FDD" w:rsidP="00BA6203">
            <w:pPr>
              <w:spacing w:after="400" w:line="260" w:lineRule="atLeast"/>
              <w:ind w:right="500"/>
              <w:jc w:val="both"/>
              <w:rPr>
                <w:rStyle w:val="span"/>
                <w:rFonts w:ascii="Palatino Linotype" w:eastAsia="Palatino Linotype" w:hAnsi="Palatino Linotype" w:cstheme="minorHAnsi"/>
                <w:color w:val="020303"/>
                <w:sz w:val="22"/>
                <w:szCs w:val="22"/>
              </w:rPr>
            </w:pPr>
          </w:p>
          <w:tbl>
            <w:tblPr>
              <w:tblStyle w:val="documentbordertable"/>
              <w:tblW w:w="0" w:type="auto"/>
              <w:tblCellSpacing w:w="0" w:type="dxa"/>
              <w:tblLayout w:type="fixed"/>
              <w:tblCellMar>
                <w:left w:w="0" w:type="dxa"/>
                <w:right w:w="0" w:type="dxa"/>
              </w:tblCellMar>
              <w:tblLook w:val="05E0" w:firstRow="1" w:lastRow="1" w:firstColumn="1" w:lastColumn="1" w:noHBand="0" w:noVBand="1"/>
            </w:tblPr>
            <w:tblGrid>
              <w:gridCol w:w="6266"/>
            </w:tblGrid>
            <w:tr w:rsidR="00593E1E" w:rsidRPr="00746D56" w14:paraId="6E08278C" w14:textId="77777777">
              <w:trPr>
                <w:trHeight w:hRule="exact" w:val="180"/>
                <w:tblCellSpacing w:w="0" w:type="dxa"/>
              </w:trPr>
              <w:tc>
                <w:tcPr>
                  <w:tcW w:w="6266" w:type="dxa"/>
                  <w:tcBorders>
                    <w:top w:val="single" w:sz="16" w:space="0" w:color="4A4A4A"/>
                  </w:tcBorders>
                  <w:tcMar>
                    <w:top w:w="20" w:type="dxa"/>
                    <w:left w:w="0" w:type="dxa"/>
                    <w:bottom w:w="0" w:type="dxa"/>
                    <w:right w:w="0" w:type="dxa"/>
                  </w:tcMar>
                  <w:vAlign w:val="bottom"/>
                  <w:hideMark/>
                </w:tcPr>
                <w:p w14:paraId="7D743452" w14:textId="77777777" w:rsidR="00593E1E" w:rsidRPr="00746D56" w:rsidRDefault="00A2683E">
                  <w:pPr>
                    <w:rPr>
                      <w:rStyle w:val="documentskn-mli8parentContainerright-box"/>
                      <w:rFonts w:ascii="Palatino Linotype" w:eastAsia="Palatino Linotype" w:hAnsi="Palatino Linotype" w:cstheme="minorHAnsi"/>
                      <w:color w:val="020303"/>
                      <w:sz w:val="22"/>
                      <w:szCs w:val="22"/>
                    </w:rPr>
                  </w:pPr>
                  <w:r w:rsidRPr="00746D56">
                    <w:rPr>
                      <w:rStyle w:val="documentleft-boxbordercell"/>
                      <w:rFonts w:ascii="Palatino Linotype" w:eastAsia="Palatino Linotype" w:hAnsi="Palatino Linotype" w:cstheme="minorHAnsi"/>
                      <w:color w:val="020303"/>
                      <w:sz w:val="22"/>
                      <w:szCs w:val="22"/>
                    </w:rPr>
                    <w:t> </w:t>
                  </w:r>
                </w:p>
              </w:tc>
            </w:tr>
          </w:tbl>
          <w:p w14:paraId="7F127CA6" w14:textId="11C965D1" w:rsidR="00593E1E" w:rsidRPr="00746D56" w:rsidRDefault="00593E1E">
            <w:pPr>
              <w:pStyle w:val="documentskn-mli8right-boxsinglecolumn"/>
              <w:spacing w:after="400" w:line="260" w:lineRule="atLeast"/>
              <w:ind w:right="500"/>
              <w:rPr>
                <w:rStyle w:val="documentskn-mli8parentContainerright-box"/>
                <w:rFonts w:ascii="Palatino Linotype" w:eastAsia="Palatino Linotype" w:hAnsi="Palatino Linotype" w:cstheme="minorHAnsi"/>
                <w:color w:val="020303"/>
                <w:sz w:val="22"/>
                <w:szCs w:val="22"/>
              </w:rPr>
            </w:pPr>
          </w:p>
        </w:tc>
        <w:tc>
          <w:tcPr>
            <w:tcW w:w="500" w:type="dxa"/>
            <w:tcMar>
              <w:top w:w="0" w:type="dxa"/>
              <w:left w:w="0" w:type="dxa"/>
              <w:bottom w:w="0" w:type="dxa"/>
              <w:right w:w="0" w:type="dxa"/>
            </w:tcMar>
            <w:vAlign w:val="bottom"/>
            <w:hideMark/>
          </w:tcPr>
          <w:p w14:paraId="0344E9E3" w14:textId="77777777" w:rsidR="00593E1E" w:rsidRPr="00746D56" w:rsidRDefault="00593E1E">
            <w:pPr>
              <w:pStyle w:val="documentpaddingcellParagraph"/>
              <w:spacing w:line="260" w:lineRule="atLeast"/>
              <w:rPr>
                <w:rStyle w:val="documentpaddingcell"/>
                <w:rFonts w:ascii="Palatino Linotype" w:eastAsia="Palatino Linotype" w:hAnsi="Palatino Linotype" w:cs="Palatino Linotype"/>
                <w:color w:val="020303"/>
                <w:sz w:val="22"/>
                <w:szCs w:val="22"/>
              </w:rPr>
            </w:pPr>
          </w:p>
        </w:tc>
      </w:tr>
    </w:tbl>
    <w:p w14:paraId="0A4EBFCC" w14:textId="7D24EF45" w:rsidR="6ACE1106" w:rsidRPr="006635D3" w:rsidRDefault="6ACE1106"/>
    <w:p w14:paraId="34EBBEC6" w14:textId="77777777" w:rsidR="00593E1E" w:rsidRPr="006635D3" w:rsidRDefault="00A2683E">
      <w:pPr>
        <w:spacing w:line="20" w:lineRule="auto"/>
        <w:rPr>
          <w:rFonts w:ascii="Palatino Linotype" w:eastAsia="Palatino Linotype" w:hAnsi="Palatino Linotype" w:cs="Palatino Linotype"/>
          <w:color w:val="020303"/>
        </w:rPr>
      </w:pPr>
      <w:r w:rsidRPr="006635D3">
        <w:rPr>
          <w:color w:val="FFFFFF"/>
        </w:rPr>
        <w:t>.</w:t>
      </w:r>
    </w:p>
    <w:sectPr w:rsidR="00593E1E" w:rsidRPr="006635D3">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DE61DF6">
      <w:start w:val="1"/>
      <w:numFmt w:val="bullet"/>
      <w:lvlText w:val=""/>
      <w:lvlJc w:val="left"/>
      <w:pPr>
        <w:ind w:left="720" w:hanging="360"/>
      </w:pPr>
      <w:rPr>
        <w:rFonts w:ascii="Symbol" w:hAnsi="Symbol"/>
      </w:rPr>
    </w:lvl>
    <w:lvl w:ilvl="1" w:tplc="A79A6634">
      <w:start w:val="1"/>
      <w:numFmt w:val="bullet"/>
      <w:lvlText w:val="o"/>
      <w:lvlJc w:val="left"/>
      <w:pPr>
        <w:tabs>
          <w:tab w:val="num" w:pos="1440"/>
        </w:tabs>
        <w:ind w:left="1440" w:hanging="360"/>
      </w:pPr>
      <w:rPr>
        <w:rFonts w:ascii="Courier New" w:hAnsi="Courier New"/>
      </w:rPr>
    </w:lvl>
    <w:lvl w:ilvl="2" w:tplc="5D8C2C2C">
      <w:start w:val="1"/>
      <w:numFmt w:val="bullet"/>
      <w:lvlText w:val=""/>
      <w:lvlJc w:val="left"/>
      <w:pPr>
        <w:tabs>
          <w:tab w:val="num" w:pos="2160"/>
        </w:tabs>
        <w:ind w:left="2160" w:hanging="360"/>
      </w:pPr>
      <w:rPr>
        <w:rFonts w:ascii="Wingdings" w:hAnsi="Wingdings"/>
      </w:rPr>
    </w:lvl>
    <w:lvl w:ilvl="3" w:tplc="0B54CF50">
      <w:start w:val="1"/>
      <w:numFmt w:val="bullet"/>
      <w:lvlText w:val=""/>
      <w:lvlJc w:val="left"/>
      <w:pPr>
        <w:tabs>
          <w:tab w:val="num" w:pos="2880"/>
        </w:tabs>
        <w:ind w:left="2880" w:hanging="360"/>
      </w:pPr>
      <w:rPr>
        <w:rFonts w:ascii="Symbol" w:hAnsi="Symbol"/>
      </w:rPr>
    </w:lvl>
    <w:lvl w:ilvl="4" w:tplc="EBDACD0A">
      <w:start w:val="1"/>
      <w:numFmt w:val="bullet"/>
      <w:lvlText w:val="o"/>
      <w:lvlJc w:val="left"/>
      <w:pPr>
        <w:tabs>
          <w:tab w:val="num" w:pos="3600"/>
        </w:tabs>
        <w:ind w:left="3600" w:hanging="360"/>
      </w:pPr>
      <w:rPr>
        <w:rFonts w:ascii="Courier New" w:hAnsi="Courier New"/>
      </w:rPr>
    </w:lvl>
    <w:lvl w:ilvl="5" w:tplc="78C2083E">
      <w:start w:val="1"/>
      <w:numFmt w:val="bullet"/>
      <w:lvlText w:val=""/>
      <w:lvlJc w:val="left"/>
      <w:pPr>
        <w:tabs>
          <w:tab w:val="num" w:pos="4320"/>
        </w:tabs>
        <w:ind w:left="4320" w:hanging="360"/>
      </w:pPr>
      <w:rPr>
        <w:rFonts w:ascii="Wingdings" w:hAnsi="Wingdings"/>
      </w:rPr>
    </w:lvl>
    <w:lvl w:ilvl="6" w:tplc="887457F8">
      <w:start w:val="1"/>
      <w:numFmt w:val="bullet"/>
      <w:lvlText w:val=""/>
      <w:lvlJc w:val="left"/>
      <w:pPr>
        <w:tabs>
          <w:tab w:val="num" w:pos="5040"/>
        </w:tabs>
        <w:ind w:left="5040" w:hanging="360"/>
      </w:pPr>
      <w:rPr>
        <w:rFonts w:ascii="Symbol" w:hAnsi="Symbol"/>
      </w:rPr>
    </w:lvl>
    <w:lvl w:ilvl="7" w:tplc="560EEC80">
      <w:start w:val="1"/>
      <w:numFmt w:val="bullet"/>
      <w:lvlText w:val="o"/>
      <w:lvlJc w:val="left"/>
      <w:pPr>
        <w:tabs>
          <w:tab w:val="num" w:pos="5760"/>
        </w:tabs>
        <w:ind w:left="5760" w:hanging="360"/>
      </w:pPr>
      <w:rPr>
        <w:rFonts w:ascii="Courier New" w:hAnsi="Courier New"/>
      </w:rPr>
    </w:lvl>
    <w:lvl w:ilvl="8" w:tplc="784C87C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9887C12">
      <w:start w:val="1"/>
      <w:numFmt w:val="bullet"/>
      <w:lvlText w:val=""/>
      <w:lvlJc w:val="left"/>
      <w:pPr>
        <w:ind w:left="720" w:hanging="360"/>
      </w:pPr>
      <w:rPr>
        <w:rFonts w:ascii="Symbol" w:hAnsi="Symbol"/>
      </w:rPr>
    </w:lvl>
    <w:lvl w:ilvl="1" w:tplc="334666F6">
      <w:start w:val="1"/>
      <w:numFmt w:val="bullet"/>
      <w:lvlText w:val="o"/>
      <w:lvlJc w:val="left"/>
      <w:pPr>
        <w:tabs>
          <w:tab w:val="num" w:pos="1440"/>
        </w:tabs>
        <w:ind w:left="1440" w:hanging="360"/>
      </w:pPr>
      <w:rPr>
        <w:rFonts w:ascii="Courier New" w:hAnsi="Courier New"/>
      </w:rPr>
    </w:lvl>
    <w:lvl w:ilvl="2" w:tplc="55EE1D6A">
      <w:start w:val="1"/>
      <w:numFmt w:val="bullet"/>
      <w:lvlText w:val=""/>
      <w:lvlJc w:val="left"/>
      <w:pPr>
        <w:tabs>
          <w:tab w:val="num" w:pos="2160"/>
        </w:tabs>
        <w:ind w:left="2160" w:hanging="360"/>
      </w:pPr>
      <w:rPr>
        <w:rFonts w:ascii="Wingdings" w:hAnsi="Wingdings"/>
      </w:rPr>
    </w:lvl>
    <w:lvl w:ilvl="3" w:tplc="D0A26F00">
      <w:start w:val="1"/>
      <w:numFmt w:val="bullet"/>
      <w:lvlText w:val=""/>
      <w:lvlJc w:val="left"/>
      <w:pPr>
        <w:tabs>
          <w:tab w:val="num" w:pos="2880"/>
        </w:tabs>
        <w:ind w:left="2880" w:hanging="360"/>
      </w:pPr>
      <w:rPr>
        <w:rFonts w:ascii="Symbol" w:hAnsi="Symbol"/>
      </w:rPr>
    </w:lvl>
    <w:lvl w:ilvl="4" w:tplc="B0B6DDCC">
      <w:start w:val="1"/>
      <w:numFmt w:val="bullet"/>
      <w:lvlText w:val="o"/>
      <w:lvlJc w:val="left"/>
      <w:pPr>
        <w:tabs>
          <w:tab w:val="num" w:pos="3600"/>
        </w:tabs>
        <w:ind w:left="3600" w:hanging="360"/>
      </w:pPr>
      <w:rPr>
        <w:rFonts w:ascii="Courier New" w:hAnsi="Courier New"/>
      </w:rPr>
    </w:lvl>
    <w:lvl w:ilvl="5" w:tplc="5538E02C">
      <w:start w:val="1"/>
      <w:numFmt w:val="bullet"/>
      <w:lvlText w:val=""/>
      <w:lvlJc w:val="left"/>
      <w:pPr>
        <w:tabs>
          <w:tab w:val="num" w:pos="4320"/>
        </w:tabs>
        <w:ind w:left="4320" w:hanging="360"/>
      </w:pPr>
      <w:rPr>
        <w:rFonts w:ascii="Wingdings" w:hAnsi="Wingdings"/>
      </w:rPr>
    </w:lvl>
    <w:lvl w:ilvl="6" w:tplc="75A25D84">
      <w:start w:val="1"/>
      <w:numFmt w:val="bullet"/>
      <w:lvlText w:val=""/>
      <w:lvlJc w:val="left"/>
      <w:pPr>
        <w:tabs>
          <w:tab w:val="num" w:pos="5040"/>
        </w:tabs>
        <w:ind w:left="5040" w:hanging="360"/>
      </w:pPr>
      <w:rPr>
        <w:rFonts w:ascii="Symbol" w:hAnsi="Symbol"/>
      </w:rPr>
    </w:lvl>
    <w:lvl w:ilvl="7" w:tplc="0DE8E4CE">
      <w:start w:val="1"/>
      <w:numFmt w:val="bullet"/>
      <w:lvlText w:val="o"/>
      <w:lvlJc w:val="left"/>
      <w:pPr>
        <w:tabs>
          <w:tab w:val="num" w:pos="5760"/>
        </w:tabs>
        <w:ind w:left="5760" w:hanging="360"/>
      </w:pPr>
      <w:rPr>
        <w:rFonts w:ascii="Courier New" w:hAnsi="Courier New"/>
      </w:rPr>
    </w:lvl>
    <w:lvl w:ilvl="8" w:tplc="3B5EFD6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DEE393A">
      <w:start w:val="1"/>
      <w:numFmt w:val="bullet"/>
      <w:lvlText w:val=""/>
      <w:lvlJc w:val="left"/>
      <w:pPr>
        <w:ind w:left="720" w:hanging="360"/>
      </w:pPr>
      <w:rPr>
        <w:rFonts w:ascii="Symbol" w:hAnsi="Symbol"/>
      </w:rPr>
    </w:lvl>
    <w:lvl w:ilvl="1" w:tplc="AF90C2BE">
      <w:start w:val="1"/>
      <w:numFmt w:val="bullet"/>
      <w:lvlText w:val="o"/>
      <w:lvlJc w:val="left"/>
      <w:pPr>
        <w:tabs>
          <w:tab w:val="num" w:pos="1440"/>
        </w:tabs>
        <w:ind w:left="1440" w:hanging="360"/>
      </w:pPr>
      <w:rPr>
        <w:rFonts w:ascii="Courier New" w:hAnsi="Courier New"/>
      </w:rPr>
    </w:lvl>
    <w:lvl w:ilvl="2" w:tplc="95869CE2">
      <w:start w:val="1"/>
      <w:numFmt w:val="bullet"/>
      <w:lvlText w:val=""/>
      <w:lvlJc w:val="left"/>
      <w:pPr>
        <w:tabs>
          <w:tab w:val="num" w:pos="2160"/>
        </w:tabs>
        <w:ind w:left="2160" w:hanging="360"/>
      </w:pPr>
      <w:rPr>
        <w:rFonts w:ascii="Wingdings" w:hAnsi="Wingdings"/>
      </w:rPr>
    </w:lvl>
    <w:lvl w:ilvl="3" w:tplc="128A81CC">
      <w:start w:val="1"/>
      <w:numFmt w:val="bullet"/>
      <w:lvlText w:val=""/>
      <w:lvlJc w:val="left"/>
      <w:pPr>
        <w:tabs>
          <w:tab w:val="num" w:pos="2880"/>
        </w:tabs>
        <w:ind w:left="2880" w:hanging="360"/>
      </w:pPr>
      <w:rPr>
        <w:rFonts w:ascii="Symbol" w:hAnsi="Symbol"/>
      </w:rPr>
    </w:lvl>
    <w:lvl w:ilvl="4" w:tplc="113C80C6">
      <w:start w:val="1"/>
      <w:numFmt w:val="bullet"/>
      <w:lvlText w:val="o"/>
      <w:lvlJc w:val="left"/>
      <w:pPr>
        <w:tabs>
          <w:tab w:val="num" w:pos="3600"/>
        </w:tabs>
        <w:ind w:left="3600" w:hanging="360"/>
      </w:pPr>
      <w:rPr>
        <w:rFonts w:ascii="Courier New" w:hAnsi="Courier New"/>
      </w:rPr>
    </w:lvl>
    <w:lvl w:ilvl="5" w:tplc="A00EBE54">
      <w:start w:val="1"/>
      <w:numFmt w:val="bullet"/>
      <w:lvlText w:val=""/>
      <w:lvlJc w:val="left"/>
      <w:pPr>
        <w:tabs>
          <w:tab w:val="num" w:pos="4320"/>
        </w:tabs>
        <w:ind w:left="4320" w:hanging="360"/>
      </w:pPr>
      <w:rPr>
        <w:rFonts w:ascii="Wingdings" w:hAnsi="Wingdings"/>
      </w:rPr>
    </w:lvl>
    <w:lvl w:ilvl="6" w:tplc="2B469868">
      <w:start w:val="1"/>
      <w:numFmt w:val="bullet"/>
      <w:lvlText w:val=""/>
      <w:lvlJc w:val="left"/>
      <w:pPr>
        <w:tabs>
          <w:tab w:val="num" w:pos="5040"/>
        </w:tabs>
        <w:ind w:left="5040" w:hanging="360"/>
      </w:pPr>
      <w:rPr>
        <w:rFonts w:ascii="Symbol" w:hAnsi="Symbol"/>
      </w:rPr>
    </w:lvl>
    <w:lvl w:ilvl="7" w:tplc="5FA47C5C">
      <w:start w:val="1"/>
      <w:numFmt w:val="bullet"/>
      <w:lvlText w:val="o"/>
      <w:lvlJc w:val="left"/>
      <w:pPr>
        <w:tabs>
          <w:tab w:val="num" w:pos="5760"/>
        </w:tabs>
        <w:ind w:left="5760" w:hanging="360"/>
      </w:pPr>
      <w:rPr>
        <w:rFonts w:ascii="Courier New" w:hAnsi="Courier New"/>
      </w:rPr>
    </w:lvl>
    <w:lvl w:ilvl="8" w:tplc="6984661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5EBEFC">
      <w:start w:val="1"/>
      <w:numFmt w:val="bullet"/>
      <w:lvlText w:val=""/>
      <w:lvlJc w:val="left"/>
      <w:pPr>
        <w:ind w:left="720" w:hanging="360"/>
      </w:pPr>
      <w:rPr>
        <w:rFonts w:ascii="Symbol" w:hAnsi="Symbol"/>
      </w:rPr>
    </w:lvl>
    <w:lvl w:ilvl="1" w:tplc="3C969322">
      <w:start w:val="1"/>
      <w:numFmt w:val="bullet"/>
      <w:lvlText w:val="o"/>
      <w:lvlJc w:val="left"/>
      <w:pPr>
        <w:tabs>
          <w:tab w:val="num" w:pos="1440"/>
        </w:tabs>
        <w:ind w:left="1440" w:hanging="360"/>
      </w:pPr>
      <w:rPr>
        <w:rFonts w:ascii="Courier New" w:hAnsi="Courier New"/>
      </w:rPr>
    </w:lvl>
    <w:lvl w:ilvl="2" w:tplc="F6108312">
      <w:start w:val="1"/>
      <w:numFmt w:val="bullet"/>
      <w:lvlText w:val=""/>
      <w:lvlJc w:val="left"/>
      <w:pPr>
        <w:tabs>
          <w:tab w:val="num" w:pos="2160"/>
        </w:tabs>
        <w:ind w:left="2160" w:hanging="360"/>
      </w:pPr>
      <w:rPr>
        <w:rFonts w:ascii="Wingdings" w:hAnsi="Wingdings"/>
      </w:rPr>
    </w:lvl>
    <w:lvl w:ilvl="3" w:tplc="BCB63E60">
      <w:start w:val="1"/>
      <w:numFmt w:val="bullet"/>
      <w:lvlText w:val=""/>
      <w:lvlJc w:val="left"/>
      <w:pPr>
        <w:tabs>
          <w:tab w:val="num" w:pos="2880"/>
        </w:tabs>
        <w:ind w:left="2880" w:hanging="360"/>
      </w:pPr>
      <w:rPr>
        <w:rFonts w:ascii="Symbol" w:hAnsi="Symbol"/>
      </w:rPr>
    </w:lvl>
    <w:lvl w:ilvl="4" w:tplc="6024B9FC">
      <w:start w:val="1"/>
      <w:numFmt w:val="bullet"/>
      <w:lvlText w:val="o"/>
      <w:lvlJc w:val="left"/>
      <w:pPr>
        <w:tabs>
          <w:tab w:val="num" w:pos="3600"/>
        </w:tabs>
        <w:ind w:left="3600" w:hanging="360"/>
      </w:pPr>
      <w:rPr>
        <w:rFonts w:ascii="Courier New" w:hAnsi="Courier New"/>
      </w:rPr>
    </w:lvl>
    <w:lvl w:ilvl="5" w:tplc="9BD01100">
      <w:start w:val="1"/>
      <w:numFmt w:val="bullet"/>
      <w:lvlText w:val=""/>
      <w:lvlJc w:val="left"/>
      <w:pPr>
        <w:tabs>
          <w:tab w:val="num" w:pos="4320"/>
        </w:tabs>
        <w:ind w:left="4320" w:hanging="360"/>
      </w:pPr>
      <w:rPr>
        <w:rFonts w:ascii="Wingdings" w:hAnsi="Wingdings"/>
      </w:rPr>
    </w:lvl>
    <w:lvl w:ilvl="6" w:tplc="9222C646">
      <w:start w:val="1"/>
      <w:numFmt w:val="bullet"/>
      <w:lvlText w:val=""/>
      <w:lvlJc w:val="left"/>
      <w:pPr>
        <w:tabs>
          <w:tab w:val="num" w:pos="5040"/>
        </w:tabs>
        <w:ind w:left="5040" w:hanging="360"/>
      </w:pPr>
      <w:rPr>
        <w:rFonts w:ascii="Symbol" w:hAnsi="Symbol"/>
      </w:rPr>
    </w:lvl>
    <w:lvl w:ilvl="7" w:tplc="E69CA0DE">
      <w:start w:val="1"/>
      <w:numFmt w:val="bullet"/>
      <w:lvlText w:val="o"/>
      <w:lvlJc w:val="left"/>
      <w:pPr>
        <w:tabs>
          <w:tab w:val="num" w:pos="5760"/>
        </w:tabs>
        <w:ind w:left="5760" w:hanging="360"/>
      </w:pPr>
      <w:rPr>
        <w:rFonts w:ascii="Courier New" w:hAnsi="Courier New"/>
      </w:rPr>
    </w:lvl>
    <w:lvl w:ilvl="8" w:tplc="133EA66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4D8A538">
      <w:start w:val="1"/>
      <w:numFmt w:val="bullet"/>
      <w:lvlText w:val=""/>
      <w:lvlJc w:val="left"/>
      <w:pPr>
        <w:ind w:left="720" w:hanging="360"/>
      </w:pPr>
      <w:rPr>
        <w:rFonts w:ascii="Symbol" w:hAnsi="Symbol"/>
      </w:rPr>
    </w:lvl>
    <w:lvl w:ilvl="1" w:tplc="0794FCA0">
      <w:start w:val="1"/>
      <w:numFmt w:val="bullet"/>
      <w:lvlText w:val="o"/>
      <w:lvlJc w:val="left"/>
      <w:pPr>
        <w:tabs>
          <w:tab w:val="num" w:pos="1440"/>
        </w:tabs>
        <w:ind w:left="1440" w:hanging="360"/>
      </w:pPr>
      <w:rPr>
        <w:rFonts w:ascii="Courier New" w:hAnsi="Courier New"/>
      </w:rPr>
    </w:lvl>
    <w:lvl w:ilvl="2" w:tplc="44804DE2">
      <w:start w:val="1"/>
      <w:numFmt w:val="bullet"/>
      <w:lvlText w:val=""/>
      <w:lvlJc w:val="left"/>
      <w:pPr>
        <w:tabs>
          <w:tab w:val="num" w:pos="2160"/>
        </w:tabs>
        <w:ind w:left="2160" w:hanging="360"/>
      </w:pPr>
      <w:rPr>
        <w:rFonts w:ascii="Wingdings" w:hAnsi="Wingdings"/>
      </w:rPr>
    </w:lvl>
    <w:lvl w:ilvl="3" w:tplc="3D66CDCA">
      <w:start w:val="1"/>
      <w:numFmt w:val="bullet"/>
      <w:lvlText w:val=""/>
      <w:lvlJc w:val="left"/>
      <w:pPr>
        <w:tabs>
          <w:tab w:val="num" w:pos="2880"/>
        </w:tabs>
        <w:ind w:left="2880" w:hanging="360"/>
      </w:pPr>
      <w:rPr>
        <w:rFonts w:ascii="Symbol" w:hAnsi="Symbol"/>
      </w:rPr>
    </w:lvl>
    <w:lvl w:ilvl="4" w:tplc="3F5E6D4C">
      <w:start w:val="1"/>
      <w:numFmt w:val="bullet"/>
      <w:lvlText w:val="o"/>
      <w:lvlJc w:val="left"/>
      <w:pPr>
        <w:tabs>
          <w:tab w:val="num" w:pos="3600"/>
        </w:tabs>
        <w:ind w:left="3600" w:hanging="360"/>
      </w:pPr>
      <w:rPr>
        <w:rFonts w:ascii="Courier New" w:hAnsi="Courier New"/>
      </w:rPr>
    </w:lvl>
    <w:lvl w:ilvl="5" w:tplc="8CFE93B0">
      <w:start w:val="1"/>
      <w:numFmt w:val="bullet"/>
      <w:lvlText w:val=""/>
      <w:lvlJc w:val="left"/>
      <w:pPr>
        <w:tabs>
          <w:tab w:val="num" w:pos="4320"/>
        </w:tabs>
        <w:ind w:left="4320" w:hanging="360"/>
      </w:pPr>
      <w:rPr>
        <w:rFonts w:ascii="Wingdings" w:hAnsi="Wingdings"/>
      </w:rPr>
    </w:lvl>
    <w:lvl w:ilvl="6" w:tplc="3D3EE97C">
      <w:start w:val="1"/>
      <w:numFmt w:val="bullet"/>
      <w:lvlText w:val=""/>
      <w:lvlJc w:val="left"/>
      <w:pPr>
        <w:tabs>
          <w:tab w:val="num" w:pos="5040"/>
        </w:tabs>
        <w:ind w:left="5040" w:hanging="360"/>
      </w:pPr>
      <w:rPr>
        <w:rFonts w:ascii="Symbol" w:hAnsi="Symbol"/>
      </w:rPr>
    </w:lvl>
    <w:lvl w:ilvl="7" w:tplc="C25CFE0E">
      <w:start w:val="1"/>
      <w:numFmt w:val="bullet"/>
      <w:lvlText w:val="o"/>
      <w:lvlJc w:val="left"/>
      <w:pPr>
        <w:tabs>
          <w:tab w:val="num" w:pos="5760"/>
        </w:tabs>
        <w:ind w:left="5760" w:hanging="360"/>
      </w:pPr>
      <w:rPr>
        <w:rFonts w:ascii="Courier New" w:hAnsi="Courier New"/>
      </w:rPr>
    </w:lvl>
    <w:lvl w:ilvl="8" w:tplc="23B4163C">
      <w:start w:val="1"/>
      <w:numFmt w:val="bullet"/>
      <w:lvlText w:val=""/>
      <w:lvlJc w:val="left"/>
      <w:pPr>
        <w:tabs>
          <w:tab w:val="num" w:pos="6480"/>
        </w:tabs>
        <w:ind w:left="6480" w:hanging="360"/>
      </w:pPr>
      <w:rPr>
        <w:rFonts w:ascii="Wingdings" w:hAnsi="Wingdings"/>
      </w:rPr>
    </w:lvl>
  </w:abstractNum>
  <w:abstractNum w:abstractNumId="5" w15:restartNumberingAfterBreak="0">
    <w:nsid w:val="013331F8"/>
    <w:multiLevelType w:val="hybridMultilevel"/>
    <w:tmpl w:val="85E88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296CDB"/>
    <w:multiLevelType w:val="hybridMultilevel"/>
    <w:tmpl w:val="939E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E207E"/>
    <w:multiLevelType w:val="hybridMultilevel"/>
    <w:tmpl w:val="91C8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602A0"/>
    <w:multiLevelType w:val="hybridMultilevel"/>
    <w:tmpl w:val="BCDCBDD2"/>
    <w:lvl w:ilvl="0" w:tplc="18090001">
      <w:start w:val="1"/>
      <w:numFmt w:val="bullet"/>
      <w:lvlText w:val=""/>
      <w:lvlJc w:val="left"/>
      <w:pPr>
        <w:ind w:left="1220" w:hanging="360"/>
      </w:pPr>
      <w:rPr>
        <w:rFonts w:ascii="Symbol" w:hAnsi="Symbol" w:hint="default"/>
      </w:rPr>
    </w:lvl>
    <w:lvl w:ilvl="1" w:tplc="18090003" w:tentative="1">
      <w:start w:val="1"/>
      <w:numFmt w:val="bullet"/>
      <w:lvlText w:val="o"/>
      <w:lvlJc w:val="left"/>
      <w:pPr>
        <w:ind w:left="1940" w:hanging="360"/>
      </w:pPr>
      <w:rPr>
        <w:rFonts w:ascii="Courier New" w:hAnsi="Courier New" w:cs="Courier New" w:hint="default"/>
      </w:rPr>
    </w:lvl>
    <w:lvl w:ilvl="2" w:tplc="18090005" w:tentative="1">
      <w:start w:val="1"/>
      <w:numFmt w:val="bullet"/>
      <w:lvlText w:val=""/>
      <w:lvlJc w:val="left"/>
      <w:pPr>
        <w:ind w:left="2660" w:hanging="360"/>
      </w:pPr>
      <w:rPr>
        <w:rFonts w:ascii="Wingdings" w:hAnsi="Wingdings" w:hint="default"/>
      </w:rPr>
    </w:lvl>
    <w:lvl w:ilvl="3" w:tplc="18090001" w:tentative="1">
      <w:start w:val="1"/>
      <w:numFmt w:val="bullet"/>
      <w:lvlText w:val=""/>
      <w:lvlJc w:val="left"/>
      <w:pPr>
        <w:ind w:left="3380" w:hanging="360"/>
      </w:pPr>
      <w:rPr>
        <w:rFonts w:ascii="Symbol" w:hAnsi="Symbol" w:hint="default"/>
      </w:rPr>
    </w:lvl>
    <w:lvl w:ilvl="4" w:tplc="18090003" w:tentative="1">
      <w:start w:val="1"/>
      <w:numFmt w:val="bullet"/>
      <w:lvlText w:val="o"/>
      <w:lvlJc w:val="left"/>
      <w:pPr>
        <w:ind w:left="4100" w:hanging="360"/>
      </w:pPr>
      <w:rPr>
        <w:rFonts w:ascii="Courier New" w:hAnsi="Courier New" w:cs="Courier New" w:hint="default"/>
      </w:rPr>
    </w:lvl>
    <w:lvl w:ilvl="5" w:tplc="18090005" w:tentative="1">
      <w:start w:val="1"/>
      <w:numFmt w:val="bullet"/>
      <w:lvlText w:val=""/>
      <w:lvlJc w:val="left"/>
      <w:pPr>
        <w:ind w:left="4820" w:hanging="360"/>
      </w:pPr>
      <w:rPr>
        <w:rFonts w:ascii="Wingdings" w:hAnsi="Wingdings" w:hint="default"/>
      </w:rPr>
    </w:lvl>
    <w:lvl w:ilvl="6" w:tplc="18090001" w:tentative="1">
      <w:start w:val="1"/>
      <w:numFmt w:val="bullet"/>
      <w:lvlText w:val=""/>
      <w:lvlJc w:val="left"/>
      <w:pPr>
        <w:ind w:left="5540" w:hanging="360"/>
      </w:pPr>
      <w:rPr>
        <w:rFonts w:ascii="Symbol" w:hAnsi="Symbol" w:hint="default"/>
      </w:rPr>
    </w:lvl>
    <w:lvl w:ilvl="7" w:tplc="18090003" w:tentative="1">
      <w:start w:val="1"/>
      <w:numFmt w:val="bullet"/>
      <w:lvlText w:val="o"/>
      <w:lvlJc w:val="left"/>
      <w:pPr>
        <w:ind w:left="6260" w:hanging="360"/>
      </w:pPr>
      <w:rPr>
        <w:rFonts w:ascii="Courier New" w:hAnsi="Courier New" w:cs="Courier New" w:hint="default"/>
      </w:rPr>
    </w:lvl>
    <w:lvl w:ilvl="8" w:tplc="18090005" w:tentative="1">
      <w:start w:val="1"/>
      <w:numFmt w:val="bullet"/>
      <w:lvlText w:val=""/>
      <w:lvlJc w:val="left"/>
      <w:pPr>
        <w:ind w:left="6980" w:hanging="360"/>
      </w:pPr>
      <w:rPr>
        <w:rFonts w:ascii="Wingdings" w:hAnsi="Wingdings" w:hint="default"/>
      </w:rPr>
    </w:lvl>
  </w:abstractNum>
  <w:abstractNum w:abstractNumId="9" w15:restartNumberingAfterBreak="0">
    <w:nsid w:val="1EE201D9"/>
    <w:multiLevelType w:val="hybridMultilevel"/>
    <w:tmpl w:val="41689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ED7840"/>
    <w:multiLevelType w:val="hybridMultilevel"/>
    <w:tmpl w:val="15E08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3523D5"/>
    <w:multiLevelType w:val="hybridMultilevel"/>
    <w:tmpl w:val="A2C8860E"/>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2" w15:restartNumberingAfterBreak="0">
    <w:nsid w:val="2ADE37D8"/>
    <w:multiLevelType w:val="hybridMultilevel"/>
    <w:tmpl w:val="10D2C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FCB3E14"/>
    <w:multiLevelType w:val="hybridMultilevel"/>
    <w:tmpl w:val="75E8D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38306D"/>
    <w:multiLevelType w:val="hybridMultilevel"/>
    <w:tmpl w:val="2AB24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B70CE1"/>
    <w:multiLevelType w:val="hybridMultilevel"/>
    <w:tmpl w:val="77661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8A34E27"/>
    <w:multiLevelType w:val="hybridMultilevel"/>
    <w:tmpl w:val="DEC4A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D53E13"/>
    <w:multiLevelType w:val="hybridMultilevel"/>
    <w:tmpl w:val="369ED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96245879">
    <w:abstractNumId w:val="0"/>
  </w:num>
  <w:num w:numId="2" w16cid:durableId="176963863">
    <w:abstractNumId w:val="1"/>
  </w:num>
  <w:num w:numId="3" w16cid:durableId="411124530">
    <w:abstractNumId w:val="2"/>
  </w:num>
  <w:num w:numId="4" w16cid:durableId="323435227">
    <w:abstractNumId w:val="3"/>
  </w:num>
  <w:num w:numId="5" w16cid:durableId="518860390">
    <w:abstractNumId w:val="4"/>
  </w:num>
  <w:num w:numId="6" w16cid:durableId="1941059341">
    <w:abstractNumId w:val="10"/>
  </w:num>
  <w:num w:numId="7" w16cid:durableId="652441898">
    <w:abstractNumId w:val="9"/>
  </w:num>
  <w:num w:numId="8" w16cid:durableId="789517542">
    <w:abstractNumId w:val="5"/>
  </w:num>
  <w:num w:numId="9" w16cid:durableId="1024018019">
    <w:abstractNumId w:val="16"/>
  </w:num>
  <w:num w:numId="10" w16cid:durableId="572468899">
    <w:abstractNumId w:val="15"/>
  </w:num>
  <w:num w:numId="11" w16cid:durableId="485241850">
    <w:abstractNumId w:val="12"/>
  </w:num>
  <w:num w:numId="12" w16cid:durableId="608776315">
    <w:abstractNumId w:val="8"/>
  </w:num>
  <w:num w:numId="13" w16cid:durableId="599096895">
    <w:abstractNumId w:val="17"/>
  </w:num>
  <w:num w:numId="14" w16cid:durableId="103233510">
    <w:abstractNumId w:val="13"/>
  </w:num>
  <w:num w:numId="15" w16cid:durableId="207492285">
    <w:abstractNumId w:val="14"/>
  </w:num>
  <w:num w:numId="16" w16cid:durableId="774517583">
    <w:abstractNumId w:val="7"/>
  </w:num>
  <w:num w:numId="17" w16cid:durableId="1768504840">
    <w:abstractNumId w:val="6"/>
  </w:num>
  <w:num w:numId="18" w16cid:durableId="13753516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TrueTypeFonts/>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1E"/>
    <w:rsid w:val="00014D9C"/>
    <w:rsid w:val="00055600"/>
    <w:rsid w:val="00064C9F"/>
    <w:rsid w:val="0009117A"/>
    <w:rsid w:val="000C3C7D"/>
    <w:rsid w:val="00116976"/>
    <w:rsid w:val="00121F91"/>
    <w:rsid w:val="00133627"/>
    <w:rsid w:val="00160956"/>
    <w:rsid w:val="001751B3"/>
    <w:rsid w:val="001B2D1D"/>
    <w:rsid w:val="001D49C1"/>
    <w:rsid w:val="002247B3"/>
    <w:rsid w:val="002349D0"/>
    <w:rsid w:val="00284301"/>
    <w:rsid w:val="002C48D0"/>
    <w:rsid w:val="002D0BBC"/>
    <w:rsid w:val="002E514B"/>
    <w:rsid w:val="002F0395"/>
    <w:rsid w:val="003053FA"/>
    <w:rsid w:val="00394C05"/>
    <w:rsid w:val="003A074E"/>
    <w:rsid w:val="003C04F7"/>
    <w:rsid w:val="003C0724"/>
    <w:rsid w:val="00445D79"/>
    <w:rsid w:val="00462301"/>
    <w:rsid w:val="00481DBA"/>
    <w:rsid w:val="0048493B"/>
    <w:rsid w:val="00487DCA"/>
    <w:rsid w:val="004C3030"/>
    <w:rsid w:val="004F69D7"/>
    <w:rsid w:val="00593E1E"/>
    <w:rsid w:val="005C0902"/>
    <w:rsid w:val="006022BE"/>
    <w:rsid w:val="006069A7"/>
    <w:rsid w:val="00641937"/>
    <w:rsid w:val="0065603B"/>
    <w:rsid w:val="006635D3"/>
    <w:rsid w:val="006A190E"/>
    <w:rsid w:val="006A364D"/>
    <w:rsid w:val="006C24DE"/>
    <w:rsid w:val="006E4183"/>
    <w:rsid w:val="007166D7"/>
    <w:rsid w:val="00746D56"/>
    <w:rsid w:val="00773C58"/>
    <w:rsid w:val="007C0090"/>
    <w:rsid w:val="007D66A0"/>
    <w:rsid w:val="007F113C"/>
    <w:rsid w:val="0086549E"/>
    <w:rsid w:val="00873FD0"/>
    <w:rsid w:val="008D4122"/>
    <w:rsid w:val="008E0869"/>
    <w:rsid w:val="00941FDD"/>
    <w:rsid w:val="00986E40"/>
    <w:rsid w:val="009F106A"/>
    <w:rsid w:val="00A01167"/>
    <w:rsid w:val="00A2683E"/>
    <w:rsid w:val="00A47163"/>
    <w:rsid w:val="00A669DE"/>
    <w:rsid w:val="00A9315D"/>
    <w:rsid w:val="00AA1905"/>
    <w:rsid w:val="00B26ED7"/>
    <w:rsid w:val="00B71FB7"/>
    <w:rsid w:val="00BA6203"/>
    <w:rsid w:val="00BC2B3A"/>
    <w:rsid w:val="00C04E2C"/>
    <w:rsid w:val="00C2068E"/>
    <w:rsid w:val="00C259B7"/>
    <w:rsid w:val="00C31C70"/>
    <w:rsid w:val="00C52510"/>
    <w:rsid w:val="00C93254"/>
    <w:rsid w:val="00CC7A8F"/>
    <w:rsid w:val="00CE45E3"/>
    <w:rsid w:val="00D51FB5"/>
    <w:rsid w:val="00DD1DC1"/>
    <w:rsid w:val="00E177AA"/>
    <w:rsid w:val="00E415D4"/>
    <w:rsid w:val="00E4722C"/>
    <w:rsid w:val="00E558B3"/>
    <w:rsid w:val="00E805DB"/>
    <w:rsid w:val="00E84B84"/>
    <w:rsid w:val="00E9601A"/>
    <w:rsid w:val="00E97ADF"/>
    <w:rsid w:val="00EA5792"/>
    <w:rsid w:val="00EE437F"/>
    <w:rsid w:val="00F01C3F"/>
    <w:rsid w:val="00F80A9A"/>
    <w:rsid w:val="00FC6B3C"/>
    <w:rsid w:val="53C4CC5B"/>
    <w:rsid w:val="6ACE11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412A"/>
  <w15:docId w15:val="{A9C4A615-D578-4EB3-BDB0-48ADCF8B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i8fontsize">
    <w:name w:val="document_skn-mli8_fontsize"/>
    <w:basedOn w:val="Normal"/>
    <w:rPr>
      <w:sz w:val="20"/>
      <w:szCs w:val="20"/>
    </w:rPr>
  </w:style>
  <w:style w:type="character" w:customStyle="1" w:styleId="documentskn-mli8topsectiontop-box">
    <w:name w:val="document_skn-mli8_topsection_top-box"/>
    <w:basedOn w:val="DefaultParagraphFont"/>
    <w:rPr>
      <w:shd w:val="clear" w:color="auto" w:fill="4A4A4A"/>
    </w:rPr>
  </w:style>
  <w:style w:type="paragraph" w:customStyle="1" w:styleId="documentskn-mli8sectionnth-child1">
    <w:name w:val="document_skn-mli8_section_nth-child(1)"/>
    <w:basedOn w:val="Normal"/>
  </w:style>
  <w:style w:type="paragraph" w:customStyle="1" w:styleId="documentskn-mli8firstparagraph">
    <w:name w:val="document_skn-mli8_firstparagraph"/>
    <w:basedOn w:val="Normal"/>
  </w:style>
  <w:style w:type="paragraph" w:customStyle="1" w:styleId="documentskn-mli8name">
    <w:name w:val="document_skn-mli8_name"/>
    <w:basedOn w:val="Normal"/>
    <w:pPr>
      <w:spacing w:line="800" w:lineRule="atLeast"/>
    </w:pPr>
    <w:rPr>
      <w:b/>
      <w:bCs/>
      <w:caps/>
      <w:color w:val="FFFFFF"/>
      <w:sz w:val="72"/>
      <w:szCs w:val="72"/>
    </w:rPr>
  </w:style>
  <w:style w:type="character" w:customStyle="1" w:styleId="span">
    <w:name w:val="span"/>
    <w:basedOn w:val="DefaultParagraphFont"/>
    <w:rPr>
      <w:bdr w:val="none" w:sz="0" w:space="0" w:color="auto"/>
      <w:vertAlign w:val="baseline"/>
    </w:rPr>
  </w:style>
  <w:style w:type="character" w:customStyle="1" w:styleId="documentskn-mli8nameCharacter">
    <w:name w:val="document_skn-mli8_name Character"/>
    <w:basedOn w:val="DefaultParagraphFont"/>
    <w:rPr>
      <w:b/>
      <w:bCs/>
      <w:caps/>
      <w:color w:val="FFFFFF"/>
      <w:sz w:val="72"/>
      <w:szCs w:val="72"/>
    </w:rPr>
  </w:style>
  <w:style w:type="paragraph" w:customStyle="1" w:styleId="div">
    <w:name w:val="div"/>
    <w:basedOn w:val="Normal"/>
  </w:style>
  <w:style w:type="table" w:customStyle="1" w:styleId="documentskn-mli8topsection">
    <w:name w:val="document_skn-mli8_topsection"/>
    <w:basedOn w:val="TableNormal"/>
    <w:tblPr/>
    <w:trPr>
      <w:hidden/>
    </w:trPr>
  </w:style>
  <w:style w:type="character" w:customStyle="1" w:styleId="documentskn-mli8parentContainerleft-box">
    <w:name w:val="document_skn-mli8_parentContainer_left-box"/>
    <w:basedOn w:val="DefaultParagraphFont"/>
    <w:rPr>
      <w:shd w:val="clear" w:color="auto" w:fill="576D7B"/>
    </w:rPr>
  </w:style>
  <w:style w:type="paragraph" w:customStyle="1" w:styleId="documentskn-mli8parentContainerleft-boxsection">
    <w:name w:val="document_skn-mli8_parentContainer_left-box_section"/>
    <w:basedOn w:val="Normal"/>
    <w:pPr>
      <w:pBdr>
        <w:right w:val="none" w:sz="0" w:space="25" w:color="auto"/>
      </w:pBdr>
    </w:pPr>
  </w:style>
  <w:style w:type="paragraph" w:customStyle="1" w:styleId="documentleft-boxsectionSECTIONCNTCheading">
    <w:name w:val="document_left-box_section_SECTION_CNTC_heading"/>
    <w:basedOn w:val="Normal"/>
    <w:pPr>
      <w:pBdr>
        <w:left w:val="none" w:sz="0" w:space="25" w:color="auto"/>
        <w:right w:val="none" w:sz="0" w:space="25" w:color="auto"/>
      </w:pBdr>
    </w:pPr>
  </w:style>
  <w:style w:type="paragraph" w:customStyle="1" w:styleId="documentparentContainerleft-boxsectiontitle">
    <w:name w:val="document_parentContainer_left-box_sectiontitle"/>
    <w:basedOn w:val="Normal"/>
    <w:rPr>
      <w:color w:val="FFFFFF"/>
    </w:rPr>
  </w:style>
  <w:style w:type="paragraph" w:customStyle="1" w:styleId="documentSECTIONCNTCpaddingdiv">
    <w:name w:val="document_SECTION_CNTC_paddingdiv"/>
    <w:basedOn w:val="Normal"/>
    <w:pPr>
      <w:spacing w:line="100" w:lineRule="atLeast"/>
    </w:pPr>
    <w:rPr>
      <w:sz w:val="4"/>
      <w:szCs w:val="4"/>
    </w:rPr>
  </w:style>
  <w:style w:type="character" w:customStyle="1" w:styleId="documentaddressemptyaddresscell">
    <w:name w:val="document_address_emptyaddresscell"/>
    <w:basedOn w:val="DefaultParagraphFont"/>
  </w:style>
  <w:style w:type="character" w:customStyle="1" w:styleId="documentskn-mli8iconSvg">
    <w:name w:val="document_skn-mli8_iconSvg"/>
    <w:basedOn w:val="DefaultParagraphFont"/>
  </w:style>
  <w:style w:type="paragraph" w:customStyle="1" w:styleId="documentlocationdiv">
    <w:name w:val="document_location_div"/>
    <w:basedOn w:val="Normal"/>
    <w:pPr>
      <w:pBdr>
        <w:left w:val="none" w:sz="0" w:space="2" w:color="auto"/>
      </w:pBdr>
    </w:pPr>
  </w:style>
  <w:style w:type="character" w:customStyle="1" w:styleId="documentskn-mli8icoTxt">
    <w:name w:val="document_skn-mli8_icoTxt"/>
    <w:basedOn w:val="DefaultParagraphFont"/>
  </w:style>
  <w:style w:type="paragraph" w:customStyle="1" w:styleId="documentmaildiv">
    <w:name w:val="document_mail_div"/>
    <w:basedOn w:val="Normal"/>
    <w:pPr>
      <w:pBdr>
        <w:left w:val="none" w:sz="0" w:space="3" w:color="auto"/>
      </w:pBdr>
    </w:pPr>
  </w:style>
  <w:style w:type="character" w:customStyle="1" w:styleId="documentaddressiconRownth-last-child1icoTxt">
    <w:name w:val="document_address_iconRow_nth-last-child(1)_icoTxt"/>
    <w:basedOn w:val="DefaultParagraphFont"/>
  </w:style>
  <w:style w:type="table" w:customStyle="1" w:styleId="documentaddress">
    <w:name w:val="document_address"/>
    <w:basedOn w:val="TableNormal"/>
    <w:tblPr/>
    <w:trPr>
      <w:hidden/>
    </w:trPr>
  </w:style>
  <w:style w:type="character" w:customStyle="1" w:styleId="documentskn-mli8parentContainerleft-boxsectionCharacter">
    <w:name w:val="document_skn-mli8_parentContainer_left-box_section Character"/>
    <w:basedOn w:val="DefaultParagraphFont"/>
  </w:style>
  <w:style w:type="character" w:customStyle="1" w:styleId="documentleft-boxbordercell">
    <w:name w:val="document_left-box_bordercell"/>
    <w:basedOn w:val="DefaultParagraphFont"/>
  </w:style>
  <w:style w:type="table" w:customStyle="1" w:styleId="documentbordertable">
    <w:name w:val="document_bordertable"/>
    <w:basedOn w:val="TableNormal"/>
    <w:tblPr/>
    <w:trPr>
      <w:hidden/>
    </w:trPr>
  </w:style>
  <w:style w:type="paragraph" w:customStyle="1" w:styleId="documentskn-mli8heading">
    <w:name w:val="document_skn-mli8_heading"/>
    <w:basedOn w:val="Normal"/>
    <w:pPr>
      <w:pBdr>
        <w:bottom w:val="none" w:sz="0" w:space="5" w:color="auto"/>
      </w:pBdr>
    </w:pPr>
  </w:style>
  <w:style w:type="paragraph" w:customStyle="1" w:styleId="documentskn-mli8singlecolumn">
    <w:name w:val="document_skn-mli8_singlecolumn"/>
    <w:basedOn w:val="Normal"/>
  </w:style>
  <w:style w:type="paragraph" w:customStyle="1" w:styleId="documentulli">
    <w:name w:val="document_ul_li"/>
    <w:basedOn w:val="Normal"/>
  </w:style>
  <w:style w:type="paragraph" w:customStyle="1" w:styleId="p">
    <w:name w:val="p"/>
    <w:basedOn w:val="Normal"/>
  </w:style>
  <w:style w:type="character" w:customStyle="1" w:styleId="documentpaddingcell">
    <w:name w:val="document_paddingcell"/>
    <w:basedOn w:val="DefaultParagraphFont"/>
  </w:style>
  <w:style w:type="paragraph" w:customStyle="1" w:styleId="documentpaddingcellParagraph">
    <w:name w:val="document_paddingcell Paragraph"/>
    <w:basedOn w:val="Normal"/>
  </w:style>
  <w:style w:type="character" w:customStyle="1" w:styleId="documentskn-mli8parentContainerright-box">
    <w:name w:val="document_skn-mli8_parentContainer_right-box"/>
    <w:basedOn w:val="DefaultParagraphFont"/>
  </w:style>
  <w:style w:type="paragraph" w:customStyle="1" w:styleId="documentbordertableParagraph">
    <w:name w:val="document_bordertable Paragraph"/>
    <w:basedOn w:val="Normal"/>
  </w:style>
  <w:style w:type="paragraph" w:customStyle="1" w:styleId="documentright-boxsectionnth-child1bordercell">
    <w:name w:val="document_right-box_section_nth-child(1)_bordercell"/>
    <w:basedOn w:val="Normal"/>
    <w:rPr>
      <w:vanish/>
    </w:rPr>
  </w:style>
  <w:style w:type="paragraph" w:customStyle="1" w:styleId="documentskn-mli8right-boxsummarynth-child1heading">
    <w:name w:val="document_skn-mli8_right-box &gt; summary_nth-child(1)_heading"/>
    <w:basedOn w:val="Normal"/>
    <w:rPr>
      <w:vanish/>
    </w:rPr>
  </w:style>
  <w:style w:type="paragraph" w:customStyle="1" w:styleId="documentskn-mli8right-boxsinglecolumn">
    <w:name w:val="document_skn-mli8_right-box_singlecolumn"/>
    <w:basedOn w:val="Normal"/>
  </w:style>
  <w:style w:type="paragraph" w:customStyle="1" w:styleId="documentskn-mli8dispBlock">
    <w:name w:val="document_skn-mli8_dispBlock"/>
    <w:basedOn w:val="Normal"/>
  </w:style>
  <w:style w:type="character" w:customStyle="1" w:styleId="documentskn-mli8txtBold">
    <w:name w:val="document_skn-mli8_txtBold"/>
    <w:basedOn w:val="DefaultParagraphFont"/>
    <w:rPr>
      <w:b/>
      <w:bCs/>
    </w:rPr>
  </w:style>
  <w:style w:type="paragraph" w:customStyle="1" w:styleId="documentskn-mli8paragraph">
    <w:name w:val="document_skn-mli8_paragraph"/>
    <w:basedOn w:val="Normal"/>
    <w:pPr>
      <w:pBdr>
        <w:top w:val="none" w:sz="0" w:space="12" w:color="auto"/>
      </w:pBdr>
    </w:pPr>
  </w:style>
  <w:style w:type="table" w:customStyle="1" w:styleId="documentskn-mli8parentContainer">
    <w:name w:val="document_skn-mli8_parentContainer"/>
    <w:basedOn w:val="TableNormal"/>
    <w:tblPr/>
    <w:trPr>
      <w:hidden/>
    </w:trPr>
  </w:style>
  <w:style w:type="character" w:styleId="Hyperlink">
    <w:name w:val="Hyperlink"/>
    <w:basedOn w:val="DefaultParagraphFont"/>
    <w:uiPriority w:val="99"/>
    <w:unhideWhenUsed/>
    <w:rsid w:val="00C31C70"/>
    <w:rPr>
      <w:color w:val="0000FF" w:themeColor="hyperlink"/>
      <w:u w:val="single"/>
    </w:rPr>
  </w:style>
  <w:style w:type="character" w:styleId="UnresolvedMention">
    <w:name w:val="Unresolved Mention"/>
    <w:basedOn w:val="DefaultParagraphFont"/>
    <w:uiPriority w:val="99"/>
    <w:semiHidden/>
    <w:unhideWhenUsed/>
    <w:rsid w:val="00C31C70"/>
    <w:rPr>
      <w:color w:val="605E5C"/>
      <w:shd w:val="clear" w:color="auto" w:fill="E1DFDD"/>
    </w:rPr>
  </w:style>
  <w:style w:type="paragraph" w:styleId="ListParagraph">
    <w:name w:val="List Paragraph"/>
    <w:basedOn w:val="Normal"/>
    <w:uiPriority w:val="34"/>
    <w:qFormat/>
    <w:rsid w:val="00BA6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8577ADCA841E4E9A88E21814CB9108" ma:contentTypeVersion="5" ma:contentTypeDescription="Create a new document." ma:contentTypeScope="" ma:versionID="f888e26afff884e0f1803323f0428a0f">
  <xsd:schema xmlns:xsd="http://www.w3.org/2001/XMLSchema" xmlns:xs="http://www.w3.org/2001/XMLSchema" xmlns:p="http://schemas.microsoft.com/office/2006/metadata/properties" xmlns:ns3="d805e7d4-7ff9-4475-ac44-5c5dd8b0960a" targetNamespace="http://schemas.microsoft.com/office/2006/metadata/properties" ma:root="true" ma:fieldsID="9f1c5f998f19731bbf27873a6dacc748" ns3:_="">
    <xsd:import namespace="d805e7d4-7ff9-4475-ac44-5c5dd8b096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e7d4-7ff9-4475-ac44-5c5dd8b09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82D8C-B753-4AE4-ABD3-5F7D85103D0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66A413C4-3F9A-40C0-BC77-1B03562EA22A}">
  <ds:schemaRefs>
    <ds:schemaRef ds:uri="http://schemas.microsoft.com/sharepoint/v3/contenttype/forms"/>
  </ds:schemaRefs>
</ds:datastoreItem>
</file>

<file path=customXml/itemProps3.xml><?xml version="1.0" encoding="utf-8"?>
<ds:datastoreItem xmlns:ds="http://schemas.openxmlformats.org/officeDocument/2006/customXml" ds:itemID="{B0D1CF30-FF22-41B1-A177-CA1BFC96FED2}">
  <ds:schemaRefs>
    <ds:schemaRef ds:uri="http://schemas.microsoft.com/office/2006/metadata/contentType"/>
    <ds:schemaRef ds:uri="http://schemas.microsoft.com/office/2006/metadata/properties/metaAttributes"/>
    <ds:schemaRef ds:uri="http://www.w3.org/2000/xmlns/"/>
    <ds:schemaRef ds:uri="http://www.w3.org/2001/XMLSchema"/>
    <ds:schemaRef ds:uri="d805e7d4-7ff9-4475-ac44-5c5dd8b096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Maypother</dc:title>
  <dc:creator>ALYSSA MICHELLE MAYPOTHER</dc:creator>
  <cp:lastModifiedBy>ALYSSA MICHELLE MAYPOTHER</cp:lastModifiedBy>
  <cp:revision>2</cp:revision>
  <dcterms:created xsi:type="dcterms:W3CDTF">2024-01-16T12:42:00Z</dcterms:created>
  <dcterms:modified xsi:type="dcterms:W3CDTF">2024-01-16T12:42:00Z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a80ce31a-96b8-4843-be27-f99f855bb9a2</vt:lpwstr>
  </property>
  <property fmtid="{D5CDD505-2E9C-101B-9397-08002B2CF9AE}" pid="3" name="x1ye=0">
    <vt:lpwstr>jGAAAB+LCAAAAAAABAAcm8Vy40AURT9ICzEtxcysnZjBAgu+fpzZeJFKxe3ufveek5IFghF5ERV5jhVhlsN4iBNhmCAIVGQ4koI/TdJTx1aBHzzXYn831STC7B1A1C1TXOR87R63ZulBHpGmjJ55m3mGDI6r+lfBO6UufBCnWJpwPgI4Dsnl749+QsuND7BCFCDCqdCQu/rgdADAvAH+CWFemdZy3c9X1YwpUKzAhwUPpmkb+Ro+ke4YU/MfB9g</vt:lpwstr>
  </property>
  <property fmtid="{D5CDD505-2E9C-101B-9397-08002B2CF9AE}" pid="4" name="x1ye=1">
    <vt:lpwstr>EPZiRWH2ULgFlKaDTWqcXaoeiS6YQoWc/YKDqcxzBMom7j7bpxX2DwvWZ7njNFJuXfQq3e8fP3dobBoyZI2Tvle+zOBNC9qygT0RQnDVQYFnHOTOKYOmcFjEiJ2QhwcE3P+NzgA8Vu1EHqDrpdsOynaxA+ghuhnSDnZPq5jueM4cujxQeD1oQFCiAyT33rUfTaxH5vvh6dai1tMWbcg+V52uka54W9CXPzHVU/tSDD1Dki8upYSjf6yOKj/IBj5</vt:lpwstr>
  </property>
  <property fmtid="{D5CDD505-2E9C-101B-9397-08002B2CF9AE}" pid="5" name="x1ye=10">
    <vt:lpwstr>fZapswfj0m1jmZNA3Op/x2hdE9CtHOVmHu7xx0IMQmC4gMB8gHLNs0btLV+XwHfvaB37Un/Y66yn4sc9K9VUEaVyq3yYtcC3JOFuMll3Jop75RClqj1pTNfEH2G1HRGTh4sADUsSLBInzScCUIaWJFnMRmiG8xYy5o6UfcmwgHNZeLT0rrlPyI+NXtxqCkuPauDRbXbn1UHSYyVsj7tRbA6AgEVPggA6zuN1itQz/5DxCq3qs1qDycLhWkqhbZz</vt:lpwstr>
  </property>
  <property fmtid="{D5CDD505-2E9C-101B-9397-08002B2CF9AE}" pid="6" name="x1ye=11">
    <vt:lpwstr>ru8VZUnrtbNQGnMkGYiJSiXUpBvBpfPLz15HKuC1nsgzQ2cx80w22y/iN5RpyTGt1m1eb1YKP+049dmHi6ncMlkp8DLNUUNZJe25fYVlorJ88SMOS0ytFRsK/TcQr9prHZWRVVpW/MAy8CA+Wo12FSIwjItSoPPpdkB9DfKqRjfm+IB+I8OAeXlTgaGpr8mJc11jry0Gnpp/8jXYPGxjQaF0KCVcVseZn5XU4z4j2ZJOPhhz6GiX1vc1RsyCJtf</vt:lpwstr>
  </property>
  <property fmtid="{D5CDD505-2E9C-101B-9397-08002B2CF9AE}" pid="7" name="x1ye=12">
    <vt:lpwstr>n4V8sQw0Xyv4TlWF81+WtBM5vn+1EaCRLPc08rl0WyQyFzdldNq43CeOJ0kZj42cXtSzW8Nsu3IcG1lo7VFu7Nvd0yrOkLhIztLQTPFjonStjqIsfx9CCgB6PPkJvHs4VVtGjI63AhVCBHR1Wod410UMnEaWqrIV1UKItXisdLePgUCgRIiMOGqMnrMQtnmcy4ZOZz+9ckg6iS2WiWCBKgeqBshiVXzBxuIY7hJXK5Y63QaK6jaj72YhAZXINJb</vt:lpwstr>
  </property>
  <property fmtid="{D5CDD505-2E9C-101B-9397-08002B2CF9AE}" pid="8" name="x1ye=13">
    <vt:lpwstr>/yL6yGB9M4imAMjU4k8sNu4xYlwLsa1TYWk4BVu8rI01C9nW7VtKaGAPPGBflsvtZ4qHHSGVszzREOXY3i/M4jKyEGZoK6XlV/0ZTuquhqeofsbi+rAbhXuky+o2WpWrMZ/BfA7MEhsdXYxExAZU+gQjcXCG9+EeWT65r5PiyMtFqghJGQvZL/rZWH+VulTpUJLiHwTdM4SCjrguKZEhYAy2W/MzPdW4oVn6OkxY76wfmZTOGC/Zr/4/iCUXzOX</vt:lpwstr>
  </property>
  <property fmtid="{D5CDD505-2E9C-101B-9397-08002B2CF9AE}" pid="9" name="x1ye=14">
    <vt:lpwstr>8A52c4C3OB/ebtCMhY3PhKRw3M3XyZ+mBITP6wcJfrEOxRoTGvpzV+kC/8DkAbCqqn32Eansrsfcl8NvbdOkHnIMooCwYHSCRFjsh5nZySe9gYiRwngEo/7BELZDlqbjAG/sACT7wVmb99r28Yx2vL2sHyqtz7L1RNVLbtU2xjFQe+3Ccbsyqc+IVXGaS7m6fHskkXFR9trG6/w0/yWIXUj80HQtn8J3n4obgufYJwLLPbr7iJHgpMVGKPBaAWp</vt:lpwstr>
  </property>
  <property fmtid="{D5CDD505-2E9C-101B-9397-08002B2CF9AE}" pid="10" name="x1ye=15">
    <vt:lpwstr>i2sSyje8yW8YfThLiD8xyM7ms/6VfXIcHcq4NKGbaXSBo+iVsF/wzgGNkzxulmQ3WFRlINiMC64KCbiWdhfVjdclk7p2Xw5GtjYgTfVM4xpo1UemRACyFSQasmW2SggO9uQBloBZuoMt8k1hMjTU4ofgePid593k6kk+vyrkdBtvLWoVofS2hbydhc40yuGPxnjZDD+uWjdd8j1h1RIqv5QrWDwEUcUPGJGtJaZIarKkWlRl3nIarx/XPqJO2cH</vt:lpwstr>
  </property>
  <property fmtid="{D5CDD505-2E9C-101B-9397-08002B2CF9AE}" pid="11" name="x1ye=16">
    <vt:lpwstr>8p/6ZRLzHT+B2hky1H9FSvoSnmq+WhEEPyzrHeraExsCFtz4kdD205ZRxd5YBpK8dd6S1mP+6zhZIs6elH3uPDqxeziWQlL4iudy/hPXvFOhSKDf8RzfjgbXJ6vlsqZSCVQ0oXUMOszhLN4tv5lFA+T8KqpdiuuC/WjueFp9lX3voHP6hZIbhmT0XYeC+W32K2iw8xzd4hz1MbsdgGufVWK6gtSZUcLVWL62+zHgtsWg8kNbFhadW3emYR6890m</vt:lpwstr>
  </property>
  <property fmtid="{D5CDD505-2E9C-101B-9397-08002B2CF9AE}" pid="12" name="x1ye=17">
    <vt:lpwstr>H/ocyvyg/wmyJbBZq44EcsxkM2RqxfZOW/Sm6/Gvnrj7aYGrjUuzAW+ks0b+nQaYv7WV1WCS7oSlfPLlzag7kAoNpOcwI2F2p/oPNiR8a8WkPEo3jhUI9/PUrbnhD6s8beltoo4Av3OJiLfLkGD8piBZGlLTLPXzQaIUvN5PfNWYrehyCuq4W/B26eyN+Jjq0GIZg5D2eAodqm8A5jthr+O3b6g1rup2n66fGNn+NdNNxdvbCM0JZLQSFJWct9x</vt:lpwstr>
  </property>
  <property fmtid="{D5CDD505-2E9C-101B-9397-08002B2CF9AE}" pid="13" name="x1ye=18">
    <vt:lpwstr>eS2XDY+K3NT/pbnbGeW+ZJXMj5BjUS7UYpFLApg9PWBm8oFp+fqmAmW5TYWTbIkw4AGURUGIe5h7KMXOC1KVMHHwt5t3h8KCpudTDpCJDfHxsIc00lbFtxsc5WVMMs43OVulsVEKOBTGT00qXh8iSnZzkzP6OgbwjOyaWVb+/LpRnHQsJaiqSrVQGRW5KfDn3H3kH9brf0si9fz3y6fg+3aaJc4hSdT0gXGtLrg8vpk0/AcVP0EVb4WwgEOVq0j</vt:lpwstr>
  </property>
  <property fmtid="{D5CDD505-2E9C-101B-9397-08002B2CF9AE}" pid="14" name="x1ye=19">
    <vt:lpwstr>C+rkyH7WjMa8yvkzrM3SvcpfasFIGFiyZuFEcuL7D2Rn5+dlHDTMkPA3GyWPL0Ja8s8ahlkoxSH7PYRhyH00pbAFRYx/K84hT9zyXpFWflQKLu7vJliHZrn565J/PlZOxV9llSekZGf++NrZ0oKzl2+V0JvKs8lCEm0gifgnSu7r1xz1T5T8j6aYJ8x1zUCZiaAgHRO+CROW7BDkyKnxhTQ6W6nfJgr1UQdq999As3iGFPBupa4r0jdAJr5j7vH</vt:lpwstr>
  </property>
  <property fmtid="{D5CDD505-2E9C-101B-9397-08002B2CF9AE}" pid="15" name="x1ye=2">
    <vt:lpwstr>CacGtl6Q+BJSCXLA+sgqAtkVjt8+AV1WuXxq1uzJO5h7SfynfayrQJ7az+iMPepa6FW4Er19Sjeq8m3iMUi52oG9vTT7DPopW1DskhE92WlAt6upBblcsSsQOOkk3CubDmYSK4P/vvjGHnZPtYAwcoMD4db6yrmw/slvKrwSONYvjfqbkXM94IYYxIur64j1DDNiUX21t+V90HbMtZyXC8fQcOM/mLQ0iczatsEHybedJpFfVm7Ico4w15maGAh</vt:lpwstr>
  </property>
  <property fmtid="{D5CDD505-2E9C-101B-9397-08002B2CF9AE}" pid="16" name="x1ye=20">
    <vt:lpwstr>FcT7ilIYzI3o5wHXx8r7XAdxOgWen+wvl3yguV0/SfEz72ZyWtDmst6MZm5WRqHyPJ7kLO3ZeEF8PZEsKMZWrxjF2I78DBk6hc4kOjvlzLu6/lyznDdPJrrmdufG58M+ShjLsRasjGEnE1QEJ7Wqe+Agok3DTk4D/x3nSO37d/SJN6pzFHAxrGZmG2WWPLqL53JCOaAocsS09jsJ8tPVVIqjw7QlG3UPj3v6SuYX13aaSj357pz8YsJwLOWX1Hp</vt:lpwstr>
  </property>
  <property fmtid="{D5CDD505-2E9C-101B-9397-08002B2CF9AE}" pid="17" name="x1ye=21">
    <vt:lpwstr>2GqmpT2Aw4W3aG/m0x14YNTBGJP4hHkPAgYu22KZUIwzF7J+0TBoRznpJjN5ayFoP9F1CycF9a30jlikae3K3xt4v5xDLVUg3mvS4cEwr/zNl2y5C8EUjijq/XNjfVXXh6EHXOzXrvd+ntShRDlnka2nUpDxsGOArqu6LFSu70xl+HWrUiiuaSYQbSNj0PFsQcsBpIBluzxHldluwEG1Y6wVvQ6gb8RgalG7WAdsGMZMTOBpB3QFWIT9fmgmlWH</vt:lpwstr>
  </property>
  <property fmtid="{D5CDD505-2E9C-101B-9397-08002B2CF9AE}" pid="18" name="x1ye=22">
    <vt:lpwstr>39+fBKq7xr5L+7VJK0bz4wUH2k3138PAO5JzXrueqc5IHL6lfbyjTjS2/acl4vfj+afbMTVUl2UDO5z688yFRB+jwZNoyPjbtQicqX9M4+Pu0DPfYFIRiOatATv6dvJbNygIrruqmFKnCIYrWRCvE8GgBZ7i82GJtatnhsGaCaCb48PMPh+VbNc6VHtR8bVANH+faquc/5oL8466UzU7bXJooUkvF9Rl3qufMDRu5Mpx96KiwWX5hfjBTYgzRh+</vt:lpwstr>
  </property>
  <property fmtid="{D5CDD505-2E9C-101B-9397-08002B2CF9AE}" pid="19" name="x1ye=23">
    <vt:lpwstr>pl/s+cmZlOdZjKl5McS3kpk8iQyWbvYHsit4EvnqJiO/Bp9YBZJo1V0YSGh+KX9rjy55My7ZmwPrZyejf7AfnN8/8CK8qtCnQzeZGR/AP1AngTZUdt9dtrOP04Yls4pfFTsTo20U48xMOmfmQqVA3Um+7EXLG6da5kfFyzSg05mpa0W3Ru91jtdQzqyReHP7Xi6rb4d1rAMFP24Xd5U3CJTgO95HIZ30lv0pJB8j9s8ColoNfQDysYKzuLz6bR7</vt:lpwstr>
  </property>
  <property fmtid="{D5CDD505-2E9C-101B-9397-08002B2CF9AE}" pid="20" name="x1ye=24">
    <vt:lpwstr>ByVuGPxw/5RYY+PwSzn4z/O5H0Mar/VB+y5HkK662h9JRDjBy1o8zwMwU8Jl8wRRNUlWnOX1m3HmB4zrcUqVnPbmcrPfw8QTDJxD1kdRLviFnlnNP/SKu7dIX7XRKEl/yKu0f7ZUDnoZm+lOssF3uCnGv8BZIPBc2sEErbNOod8juZW7w6oCh9lFpuHufGZYJU8ViVa4pk0VxAnMK7C5tsR72RrqWycAxsM9LdfK01gUgiqdpIMXChAOgN8p22K</vt:lpwstr>
  </property>
  <property fmtid="{D5CDD505-2E9C-101B-9397-08002B2CF9AE}" pid="21" name="x1ye=25">
    <vt:lpwstr>ZtzD+h91avNwifTSdV2RwTKsqj0gr9Ffuld9cRxVWurErV/8+e0AKKzey0yrEq+UQIYx1h07XEw23AOtLRixkQJefIOd7xbK7p3yasXBNdixrvj+G5+zvEg8wLQ7ElnxVbwgn4yoQwVjOtYT1gn/rXFne/AktJofizeHRI8avJpRrYWJEB10mT0l84QURVCN4iZvzWADu1gmhjakKy276kPhilJ1o7H5Pd2dsQljRnz+KvIsWmJCDeKekv4BkiI</vt:lpwstr>
  </property>
  <property fmtid="{D5CDD505-2E9C-101B-9397-08002B2CF9AE}" pid="22" name="x1ye=26">
    <vt:lpwstr>p4HJHJBtn70WwAFd5EfyV0wW8DH7deSDbsHFCuPNF91X4mbrIwvRd9VvzUlz00HHkkNoQhYud/zKcA/f4aviU+9fE22PXoCVOlifIZ1twCnW+NRxq8geUmsj78I6q8RxIw9RNwx/rg6IyPVomqyFIqSMNflp3Ir8CcWbR0fY3Y80/jRRmOyTp9ryCvxsDo3FlxnSJRVvgMlve7978eUWXbJTIkSiBOevpo+7nHh/eGRcRtgdEcHHDjccAD+jbXA</vt:lpwstr>
  </property>
  <property fmtid="{D5CDD505-2E9C-101B-9397-08002B2CF9AE}" pid="23" name="x1ye=27">
    <vt:lpwstr>S/QhNo6+cOXPy2Hu0tJ4S/uTswG4NQ29Fz2wRIxm5VYNmXnV6wIEpY6VwAZKQXPor+385N8gXTAoM9EH0hnHnuVb9AYzgNFC5u3H4/26MCZC60vOiMAdXU4WyZpLMXrkrohxfuaz4mgUuYj40ddrnLZb85c4adv/jaeJOu89bgaiJtFG2yakj6GxxPI9u2YDUO/X/s+Rql9ATJJJp4yMCBRLFhL9/D2G3YQ7Phlj3st0De0vtmpWqbWz3M6wdVn</vt:lpwstr>
  </property>
  <property fmtid="{D5CDD505-2E9C-101B-9397-08002B2CF9AE}" pid="24" name="x1ye=28">
    <vt:lpwstr>T+Ch9bnK+5DYyOcy/9Fhp8CSDG5pWIvlZFtBOaNNQZEnHmhcbE99tPx5I9MaM2dwcbL4X9qcC0XQiH4b1jG2tT65BKvkCM2Y++XC8+upiJs+Wk2GJcDpq37mnwVWLxDlzqY6ODkrVmh9QoiSh4eV+tsh7ODXcE4hFtyHBOfFirQyUk39w7KKPFZvKmuNnAUO4jd4eJmR/orVMEO1EE66wfmDeg3NhWAVKskx/RNAvZk50pkz3GgCjh9so6sq/WN</vt:lpwstr>
  </property>
  <property fmtid="{D5CDD505-2E9C-101B-9397-08002B2CF9AE}" pid="25" name="x1ye=29">
    <vt:lpwstr>A1m6FYeLVr8AGH1V0+cwpDihzYyPaHNj0Vc+3aJGPBCluvL3GUU5UcDPc+eIwJjAtq5sWwIS7Hrj83CEK18YRsflF2etHzjfcyT756Vd98PWhBsw+cO2E9s7EdChHZ9RQcSW5n6qoMS5hht/yhKgGEoPYtG89/1o7EZ16xcHul3L5r2a2292hStG9bPvRcIXS/lDjG8nFp8iy4NmpqcUd4ukAxd4xhhwAnetOEO/lPjOcapQaDJRFT3SDJUhr9a</vt:lpwstr>
  </property>
  <property fmtid="{D5CDD505-2E9C-101B-9397-08002B2CF9AE}" pid="26" name="x1ye=3">
    <vt:lpwstr>QUaoaLidSxpvHM+Di5qwWPUqXIcrxHfXRHV1KoMQW68gfqzwgb3aHrr33w8E2N1uk2Nfq9bT8kH8UhGsTxTzEWd6UEPQMDge+XffFbqTWftDELcrKbs69tqpVyTLlFa1JWWORYORlKF7J56LLfHUAzwI7MD4VUaiyG9NIZ+QcF2gyaZnBmvo8lBEX9qvOMuFJ5l7yNL6MgBjYAJXdmfwSbANjj88segXbGHo0920+xX3y0M++ycOauTmqMRhVGc</vt:lpwstr>
  </property>
  <property fmtid="{D5CDD505-2E9C-101B-9397-08002B2CF9AE}" pid="27" name="x1ye=30">
    <vt:lpwstr>V99ihq9nvvJFfJ7eibRO+DgteTzJKwQEjIICnlYbHlfUfQ5xnlQymqIeWpYLMo5gh7/ZHnLF8rxcRAmgXFEB4ttKAOOMln4pPJ+xepKGwEiRoRgHH9DCm856w4J3xKf3a7rgTW3dd+eijOO8axCePev4E9eya12oDDpGEB3IVKylaop4avV+HfeNT5JcEKm8G1KagbT79bDlMNxtek3++KbLRXVWUTH+jjfZdTuz2t3rX24hP0o5k9Hv8aTV9Ba</vt:lpwstr>
  </property>
  <property fmtid="{D5CDD505-2E9C-101B-9397-08002B2CF9AE}" pid="28" name="x1ye=31">
    <vt:lpwstr>9Yaloz48AnPRh/fQL15E+VzidiaVvUiL5NhUhrt5Tb6zlifkyRm+eGm7Am55XefCGPpj5qttNklL6fMi28RQhnffNM6mbAU+/y8QncOC4Lxa2/PQpG4RcIHl0SU4AtQmmanttnXatOmfsgJ7RPuGj5Lp0Hy7obLFudPisS+XCopoAqj44IatM4mFf2KX1limwj4sou2gtlT/K7G5wRgGWwC3TGZmUwKrwwZLMC7r/oFT/hdgt2nml1CjkBPZxWa</vt:lpwstr>
  </property>
  <property fmtid="{D5CDD505-2E9C-101B-9397-08002B2CF9AE}" pid="29" name="x1ye=32">
    <vt:lpwstr>e5e9e+3IukBtaOGoUfsBedMbblrZaTE9EpIqJKgZkjni+IZ9UKyCUUVt5v1ozQXShWtWt1wjSn4zhYGDOJ79ZlcG3kiPsokSpVEHlLQ5+hovSw1t6Syo4QoviVaJ2ca+2aX2o1vGgBtEiAZJC5ugK2kv8yl6fyagxHRsqDi6QbbjMtjeEwvp6CYiIeXZ4+YOHLALx8R4Ykca/u0lw/IhBVm23S3+7foycrkh7ufUeqogr9R4rp1kFIIWkXzLxci</vt:lpwstr>
  </property>
  <property fmtid="{D5CDD505-2E9C-101B-9397-08002B2CF9AE}" pid="30" name="x1ye=33">
    <vt:lpwstr>boluam5yT1SmNyTk+s0bOPTZLdj5dhfjuaUyFOKybYraJiDs82sgJS/QDh+wXk3F0B8mJJIhQbWAKJ0aYIZy0rzr4MFIcZxXYmsHHz+kLFZD2ASuByjUVdcZbE2UFqphs6q3+O5qjGKxDxMONGol5ayxzP3HrSjEHkLUYJR2Q9ZgcfmHS52wbGByrglacn1Xv8c/6u81MaYQ5oIUHkb4lLGBJWajYvseqFXQRYtmcvJw4RNhjsWvy6/zg9IUT9m</vt:lpwstr>
  </property>
  <property fmtid="{D5CDD505-2E9C-101B-9397-08002B2CF9AE}" pid="31" name="x1ye=34">
    <vt:lpwstr>cp5gYrbLs7Q9beAhT+GHH7JFIF/fbWhwOHF1rd0yIYBWcZwESHFzhpJRLEgC20kQJRab5oGEF04EZGpQa7754GLwIb3vrMtEWYxVO71srmMNGeNlzfyth2SE/8GngE0VNKqdfeLqt+s7qxj/SaCi4riVivpUqA/RGSdigpB0N35ZmhLEhxlHFaPYaqd3WEk5CryXPdyUNTtEKojkfce52pOfcXEPm9jYXO1XBYe+XseNbgGgaJ9+/eichvycAoE</vt:lpwstr>
  </property>
  <property fmtid="{D5CDD505-2E9C-101B-9397-08002B2CF9AE}" pid="32" name="x1ye=35">
    <vt:lpwstr>sBkjlmOqXCbBtuOV87cPcpQiPZaH2kROmoyobqLXl+/o+uWlJqD1x7Bcz4Zl+qo2H7ZnaJK7jtfVzfGr6oEkWRmeuSK6jrMNOg0M6nmL5v0XO6KfrRCHpc3q8Pr7EVvAdA+JlVu7e3muPyNzc9pu6toOvQt+bsNw1sWpF79hAH3XFyJeBsXZIPKa7WO8CYggZ2CKs0Jljf1/bJO7aJEK7DVQ5c2034HDq2u9HV271bPXxWXJ173gnPmdwra2iZ3</vt:lpwstr>
  </property>
  <property fmtid="{D5CDD505-2E9C-101B-9397-08002B2CF9AE}" pid="33" name="x1ye=36">
    <vt:lpwstr>yh20TofGH+LJkojBxb0yCN9lDTiGKf/rHlPO/qKsVJyvXFQv+XW2iEvTbKBBg1ZdC9zclB0snwUnCxnDJYV/sQQCigcujleeiym+8z0TMl91gIGKiAN0Ql9LIqJMXRl3kNeklZmlQCWWz/NV8oEW2hn+InQbFmKac4K6dMEEHHItNqfXzRwc+jr8lhAy12qgirGkLCtuvy/SaGqAE0gL2jRbGRJGofE7L5vF56krKz8LX5vYrn5orLRQqHHcEXR</vt:lpwstr>
  </property>
  <property fmtid="{D5CDD505-2E9C-101B-9397-08002B2CF9AE}" pid="34" name="x1ye=37">
    <vt:lpwstr>bRyVai287sAFm8DIDSLYCd5JuKiPu92N0PHeYsJsYSlRf2HyOe2nb+IqYtAfRAHUEgMQ9he267kEpBxwNmay3idNsgk0p/BiWVBxeqmviW0RKSWv11PWcZqbIQun4eRgfz4+V6s9v+5/pq648OiWEPHKT2f0G15gR4fZE44HhcVvb4mSI/C4sfok6qD6Yi5ZL0ttm9OHroEne2WsKAHJZgFBqAjB+ybcUmlDS4rbSbKdSXOADPx9fl3bigwNagT</vt:lpwstr>
  </property>
  <property fmtid="{D5CDD505-2E9C-101B-9397-08002B2CF9AE}" pid="35" name="x1ye=38">
    <vt:lpwstr>MQbyeoCKvKEMgnxewcZ2wVFdaE+lnJDymevgPb8dGoh0bjHJHbQeE0a1axfiGMzVA3v4+WWk6WBMED6+6pomnmCtf8KcnYYq6V/BV0DlPcCBA4GzbdeURUJ1174hjidQ6UPP89s/SZQBFe9R+yTEkkLdezLbfIOU3slJ89TKrykqoL/TKUMxEzuj8GkPMLtTH+eHI/TbV/3KqMfOvU4CHxZyO2s13Lt+MM16gE/KHS3/Jqz60TPj00VbE3F+otI</vt:lpwstr>
  </property>
  <property fmtid="{D5CDD505-2E9C-101B-9397-08002B2CF9AE}" pid="36" name="x1ye=39">
    <vt:lpwstr>6zpGeo++Q8/6RUA5MSFvbkHsGFdsodNLKcURd6ifCFZTnccIlrY+R3C6TlSNV5VLSX9Qg+20H9q0xRsz8HCBZMMfn6hSpCJpW9EDs0dFT8r/2rw6B7KJhSGgI7KPVYs3y2wuzYWjYK/uz38UJ0yEXinHvxH/tjhRlv6zPpTqYGLD7pE40dId1qHN588TVNf8PxF3i6of/X6tTg89cFxz+SDzA+sucUudxBbtfO5QZDIzUkPmg+qI7lvBzIj398K</vt:lpwstr>
  </property>
  <property fmtid="{D5CDD505-2E9C-101B-9397-08002B2CF9AE}" pid="37" name="x1ye=4">
    <vt:lpwstr>8AW361vP1FYqWvi2Olxyjdd/oXoYYgs9ALy0I/zKXq3FOV0uXN26yWL0r63JZIT0/KaGNHGjRqZHDVEMYbP8lqNSEwj+9jw45GLtmvd5zvyHvEPgt3DBtaaqhCkG70rWGKLdK4F38JrCRI4g7cu6o4RkESuxp7DI64YiPTFqs6F4AiRbTLEBgiQ9/MrlVjjS6iaW7n45KFMeRg03++N4OKCng7Arot4w6mG14ciqKuG5ymaQSYLyZZllbAFRozj</vt:lpwstr>
  </property>
  <property fmtid="{D5CDD505-2E9C-101B-9397-08002B2CF9AE}" pid="38" name="x1ye=40">
    <vt:lpwstr>iWV5sOiEIJE8ITtaZPMbY4CSnZ10fqkLhoy/953L8Khl2JN5W+f1L4WqYljYPhknwH7Dm5yOSfi9BivVVKNr6B6JevIuuY+kjwP/gyJeNbL7yg9zEy7aK2tnfb/r8yoa1EodgjJ73CfsPGzAmn/sZUAB7JWSAgFn38YJMBZBLSH5t09hnVeBIw7JoIqFVdW8cfbZXyXawksdgOGGUBnK9hTHSu0jPNArbxOABUtlbkebce4sREKJkTP2zZh1tjW</vt:lpwstr>
  </property>
  <property fmtid="{D5CDD505-2E9C-101B-9397-08002B2CF9AE}" pid="39" name="x1ye=41">
    <vt:lpwstr>w8vuDFq/DMYgA0O4W55Q+skKfdYftkHUCTgrWhk+MrXuPdom1HSJ0lpGPgDCp2fQc1wMKdkejFRPgwKExuUpP8GDiW8hZDaDl8pCvy98GCd84ZWflY8EpRnMOsovVL/qgllk/KKj085uR4Ue3uZ/e8uxHK7tladFldeSnkVMxsg9imJmytF9oFOrxJSKRA/g6ocgLy7yUAjI+dK3DRhJZ4ftPxaiyCMeLoJZYxstM9BtwR9/mjXIoBO7ipDCxus</vt:lpwstr>
  </property>
  <property fmtid="{D5CDD505-2E9C-101B-9397-08002B2CF9AE}" pid="40" name="x1ye=42">
    <vt:lpwstr>SEvg/HudfsSMlTntcl9MsnjLzGmx1A/gdPvOzHw3DRgKCBcwDKMAPqzieuikgBzy2RA7ouj6HBwqwKFnHINN472I9RgdgrnIdmnLxvWSdyhkwS/LqUZwez1e+pC8dDr76V+wJEiXEB7/3AF14PaIB82Xuq/QG8hbIs3Dm9+KWsozh+EWT+TFSWw29ycCgoZdp5TnckcaMAqTng78RSp5xIwnscf4EozpCO+lqXF3Io7m9A8ynisVKnh6yyc7Crs</vt:lpwstr>
  </property>
  <property fmtid="{D5CDD505-2E9C-101B-9397-08002B2CF9AE}" pid="41" name="x1ye=43">
    <vt:lpwstr>Bx76R4IpV02goMDLWCckphQMmWvX65rFmFL/PqzA/HZw59o3LVQi3QpkcbvcJZKi6ybYO2Z/ftXRqO4/3GW/4pOlezY4jAKVNuh6xF0dDpv9+xFKh65VjROxWM2RN3Wbw+ykGB00rdkJeh7HsMZFh1O6ESAMGlx88VNQmwYVTuNWCwGNLocNbJoVH913l9QaMsQD/792qDQ4QdwKCOvW0UVIMVSJEZVIqQfWw4PSH/dk+0W0c5WWbskz+CroeUT</vt:lpwstr>
  </property>
  <property fmtid="{D5CDD505-2E9C-101B-9397-08002B2CF9AE}" pid="42" name="x1ye=44">
    <vt:lpwstr>Y/e+MlBqhuY5iBR8ehmMN/DMC4mDsVCcPFr5xSXzk5PtiDYgd1lB0vBqwZkGtibcTMLUPKNwFnwarD1l91oL/BemhhESm5TZw93h2aN5lZI3dW3EsyDCvgu0RscgPzaPFBC52Ln9cglQ85aQbdv1S90fMwAcR2QY6jSpmYnvz4PF9WVOYGkNTXJALls5XFCo8Yyw34Z4YsfROhC/WsWWY41yaTFd3xokpR1ZnyZ6aM3M5gw+DUKHZiv2JQT2eC5</vt:lpwstr>
  </property>
  <property fmtid="{D5CDD505-2E9C-101B-9397-08002B2CF9AE}" pid="43" name="x1ye=45">
    <vt:lpwstr>JahrUKFQmSK+uv/2Tj0BU5uVYoJnrWWce87j4ffNa7Iy7oDLTovESqRmgviVdCwONDK1Ahlb/HtY4RoCBaSlZJgNT7iIXn+Hjd9nsUdfGKYa2OEjw0QROhn+/QN4uNF5JvVAjoLAeZ2JP1/QAF+nqmHR8Dr71oQiaUrqZJwuqOAFwGTVpjm197VukcsNQQA7pfv0TOkuzUb0wqdQJGzKhGwT1qVzJHL687ptUN08qC6zM2r0sBQN4UH5+nvbGJj</vt:lpwstr>
  </property>
  <property fmtid="{D5CDD505-2E9C-101B-9397-08002B2CF9AE}" pid="44" name="x1ye=46">
    <vt:lpwstr>tZI7Y834WD30bGHUGPJxVuTN5vFe92dM50xxZP13TKVh7qRRAYP4vAXtJW1L87dqe3LUNhVHtyOauhbvMg0+RfoKCwG06X3SMOEnZUv4YGRajY8X3ESsbm5CxTrGl+SzdT8Mdnkmkoc088uMWLntN+TpiWUo4Bo+65m8JbUS+BMgDeHK1n492jBu3Y/O7zfWkwEJfeO5B+ELmHT4GZn6r32AK9PlP82Yy+1VUbNWKvDcL8d3dgkwZAjc6hMbr26</vt:lpwstr>
  </property>
  <property fmtid="{D5CDD505-2E9C-101B-9397-08002B2CF9AE}" pid="45" name="x1ye=47">
    <vt:lpwstr>2P/2Etvm4m7a/1z7WxGGSeaDEJ/jUxVwgWienDbfX6p9tahO9y1MqpaK8zJsZctFKA/vx3o0/yZOhvjx3hfXDZo1OgFW0A7R+7SwHiseZ/3m0cpJsdjk5/J+ADCtgPftq+5ZgjWpBFdp/xIhqguwJKFZJ0NritsKpG0n7VW4LHnTh21cKyZtEoMpbVkQt6X1u7mkPJWadaVk8BNHU1onzybQQi/pUBNe7/I+ruWdcCZ1AdWH+tabGQitDvaGTsz</vt:lpwstr>
  </property>
  <property fmtid="{D5CDD505-2E9C-101B-9397-08002B2CF9AE}" pid="46" name="x1ye=48">
    <vt:lpwstr>Rhf4PqEVk70/+exN42Yp+4yhPkRYD8ZrLlV5SuOKbSCOy5+KUIjuWDe+R6VTSIgxV0x9hoHdC8mcU+YtcmJO3cslASiPoMRTlrm5ieey6FuFnj9GgEFIRuWC5yqDjThY6n3aDFNObocEXYPSMhVFcWbyqvrVrZYZLFMoh4s7SXJH3rcJ62+iMPhRLSoS+f09rhyBu0PTWPelKN3Hz8hYTqoogxOUEo3P6idYiugp1W14VrrefoBG+bX0eOZkgz9</vt:lpwstr>
  </property>
  <property fmtid="{D5CDD505-2E9C-101B-9397-08002B2CF9AE}" pid="47" name="x1ye=49">
    <vt:lpwstr>NilgcSE0uzHjsublNbkKWz0mK5wBGejakly8UbbL/kVq/zaaKwA4Fub60fVxBwDXd6067xPL9E83KS3BLDnxDZUAbn0CrV9xhVGvvtUI2uuipNozoEDBgHMC3mufrU2dKqbq18LPXcsxiEQZDfOPbWc+zS91NAFD6PyZ5noIgJ9JROHjNjO8Hu40YZ5pGZFEtVi/4/gFDsMV3w3XgSyVrvwhGnRwCwkxdXJFelebgCyndat51rVeF4P90PDpJUH</vt:lpwstr>
  </property>
  <property fmtid="{D5CDD505-2E9C-101B-9397-08002B2CF9AE}" pid="48" name="x1ye=5">
    <vt:lpwstr>txAFlSAGyWLTxILgt6UpSVucYa1Sfi+Zlkf628aD0pcgyBO+d8VGW0GE1y84mXVDexIcLjx1phpT9CIBxdVN7JE5TyVuKsNLlvYofaCcS95ClTC9QpsiaYVqRb/pNc0Wx+KmiYFk4Q2GUq3S5hQR+V9paIEgJGn5UaHUOOccwdcxYx6YKZMRBcfL8PEFtEXPfto0oBd3s1R5cTxSnb8OY8hlzQDPZq/qI9hV3S3Q+JiONKKia+jw8kx7u6bx+du</vt:lpwstr>
  </property>
  <property fmtid="{D5CDD505-2E9C-101B-9397-08002B2CF9AE}" pid="49" name="x1ye=50">
    <vt:lpwstr>VwFd+0Hv80G7YaomHDae3Ir1/RcAFpXTeDpYT6QKZfO+TUs+nInLoIi3Tjh5KWMbLqt5w4TgSOit590+4mcZyIbFXjL/Zbt8Os8LRyKm+5zyQ6xQXBIvJmFlPB12Q7t6TZgCKKW4cqrZdLuMNHPwzoYL8VSlkDbJWWX+e9Fjoa7xUcm7kxrYLKLTX5Ozd+OghBSU6eLiydmEmJAYp41Qi6lVQCkWAsUSn9OC4SMQI4VEBmQNiUOvQlnZO5lXsSc</vt:lpwstr>
  </property>
  <property fmtid="{D5CDD505-2E9C-101B-9397-08002B2CF9AE}" pid="50" name="x1ye=51">
    <vt:lpwstr>Bo1XLKbh9cf9UTJK76zdRIVcVD4dEBsw75T0mdfDRVfEi93ATXgbb3ySeOIJ6pjbW6pwJjaZ/+esNduI+6p4BRtke4VquslLmzhn5jVr58FSNRACMq6yB6eArrym3l79jr0bgNR0HwZpTYAtLCeqM72lz/1pKDU6+HhtSvy+WL2Qw7WbxUG1FtREPzSKOFimPhCESl7fBkV0oAYrZVBpinHUHHQv8LSv/Q7Pl9MqEB4wP1cBLo5+Gkk/YHK6I7j</vt:lpwstr>
  </property>
  <property fmtid="{D5CDD505-2E9C-101B-9397-08002B2CF9AE}" pid="51" name="x1ye=52">
    <vt:lpwstr>3/UZ7pHF0qGUnqOXF/7QhAgZzib+/og/pbFfDln5zABg4K25T1Mv1vfwDKfw3jMD1IflvEBwcf8EprLJMusbGjFoysbkaQpOuVDfFFs5gdTDmvien01gQiaIGlc9uU8NOeLM8drR5nm6ESeodNCIF7DzQcqojsi/b1mkqslcw9ezpxQMlFpS7Vegk/T1JSqfZqq3J3XGn7eEWfHzu2kkLVrp7AMWD2Vf4dhVVHDqsA4uVy4RuD3Ibf9QfbjfUsL</vt:lpwstr>
  </property>
  <property fmtid="{D5CDD505-2E9C-101B-9397-08002B2CF9AE}" pid="52" name="x1ye=53">
    <vt:lpwstr>lYmrR8Yf8eVrnnS81/z2jW/KT0hahlm98ptJ84utJpV1njDHfiHoS/ZawB3HPzRwNAh3KhShc28E/163yd2kmn+J5nskcb3OnKaeoNskaQRYc+cNxwCg0k4WYWiUlPqFBwbSuMmhG3Rc941Wiy2wSIw8b4nMPnaDfNnJBfcmk/BTTJwE0tP+QYL5/daoUetwkD8h7TJaHl71buEInkA04XFI1O6PimlA8w+vW2ZW+2k5SLlyg0GMxgRGJbdCjvh</vt:lpwstr>
  </property>
  <property fmtid="{D5CDD505-2E9C-101B-9397-08002B2CF9AE}" pid="53" name="x1ye=54">
    <vt:lpwstr>EUmXvWNaz2ivltYkURw7lOf4hV75X6HjF5Pb/+nXHnwIrNbATfDaP05l4lsizxleu9+Dmfmk43wzDLcyA/qMsvWjv7mPYmLfZVVHnX8PzS9TeILJElA70HaMhwJk9ApFVuQqeMtCQ0oldiYRSxMSeeCfL4bZbU5f6xYl7vSNSnUGbcrvHsQzIaLPggi+7tR8SeU4RsFRJA7Ok1Io6yM24pd/TvkKDVh5Ul+VK7Ivvhl6Qz+FAHose5VmVUXYB3U</vt:lpwstr>
  </property>
  <property fmtid="{D5CDD505-2E9C-101B-9397-08002B2CF9AE}" pid="54" name="x1ye=55">
    <vt:lpwstr>ybuLsvUPL1rzj70jbKX9OMoZ/ZWQjydsHzZ/NmEK/hg1hyr0SWZDPxd9+1bLvArq3DROSHGyIek/GxuANaH4aEDB97ih5yYLyPazlR9Zvfch9knETfovv3aHCdGGF7O30Lr6xW1G1biTJrYgzvuLAOjJ/7OnhSgGlT4fMwjAweVGILmlHgz4b6FYONgsqWtTit3zmk9/3ulws0ruub5sWa0UIzvph7D8kkJqgH4nfoDTCF0nrmovmALZfcfURtQ</vt:lpwstr>
  </property>
  <property fmtid="{D5CDD505-2E9C-101B-9397-08002B2CF9AE}" pid="55" name="x1ye=56">
    <vt:lpwstr>aJVStp38jZbfTjT7BeMV8IjH93O7STGnn5RLJu3wg6uZN2LQxGXhP3Yox0ZabGzak8jr1Sq6Rsj8RPaXAoEATxci4lh7C5AQSQGVVkBt4h3dC8WdjMLHobsWBKKIOAb56YRLoFiz7y+9jq5vVcfHxR1cIZ7cxtaRJFsA1zAYPnUF2s7uMC0+N3s2qebKquZtOC2c5QTIpJkdnnzoKd1AE61fPcv8msptBobpnZVaHmW9Oxvhn3iRR0LuFhfoO86</vt:lpwstr>
  </property>
  <property fmtid="{D5CDD505-2E9C-101B-9397-08002B2CF9AE}" pid="56" name="x1ye=57">
    <vt:lpwstr>4Gchfexe9yUZ99uSNAhdhKipZptGEnUvWKow/N5JfTDwA+CZ+cezOr4BWWX/1Z2EhnTV/72niH5a39EOgOhRQCC0rHtU4lnsST4uYGGFk6d/I+j0isS0dfUdH4cH8w7WMQg297a7Sm13K9SEqfe69HAo2ucBOh6VDpDr7xAs6Bo5DuCOB2CZattH3Gx+LCc6fF9ab5y38TZkhlU65Rico9jN6jlPNyPEQYmvsnJWdQcanOYq1B0OOdj8qEAnL9s</vt:lpwstr>
  </property>
  <property fmtid="{D5CDD505-2E9C-101B-9397-08002B2CF9AE}" pid="57" name="x1ye=58">
    <vt:lpwstr>aA4wRhzrCA69H789t7AvFkAh38qNNtv50tEFCPV8KeHbuU+4uXWXGjaYgTxIl5jjO5yQhGKbXn/miGtIgOTJtZqoNyIGeIUojhCxM35WyEq78FIaTatc7uCE0OG6a5hh6WfMRYdv1AA71CgZUfQTgd86JwAYKQ7uEojxTpQ7q/p2C8hxUbZBsyel4bpVs3UYPSepZAv7FX7g4GSEhZDbOQnyDsbyl2Vdwc7jYjg8KsO+AIA3+KvImzlFZLeYnaA</vt:lpwstr>
  </property>
  <property fmtid="{D5CDD505-2E9C-101B-9397-08002B2CF9AE}" pid="58" name="x1ye=59">
    <vt:lpwstr>6QaNEM2ZbpACCln3OkxtCsLdne7yIAeTy02zOf8pgxSgqj9ucnUOFIVsgFnk8310VcSW/LrAhavRZ66tIuV7/SgKVYcW8NZAQiCdDbMHkayYi5RzoF6f24AfTYK4jBuAs/jh2jMcWIl0uVmCPtfF5M1MEJryP21N/7gp6OYUI27xWmoRrTxo71nbLf4x9dJRzAd0QUGVTE2nEgEFpJAjlDRFdV39NV1Ketw67goZSRVtqm03Otprj5s8zJcpUPJ</vt:lpwstr>
  </property>
  <property fmtid="{D5CDD505-2E9C-101B-9397-08002B2CF9AE}" pid="59" name="x1ye=6">
    <vt:lpwstr>4EgWFamUUwz2VEBTJpSlq+Tpc32eBiCND9HUo/cyiC+iQvtQupJ38e8Jlnt4Q/59dGRlP6HSUvEIXYKhr6ZsiGyJpc8wya3vu2XamyLc8yb6HJXynAAQayGvtWG8D8/ew+XbXk5Vl8xcYGMnU33fdC/QvhsAS+/jXi9eBV7x6loy8ORmogFMh+k1zrBv7YYrFKzUxt6EyMfDpl8ALcRux0XQ+suf64IiPn1X2+6MgW4YZfkMoaLDWDIEYK5uZ8g</vt:lpwstr>
  </property>
  <property fmtid="{D5CDD505-2E9C-101B-9397-08002B2CF9AE}" pid="60" name="x1ye=60">
    <vt:lpwstr>cVOklTfR14rVyK/yDsQK7Euid5Ij1S12cg6pg58rbVa2pWbLRvp4oemkT3k7NAFp6LBpndwPt/xidI9CCPwOodRmQIjrhKpWrxx9+gmGoYYglBq2MOoofUhux16u03P1V2lU6O9tgxSAc8tKXTwLez/TpTovOZCOfv1+ioLyVoxdHAhT/O0q5G778n4fPkjs8qb23zTQ47J9L4f7TvCFHh9egHEnnM+1tsTmY8PnR6Hb+YfUHU1IQ7RE8RCkAYQ</vt:lpwstr>
  </property>
  <property fmtid="{D5CDD505-2E9C-101B-9397-08002B2CF9AE}" pid="61" name="x1ye=61">
    <vt:lpwstr>4v1mrU7zNj3zHkjchTk/ziNmZFzKJotnwdCvzJkzkQEXmKfA+EiAknftw8Mkyl8knsgFkkT3lnVJun5fhGHe+07gxAt5snk0DKK6P8ZacsaZ+IWuHWETY38pbNRqz1G7Qzk1Z2N87saZXuOmN9V/1E2ZpQcFw1n0nYXSDHyCkh0CDIiRJsjgHpG2MQ2z8QBt5hoZecSm+MYIii6wzzsMHmmrhRWX7oOEh2m49LDKefvC+Og6Q0BS+f0cPS1I/Y+</vt:lpwstr>
  </property>
  <property fmtid="{D5CDD505-2E9C-101B-9397-08002B2CF9AE}" pid="62" name="x1ye=62">
    <vt:lpwstr>XyRjjLSoPeWrfBel4vCyZnZtydthzk+yGTLYcJBTgf4PT5KWr7zxv38aUMCiRP9fgkeZILWvypPDhGfEVqm9xs6VRuuhYuJ0H4VR6H1jTZb+YtWChZMF5HZMuaCxGvTZV7S5Ng71qTpiMjVet7R1q6kMqGslqtSSVIqFvadaHYCgKbg65/RGP75bTfuVPrAagOGOr41dBV3/QvDzwGY5AmOdSEwEgI+asMUfnuxHgpKzuxzM/CqAXgN1n3Flz8H</vt:lpwstr>
  </property>
  <property fmtid="{D5CDD505-2E9C-101B-9397-08002B2CF9AE}" pid="63" name="x1ye=63">
    <vt:lpwstr>CMgu2rp33jYlPEhEEL50S4Wpfzk+A4PkVzmgbDP5C1xrpvqVg9Rq2CEBqnar4SpClZMKRddIhzRgtPooXuV4NV2jY7bsEwzcftJfwslx4GZy/xepPMsgwlS5CNTybFqDgodj/Vkleu3BS7LXx00s2GVq8wR5VDQzu+E+rjEGpiu6T+vGJw5+qa9saNeiYoQtFEtf2GiDR4mV8ogPl6U3ZuwspqNPAcX/VTAW6oog8atqJI/C0fkz6cJRwrMAik5</vt:lpwstr>
  </property>
  <property fmtid="{D5CDD505-2E9C-101B-9397-08002B2CF9AE}" pid="64" name="x1ye=64">
    <vt:lpwstr>hgJ3H+xKHzylbEUlC5DeRY9QjMfL4hW5XsJjj1q40zx0Yd+AOezzzsIqDUbTOz+h3ap6bPO907PbCuZeTrJy7b93a0SqvaKblT0DfD0fyVAgaRtj6lErvCCYX6NqOtTFlKR5+iqK6+VIDVJEwaJ8NpspE7EL8av4zDcK4VIUfQJI8fX4diLoi3TvLD0AzYCeMMEMhxCqiRJWnRaCkJbJVJnPem8E5cXjJrE7hAgbnKjCJLGPz79eiyKwsRq6ztw</vt:lpwstr>
  </property>
  <property fmtid="{D5CDD505-2E9C-101B-9397-08002B2CF9AE}" pid="65" name="x1ye=65">
    <vt:lpwstr>U2zQMsjxgEMvy29pCqTqjlL0gPu8sXlWOBGNCMk9nD48eSmkoRcFJ6G8bfE5cyFSwdWLsq29XA7rrguXQe+8fJYbHUOIgYQvg6DGsfGeurxmzmqk3GNt4riCVzimNhJQyZYg+zfzZPlHXpx19jbRkEysTccNy7kg5fm0kK7iob0CCZ/D94cnmc3k/G/2J9HbE8Aln4fKRODALScTHAiaOrzPvCHcPCXmnrgB4X0yKMxSWSSfMyDKJDcbvWoGOWN</vt:lpwstr>
  </property>
  <property fmtid="{D5CDD505-2E9C-101B-9397-08002B2CF9AE}" pid="66" name="x1ye=66">
    <vt:lpwstr>Hl0nFvvZRCvwfIYN+nn0k4P955i6i/p5bbSNpaTj/e5rcyR2eP0MTeIqGHFGCpMRct2XOUICTnmY20Rzto2PIvHYulbjjUEOmKwRopLMxDDs1kQ4QxaEQ8bQDauQjXOwe/aISL4ubVY8d3n7/vII215XNe31e0608s+ESYS/49XfIzuHgKnrDUXuGUqzR0WyuWtCRem/TL8vOkWu+/Ds5jWzotCqMPpKFkGrch55z1xJIzhaf/ndurhlHY1lrfn</vt:lpwstr>
  </property>
  <property fmtid="{D5CDD505-2E9C-101B-9397-08002B2CF9AE}" pid="67" name="x1ye=67">
    <vt:lpwstr>GOw77g66AA3rkM7FTsbyuR3iwGYbriwGKGRWTp6gVJooGETws/544lvurTEUxS47ggfnhnAYR8ZurWQREO1PYnIJBI7u5oqPPpp84tyR3sk1eY/UOzJKJgKZIU6RmX1Hz4MPy/C3hq6XnXoaVuTouawmLHefZ67+z3mBHOjs2KrQLsb/UA1doRhTryFsHux0IfKlruSe7SrDk/UIWr6hVGxUq6m56ZfLmR2n6KNTO2DreShEGDEgOhSsxEEik1l</vt:lpwstr>
  </property>
  <property fmtid="{D5CDD505-2E9C-101B-9397-08002B2CF9AE}" pid="68" name="x1ye=68">
    <vt:lpwstr>lyrRnRwdnYECmpYdNtqYFAs2YAz9RiBoOPSmgNxppg8g5EwYP9cwv0ZFP71aoNS1R8NmhWcWoKgGR9LPVENyfoOmh/WkjbLAB1yv6XSej4/pztkqT7sOTAwkKQRAalYjz0+hHVrIfEc/VdCad8ctZfKIoXsW2bXEhPigJ1HX64xsRaDGKrC2L6MrtowWg7D0bNikGsnZu5Qd9+nHQ69cWyD18ckYbO5PsTCK4h0Qf2jOEC0+z7/9zf5fjW/9Ve3</vt:lpwstr>
  </property>
  <property fmtid="{D5CDD505-2E9C-101B-9397-08002B2CF9AE}" pid="69" name="x1ye=69">
    <vt:lpwstr>LiCFCyMIaX8YdFqywa58x8V8oafr4lkD/s8NPTiEf3N1HCh06HktbEDqiWRD/vpS1gA7QcvgBQXuCnUXLb9MV8GtxKLseuDppbz2/MPjjpmX0lskd8fAnY8urDyJ+OJ9AU9K2ajww9/W02P/eBnUSa4971Ff3zr9YhYoC6vioMra17hl+I5G89na3NR+ZOaxwXgZ/WGact/kGqgvKEanQCkFOWmkEpoAjcxDfwL1obdhzJvTIGDfkaD0b6heVjf</vt:lpwstr>
  </property>
  <property fmtid="{D5CDD505-2E9C-101B-9397-08002B2CF9AE}" pid="70" name="x1ye=7">
    <vt:lpwstr>suCietrn1ZgtfuHbk8OWlGM0xWS0wzyZm10bSmnpQyCxqk+lh1kG8wqpb7L9PtTsN7yhYKaqTuMno0Y4nhmy+9q1rq4PFCWsHzRDrOjBAnQ0oOq+igriLdDSPQknHuYF1QgYZ5YToQfkF1g46C9J5givPOC3zzekodXpqczeixQtr/8y6R4tJ9kSzVjlLhBOMeTCybR/nypDWsd0jfe9MvM/K94JxWruhH2kxUvIY3Uc9NCEPOZd5zYypt2sESb</vt:lpwstr>
  </property>
  <property fmtid="{D5CDD505-2E9C-101B-9397-08002B2CF9AE}" pid="71" name="x1ye=70">
    <vt:lpwstr>WVUoNIhiXqP6R9nYoKLldd/B7GlUSbwu8MAplIqN00VDXClc+i+uZdXjaOggglzDJBfTlcp5A64MIWFvbfy+qkuDw+FagYNgUJ+Hr7miCZGWdYLbRrQlNdYUZ/0JOLEM9w6K/a6ysj+ZNVP3iJFA6vFmVeTtljs/7aZrcLjGBiKNdDOa9DSUjgQv2SsRd4pit3Xd9iBw6AIey6gDP5TH9vM/70/GwqQEAha8MAOGVozWY4NfRscjQ2gjNrQ0YPa</vt:lpwstr>
  </property>
  <property fmtid="{D5CDD505-2E9C-101B-9397-08002B2CF9AE}" pid="72" name="x1ye=71">
    <vt:lpwstr>s4a8CDtLkJ5ff4eNZ8cxVnxxFbHL1/Y8QMcIcTLZwb3zYIFKknbZRNT7oRXCFVn4xI67ee4FjFZC/7sSVsXJ0XhUAxWY+BSX7E7FjotbtKM53ZNr55qkfjrFvHcbNELsyyLEWjuIqz9yrcLuDv8az1MHfS/7wx3s/b+ijXrClSeZQldaisiLyD6YPRCVyC7uLG8dVQuATnJ6Tb9tGrg89XeQx844KXUFj8afRTNXZClxkmyGxjMdK1C47xerGEG</vt:lpwstr>
  </property>
  <property fmtid="{D5CDD505-2E9C-101B-9397-08002B2CF9AE}" pid="73" name="x1ye=72">
    <vt:lpwstr>v7W/J1X5qeMeTY7KY/d5TKsX9fxOosn72cmc7YWSBIgK2U54/ZF7nyT3iFw3T+2CmfCJgrLjTYoEn+ddcGo1p+6i6RObPqpjwlrAxFQQA8255WfAzCXGUFfmZsvN3t4rzNn13euUqm3u2Hz0FkT8QE9mbUqhoMJso1Y/gqTTIuF5WE3uK985VSZ0ggH9WQcO5kTC3nuftg5wL03hqE1FzZZLqz8W/lEySt9AZpFS/Lit8mfnrlBK3HcbE7WD3gf</vt:lpwstr>
  </property>
  <property fmtid="{D5CDD505-2E9C-101B-9397-08002B2CF9AE}" pid="74" name="x1ye=73">
    <vt:lpwstr>n6gD0PfXs/kKqR4kbe/2Sn4TEIL14+GJ73Ny49zDTC5R6DObMJUrDimd0j31eBtxNJkh+3lvkUj1gDp+PPukW9iq8r3LwHSPyaKYLHhuUrI8Om8h1j7dxYsgheBB2Llut+QyH5eafM/nc2vTTO394e4KWBX+70v5DAd0qjvhSv80UC0N0gPqWvk64laFKKZq1CHt7EZZGqwltH+wNKQ+dkrIfi4mk448zM9hcQdwaq6kPugs9mN4L+5+ctJk3ef</vt:lpwstr>
  </property>
  <property fmtid="{D5CDD505-2E9C-101B-9397-08002B2CF9AE}" pid="75" name="x1ye=74">
    <vt:lpwstr>CwMB7KaCDGoLxG5btf+TiySQFTB/Stq9C22H0GROQlvQV1EpEBwfM0e4TWaBMvCKS5GFITOf70nOhE2zn27UxQrdqJWIlrFpYcSoqw+LhnOrpiJdKm37BdwnMXlnUHxTbVBFcrPOknHnjQCpGsH4oZZt3IrSZTMugUvQi+cBk76a8j9FFphUwPRG+qOZVchR40rBNOTA7/5cWf9UHhgftaNHtF5rsg5qU39ryxb7mGPJuQUj2pETzRYTSMu1Dht</vt:lpwstr>
  </property>
  <property fmtid="{D5CDD505-2E9C-101B-9397-08002B2CF9AE}" pid="76" name="x1ye=75">
    <vt:lpwstr>R51ybXELDKgo6PZlPw9RBkVRsSegDsikjm+2tyAJVdMTc5y8iRzmbEdMWq27428MPbm0+xEiSFPlPqCgRNYEkqXVNHzE8xJT0VYu/CxlFJS7mhjw5O5g4lbckbhNURB9zv8ffDa7tlO+XDN+VkcmlvMVfzqBk5/bx9WMknNRMLhVmXNAK0mtg/2lXSFbaxXkcqlCBgUPUSfdVdZakfVa5g1IO2e4g/K+ttmwNE7tApkJmGut9kyluLsPT05a1Vq</vt:lpwstr>
  </property>
  <property fmtid="{D5CDD505-2E9C-101B-9397-08002B2CF9AE}" pid="77" name="x1ye=76">
    <vt:lpwstr>h1981R6evN8YArsI3OwYwa2jaxAAmooGUYBoodnVaoTFalXrIFPBH6kdtpBKFrCiBpwpREZn/hf5rdTRd+AboCBRTmgAOIMVd1MwuVUoB/uzejHDTT2SOjR/K7cw963fLw085xVMclpSplg9DcC0Y4V63XO7iBePAPgNPvvszxgduWLFYpapSkFQG7anFPvCluCmzrRAn7Z0+Ns679CyZpe6qO9dVgEb6jb6MyBzTuhHjrijgxU6bWzVYz/m6XE</vt:lpwstr>
  </property>
  <property fmtid="{D5CDD505-2E9C-101B-9397-08002B2CF9AE}" pid="78" name="x1ye=77">
    <vt:lpwstr>F5xmPqWaklk4/IYV+EmU36drb61fTzk8Ug1W669lJ8IAmnEDR9PVPlgGY2JuhFQ7IE032EsLN0eSTjAYIni2St18TRMZDsGK+0jdfW2kh5cQI9dvUTD0dJGuNRrt2FI9LBauZ6J0f/TWLENk43OybQX3XdO7K7HeOZtILlYYI+c8iSrSaNgtS4FtfL1GvqRIEQ/kNfjVlBzDPUYvTkCc1etbBY+Onq3Pgnro6zPgSI5uSCrgUpLC/97N5cfcS4p</vt:lpwstr>
  </property>
  <property fmtid="{D5CDD505-2E9C-101B-9397-08002B2CF9AE}" pid="79" name="x1ye=78">
    <vt:lpwstr>jcooQvy9ot0q574TIaEvE4W1lmFEy6V237RmIZa3Um9iYVgpLPIBIXYQtsxvnHD8IEt9+lA0TK8ptQIRf31CyxFjd/YPC209lOmyDfzp6cN1OSa2aQes8dr6potSgmMK/jrzBGf5/BmtrjKQXjdekhzOMguJqiRlo4tTKDh7OvF/Bvi9HXjzLDn/11e+PKU5emwWIopW6h86mNxacP1cw4g9Q3RaZOlXRNP9qJ4DMx6kbBqYSdc0meu8tNnr3cS</vt:lpwstr>
  </property>
  <property fmtid="{D5CDD505-2E9C-101B-9397-08002B2CF9AE}" pid="80" name="x1ye=79">
    <vt:lpwstr>SYu1OBEJez5/S3htrN2OhS6W5eog6U0knGJSwwvKrCZIGGGvE2Q5x++MX0pkdpjj529AgCeJHnPOF93MlS6uwnfenOPJFIj3oXekL1OvLiHLgFl4wfdHNStxoacB37pvPzD7Dx4jq+FgIZTE7IhGftSWfY+E4kSVoi+83xA7YTQPcJgby+0I+v6ghh7/6gOX6s6seS5WzNpa7/8ux4HOjfqng9ifpnSLFMNZQnCxp9H0/GLnjQ4DhTsL7BfvBQy</vt:lpwstr>
  </property>
  <property fmtid="{D5CDD505-2E9C-101B-9397-08002B2CF9AE}" pid="81" name="x1ye=8">
    <vt:lpwstr>5WoYO95FirLp72zYm2ZNZ0yRoIb95W38VS/GVwq0xWuXpcIKwbnLnlbnSwKLqG07p5zzM36rPtqcJbklo29j7RzHCv2WUoGoXY33vEVIev4GWL3LdYRizDulL/v7YZp69cwu6mww6aQwsDcV7qus8ERAzT1rs1S3i3F0rVN8zfodUX2uaaSxe9qiHAY92/hSdyHDdx6Nnw5GvwTK/iJ/JFXT+vJeQK+eWH9AEnxoSgsoMwXaBfo1Z1ejnYSN31t</vt:lpwstr>
  </property>
  <property fmtid="{D5CDD505-2E9C-101B-9397-08002B2CF9AE}" pid="82" name="x1ye=80">
    <vt:lpwstr>KVEHRhDfgeXAbwmUH1qkqhs34yiObIqQf/yKt9nUPOGo61nZei7QhPeUOR54wMqzXvtIV6hiMfE6NyQiQQZLakNG6Mm+tsNnzQ5iPZ4KypoICz80qAiIpr8hsyHW+tTbIXKn5lKNY+AWBKcq/futw83a+sj+iHFrTa48ICOJraHL6WfoxPj6fTl7qpVHP+cDBkWdev3NNDknx+LG06RqzfS12YdAO1ltPvfGyZV5ITiExi6fx8Xq1d+R5LeVUZf</vt:lpwstr>
  </property>
  <property fmtid="{D5CDD505-2E9C-101B-9397-08002B2CF9AE}" pid="83" name="x1ye=81">
    <vt:lpwstr>n6CEU1+QNRd9BVYyWgYnyvDjunTvT7BylT26poxFS0RbDmpZv7QKCWVep6BK4XBA4U4Q9Vzzc6eWeIsbIeVZyd9UfL1VGtgd8Aqr5Y2auwK1aGMmxru20IOsGevrUkiu8oSY9eELLWjKjmzDiD9pjKH6ucBivxJdl4bYWv8TSFG26vjohZ7j5XtYX3iZ/aoFKnJNpbsBwIx5GoX/1TFfdqrSu+kBGGPuucNLkzKrTHQNyZNsVhSkjecUJ8WtU9f</vt:lpwstr>
  </property>
  <property fmtid="{D5CDD505-2E9C-101B-9397-08002B2CF9AE}" pid="84" name="x1ye=82">
    <vt:lpwstr>VioES/FybJryulq0DtymKAzFmDT1Z/0EpgTeb5TFHINgh4z1XcV33tlA5C49E764fCNtgrIwYew1SgpPlQ+ZWXyWXFpjxvw11FbMLfUWUp8BM8NRtjsKCelR4TOf809pTjqKXc13iIa9N58yceFpCNztnFANrb9XVB5Hw4vI0ncE9eWl0zVOu80MoGNAuOssn5nOe+FLYi4KSrI2Suz78T9uuyMWJInHNw/84pFiXp6qV9Tt3MiXxehaxf2U1N5</vt:lpwstr>
  </property>
  <property fmtid="{D5CDD505-2E9C-101B-9397-08002B2CF9AE}" pid="85" name="x1ye=83">
    <vt:lpwstr>lQJU25czvVtQxNXf04abNcohNlU/MIaTcd5KM6qKh3VRIyF9K6mgm05/ly6C+mD0MrwlHwCSGSksortQm/cKzVD2RmtvLLcgtbZYi8tUEtRDiJ4F5Gx9G5UYE98+60Af5UPjcslLrvSTWlQVle5882AryccnXh0TE+OXjj3aOqGvUbClEGG27OmuzoWqBM/ky6EBJpkRcVpmU9SGLM4Hb0RQnEwui4ubv2YoSHIdKpBnut5Nrtlaxg3Y0t7VTy+</vt:lpwstr>
  </property>
  <property fmtid="{D5CDD505-2E9C-101B-9397-08002B2CF9AE}" pid="86" name="x1ye=84">
    <vt:lpwstr>+OGIY8yc1EUoEDMtv49DGHH0QVbeOrfGdGkscNHnlFaWU8ZpKONMorV4rfKd4fndwDTAuSkCX9hew4UZ7q+dF722okSw6A1z8CvoDgC2/rXQF/ekmgwdH3vXHL+jsgfhCNtiLeHWZUz9lV1acvlGPgeKXHLbaHHnheVzsfCMuJPuloUPJrpYMVfSn7cAOfqYW/rbvz2LqTT4miEo84RNs7mfst7kjlBlJKdOENIyacrATzkGrXp5OfDz60TnFkf</vt:lpwstr>
  </property>
  <property fmtid="{D5CDD505-2E9C-101B-9397-08002B2CF9AE}" pid="87" name="x1ye=85">
    <vt:lpwstr>AKf0b6m1kXLZn9KoAMJY9RDJLkT29/+HTrVYtpvR9MtlRRSf5lQ2zQLVixWPm205n6AYE84tJwv56dict1gmuNArRbKTsugWzqz0zALxgRdMOGB9yGlFLRLcgHhtbUXgx2zaVOv9adEx/VlUmLHd1ikxQDe0nQEYW+UGBUh2qfJRSsxEq8fCvTG0iE3+njghEpL5vjkpQy3gRWKI5PfnY+tD/tNF7eg8kreG5P2lKg5oh+kqv1Km/kRzwHmrS8e</vt:lpwstr>
  </property>
  <property fmtid="{D5CDD505-2E9C-101B-9397-08002B2CF9AE}" pid="88" name="x1ye=86">
    <vt:lpwstr>6vB0KkH47QZOn3DdO9Z9rvpzJmweW8J8nHsldW/MxmgudquspS7MISiL7wYBQ91usc7OvC67o4swjydJqU4n77S0jkWt3Qv8JKdrmd1eadWYRs2eZmKDvaKqk6tU0UheMPyIr5peWskTjnt9E/6wzuNc4SxVR+zZOc6tjfpUfB87R/e/8zGWQySM74c+KtOYfyQ6lFYgRCfDhVpRhdzokGUuNwy8qpRd4uPsHkD1dS5aX3tURLjyPbYmxSeuCtl</vt:lpwstr>
  </property>
  <property fmtid="{D5CDD505-2E9C-101B-9397-08002B2CF9AE}" pid="89" name="x1ye=87">
    <vt:lpwstr>7h8vdW9TxBjxPWCEVXlaaVakQelxHfifbENHrVr+046Pmoe+O7+JonDoxbm0m4K3l/4Ht6cxRgQGj8gcV+Ybq4BM9FuxbFGD4etmGm/4Jb5u6nfnE5orXSo1ANe+0KEYI76JdzpW6tpRrJVlswZQM5mGV+5Vfo9dR0x1HcFtrYilHUX7pNeRN+6Q6fKfSSWVZc45LPuxkVfSgGVdG7/sOSi3tK1ENSNiIIrkmM8COuvJWbs/DAo93tQbt/2eBqI</vt:lpwstr>
  </property>
  <property fmtid="{D5CDD505-2E9C-101B-9397-08002B2CF9AE}" pid="90" name="x1ye=88">
    <vt:lpwstr>/DaxunVFGKUjUL52qFQYjg2C2bUq50Ln9LBf5nRtai0G9QMXnNbHWnabe+zY5d5z0m5ISxfOrC5xRhjsW5wmdXV76qahGWgtrgOYzMau2PAzO1PdXHCm52IRNc0N6k4dRJ2cc3OBJLNHBw1octbmHYHojncYQBkzT3KqujAE86i9chqkNIXtUo+Crm1mgFU2zisopig7MBUQPjitsYpqHSwNj26BWUJmDxykNpukBWtn4buLRupz7+m+QP2Gvjg</vt:lpwstr>
  </property>
  <property fmtid="{D5CDD505-2E9C-101B-9397-08002B2CF9AE}" pid="91" name="x1ye=89">
    <vt:lpwstr>CUNXQXH1rjEVF6hgeKraQJfVgj2ISNUYLNlFjJakUUKK5WX507KW22YANNIIb72DeyL4vuN8egx8jlZS0vCX+clAXH5bk0pRRi6OOeZZSFin7ZO+pmK3gg4VjE0SF+5iUZsBx4MyDKiMyLvFqbnjxY8p54CCKOkBs6FMH6lBPPvTAdGAQfBuFR77gbiuPmwVljEgIPYsMU/c/QflGZw2v0k3aUrhjlASgKkWylO5D84rVBiW0WhpF+1D+Agtb0E</vt:lpwstr>
  </property>
  <property fmtid="{D5CDD505-2E9C-101B-9397-08002B2CF9AE}" pid="92" name="x1ye=9">
    <vt:lpwstr>+Zad3sV/j4+F5UbNSxMm2BV34yIixNu25wwUR7hBRQrDi9lcUUdrCHnUdrkEwWK05Wq2TswgMI4uM+4tJnI5/cWDSjX194J5F8hp5O8IRV8Oh0ur8ScNgsbUCPxBNLjz6/N4N/nuJxsFRJUowgKJmeenZHpMA9S33uPni4LL86Ofsfs49yEiBKhvgTdDMI4dnvrLpds2h3gZXCdZ5j2xprHA0nE0TaO5VjgYd8pV3+yihG+OOEn7wztCbGg+e4v</vt:lpwstr>
  </property>
  <property fmtid="{D5CDD505-2E9C-101B-9397-08002B2CF9AE}" pid="93" name="x1ye=90">
    <vt:lpwstr>jmhEBFnab/NKxfcl96i62HLDg5wD6Wx/JLPyO/ypxN0s7VTvVNlkbzHSkLSWSWmyNtoxyEra/t1kKBDX9SXPJnz6myj0rSfPfrZt6LxOCjwGx2uHbB6t7P9w/i7yHwWdm8x0XbC+eMJyqt4RY/gSWivovfGjfDBdnX0E++NxvSX22+yNn7ltWHTxi7khVrHgzkSNX68IUGr1UBVY/y2ZJhBpJKxBpGL6F0lMhxcagBdGpFCiOQkjXTt+OQzcbue</vt:lpwstr>
  </property>
  <property fmtid="{D5CDD505-2E9C-101B-9397-08002B2CF9AE}" pid="94" name="x1ye=91">
    <vt:lpwstr>9+5n7seH7ZUFsCjDgxz2xzghGsRzl1zl8tCieiMuLoJ6z8wBQu/YvB+byp+i6xla19CMqo359x6Hp56YshnOXwMft+uKurSBFTE1tH55+5KZW3h9FOKohm33ugPRkbCndt+tAk1trQxynqq07XxkS1TeXZD6nSAs2eoL4+Nj0g7r6Yij+3YgI64Wi5autAoTqiCN0/k6uXgsOxcUMPeLw5NN4nbOZtS3pCf4F3r4SW3MLDgb3RrS1Cryg7Qsw0u</vt:lpwstr>
  </property>
  <property fmtid="{D5CDD505-2E9C-101B-9397-08002B2CF9AE}" pid="95" name="x1ye=92">
    <vt:lpwstr>CqIKPyUEdTDMBciV8vM87hL6DA1I0HD/fXHhvKtFrBR+QGXVl5fovSBSBxF4nDEQmM9zUSb9wR/tK2kFz1ptxPVSVHTUky3b2CUmkN1rcMFmCvMgkIhLTe3kOW9bruntSIPX+6DaIHqSL8wQoxoK20d9/8c4peXGfr4pBGuVIcJyvdyGS2cgguSbo5KOsxY/fMs+WiFZSLc7p9EnvzWLI4LfSKpFJzN0Lg1LVQKetnx364w+69GpMJ8MIV6Hjpq</vt:lpwstr>
  </property>
  <property fmtid="{D5CDD505-2E9C-101B-9397-08002B2CF9AE}" pid="96" name="x1ye=93">
    <vt:lpwstr>MBnaPnRkm+ZZD3zrt1kQGzhKGPWhEiVXshKvvl+22TP1tf2h2CJIigeU7yGtSbmiJrSz5qKiS0xlwZgsgewXDgbxjJ2HAVTev/a6ZrGwLat9A2sQW5ad9QaqKK6CDRsnr0mOKDtaZoj/y5E7w2o7qOb9msyfnZAcmYOIsAtw9ekLIO1WHLy43QOwpK9se2FcXFCb8XAxWM1ZovbD+9RFFqktBboTjd5CGaBHGZmbY/tVaUz3S9gz+dhD+5DxirF</vt:lpwstr>
  </property>
  <property fmtid="{D5CDD505-2E9C-101B-9397-08002B2CF9AE}" pid="97" name="x1ye=94">
    <vt:lpwstr>Ok8Pkz98hystZqNbYIaYmjQIK6oPNjuqPLjyn/HX0f+WCAMQ3rBMXRM6vGYKOesPZfY/ktJEBo1eN6jdSYYJgR+VsqPY1uOZxOcXKLeSdWNQv7tNhLkytCcKImfWMvVsr5o9s6f6M9EYMtGIUff7y/ouV77R4mbFcgpo2KzO6cFmvw2ker6/OXIc3dzOE+4owEdr2Q7sWd5e9Mq6tWwD6Zp1LLlAhwmoMCJpDsqNz6q8tMES+/zUrfKUq+3Ldul</vt:lpwstr>
  </property>
  <property fmtid="{D5CDD505-2E9C-101B-9397-08002B2CF9AE}" pid="98" name="x1ye=95">
    <vt:lpwstr>+5BTZxFQO2bGe5PAi8+giGdks3dvyFdlBqybKQ1J79fKBmSfYKOgs6mmDhTLCAXBYBZlhSNisiIPG1GjD1NwgpQBbYEz6xX+u0hWfQ6HVYT8jIaIoR2fq0J440KV4ChY1l+lCHeTBmYWQmpQLQdYbQca4c0wsvyMkb59wkcCTdmT3rf5LmlZLUBgelegsBa0X6HYW4VP/76IMOweTu/V4mdbwqBNNGw8ct3g35FmuNAOrm/MTYJ298gJRdx2T8q</vt:lpwstr>
  </property>
  <property fmtid="{D5CDD505-2E9C-101B-9397-08002B2CF9AE}" pid="99" name="x1ye=96">
    <vt:lpwstr>+hToz2CXlZkvXxJ9zHQXaCJNW5XLKsxruO/fDmI4Ggpm9GuNnucRckjXD1BFEiYvAnhQlgipY5pNdMqi77QzN+Kb0qmqwldJ/ZDJxk2xagsQPs3a2p6ZU5EIdOivxA9C/sQOoHSfcqPw2ru/8dx+EJGn8XJyggTHsmfKGX+O9UF4mqbGK1gsJrUQ+JQV0qPC459vv5ZaieBJq5LRu3KndfHLRYj2t/WTAuTF50dfQA4udJ1bgbDQcLyJZcZgMbM</vt:lpwstr>
  </property>
  <property fmtid="{D5CDD505-2E9C-101B-9397-08002B2CF9AE}" pid="100" name="x1ye=97">
    <vt:lpwstr>CXql0cHh8X3A8KX79mBbU1KVCfxmcxPivlcLeFaQiJblWipDyB//pJZjPGjWf5HZVtG2MbLVpWjfVJQfwtPibY6vCtU/Gt7dnHkpDaKpksbNUm5ihybOXADklMXQljEZrooM1F6x06HkKg22A9GLgkG2vZWlJn2x9hD82fD5f22EymztEp8OgX676P3T7QDDEw9Xt5HG+PEKug74rOv3Ab2Ih+ibiSl2jjgdhlo6ymw0nyLfDLRFyYYz/oXJdTe</vt:lpwstr>
  </property>
  <property fmtid="{D5CDD505-2E9C-101B-9397-08002B2CF9AE}" pid="101" name="x1ye=98">
    <vt:lpwstr>nPf/8AcW1rXoxgAAA=</vt:lpwstr>
  </property>
  <property fmtid="{D5CDD505-2E9C-101B-9397-08002B2CF9AE}" pid="102" name="ContentTypeId">
    <vt:lpwstr>0x010100158577ADCA841E4E9A88E21814CB9108</vt:lpwstr>
  </property>
</Properties>
</file>