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600" w:firstRow="0" w:lastRow="0" w:firstColumn="0" w:lastColumn="0" w:noHBand="1" w:noVBand="1"/>
      </w:tblPr>
      <w:tblGrid>
        <w:gridCol w:w="6396"/>
        <w:gridCol w:w="222"/>
        <w:gridCol w:w="3590"/>
        <w:gridCol w:w="578"/>
      </w:tblGrid>
      <w:tr w:rsidR="00DA4953" w14:paraId="1B4F8771" w14:textId="7BF5F82F" w:rsidTr="00DA4953">
        <w:trPr>
          <w:trHeight w:val="1728"/>
        </w:trPr>
        <w:tc>
          <w:tcPr>
            <w:tcW w:w="2965" w:type="pct"/>
          </w:tcPr>
          <w:p w14:paraId="5F1603B6" w14:textId="5D82F093" w:rsidR="00DA4953" w:rsidRDefault="00FA12A1" w:rsidP="005A7455">
            <w:pPr>
              <w:pStyle w:val="Title"/>
            </w:pPr>
            <w:r>
              <w:rPr>
                <w:sz w:val="22"/>
                <w:szCs w:val="20"/>
              </w:rPr>
              <w:br w:type="page"/>
            </w:r>
            <w:r w:rsidR="00DA4953" w:rsidRPr="0086759C">
              <w:t>Clare Louise</w:t>
            </w:r>
            <w:r w:rsidR="00DA4953">
              <w:t xml:space="preserve"> </w:t>
            </w:r>
          </w:p>
          <w:p w14:paraId="7C278CFF" w14:textId="46D17666" w:rsidR="00DA4953" w:rsidRPr="0086759C" w:rsidRDefault="00DA4953" w:rsidP="005A7455">
            <w:pPr>
              <w:pStyle w:val="Title"/>
            </w:pPr>
            <w:r w:rsidRPr="0086759C">
              <w:t>Neville</w:t>
            </w:r>
          </w:p>
        </w:tc>
        <w:tc>
          <w:tcPr>
            <w:tcW w:w="103" w:type="pct"/>
          </w:tcPr>
          <w:p w14:paraId="1458FC5D" w14:textId="5E6B50F5" w:rsidR="00DA4953" w:rsidRPr="0086759C" w:rsidRDefault="00DA4953" w:rsidP="005A7455"/>
        </w:tc>
        <w:tc>
          <w:tcPr>
            <w:tcW w:w="1664" w:type="pct"/>
            <w:vMerge w:val="restart"/>
            <w:vAlign w:val="bottom"/>
          </w:tcPr>
          <w:p w14:paraId="34D64631" w14:textId="7600257B" w:rsidR="00DA4953" w:rsidRPr="0086759C" w:rsidRDefault="00DA4953" w:rsidP="005A7455">
            <w:pPr>
              <w:pStyle w:val="BodyContactInfo"/>
              <w:spacing w:before="0"/>
              <w:ind w:left="0"/>
            </w:pPr>
            <w:r w:rsidRPr="0086759C">
              <w:t>Mature student currently studying postgraduate LLB at UCC</w:t>
            </w:r>
            <w:r>
              <w:t>. Experienced in</w:t>
            </w:r>
            <w:r w:rsidRPr="0086759C">
              <w:t xml:space="preserve"> working in diverse international environments and</w:t>
            </w:r>
            <w:r w:rsidR="00685E8F">
              <w:t xml:space="preserve"> </w:t>
            </w:r>
            <w:r w:rsidRPr="0086759C">
              <w:t>working directly with the public in the hospitality industry</w:t>
            </w:r>
            <w:r>
              <w:t xml:space="preserve"> and education</w:t>
            </w:r>
            <w:r w:rsidRPr="0086759C">
              <w:t xml:space="preserve">. Eager to apply my knowledge and </w:t>
            </w:r>
            <w:r>
              <w:t xml:space="preserve">skills </w:t>
            </w:r>
            <w:r w:rsidRPr="0086759C">
              <w:t>to an internship.</w:t>
            </w:r>
          </w:p>
        </w:tc>
        <w:tc>
          <w:tcPr>
            <w:tcW w:w="268" w:type="pct"/>
          </w:tcPr>
          <w:p w14:paraId="263F1FAF" w14:textId="18D18B62" w:rsidR="00DA4953" w:rsidRPr="0086759C" w:rsidRDefault="00DA4953" w:rsidP="005A7455">
            <w:pPr>
              <w:pStyle w:val="BodyContactInfo"/>
              <w:spacing w:before="0"/>
              <w:ind w:left="0"/>
            </w:pPr>
          </w:p>
        </w:tc>
      </w:tr>
      <w:tr w:rsidR="00DA4953" w:rsidRPr="00F5689F" w14:paraId="3F20E367" w14:textId="2074C426" w:rsidTr="00DA4953">
        <w:trPr>
          <w:trHeight w:val="115"/>
        </w:trPr>
        <w:tc>
          <w:tcPr>
            <w:tcW w:w="2965" w:type="pct"/>
            <w:shd w:val="clear" w:color="auto" w:fill="auto"/>
          </w:tcPr>
          <w:p w14:paraId="550BB205" w14:textId="1C880D73" w:rsidR="00DA4953" w:rsidRPr="0086759C" w:rsidRDefault="00DA4953" w:rsidP="005A7455">
            <w:pPr>
              <w:spacing w:line="240" w:lineRule="auto"/>
              <w:rPr>
                <w:sz w:val="8"/>
                <w:szCs w:val="8"/>
              </w:rPr>
            </w:pPr>
            <w:r w:rsidRPr="0086759C">
              <w:rPr>
                <w:noProof/>
                <w:sz w:val="10"/>
                <w:szCs w:val="10"/>
              </w:rPr>
              <mc:AlternateContent>
                <mc:Choice Requires="wps">
                  <w:drawing>
                    <wp:inline distT="0" distB="0" distL="0" distR="0" wp14:anchorId="797F7B4A" wp14:editId="2AA9BDEB">
                      <wp:extent cx="3867912" cy="0"/>
                      <wp:effectExtent l="0" t="19050" r="56515" b="38100"/>
                      <wp:docPr id="2"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67912" cy="0"/>
                              </a:xfrm>
                              <a:prstGeom prst="line">
                                <a:avLst/>
                              </a:prstGeom>
                              <a:noFill/>
                              <a:ln w="635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3DBE834" id="Line 25" o:spid="_x0000_s1026" alt="&quot;&quot;" style="visibility:visible;mso-wrap-style:square;mso-left-percent:-10001;mso-top-percent:-10001;mso-position-horizontal:absolute;mso-position-horizontal-relative:char;mso-position-vertical:absolute;mso-position-vertical-relative:line;mso-left-percent:-10001;mso-top-percent:-10001" from="0,0" to="304.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" strokecolor="#231f20" strokeweight="5pt">
                      <o:lock v:ext="edit" shapetype="f"/>
                      <w10:anchorlock/>
                    </v:line>
                  </w:pict>
                </mc:Fallback>
              </mc:AlternateContent>
            </w:r>
          </w:p>
        </w:tc>
        <w:tc>
          <w:tcPr>
            <w:tcW w:w="103" w:type="pct"/>
            <w:shd w:val="clear" w:color="auto" w:fill="auto"/>
          </w:tcPr>
          <w:p w14:paraId="3CB95DF5" w14:textId="77777777" w:rsidR="00DA4953" w:rsidRPr="0086759C" w:rsidRDefault="00DA4953" w:rsidP="005A7455">
            <w:pPr>
              <w:spacing w:line="240" w:lineRule="auto"/>
              <w:rPr>
                <w:sz w:val="8"/>
                <w:szCs w:val="8"/>
              </w:rPr>
            </w:pPr>
          </w:p>
        </w:tc>
        <w:tc>
          <w:tcPr>
            <w:tcW w:w="1664" w:type="pct"/>
            <w:vMerge/>
            <w:shd w:val="clear" w:color="auto" w:fill="auto"/>
          </w:tcPr>
          <w:p w14:paraId="2E564850" w14:textId="77777777" w:rsidR="00DA4953" w:rsidRPr="0086759C" w:rsidRDefault="00DA4953" w:rsidP="005A7455">
            <w:pPr>
              <w:spacing w:line="240" w:lineRule="auto"/>
              <w:rPr>
                <w:sz w:val="8"/>
                <w:szCs w:val="8"/>
              </w:rPr>
            </w:pPr>
          </w:p>
        </w:tc>
        <w:tc>
          <w:tcPr>
            <w:tcW w:w="268" w:type="pct"/>
          </w:tcPr>
          <w:p w14:paraId="3A959B28" w14:textId="1890A95E" w:rsidR="00DA4953" w:rsidRPr="0086759C" w:rsidRDefault="00DA4953" w:rsidP="005A7455">
            <w:pPr>
              <w:spacing w:line="240" w:lineRule="auto"/>
              <w:rPr>
                <w:sz w:val="8"/>
                <w:szCs w:val="8"/>
              </w:rPr>
            </w:pPr>
          </w:p>
        </w:tc>
      </w:tr>
      <w:tr w:rsidR="00DA4953" w:rsidRPr="005A396D" w14:paraId="68A4599B" w14:textId="22164B83" w:rsidTr="00DA4953">
        <w:tc>
          <w:tcPr>
            <w:tcW w:w="2965" w:type="pct"/>
          </w:tcPr>
          <w:p w14:paraId="6BC0C50D" w14:textId="787B72DF" w:rsidR="00DA4953" w:rsidRPr="0086759C" w:rsidRDefault="00000000" w:rsidP="00A55D4C">
            <w:pPr>
              <w:pStyle w:val="Heading1"/>
              <w:spacing w:before="240" w:line="0" w:lineRule="atLeast"/>
            </w:pPr>
            <w:sdt>
              <w:sdtPr>
                <w:id w:val="-1019314201"/>
                <w:placeholder>
                  <w:docPart w:val="2DA3FB3B9BE9DE47BDA2367265275B29"/>
                </w:placeholder>
                <w:temporary/>
                <w:showingPlcHdr/>
                <w15:appearance w15:val="hidden"/>
              </w:sdtPr>
              <w:sdtContent>
                <w:r w:rsidR="00DA4953" w:rsidRPr="0086759C">
                  <w:rPr>
                    <w:rStyle w:val="PlaceholderText"/>
                    <w:color w:val="auto"/>
                  </w:rPr>
                  <w:t>Experience</w:t>
                </w:r>
              </w:sdtContent>
            </w:sdt>
            <w:r w:rsidR="00DA4953" w:rsidRPr="0086759C">
              <w:t xml:space="preserve"> </w:t>
            </w:r>
          </w:p>
        </w:tc>
        <w:tc>
          <w:tcPr>
            <w:tcW w:w="103" w:type="pct"/>
          </w:tcPr>
          <w:p w14:paraId="5D546D5F" w14:textId="77777777" w:rsidR="00DA4953" w:rsidRPr="0086759C" w:rsidRDefault="00DA4953" w:rsidP="00A55D4C">
            <w:pPr>
              <w:spacing w:before="240"/>
            </w:pPr>
          </w:p>
        </w:tc>
        <w:tc>
          <w:tcPr>
            <w:tcW w:w="1664" w:type="pct"/>
          </w:tcPr>
          <w:p w14:paraId="0AF4B3DA" w14:textId="5F5D28B8" w:rsidR="00DA4953" w:rsidRPr="0086759C" w:rsidRDefault="00000000" w:rsidP="00A55D4C">
            <w:pPr>
              <w:pStyle w:val="Heading1"/>
              <w:spacing w:before="240"/>
            </w:pPr>
            <w:sdt>
              <w:sdtPr>
                <w:id w:val="409429651"/>
                <w:placeholder>
                  <w:docPart w:val="DAE5421A768F4846A2650A965E098C4D"/>
                </w:placeholder>
                <w:temporary/>
                <w:showingPlcHdr/>
                <w15:appearance w15:val="hidden"/>
              </w:sdtPr>
              <w:sdtContent>
                <w:r w:rsidR="00DA4953" w:rsidRPr="0086759C">
                  <w:t>Education</w:t>
                </w:r>
              </w:sdtContent>
            </w:sdt>
          </w:p>
        </w:tc>
        <w:tc>
          <w:tcPr>
            <w:tcW w:w="268" w:type="pct"/>
          </w:tcPr>
          <w:p w14:paraId="4C5BA0F4" w14:textId="2CBC7795" w:rsidR="00DA4953" w:rsidRDefault="00DA4953" w:rsidP="00A55D4C">
            <w:pPr>
              <w:pStyle w:val="Heading1"/>
              <w:spacing w:before="240"/>
            </w:pPr>
          </w:p>
        </w:tc>
      </w:tr>
      <w:tr w:rsidR="00DA4953" w:rsidRPr="005A396D" w14:paraId="33CC11B6" w14:textId="6CED4AE1" w:rsidTr="00DA4953">
        <w:trPr>
          <w:trHeight w:val="115"/>
        </w:trPr>
        <w:tc>
          <w:tcPr>
            <w:tcW w:w="2965" w:type="pct"/>
            <w:shd w:val="clear" w:color="auto" w:fill="auto"/>
          </w:tcPr>
          <w:p w14:paraId="040E7DFB" w14:textId="77777777" w:rsidR="00DA4953" w:rsidRPr="0086759C" w:rsidRDefault="00DA4953" w:rsidP="005A7455">
            <w:pPr>
              <w:spacing w:line="240" w:lineRule="auto"/>
              <w:rPr>
                <w:sz w:val="8"/>
                <w:szCs w:val="8"/>
              </w:rPr>
            </w:pPr>
            <w:r w:rsidRPr="0086759C">
              <w:rPr>
                <w:noProof/>
                <w:sz w:val="10"/>
                <w:szCs w:val="10"/>
              </w:rPr>
              <mc:AlternateContent>
                <mc:Choice Requires="wps">
                  <w:drawing>
                    <wp:inline distT="0" distB="0" distL="0" distR="0" wp14:anchorId="4CE7B9E9" wp14:editId="38457DF9">
                      <wp:extent cx="3871686" cy="0"/>
                      <wp:effectExtent l="0" t="19050" r="33655" b="19050"/>
                      <wp:docPr id="4"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71686"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166BF00"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30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" strokecolor="#231f20" strokeweight="2.5pt">
                      <o:lock v:ext="edit" shapetype="f"/>
                      <w10:anchorlock/>
                    </v:line>
                  </w:pict>
                </mc:Fallback>
              </mc:AlternateContent>
            </w:r>
          </w:p>
        </w:tc>
        <w:tc>
          <w:tcPr>
            <w:tcW w:w="103" w:type="pct"/>
            <w:shd w:val="clear" w:color="auto" w:fill="auto"/>
          </w:tcPr>
          <w:p w14:paraId="3B03C486" w14:textId="77777777" w:rsidR="00DA4953" w:rsidRPr="0086759C" w:rsidRDefault="00DA4953" w:rsidP="005A7455">
            <w:pPr>
              <w:spacing w:line="240" w:lineRule="auto"/>
              <w:rPr>
                <w:sz w:val="8"/>
                <w:szCs w:val="8"/>
              </w:rPr>
            </w:pPr>
          </w:p>
        </w:tc>
        <w:tc>
          <w:tcPr>
            <w:tcW w:w="1664" w:type="pct"/>
            <w:shd w:val="clear" w:color="auto" w:fill="auto"/>
          </w:tcPr>
          <w:p w14:paraId="1A972751" w14:textId="5048CBD2" w:rsidR="00DA4953" w:rsidRPr="0086759C" w:rsidRDefault="00DA4953" w:rsidP="005A7455">
            <w:pPr>
              <w:spacing w:line="240" w:lineRule="auto"/>
              <w:rPr>
                <w:sz w:val="8"/>
                <w:szCs w:val="8"/>
              </w:rPr>
            </w:pPr>
            <w:r w:rsidRPr="0086759C">
              <w:rPr>
                <w:noProof/>
                <w:sz w:val="10"/>
                <w:szCs w:val="10"/>
              </w:rPr>
              <mc:AlternateContent>
                <mc:Choice Requires="wps">
                  <w:drawing>
                    <wp:inline distT="0" distB="0" distL="0" distR="0" wp14:anchorId="0F6FF7B7" wp14:editId="5CFE82F6">
                      <wp:extent cx="2103120" cy="0"/>
                      <wp:effectExtent l="0" t="19050" r="30480" b="19050"/>
                      <wp:docPr id="16"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3120"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A4C7E5F"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16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" strokecolor="#231f20" strokeweight="2.5pt">
                      <o:lock v:ext="edit" shapetype="f"/>
                      <w10:anchorlock/>
                    </v:line>
                  </w:pict>
                </mc:Fallback>
              </mc:AlternateContent>
            </w:r>
          </w:p>
        </w:tc>
        <w:tc>
          <w:tcPr>
            <w:tcW w:w="268" w:type="pct"/>
          </w:tcPr>
          <w:p w14:paraId="665E9AEA" w14:textId="77777777" w:rsidR="00DA4953" w:rsidRPr="0086759C" w:rsidRDefault="00DA4953" w:rsidP="005A7455">
            <w:pPr>
              <w:spacing w:line="240" w:lineRule="auto"/>
              <w:rPr>
                <w:noProof/>
                <w:sz w:val="10"/>
                <w:szCs w:val="10"/>
              </w:rPr>
            </w:pPr>
          </w:p>
        </w:tc>
      </w:tr>
      <w:tr w:rsidR="00DA4953" w:rsidRPr="005A396D" w14:paraId="68A7B3CB" w14:textId="16CD97F2" w:rsidTr="00DA4953">
        <w:trPr>
          <w:trHeight w:val="4253"/>
        </w:trPr>
        <w:tc>
          <w:tcPr>
            <w:tcW w:w="2965" w:type="pct"/>
            <w:vMerge w:val="restart"/>
            <w:shd w:val="clear" w:color="auto" w:fill="auto"/>
          </w:tcPr>
          <w:p w14:paraId="36D0514E" w14:textId="47711B17" w:rsidR="00DA4953" w:rsidRPr="00B6072C" w:rsidRDefault="00DA4953" w:rsidP="00255D41">
            <w:pPr>
              <w:pStyle w:val="DateRange"/>
              <w:spacing w:before="100"/>
              <w:rPr>
                <w:sz w:val="20"/>
                <w:szCs w:val="22"/>
              </w:rPr>
            </w:pPr>
            <w:r w:rsidRPr="00B6072C">
              <w:rPr>
                <w:sz w:val="20"/>
                <w:szCs w:val="22"/>
              </w:rPr>
              <w:t>2021- Current</w:t>
            </w:r>
          </w:p>
          <w:p w14:paraId="51EF3C1B" w14:textId="3221825D" w:rsidR="00DA4953" w:rsidRPr="00B6072C" w:rsidRDefault="00DA4953" w:rsidP="005A7455">
            <w:pPr>
              <w:pStyle w:val="JobTitleandDegree"/>
              <w:rPr>
                <w:rStyle w:val="CompanyName"/>
                <w:sz w:val="20"/>
                <w:szCs w:val="14"/>
              </w:rPr>
            </w:pPr>
            <w:r w:rsidRPr="00B6072C">
              <w:rPr>
                <w:sz w:val="20"/>
                <w:szCs w:val="14"/>
              </w:rPr>
              <w:t xml:space="preserve">Bartender </w:t>
            </w:r>
            <w:proofErr w:type="spellStart"/>
            <w:r w:rsidRPr="00B6072C">
              <w:rPr>
                <w:rStyle w:val="CompanyName"/>
                <w:sz w:val="20"/>
                <w:szCs w:val="14"/>
              </w:rPr>
              <w:t>Rochestown</w:t>
            </w:r>
            <w:proofErr w:type="spellEnd"/>
            <w:r w:rsidRPr="00B6072C">
              <w:rPr>
                <w:rStyle w:val="CompanyName"/>
                <w:sz w:val="20"/>
                <w:szCs w:val="14"/>
              </w:rPr>
              <w:t xml:space="preserve"> Park Hotel</w:t>
            </w:r>
          </w:p>
          <w:p w14:paraId="1BEBD8BD" w14:textId="64777372" w:rsidR="00DA4953" w:rsidRPr="00B6072C" w:rsidRDefault="00DA4953" w:rsidP="005A7455">
            <w:pPr>
              <w:pStyle w:val="JobTitleandDegree"/>
              <w:rPr>
                <w:rStyle w:val="CompanyName"/>
                <w:b w:val="0"/>
                <w:bCs/>
                <w:i w:val="0"/>
                <w:iCs/>
                <w:sz w:val="16"/>
              </w:rPr>
            </w:pPr>
            <w:r w:rsidRPr="00B6072C">
              <w:rPr>
                <w:rStyle w:val="CompanyName"/>
                <w:b w:val="0"/>
                <w:bCs/>
                <w:i w:val="0"/>
                <w:iCs/>
                <w:sz w:val="16"/>
              </w:rPr>
              <w:t>Cork, Ireland</w:t>
            </w:r>
          </w:p>
          <w:p w14:paraId="57F0D7E5" w14:textId="58E040DA" w:rsidR="00DA4953" w:rsidRPr="00B6072C" w:rsidRDefault="00DA4953" w:rsidP="005A7455">
            <w:pPr>
              <w:pStyle w:val="JobTitleandDegree"/>
              <w:rPr>
                <w:sz w:val="18"/>
                <w:szCs w:val="18"/>
              </w:rPr>
            </w:pPr>
            <w:r w:rsidRPr="00B6072C">
              <w:rPr>
                <w:b w:val="0"/>
                <w:bCs/>
                <w:iCs/>
                <w:sz w:val="18"/>
                <w:szCs w:val="18"/>
              </w:rPr>
              <w:t xml:space="preserve">Working as part of an efficient and cohesive team. Ensuring a </w:t>
            </w:r>
            <w:r w:rsidRPr="00B6072C">
              <w:rPr>
                <w:b w:val="0"/>
                <w:bCs/>
                <w:iCs/>
                <w:sz w:val="18"/>
                <w:szCs w:val="18"/>
                <w:shd w:val="clear" w:color="auto" w:fill="FFFFFF" w:themeFill="background1"/>
              </w:rPr>
              <w:t>professional</w:t>
            </w:r>
            <w:r w:rsidRPr="00B6072C">
              <w:rPr>
                <w:b w:val="0"/>
                <w:bCs/>
                <w:iCs/>
                <w:sz w:val="18"/>
                <w:szCs w:val="18"/>
              </w:rPr>
              <w:t xml:space="preserve"> environment and excellent customer service to guests and regulars. Keeping up to date knowledge of products and attending regular training sessions.</w:t>
            </w:r>
          </w:p>
          <w:p w14:paraId="4D975038" w14:textId="64D497EF" w:rsidR="00DA4953" w:rsidRPr="00B6072C" w:rsidRDefault="00DA4953" w:rsidP="00255D41">
            <w:pPr>
              <w:pStyle w:val="DateRange"/>
              <w:spacing w:before="100"/>
              <w:rPr>
                <w:sz w:val="20"/>
                <w:szCs w:val="22"/>
              </w:rPr>
            </w:pPr>
            <w:r w:rsidRPr="00B6072C">
              <w:rPr>
                <w:sz w:val="20"/>
                <w:szCs w:val="22"/>
              </w:rPr>
              <w:t>2018-202</w:t>
            </w:r>
            <w:r w:rsidR="00B6481D">
              <w:rPr>
                <w:sz w:val="20"/>
                <w:szCs w:val="22"/>
              </w:rPr>
              <w:t>2</w:t>
            </w:r>
            <w:r w:rsidRPr="00B6072C">
              <w:rPr>
                <w:sz w:val="20"/>
                <w:szCs w:val="22"/>
              </w:rPr>
              <w:t xml:space="preserve"> </w:t>
            </w:r>
          </w:p>
          <w:p w14:paraId="40ED60FD" w14:textId="4F3BA5AE" w:rsidR="00DA4953" w:rsidRPr="00B6072C" w:rsidRDefault="00DA4953" w:rsidP="005A7455">
            <w:pPr>
              <w:pStyle w:val="JobTitleandDegree"/>
              <w:rPr>
                <w:rStyle w:val="CompanyName"/>
                <w:sz w:val="20"/>
                <w:szCs w:val="14"/>
              </w:rPr>
            </w:pPr>
            <w:r w:rsidRPr="00B6072C">
              <w:rPr>
                <w:sz w:val="20"/>
                <w:szCs w:val="14"/>
              </w:rPr>
              <w:t xml:space="preserve">English Teacher </w:t>
            </w:r>
            <w:r w:rsidRPr="00B6072C">
              <w:rPr>
                <w:rStyle w:val="CompanyName"/>
                <w:sz w:val="20"/>
                <w:szCs w:val="14"/>
              </w:rPr>
              <w:t>Cork English World</w:t>
            </w:r>
          </w:p>
          <w:p w14:paraId="3AF227AD" w14:textId="5CB682A5" w:rsidR="00DA4953" w:rsidRPr="00B6072C" w:rsidRDefault="00DA4953" w:rsidP="005A7455">
            <w:pPr>
              <w:pStyle w:val="JobTitleandDegree"/>
              <w:rPr>
                <w:rStyle w:val="CompanyName"/>
                <w:b w:val="0"/>
                <w:bCs/>
                <w:i w:val="0"/>
                <w:iCs/>
                <w:sz w:val="16"/>
              </w:rPr>
            </w:pPr>
            <w:r w:rsidRPr="00B6072C">
              <w:rPr>
                <w:rStyle w:val="CompanyName"/>
                <w:b w:val="0"/>
                <w:bCs/>
                <w:i w:val="0"/>
                <w:iCs/>
                <w:sz w:val="16"/>
              </w:rPr>
              <w:t>Cork, Ireland</w:t>
            </w:r>
          </w:p>
          <w:p w14:paraId="6DAEB248" w14:textId="0BDCA5F7" w:rsidR="00DA4953" w:rsidRPr="00255D41" w:rsidRDefault="00DA4953" w:rsidP="005A7455">
            <w:pPr>
              <w:pStyle w:val="JobTitleandDegree"/>
              <w:rPr>
                <w:b w:val="0"/>
                <w:bCs/>
                <w:sz w:val="18"/>
                <w:szCs w:val="18"/>
              </w:rPr>
            </w:pPr>
            <w:r w:rsidRPr="00B6072C">
              <w:rPr>
                <w:rStyle w:val="normaltextrun"/>
                <w:rFonts w:cs="Courier New"/>
                <w:b w:val="0"/>
                <w:bCs/>
                <w:sz w:val="18"/>
                <w:szCs w:val="18"/>
                <w:shd w:val="clear" w:color="auto" w:fill="FFFFFF"/>
                <w:lang w:val="en-GB"/>
              </w:rPr>
              <w:t>Planning and preparing lessons for multinational students in group classes. Organizing and developing material so students can achieve their languages goals. Assessing and evaluating students according to level and ability. Drafting reports and engaging in peer-to-peer observation and feedback. Attending seminars and taking part in training to further my skills and develop myself professionally.</w:t>
            </w:r>
            <w:r w:rsidRPr="00255D41">
              <w:rPr>
                <w:rStyle w:val="eop"/>
                <w:rFonts w:cs="Courier New"/>
                <w:b w:val="0"/>
                <w:bCs/>
                <w:sz w:val="18"/>
                <w:szCs w:val="18"/>
                <w:shd w:val="clear" w:color="auto" w:fill="FFFFFF"/>
              </w:rPr>
              <w:t> </w:t>
            </w:r>
          </w:p>
          <w:p w14:paraId="61FA7555" w14:textId="77777777" w:rsidR="00DA4953" w:rsidRPr="00255D41" w:rsidRDefault="00DA4953" w:rsidP="00255D41">
            <w:pPr>
              <w:pStyle w:val="Jobdescription"/>
              <w:spacing w:before="100" w:after="100" w:line="240" w:lineRule="auto"/>
              <w:rPr>
                <w:b/>
                <w:bCs/>
                <w:sz w:val="16"/>
                <w:szCs w:val="14"/>
              </w:rPr>
            </w:pPr>
            <w:r w:rsidRPr="00255D41">
              <w:rPr>
                <w:b/>
                <w:bCs/>
                <w:sz w:val="16"/>
                <w:szCs w:val="14"/>
              </w:rPr>
              <w:t>2017 – Sabbatical</w:t>
            </w:r>
          </w:p>
          <w:p w14:paraId="60741D69" w14:textId="77777777" w:rsidR="00DA4953" w:rsidRPr="00255D41" w:rsidRDefault="00DA4953" w:rsidP="00255D41">
            <w:pPr>
              <w:pStyle w:val="DateRange"/>
              <w:spacing w:before="100"/>
              <w:rPr>
                <w:sz w:val="20"/>
                <w:szCs w:val="22"/>
              </w:rPr>
            </w:pPr>
            <w:r w:rsidRPr="00255D41">
              <w:rPr>
                <w:sz w:val="20"/>
                <w:szCs w:val="22"/>
              </w:rPr>
              <w:t xml:space="preserve">2011-2016 </w:t>
            </w:r>
          </w:p>
          <w:p w14:paraId="619935AF" w14:textId="77777777" w:rsidR="00DA4953" w:rsidRPr="00255D41" w:rsidRDefault="00DA4953" w:rsidP="005A7455">
            <w:pPr>
              <w:pStyle w:val="JobTitleandDegree"/>
              <w:rPr>
                <w:iCs/>
                <w:sz w:val="20"/>
                <w:szCs w:val="14"/>
              </w:rPr>
            </w:pPr>
            <w:r w:rsidRPr="00255D41">
              <w:rPr>
                <w:sz w:val="20"/>
                <w:szCs w:val="14"/>
              </w:rPr>
              <w:t xml:space="preserve">Private English Teacher </w:t>
            </w:r>
            <w:r w:rsidRPr="00255D41">
              <w:rPr>
                <w:i/>
                <w:iCs/>
                <w:sz w:val="20"/>
                <w:szCs w:val="14"/>
              </w:rPr>
              <w:t>F</w:t>
            </w:r>
            <w:r w:rsidRPr="00255D41">
              <w:rPr>
                <w:iCs/>
                <w:sz w:val="20"/>
                <w:szCs w:val="14"/>
              </w:rPr>
              <w:t>reelance</w:t>
            </w:r>
          </w:p>
          <w:p w14:paraId="4DAD7408" w14:textId="77777777" w:rsidR="00DA4953" w:rsidRPr="00255D41" w:rsidRDefault="00DA4953" w:rsidP="005A7455">
            <w:pPr>
              <w:pStyle w:val="JobTitleandDegree"/>
              <w:rPr>
                <w:b w:val="0"/>
                <w:bCs/>
                <w:iCs/>
                <w:sz w:val="16"/>
              </w:rPr>
            </w:pPr>
            <w:r w:rsidRPr="00255D41">
              <w:rPr>
                <w:b w:val="0"/>
                <w:bCs/>
                <w:iCs/>
                <w:sz w:val="16"/>
              </w:rPr>
              <w:t>Rome, Lazio, Italy.</w:t>
            </w:r>
          </w:p>
          <w:p w14:paraId="5E403A72" w14:textId="108B5BCE" w:rsidR="00DA4953" w:rsidRPr="00A55D4C" w:rsidRDefault="00DA4953" w:rsidP="005A7455">
            <w:pPr>
              <w:pStyle w:val="JobTitleandDegree"/>
              <w:rPr>
                <w:b w:val="0"/>
                <w:bCs/>
                <w:iCs/>
                <w:sz w:val="16"/>
              </w:rPr>
            </w:pPr>
            <w:r w:rsidRPr="00A55D4C">
              <w:rPr>
                <w:b w:val="0"/>
                <w:bCs/>
                <w:iCs/>
                <w:sz w:val="16"/>
              </w:rPr>
              <w:t>Identifying students’ needs and developing individualized plans for</w:t>
            </w:r>
            <w:r>
              <w:rPr>
                <w:b w:val="0"/>
                <w:bCs/>
                <w:iCs/>
                <w:sz w:val="16"/>
              </w:rPr>
              <w:t xml:space="preserve"> each student</w:t>
            </w:r>
            <w:r w:rsidR="004F392D">
              <w:rPr>
                <w:b w:val="0"/>
                <w:bCs/>
                <w:iCs/>
                <w:sz w:val="16"/>
              </w:rPr>
              <w:t xml:space="preserve">. </w:t>
            </w:r>
            <w:r w:rsidR="008012DA">
              <w:rPr>
                <w:b w:val="0"/>
                <w:bCs/>
                <w:iCs/>
                <w:sz w:val="16"/>
              </w:rPr>
              <w:t>Collaborating</w:t>
            </w:r>
            <w:r w:rsidR="004F392D">
              <w:rPr>
                <w:b w:val="0"/>
                <w:bCs/>
                <w:iCs/>
                <w:sz w:val="16"/>
              </w:rPr>
              <w:t xml:space="preserve"> with Professionals, casual learners, university students, and children</w:t>
            </w:r>
            <w:r w:rsidR="008012DA">
              <w:rPr>
                <w:b w:val="0"/>
                <w:bCs/>
                <w:iCs/>
                <w:sz w:val="16"/>
              </w:rPr>
              <w:t xml:space="preserve">. </w:t>
            </w:r>
            <w:r w:rsidR="004F392D">
              <w:rPr>
                <w:b w:val="0"/>
                <w:bCs/>
                <w:iCs/>
                <w:sz w:val="16"/>
              </w:rPr>
              <w:t>Marketing</w:t>
            </w:r>
            <w:r w:rsidRPr="00A55D4C">
              <w:rPr>
                <w:b w:val="0"/>
                <w:bCs/>
                <w:iCs/>
                <w:sz w:val="16"/>
              </w:rPr>
              <w:t xml:space="preserve"> my classes through networking and social media. Managing payments, bookings</w:t>
            </w:r>
            <w:r w:rsidR="00D51B4D">
              <w:rPr>
                <w:b w:val="0"/>
                <w:bCs/>
                <w:iCs/>
                <w:sz w:val="16"/>
              </w:rPr>
              <w:t>,</w:t>
            </w:r>
            <w:r w:rsidRPr="00A55D4C">
              <w:rPr>
                <w:b w:val="0"/>
                <w:bCs/>
                <w:iCs/>
                <w:sz w:val="16"/>
              </w:rPr>
              <w:t xml:space="preserve"> and the curriculum.</w:t>
            </w:r>
          </w:p>
          <w:p w14:paraId="1F66A3F6" w14:textId="77777777" w:rsidR="00DA4953" w:rsidRPr="00255D41" w:rsidRDefault="00DA4953" w:rsidP="00255D41">
            <w:pPr>
              <w:pStyle w:val="DateRange"/>
              <w:spacing w:before="100"/>
              <w:rPr>
                <w:sz w:val="20"/>
                <w:szCs w:val="22"/>
              </w:rPr>
            </w:pPr>
            <w:r w:rsidRPr="00255D41">
              <w:rPr>
                <w:sz w:val="20"/>
                <w:szCs w:val="22"/>
              </w:rPr>
              <w:t>2011-2016</w:t>
            </w:r>
          </w:p>
          <w:p w14:paraId="3FACE73D" w14:textId="77777777" w:rsidR="00DA4953" w:rsidRPr="00255D41" w:rsidRDefault="00DA4953" w:rsidP="005A7455">
            <w:pPr>
              <w:pStyle w:val="JobTitleandDegree"/>
              <w:rPr>
                <w:rStyle w:val="CompanyName"/>
                <w:sz w:val="20"/>
                <w:szCs w:val="14"/>
              </w:rPr>
            </w:pPr>
            <w:r w:rsidRPr="00255D41">
              <w:rPr>
                <w:sz w:val="20"/>
                <w:szCs w:val="14"/>
              </w:rPr>
              <w:t xml:space="preserve">Bartender </w:t>
            </w:r>
            <w:r w:rsidRPr="00255D41">
              <w:rPr>
                <w:i/>
                <w:iCs/>
                <w:sz w:val="20"/>
                <w:szCs w:val="14"/>
              </w:rPr>
              <w:t>F</w:t>
            </w:r>
            <w:r w:rsidRPr="00255D41">
              <w:rPr>
                <w:iCs/>
                <w:sz w:val="20"/>
                <w:szCs w:val="14"/>
              </w:rPr>
              <w:t xml:space="preserve">innegan </w:t>
            </w:r>
            <w:r w:rsidRPr="00255D41">
              <w:rPr>
                <w:i/>
                <w:sz w:val="20"/>
                <w:szCs w:val="14"/>
              </w:rPr>
              <w:t>Irish Pub</w:t>
            </w:r>
          </w:p>
          <w:p w14:paraId="672FE4F3" w14:textId="1F193290" w:rsidR="00DA4953" w:rsidRPr="00255D41" w:rsidRDefault="00DA4953" w:rsidP="005A7455">
            <w:pPr>
              <w:pStyle w:val="JobTitleandDegree"/>
              <w:rPr>
                <w:b w:val="0"/>
                <w:bCs/>
                <w:iCs/>
                <w:sz w:val="16"/>
              </w:rPr>
            </w:pPr>
            <w:r w:rsidRPr="00255D41">
              <w:rPr>
                <w:b w:val="0"/>
                <w:bCs/>
                <w:iCs/>
                <w:sz w:val="16"/>
              </w:rPr>
              <w:t>Rome, Lazio, Italy.</w:t>
            </w:r>
          </w:p>
          <w:p w14:paraId="336F3DA8" w14:textId="3B9D8D21" w:rsidR="00DA4953" w:rsidRPr="00255D41" w:rsidRDefault="00DA4953" w:rsidP="005A7455">
            <w:pPr>
              <w:pStyle w:val="JobTitleandDegree"/>
              <w:rPr>
                <w:b w:val="0"/>
                <w:bCs/>
                <w:iCs/>
                <w:sz w:val="16"/>
              </w:rPr>
            </w:pPr>
            <w:r w:rsidRPr="00255D41">
              <w:rPr>
                <w:b w:val="0"/>
                <w:bCs/>
                <w:iCs/>
                <w:sz w:val="16"/>
              </w:rPr>
              <w:t>Providing excellent customer service in a multi-lingual environment.</w:t>
            </w:r>
            <w:r>
              <w:rPr>
                <w:b w:val="0"/>
                <w:bCs/>
                <w:iCs/>
                <w:sz w:val="16"/>
              </w:rPr>
              <w:t xml:space="preserve"> My duties were b</w:t>
            </w:r>
            <w:r w:rsidRPr="00255D41">
              <w:rPr>
                <w:b w:val="0"/>
                <w:bCs/>
                <w:iCs/>
                <w:sz w:val="16"/>
              </w:rPr>
              <w:t>eing a key-holder, cash handling, taking stock, and recording the days takings.</w:t>
            </w:r>
          </w:p>
          <w:p w14:paraId="4D9D27C7" w14:textId="5088E589" w:rsidR="00DA4953" w:rsidRPr="00255D41" w:rsidRDefault="00DA4953" w:rsidP="00255D41">
            <w:pPr>
              <w:pStyle w:val="DateRange"/>
              <w:spacing w:before="100"/>
              <w:rPr>
                <w:sz w:val="20"/>
                <w:szCs w:val="22"/>
              </w:rPr>
            </w:pPr>
            <w:r w:rsidRPr="00255D41">
              <w:rPr>
                <w:sz w:val="20"/>
                <w:szCs w:val="22"/>
              </w:rPr>
              <w:t xml:space="preserve">2016-2016 </w:t>
            </w:r>
          </w:p>
          <w:p w14:paraId="210BDDA7" w14:textId="77777777" w:rsidR="00DA4953" w:rsidRPr="00255D41" w:rsidRDefault="00DA4953" w:rsidP="005A7455">
            <w:pPr>
              <w:pStyle w:val="JobTitleandDegree"/>
              <w:rPr>
                <w:i/>
                <w:iCs/>
                <w:sz w:val="20"/>
                <w:szCs w:val="14"/>
              </w:rPr>
            </w:pPr>
            <w:r w:rsidRPr="00255D41">
              <w:rPr>
                <w:sz w:val="20"/>
                <w:szCs w:val="14"/>
              </w:rPr>
              <w:t xml:space="preserve">English Teacher </w:t>
            </w:r>
            <w:r w:rsidRPr="00255D41">
              <w:rPr>
                <w:i/>
                <w:iCs/>
                <w:sz w:val="20"/>
                <w:szCs w:val="14"/>
              </w:rPr>
              <w:t>Across the World</w:t>
            </w:r>
          </w:p>
          <w:p w14:paraId="5F4319C5" w14:textId="77777777" w:rsidR="00DA4953" w:rsidRPr="00255D41" w:rsidRDefault="00DA4953" w:rsidP="005A7455">
            <w:pPr>
              <w:pStyle w:val="JobTitleandDegree"/>
              <w:rPr>
                <w:b w:val="0"/>
                <w:bCs/>
                <w:iCs/>
                <w:sz w:val="16"/>
              </w:rPr>
            </w:pPr>
            <w:r w:rsidRPr="00255D41">
              <w:rPr>
                <w:b w:val="0"/>
                <w:bCs/>
                <w:iCs/>
                <w:sz w:val="16"/>
              </w:rPr>
              <w:t>Rome, Lazio, Italy.</w:t>
            </w:r>
          </w:p>
          <w:p w14:paraId="2C408D0F" w14:textId="27D4BBA4" w:rsidR="00DA4953" w:rsidRPr="00255D41" w:rsidRDefault="00DA4953" w:rsidP="00255D41">
            <w:pPr>
              <w:pStyle w:val="Jobdescription"/>
              <w:spacing w:after="100" w:line="240" w:lineRule="auto"/>
              <w:rPr>
                <w:sz w:val="16"/>
                <w:szCs w:val="14"/>
              </w:rPr>
            </w:pPr>
            <w:r w:rsidRPr="00255D41">
              <w:rPr>
                <w:rStyle w:val="normaltextrun"/>
                <w:rFonts w:cs="Courier New"/>
                <w:sz w:val="16"/>
                <w:shd w:val="clear" w:color="auto" w:fill="FFFFFF"/>
                <w:lang w:val="en-GB"/>
              </w:rPr>
              <w:t xml:space="preserve">Planning and giving lessons to support students who are preparing for all levels of the Cambridge Language </w:t>
            </w:r>
            <w:r w:rsidR="008012DA" w:rsidRPr="00255D41">
              <w:rPr>
                <w:rStyle w:val="normaltextrun"/>
                <w:rFonts w:cs="Courier New"/>
                <w:sz w:val="16"/>
                <w:shd w:val="clear" w:color="auto" w:fill="FFFFFF"/>
                <w:lang w:val="en-GB"/>
              </w:rPr>
              <w:t>exams.</w:t>
            </w:r>
          </w:p>
          <w:p w14:paraId="437040E8" w14:textId="2F3A6D30" w:rsidR="00DA4953" w:rsidRPr="00255D41" w:rsidRDefault="00DA4953" w:rsidP="00255D41">
            <w:pPr>
              <w:pStyle w:val="DateRange"/>
              <w:spacing w:before="100"/>
              <w:rPr>
                <w:sz w:val="20"/>
                <w:szCs w:val="22"/>
              </w:rPr>
            </w:pPr>
            <w:r w:rsidRPr="00255D41">
              <w:rPr>
                <w:sz w:val="20"/>
                <w:szCs w:val="22"/>
              </w:rPr>
              <w:t>2013 - 2016</w:t>
            </w:r>
          </w:p>
          <w:p w14:paraId="4476D08F" w14:textId="059CD89E" w:rsidR="00DA4953" w:rsidRPr="00255D41" w:rsidRDefault="00DA4953" w:rsidP="005A7455">
            <w:pPr>
              <w:pStyle w:val="JobTitleandDegree"/>
              <w:rPr>
                <w:rStyle w:val="CompanyName"/>
                <w:sz w:val="20"/>
                <w:szCs w:val="14"/>
              </w:rPr>
            </w:pPr>
            <w:r w:rsidRPr="00255D41">
              <w:rPr>
                <w:sz w:val="20"/>
                <w:szCs w:val="14"/>
              </w:rPr>
              <w:t xml:space="preserve">English Teacher </w:t>
            </w:r>
            <w:proofErr w:type="spellStart"/>
            <w:r w:rsidRPr="00255D41">
              <w:rPr>
                <w:rStyle w:val="CompanyName"/>
                <w:sz w:val="20"/>
                <w:szCs w:val="14"/>
              </w:rPr>
              <w:t>AngloAmerican</w:t>
            </w:r>
            <w:proofErr w:type="spellEnd"/>
            <w:r w:rsidRPr="00255D41">
              <w:rPr>
                <w:rStyle w:val="CompanyName"/>
                <w:sz w:val="20"/>
                <w:szCs w:val="14"/>
              </w:rPr>
              <w:t xml:space="preserve"> School of English</w:t>
            </w:r>
          </w:p>
          <w:p w14:paraId="1D2BD458" w14:textId="7A87055B" w:rsidR="00DA4953" w:rsidRPr="00255D41" w:rsidRDefault="00DA4953" w:rsidP="005A7455">
            <w:pPr>
              <w:pStyle w:val="JobTitleandDegree"/>
              <w:rPr>
                <w:b w:val="0"/>
                <w:bCs/>
                <w:iCs/>
                <w:sz w:val="16"/>
              </w:rPr>
            </w:pPr>
            <w:r w:rsidRPr="00255D41">
              <w:rPr>
                <w:b w:val="0"/>
                <w:bCs/>
                <w:iCs/>
                <w:sz w:val="16"/>
              </w:rPr>
              <w:t>Rome, Lazio, Italy.</w:t>
            </w:r>
          </w:p>
          <w:p w14:paraId="3CA01581" w14:textId="0D286602" w:rsidR="00DA4953" w:rsidRPr="00255D41" w:rsidRDefault="00DA4953" w:rsidP="005A7455">
            <w:pPr>
              <w:pStyle w:val="JobTitleandDegree"/>
              <w:rPr>
                <w:b w:val="0"/>
                <w:bCs/>
                <w:iCs/>
                <w:sz w:val="20"/>
                <w:szCs w:val="14"/>
              </w:rPr>
            </w:pPr>
            <w:r w:rsidRPr="00255D41">
              <w:rPr>
                <w:rStyle w:val="normaltextrun"/>
                <w:rFonts w:cs="Courier New"/>
                <w:b w:val="0"/>
                <w:bCs/>
                <w:sz w:val="16"/>
                <w:shd w:val="clear" w:color="auto" w:fill="FFFFFF"/>
                <w:lang w:val="en-GB"/>
              </w:rPr>
              <w:t xml:space="preserve">Preparing and planning lessons of varying types: group, individual or computer based, for students of different ages and abilities. </w:t>
            </w:r>
          </w:p>
          <w:p w14:paraId="324B0DA4" w14:textId="23700ACF" w:rsidR="00DA4953" w:rsidRPr="00255D41" w:rsidRDefault="00DA4953" w:rsidP="00255D41">
            <w:pPr>
              <w:pStyle w:val="JobTitleandDegree"/>
              <w:spacing w:before="100" w:after="100"/>
              <w:rPr>
                <w:iCs/>
                <w:sz w:val="16"/>
              </w:rPr>
            </w:pPr>
            <w:r w:rsidRPr="00255D41">
              <w:rPr>
                <w:iCs/>
                <w:sz w:val="16"/>
              </w:rPr>
              <w:t xml:space="preserve">January 2013 – August 2013 </w:t>
            </w:r>
            <w:r w:rsidRPr="00255D41">
              <w:rPr>
                <w:b w:val="0"/>
                <w:bCs/>
                <w:iCs/>
                <w:sz w:val="16"/>
              </w:rPr>
              <w:t>Travelling</w:t>
            </w:r>
          </w:p>
          <w:p w14:paraId="04570D52" w14:textId="77777777" w:rsidR="00DA4953" w:rsidRPr="00255D41" w:rsidRDefault="00DA4953" w:rsidP="00255D41">
            <w:pPr>
              <w:pStyle w:val="DateRange"/>
              <w:spacing w:before="100"/>
              <w:rPr>
                <w:sz w:val="20"/>
                <w:szCs w:val="22"/>
              </w:rPr>
            </w:pPr>
            <w:r w:rsidRPr="00255D41">
              <w:rPr>
                <w:sz w:val="20"/>
                <w:szCs w:val="22"/>
              </w:rPr>
              <w:t>2012-2012</w:t>
            </w:r>
          </w:p>
          <w:p w14:paraId="1AA6B3DF" w14:textId="77777777" w:rsidR="00DA4953" w:rsidRPr="00255D41" w:rsidRDefault="00DA4953" w:rsidP="005A7455">
            <w:pPr>
              <w:pStyle w:val="JobTitleandDegree"/>
              <w:rPr>
                <w:i/>
                <w:iCs/>
                <w:sz w:val="20"/>
                <w:szCs w:val="14"/>
              </w:rPr>
            </w:pPr>
            <w:r w:rsidRPr="00255D41">
              <w:rPr>
                <w:sz w:val="20"/>
                <w:szCs w:val="14"/>
              </w:rPr>
              <w:t xml:space="preserve">Administrative Assistant </w:t>
            </w:r>
            <w:r w:rsidRPr="00255D41">
              <w:rPr>
                <w:i/>
                <w:iCs/>
                <w:sz w:val="20"/>
                <w:szCs w:val="14"/>
              </w:rPr>
              <w:t xml:space="preserve">Italy </w:t>
            </w:r>
            <w:proofErr w:type="gramStart"/>
            <w:r w:rsidRPr="00255D41">
              <w:rPr>
                <w:i/>
                <w:iCs/>
                <w:sz w:val="20"/>
                <w:szCs w:val="14"/>
              </w:rPr>
              <w:t>With</w:t>
            </w:r>
            <w:proofErr w:type="gramEnd"/>
            <w:r w:rsidRPr="00255D41">
              <w:rPr>
                <w:i/>
                <w:iCs/>
                <w:sz w:val="20"/>
                <w:szCs w:val="14"/>
              </w:rPr>
              <w:t xml:space="preserve"> Us</w:t>
            </w:r>
          </w:p>
          <w:p w14:paraId="084F2484" w14:textId="77777777" w:rsidR="00DA4953" w:rsidRPr="00255D41" w:rsidRDefault="00DA4953" w:rsidP="005A7455">
            <w:pPr>
              <w:pStyle w:val="JobTitleandDegree"/>
              <w:rPr>
                <w:b w:val="0"/>
                <w:bCs/>
                <w:iCs/>
                <w:sz w:val="16"/>
              </w:rPr>
            </w:pPr>
            <w:r w:rsidRPr="00255D41">
              <w:rPr>
                <w:b w:val="0"/>
                <w:bCs/>
                <w:iCs/>
                <w:sz w:val="16"/>
              </w:rPr>
              <w:t>Rome, Lazio, Italy.</w:t>
            </w:r>
          </w:p>
          <w:p w14:paraId="5F389FC3" w14:textId="3DA9E0DD" w:rsidR="00DA4953" w:rsidRPr="00255D41" w:rsidRDefault="00DA4953" w:rsidP="005A7455">
            <w:pPr>
              <w:pStyle w:val="JobTitleandDegree"/>
              <w:rPr>
                <w:rStyle w:val="CompanyName"/>
                <w:b w:val="0"/>
                <w:bCs/>
                <w:i w:val="0"/>
                <w:sz w:val="20"/>
                <w:szCs w:val="14"/>
                <w:lang w:val="en-IE"/>
              </w:rPr>
            </w:pPr>
            <w:r w:rsidRPr="00255D41">
              <w:rPr>
                <w:rStyle w:val="normaltextrun"/>
                <w:rFonts w:cs="Courier New"/>
                <w:b w:val="0"/>
                <w:bCs/>
                <w:sz w:val="16"/>
                <w:bdr w:val="none" w:sz="0" w:space="0" w:color="auto" w:frame="1"/>
                <w:lang w:val="en-GB"/>
              </w:rPr>
              <w:t xml:space="preserve">Supplying administrative support and organising tours around Rome for our clients depending on their specific requirements and </w:t>
            </w:r>
            <w:r>
              <w:rPr>
                <w:rStyle w:val="normaltextrun"/>
                <w:rFonts w:cs="Courier New"/>
                <w:b w:val="0"/>
                <w:bCs/>
                <w:sz w:val="16"/>
                <w:bdr w:val="none" w:sz="0" w:space="0" w:color="auto" w:frame="1"/>
                <w:lang w:val="en-GB"/>
              </w:rPr>
              <w:t>up selling</w:t>
            </w:r>
            <w:r w:rsidRPr="00255D41">
              <w:rPr>
                <w:rStyle w:val="normaltextrun"/>
                <w:rFonts w:cs="Courier New"/>
                <w:b w:val="0"/>
                <w:bCs/>
                <w:sz w:val="16"/>
                <w:bdr w:val="none" w:sz="0" w:space="0" w:color="auto" w:frame="1"/>
                <w:lang w:val="en-GB"/>
              </w:rPr>
              <w:t xml:space="preserve"> packages.</w:t>
            </w:r>
          </w:p>
          <w:p w14:paraId="1A55E471" w14:textId="77777777" w:rsidR="00DA4953" w:rsidRPr="00255D41" w:rsidRDefault="00DA4953" w:rsidP="00255D41">
            <w:pPr>
              <w:pStyle w:val="DateRange"/>
              <w:spacing w:before="100"/>
              <w:rPr>
                <w:sz w:val="20"/>
                <w:szCs w:val="22"/>
              </w:rPr>
            </w:pPr>
            <w:r w:rsidRPr="00255D41">
              <w:rPr>
                <w:sz w:val="20"/>
                <w:szCs w:val="22"/>
              </w:rPr>
              <w:t>2011-2012</w:t>
            </w:r>
          </w:p>
          <w:p w14:paraId="6C298C67" w14:textId="77777777" w:rsidR="00DA4953" w:rsidRPr="00255D41" w:rsidRDefault="00DA4953" w:rsidP="005A7455">
            <w:pPr>
              <w:pStyle w:val="JobTitleandDegree"/>
              <w:rPr>
                <w:rStyle w:val="CompanyName"/>
                <w:sz w:val="20"/>
                <w:szCs w:val="14"/>
              </w:rPr>
            </w:pPr>
            <w:r w:rsidRPr="00255D41">
              <w:rPr>
                <w:sz w:val="20"/>
                <w:szCs w:val="14"/>
              </w:rPr>
              <w:t xml:space="preserve">Kindergarten Assistant </w:t>
            </w:r>
            <w:r w:rsidRPr="00255D41">
              <w:rPr>
                <w:rStyle w:val="CompanyName"/>
                <w:sz w:val="20"/>
                <w:szCs w:val="14"/>
              </w:rPr>
              <w:t>Little Stars Daycare</w:t>
            </w:r>
          </w:p>
          <w:p w14:paraId="10FC44F4" w14:textId="77777777" w:rsidR="00DA4953" w:rsidRPr="00255D41" w:rsidRDefault="00DA4953" w:rsidP="005A7455">
            <w:pPr>
              <w:pStyle w:val="JobTitleandDegree"/>
              <w:rPr>
                <w:b w:val="0"/>
                <w:bCs/>
                <w:iCs/>
                <w:sz w:val="16"/>
              </w:rPr>
            </w:pPr>
            <w:r w:rsidRPr="00255D41">
              <w:rPr>
                <w:b w:val="0"/>
                <w:bCs/>
                <w:iCs/>
                <w:sz w:val="16"/>
              </w:rPr>
              <w:t>Rome, Lazio, Italy.</w:t>
            </w:r>
          </w:p>
          <w:p w14:paraId="1FEC3F30" w14:textId="3C8D8A17" w:rsidR="00DA4953" w:rsidRPr="00BA7951" w:rsidRDefault="00DA4953" w:rsidP="00BA7951">
            <w:pPr>
              <w:pStyle w:val="JobTitleandDegree"/>
              <w:rPr>
                <w:rFonts w:cs="Courier New"/>
                <w:b w:val="0"/>
                <w:bCs/>
                <w:sz w:val="16"/>
                <w:shd w:val="clear" w:color="auto" w:fill="FFFFFF"/>
              </w:rPr>
            </w:pPr>
            <w:r w:rsidRPr="00255D41">
              <w:rPr>
                <w:rStyle w:val="normaltextrun"/>
                <w:rFonts w:cs="Courier New"/>
                <w:b w:val="0"/>
                <w:bCs/>
                <w:sz w:val="16"/>
                <w:shd w:val="clear" w:color="auto" w:fill="FFFFFF"/>
                <w:lang w:val="en-GB"/>
              </w:rPr>
              <w:t xml:space="preserve">Focus on the linguistic development of the children through games and structured activities, also to assess and monitor the progress of the children in their development as English </w:t>
            </w:r>
            <w:r>
              <w:rPr>
                <w:rStyle w:val="normaltextrun"/>
                <w:rFonts w:cs="Courier New"/>
                <w:b w:val="0"/>
                <w:bCs/>
                <w:sz w:val="16"/>
                <w:shd w:val="clear" w:color="auto" w:fill="FFFFFF"/>
                <w:lang w:val="en-GB"/>
              </w:rPr>
              <w:t>s</w:t>
            </w:r>
            <w:r w:rsidRPr="00255D41">
              <w:rPr>
                <w:rStyle w:val="normaltextrun"/>
                <w:rFonts w:cs="Courier New"/>
                <w:b w:val="0"/>
                <w:bCs/>
                <w:sz w:val="16"/>
                <w:shd w:val="clear" w:color="auto" w:fill="FFFFFF"/>
                <w:lang w:val="en-GB"/>
              </w:rPr>
              <w:t>peakers</w:t>
            </w:r>
            <w:r w:rsidR="00D51B4D">
              <w:rPr>
                <w:rStyle w:val="normaltextrun"/>
                <w:rFonts w:cs="Courier New"/>
                <w:b w:val="0"/>
                <w:bCs/>
                <w:sz w:val="16"/>
                <w:shd w:val="clear" w:color="auto" w:fill="FFFFFF"/>
                <w:lang w:val="en-GB"/>
              </w:rPr>
              <w:t>.</w:t>
            </w:r>
          </w:p>
        </w:tc>
        <w:tc>
          <w:tcPr>
            <w:tcW w:w="103" w:type="pct"/>
            <w:vMerge w:val="restart"/>
            <w:shd w:val="clear" w:color="auto" w:fill="auto"/>
          </w:tcPr>
          <w:p w14:paraId="4540DF71" w14:textId="070F42DA" w:rsidR="00DA4953" w:rsidRPr="00D51B4D" w:rsidRDefault="00DA4953" w:rsidP="005A7455">
            <w:pPr>
              <w:rPr>
                <w:color w:val="000000" w:themeColor="text1"/>
              </w:rPr>
            </w:pPr>
          </w:p>
        </w:tc>
        <w:tc>
          <w:tcPr>
            <w:tcW w:w="1664" w:type="pct"/>
            <w:shd w:val="clear" w:color="auto" w:fill="auto"/>
          </w:tcPr>
          <w:p w14:paraId="64C8C512" w14:textId="2F26D07F" w:rsidR="00DA4953" w:rsidRPr="00B6481D" w:rsidRDefault="00B6481D" w:rsidP="00B6481D">
            <w:pPr>
              <w:pStyle w:val="JobTitleandDegree"/>
              <w:rPr>
                <w:b w:val="0"/>
                <w:bCs/>
                <w:color w:val="000000" w:themeColor="text1"/>
                <w:sz w:val="20"/>
                <w:szCs w:val="20"/>
              </w:rPr>
            </w:pPr>
            <w:r w:rsidRPr="00D51B4D">
              <w:rPr>
                <w:color w:val="000000" w:themeColor="text1"/>
                <w:sz w:val="20"/>
                <w:szCs w:val="20"/>
              </w:rPr>
              <w:t>LLB</w:t>
            </w:r>
            <w:r w:rsidRPr="00B6481D">
              <w:rPr>
                <w:b w:val="0"/>
                <w:bCs/>
                <w:color w:val="000000" w:themeColor="text1"/>
                <w:sz w:val="20"/>
                <w:szCs w:val="20"/>
              </w:rPr>
              <w:t xml:space="preserve"> </w:t>
            </w:r>
            <w:r w:rsidR="00DA4953" w:rsidRPr="00B6481D">
              <w:rPr>
                <w:b w:val="0"/>
                <w:bCs/>
                <w:color w:val="000000" w:themeColor="text1"/>
                <w:sz w:val="20"/>
                <w:szCs w:val="20"/>
                <w:u w:val="single"/>
              </w:rPr>
              <w:t>2021- present</w:t>
            </w:r>
          </w:p>
          <w:p w14:paraId="5F288795" w14:textId="28926915" w:rsidR="00DA4953" w:rsidRDefault="00DA4953" w:rsidP="005A7455">
            <w:pPr>
              <w:rPr>
                <w:color w:val="000000" w:themeColor="text1"/>
                <w:sz w:val="20"/>
                <w:szCs w:val="20"/>
              </w:rPr>
            </w:pPr>
            <w:r w:rsidRPr="00D51B4D">
              <w:rPr>
                <w:color w:val="000000" w:themeColor="text1"/>
                <w:sz w:val="20"/>
                <w:szCs w:val="20"/>
              </w:rPr>
              <w:t>University College Cork, Cork, Ireland</w:t>
            </w:r>
          </w:p>
          <w:p w14:paraId="13D61077" w14:textId="52FD0822" w:rsidR="00B6481D" w:rsidRDefault="00B6481D" w:rsidP="005A7455">
            <w:pPr>
              <w:rPr>
                <w:color w:val="000000" w:themeColor="text1"/>
                <w:sz w:val="20"/>
                <w:szCs w:val="20"/>
              </w:rPr>
            </w:pPr>
            <w:r>
              <w:rPr>
                <w:color w:val="000000" w:themeColor="text1"/>
                <w:sz w:val="20"/>
                <w:szCs w:val="20"/>
              </w:rPr>
              <w:t>Foundations of the Legal System</w:t>
            </w:r>
            <w:r w:rsidR="005067A1">
              <w:rPr>
                <w:color w:val="000000" w:themeColor="text1"/>
                <w:sz w:val="20"/>
                <w:szCs w:val="20"/>
              </w:rPr>
              <w:t xml:space="preserve">: </w:t>
            </w:r>
            <w:r>
              <w:rPr>
                <w:color w:val="000000" w:themeColor="text1"/>
                <w:sz w:val="20"/>
                <w:szCs w:val="20"/>
              </w:rPr>
              <w:t>1:1</w:t>
            </w:r>
          </w:p>
          <w:p w14:paraId="07C08A19" w14:textId="278BD881" w:rsidR="00B6481D" w:rsidRDefault="00B6481D" w:rsidP="005A7455">
            <w:pPr>
              <w:rPr>
                <w:color w:val="000000" w:themeColor="text1"/>
                <w:sz w:val="20"/>
                <w:szCs w:val="20"/>
              </w:rPr>
            </w:pPr>
            <w:r>
              <w:rPr>
                <w:color w:val="000000" w:themeColor="text1"/>
                <w:sz w:val="20"/>
                <w:szCs w:val="20"/>
              </w:rPr>
              <w:t>Family Law</w:t>
            </w:r>
            <w:r w:rsidR="008012DA">
              <w:rPr>
                <w:color w:val="000000" w:themeColor="text1"/>
                <w:sz w:val="20"/>
                <w:szCs w:val="20"/>
              </w:rPr>
              <w:t>:</w:t>
            </w:r>
            <w:r>
              <w:rPr>
                <w:color w:val="000000" w:themeColor="text1"/>
                <w:sz w:val="20"/>
                <w:szCs w:val="20"/>
              </w:rPr>
              <w:t xml:space="preserve"> 1:1</w:t>
            </w:r>
          </w:p>
          <w:p w14:paraId="04F5B1CE" w14:textId="34471F63" w:rsidR="00B6481D" w:rsidRDefault="00B6481D" w:rsidP="005A7455">
            <w:pPr>
              <w:rPr>
                <w:color w:val="000000" w:themeColor="text1"/>
                <w:sz w:val="20"/>
                <w:szCs w:val="20"/>
              </w:rPr>
            </w:pPr>
            <w:r>
              <w:rPr>
                <w:color w:val="000000" w:themeColor="text1"/>
                <w:sz w:val="20"/>
                <w:szCs w:val="20"/>
              </w:rPr>
              <w:t>Contract Law</w:t>
            </w:r>
            <w:r w:rsidR="008012DA">
              <w:rPr>
                <w:color w:val="000000" w:themeColor="text1"/>
                <w:sz w:val="20"/>
                <w:szCs w:val="20"/>
              </w:rPr>
              <w:t>:</w:t>
            </w:r>
            <w:r>
              <w:rPr>
                <w:color w:val="000000" w:themeColor="text1"/>
                <w:sz w:val="20"/>
                <w:szCs w:val="20"/>
              </w:rPr>
              <w:t xml:space="preserve"> 2:1</w:t>
            </w:r>
          </w:p>
          <w:p w14:paraId="5E956E1D" w14:textId="3934A913" w:rsidR="00B6481D" w:rsidRDefault="00B6481D" w:rsidP="005A7455">
            <w:pPr>
              <w:rPr>
                <w:color w:val="000000" w:themeColor="text1"/>
                <w:sz w:val="20"/>
                <w:szCs w:val="20"/>
              </w:rPr>
            </w:pPr>
            <w:r>
              <w:rPr>
                <w:color w:val="000000" w:themeColor="text1"/>
                <w:sz w:val="20"/>
                <w:szCs w:val="20"/>
              </w:rPr>
              <w:t>Criminal Law</w:t>
            </w:r>
            <w:r w:rsidR="008012DA">
              <w:rPr>
                <w:color w:val="000000" w:themeColor="text1"/>
                <w:sz w:val="20"/>
                <w:szCs w:val="20"/>
              </w:rPr>
              <w:t>:</w:t>
            </w:r>
            <w:r>
              <w:rPr>
                <w:color w:val="000000" w:themeColor="text1"/>
                <w:sz w:val="20"/>
                <w:szCs w:val="20"/>
              </w:rPr>
              <w:t xml:space="preserve"> 2:1</w:t>
            </w:r>
          </w:p>
          <w:p w14:paraId="4002DA19" w14:textId="4D4DB564" w:rsidR="00B6481D" w:rsidRDefault="00B6481D" w:rsidP="005A7455">
            <w:pPr>
              <w:rPr>
                <w:color w:val="000000" w:themeColor="text1"/>
                <w:sz w:val="20"/>
                <w:szCs w:val="20"/>
              </w:rPr>
            </w:pPr>
            <w:r>
              <w:rPr>
                <w:color w:val="000000" w:themeColor="text1"/>
                <w:sz w:val="20"/>
                <w:szCs w:val="20"/>
              </w:rPr>
              <w:t>Tort Law</w:t>
            </w:r>
            <w:r w:rsidR="008012DA">
              <w:rPr>
                <w:color w:val="000000" w:themeColor="text1"/>
                <w:sz w:val="20"/>
                <w:szCs w:val="20"/>
              </w:rPr>
              <w:t>:</w:t>
            </w:r>
            <w:r>
              <w:rPr>
                <w:color w:val="000000" w:themeColor="text1"/>
                <w:sz w:val="20"/>
                <w:szCs w:val="20"/>
              </w:rPr>
              <w:t xml:space="preserve"> 2:1</w:t>
            </w:r>
          </w:p>
          <w:p w14:paraId="368BCD45" w14:textId="7DDAA581" w:rsidR="00B6481D" w:rsidRDefault="00B6481D" w:rsidP="005A7455">
            <w:pPr>
              <w:rPr>
                <w:color w:val="000000" w:themeColor="text1"/>
                <w:sz w:val="20"/>
                <w:szCs w:val="20"/>
              </w:rPr>
            </w:pPr>
            <w:r>
              <w:rPr>
                <w:color w:val="000000" w:themeColor="text1"/>
                <w:sz w:val="20"/>
                <w:szCs w:val="20"/>
              </w:rPr>
              <w:t xml:space="preserve">Company Law </w:t>
            </w:r>
            <w:proofErr w:type="spellStart"/>
            <w:r>
              <w:rPr>
                <w:color w:val="000000" w:themeColor="text1"/>
                <w:sz w:val="20"/>
                <w:szCs w:val="20"/>
              </w:rPr>
              <w:t>i</w:t>
            </w:r>
            <w:proofErr w:type="spellEnd"/>
            <w:r>
              <w:rPr>
                <w:color w:val="000000" w:themeColor="text1"/>
                <w:sz w:val="20"/>
                <w:szCs w:val="20"/>
              </w:rPr>
              <w:t>: 2:1</w:t>
            </w:r>
          </w:p>
          <w:p w14:paraId="480C4192" w14:textId="0DEF280F" w:rsidR="00B6481D" w:rsidRDefault="00B6481D" w:rsidP="005A7455">
            <w:pPr>
              <w:rPr>
                <w:color w:val="000000" w:themeColor="text1"/>
                <w:sz w:val="20"/>
                <w:szCs w:val="20"/>
              </w:rPr>
            </w:pPr>
            <w:r>
              <w:rPr>
                <w:color w:val="000000" w:themeColor="text1"/>
                <w:sz w:val="20"/>
                <w:szCs w:val="20"/>
              </w:rPr>
              <w:t xml:space="preserve">Employment Law </w:t>
            </w:r>
            <w:proofErr w:type="spellStart"/>
            <w:r>
              <w:rPr>
                <w:color w:val="000000" w:themeColor="text1"/>
                <w:sz w:val="20"/>
                <w:szCs w:val="20"/>
              </w:rPr>
              <w:t>i</w:t>
            </w:r>
            <w:proofErr w:type="spellEnd"/>
            <w:r>
              <w:rPr>
                <w:color w:val="000000" w:themeColor="text1"/>
                <w:sz w:val="20"/>
                <w:szCs w:val="20"/>
              </w:rPr>
              <w:t>: 2:1</w:t>
            </w:r>
          </w:p>
          <w:p w14:paraId="2AE07B4D" w14:textId="695EE8F4" w:rsidR="00B6481D" w:rsidRDefault="00B6481D" w:rsidP="005A7455">
            <w:pPr>
              <w:rPr>
                <w:color w:val="000000" w:themeColor="text1"/>
                <w:sz w:val="20"/>
                <w:szCs w:val="20"/>
              </w:rPr>
            </w:pPr>
            <w:r>
              <w:rPr>
                <w:color w:val="000000" w:themeColor="text1"/>
                <w:sz w:val="20"/>
                <w:szCs w:val="20"/>
              </w:rPr>
              <w:t xml:space="preserve">Property Law </w:t>
            </w:r>
            <w:proofErr w:type="spellStart"/>
            <w:r>
              <w:rPr>
                <w:color w:val="000000" w:themeColor="text1"/>
                <w:sz w:val="20"/>
                <w:szCs w:val="20"/>
              </w:rPr>
              <w:t>i</w:t>
            </w:r>
            <w:proofErr w:type="spellEnd"/>
            <w:r>
              <w:rPr>
                <w:color w:val="000000" w:themeColor="text1"/>
                <w:sz w:val="20"/>
                <w:szCs w:val="20"/>
              </w:rPr>
              <w:t>: 2:1</w:t>
            </w:r>
          </w:p>
          <w:p w14:paraId="791BD984" w14:textId="4D41781D" w:rsidR="00B6481D" w:rsidRPr="00D51B4D" w:rsidRDefault="00B6481D" w:rsidP="005A7455">
            <w:pPr>
              <w:rPr>
                <w:color w:val="000000" w:themeColor="text1"/>
                <w:sz w:val="20"/>
                <w:szCs w:val="20"/>
              </w:rPr>
            </w:pPr>
            <w:r>
              <w:rPr>
                <w:color w:val="000000" w:themeColor="text1"/>
                <w:sz w:val="20"/>
                <w:szCs w:val="20"/>
              </w:rPr>
              <w:t xml:space="preserve">Equity </w:t>
            </w:r>
            <w:proofErr w:type="spellStart"/>
            <w:r>
              <w:rPr>
                <w:color w:val="000000" w:themeColor="text1"/>
                <w:sz w:val="20"/>
                <w:szCs w:val="20"/>
              </w:rPr>
              <w:t>i</w:t>
            </w:r>
            <w:proofErr w:type="spellEnd"/>
            <w:r>
              <w:rPr>
                <w:color w:val="000000" w:themeColor="text1"/>
                <w:sz w:val="20"/>
                <w:szCs w:val="20"/>
              </w:rPr>
              <w:t>: 2:1</w:t>
            </w:r>
          </w:p>
          <w:p w14:paraId="1C7942D5" w14:textId="77777777" w:rsidR="00B6481D" w:rsidRDefault="00B6481D" w:rsidP="00B6481D">
            <w:pPr>
              <w:rPr>
                <w:color w:val="000000" w:themeColor="text1"/>
                <w:sz w:val="20"/>
                <w:szCs w:val="20"/>
              </w:rPr>
            </w:pPr>
          </w:p>
          <w:p w14:paraId="73FB492C" w14:textId="638C67DC" w:rsidR="00B6481D" w:rsidRPr="00B6481D" w:rsidRDefault="007129F0" w:rsidP="00B6481D">
            <w:pPr>
              <w:rPr>
                <w:color w:val="000000" w:themeColor="text1"/>
                <w:sz w:val="20"/>
                <w:szCs w:val="20"/>
                <w:u w:val="single"/>
              </w:rPr>
            </w:pPr>
            <w:r w:rsidRPr="00B6481D">
              <w:rPr>
                <w:b/>
                <w:bCs/>
                <w:color w:val="000000" w:themeColor="text1"/>
                <w:sz w:val="20"/>
                <w:szCs w:val="20"/>
              </w:rPr>
              <w:t>FE1</w:t>
            </w:r>
            <w:r w:rsidR="00B6481D">
              <w:rPr>
                <w:color w:val="000000" w:themeColor="text1"/>
                <w:sz w:val="20"/>
                <w:szCs w:val="20"/>
              </w:rPr>
              <w:t xml:space="preserve"> </w:t>
            </w:r>
            <w:r w:rsidR="00B6481D" w:rsidRPr="00B6481D">
              <w:rPr>
                <w:color w:val="000000" w:themeColor="text1"/>
                <w:sz w:val="20"/>
                <w:szCs w:val="20"/>
                <w:u w:val="single"/>
              </w:rPr>
              <w:t>2020-present</w:t>
            </w:r>
          </w:p>
          <w:p w14:paraId="4848E3D8" w14:textId="3CF7B43D" w:rsidR="007129F0" w:rsidRPr="00D51B4D" w:rsidRDefault="005733B6" w:rsidP="007129F0">
            <w:pPr>
              <w:pStyle w:val="JobTitleandDegree"/>
              <w:rPr>
                <w:b w:val="0"/>
                <w:bCs/>
                <w:color w:val="000000" w:themeColor="text1"/>
                <w:sz w:val="20"/>
                <w:szCs w:val="20"/>
              </w:rPr>
            </w:pPr>
            <w:r>
              <w:rPr>
                <w:b w:val="0"/>
                <w:bCs/>
                <w:color w:val="000000" w:themeColor="text1"/>
                <w:sz w:val="20"/>
                <w:szCs w:val="20"/>
              </w:rPr>
              <w:t xml:space="preserve">The </w:t>
            </w:r>
            <w:r w:rsidR="007129F0" w:rsidRPr="00D51B4D">
              <w:rPr>
                <w:b w:val="0"/>
                <w:bCs/>
                <w:color w:val="000000" w:themeColor="text1"/>
                <w:sz w:val="20"/>
                <w:szCs w:val="20"/>
              </w:rPr>
              <w:t>Law Society of Ireland</w:t>
            </w:r>
          </w:p>
          <w:p w14:paraId="1D7C48D3" w14:textId="03F8B2A7" w:rsidR="007129F0" w:rsidRPr="00D51B4D" w:rsidRDefault="007129F0" w:rsidP="007129F0">
            <w:pPr>
              <w:pStyle w:val="JobTitleandDegree"/>
              <w:rPr>
                <w:b w:val="0"/>
                <w:bCs/>
                <w:color w:val="000000" w:themeColor="text1"/>
                <w:sz w:val="20"/>
                <w:szCs w:val="20"/>
              </w:rPr>
            </w:pPr>
            <w:r w:rsidRPr="00D51B4D">
              <w:rPr>
                <w:b w:val="0"/>
                <w:bCs/>
                <w:color w:val="000000" w:themeColor="text1"/>
                <w:sz w:val="20"/>
                <w:szCs w:val="20"/>
              </w:rPr>
              <w:t>Criminal Law – pass</w:t>
            </w:r>
          </w:p>
          <w:p w14:paraId="1320B2E9" w14:textId="7FBF14CB" w:rsidR="007129F0" w:rsidRPr="00D51B4D" w:rsidRDefault="007129F0" w:rsidP="007129F0">
            <w:pPr>
              <w:pStyle w:val="JobTitleandDegree"/>
              <w:rPr>
                <w:b w:val="0"/>
                <w:bCs/>
                <w:color w:val="000000" w:themeColor="text1"/>
                <w:sz w:val="20"/>
                <w:szCs w:val="20"/>
              </w:rPr>
            </w:pPr>
            <w:r w:rsidRPr="00D51B4D">
              <w:rPr>
                <w:b w:val="0"/>
                <w:bCs/>
                <w:color w:val="000000" w:themeColor="text1"/>
                <w:sz w:val="20"/>
                <w:szCs w:val="20"/>
              </w:rPr>
              <w:t>Tort Law - pass</w:t>
            </w:r>
          </w:p>
          <w:p w14:paraId="3E2ED49A" w14:textId="085E7BDF" w:rsidR="00DA4953" w:rsidRPr="00D51B4D" w:rsidRDefault="00DA4953" w:rsidP="005A7455">
            <w:pPr>
              <w:pStyle w:val="DateRange"/>
              <w:rPr>
                <w:color w:val="000000" w:themeColor="text1"/>
                <w:sz w:val="20"/>
                <w:szCs w:val="20"/>
              </w:rPr>
            </w:pPr>
          </w:p>
          <w:p w14:paraId="259EF143" w14:textId="5D4B3AA3" w:rsidR="00DA4953" w:rsidRPr="00B6481D" w:rsidRDefault="00DA4953" w:rsidP="005A7455">
            <w:pPr>
              <w:pStyle w:val="JobTitleandDegree"/>
              <w:rPr>
                <w:color w:val="000000" w:themeColor="text1"/>
                <w:sz w:val="20"/>
                <w:szCs w:val="20"/>
                <w:u w:val="single"/>
              </w:rPr>
            </w:pPr>
            <w:r w:rsidRPr="00D51B4D">
              <w:rPr>
                <w:color w:val="000000" w:themeColor="text1"/>
                <w:sz w:val="20"/>
                <w:szCs w:val="20"/>
              </w:rPr>
              <w:t>CELTA</w:t>
            </w:r>
            <w:r w:rsidR="00B6481D">
              <w:rPr>
                <w:color w:val="000000" w:themeColor="text1"/>
                <w:sz w:val="20"/>
                <w:szCs w:val="20"/>
              </w:rPr>
              <w:t xml:space="preserve"> </w:t>
            </w:r>
            <w:r w:rsidR="00B6481D" w:rsidRPr="00B6481D">
              <w:rPr>
                <w:b w:val="0"/>
                <w:bCs/>
                <w:color w:val="000000" w:themeColor="text1"/>
                <w:sz w:val="20"/>
                <w:szCs w:val="20"/>
                <w:u w:val="single"/>
              </w:rPr>
              <w:t>2018-2018</w:t>
            </w:r>
          </w:p>
          <w:p w14:paraId="75B7F2CD" w14:textId="77777777" w:rsidR="007129F0" w:rsidRPr="00D51B4D" w:rsidRDefault="00DA4953" w:rsidP="007129F0">
            <w:pPr>
              <w:rPr>
                <w:color w:val="000000" w:themeColor="text1"/>
                <w:sz w:val="20"/>
                <w:szCs w:val="20"/>
              </w:rPr>
            </w:pPr>
            <w:r w:rsidRPr="00D51B4D">
              <w:rPr>
                <w:color w:val="000000" w:themeColor="text1"/>
                <w:sz w:val="20"/>
                <w:szCs w:val="20"/>
              </w:rPr>
              <w:t>University College Cork, Cork, Ireland</w:t>
            </w:r>
          </w:p>
          <w:p w14:paraId="062BE376" w14:textId="58DD1B9E" w:rsidR="00DA4953" w:rsidRPr="00D51B4D" w:rsidRDefault="00DA4953" w:rsidP="007129F0">
            <w:pPr>
              <w:rPr>
                <w:color w:val="000000" w:themeColor="text1"/>
                <w:sz w:val="20"/>
                <w:szCs w:val="20"/>
              </w:rPr>
            </w:pPr>
          </w:p>
          <w:p w14:paraId="5CC1CB1B" w14:textId="43A3D634" w:rsidR="00DA4953" w:rsidRPr="00B6481D" w:rsidRDefault="00DA4953" w:rsidP="005A7455">
            <w:pPr>
              <w:pStyle w:val="JobTitleandDegree"/>
              <w:rPr>
                <w:b w:val="0"/>
                <w:bCs/>
                <w:color w:val="000000" w:themeColor="text1"/>
                <w:sz w:val="20"/>
                <w:szCs w:val="20"/>
                <w:u w:val="single"/>
              </w:rPr>
            </w:pPr>
            <w:r w:rsidRPr="00D51B4D">
              <w:rPr>
                <w:color w:val="000000" w:themeColor="text1"/>
                <w:sz w:val="20"/>
                <w:szCs w:val="20"/>
              </w:rPr>
              <w:t xml:space="preserve">BA (Hons) History and Politics </w:t>
            </w:r>
            <w:r w:rsidR="007129F0" w:rsidRPr="00D51B4D">
              <w:rPr>
                <w:color w:val="000000" w:themeColor="text1"/>
                <w:sz w:val="20"/>
                <w:szCs w:val="20"/>
              </w:rPr>
              <w:t>(2:2)</w:t>
            </w:r>
            <w:r w:rsidR="00B6481D">
              <w:rPr>
                <w:color w:val="000000" w:themeColor="text1"/>
                <w:sz w:val="20"/>
                <w:szCs w:val="20"/>
              </w:rPr>
              <w:t xml:space="preserve"> </w:t>
            </w:r>
            <w:r w:rsidR="00B6481D">
              <w:rPr>
                <w:b w:val="0"/>
                <w:bCs/>
                <w:color w:val="000000" w:themeColor="text1"/>
                <w:sz w:val="20"/>
                <w:szCs w:val="20"/>
                <w:u w:val="single"/>
              </w:rPr>
              <w:t>2007-2010</w:t>
            </w:r>
          </w:p>
          <w:p w14:paraId="3E845BE1" w14:textId="77777777" w:rsidR="00DA4953" w:rsidRDefault="00DA4953" w:rsidP="005A7455">
            <w:pPr>
              <w:rPr>
                <w:color w:val="000000" w:themeColor="text1"/>
                <w:sz w:val="20"/>
                <w:szCs w:val="20"/>
              </w:rPr>
            </w:pPr>
            <w:proofErr w:type="spellStart"/>
            <w:r w:rsidRPr="00D51B4D">
              <w:rPr>
                <w:color w:val="000000" w:themeColor="text1"/>
                <w:sz w:val="20"/>
                <w:szCs w:val="20"/>
              </w:rPr>
              <w:t>Keele</w:t>
            </w:r>
            <w:proofErr w:type="spellEnd"/>
            <w:r w:rsidRPr="00D51B4D">
              <w:rPr>
                <w:color w:val="000000" w:themeColor="text1"/>
                <w:sz w:val="20"/>
                <w:szCs w:val="20"/>
              </w:rPr>
              <w:t xml:space="preserve"> University, Staffordshire, UK</w:t>
            </w:r>
          </w:p>
          <w:p w14:paraId="4FE393BE" w14:textId="7F5D6F50" w:rsidR="00B6481D" w:rsidRPr="00D51B4D" w:rsidRDefault="00B6481D" w:rsidP="005A7455">
            <w:pPr>
              <w:rPr>
                <w:color w:val="000000" w:themeColor="text1"/>
                <w:sz w:val="20"/>
                <w:szCs w:val="20"/>
              </w:rPr>
            </w:pPr>
          </w:p>
        </w:tc>
        <w:tc>
          <w:tcPr>
            <w:tcW w:w="268" w:type="pct"/>
          </w:tcPr>
          <w:p w14:paraId="684AE33F" w14:textId="77777777" w:rsidR="00DA4953" w:rsidRPr="000F05A2" w:rsidRDefault="00DA4953" w:rsidP="005A7455">
            <w:pPr>
              <w:pStyle w:val="DateRange"/>
              <w:rPr>
                <w:sz w:val="24"/>
                <w:szCs w:val="28"/>
              </w:rPr>
            </w:pPr>
          </w:p>
        </w:tc>
      </w:tr>
      <w:tr w:rsidR="00DA4953" w:rsidRPr="005A396D" w14:paraId="79BC5219" w14:textId="2DC7474F" w:rsidTr="00DA4953">
        <w:trPr>
          <w:trHeight w:val="115"/>
        </w:trPr>
        <w:tc>
          <w:tcPr>
            <w:tcW w:w="2965" w:type="pct"/>
            <w:vMerge/>
            <w:shd w:val="clear" w:color="auto" w:fill="FFFFFF" w:themeFill="background1"/>
          </w:tcPr>
          <w:p w14:paraId="75FF0720" w14:textId="77777777" w:rsidR="00DA4953" w:rsidRPr="005A396D" w:rsidRDefault="00DA4953" w:rsidP="005A7455">
            <w:pPr>
              <w:spacing w:line="240" w:lineRule="auto"/>
              <w:rPr>
                <w:sz w:val="8"/>
                <w:szCs w:val="8"/>
              </w:rPr>
            </w:pPr>
          </w:p>
        </w:tc>
        <w:tc>
          <w:tcPr>
            <w:tcW w:w="103" w:type="pct"/>
            <w:vMerge/>
            <w:shd w:val="clear" w:color="auto" w:fill="auto"/>
          </w:tcPr>
          <w:p w14:paraId="53C13C14" w14:textId="77777777" w:rsidR="00DA4953" w:rsidRPr="00D51B4D" w:rsidRDefault="00DA4953" w:rsidP="005A7455">
            <w:pPr>
              <w:spacing w:line="240" w:lineRule="auto"/>
              <w:rPr>
                <w:color w:val="000000" w:themeColor="text1"/>
                <w:sz w:val="8"/>
                <w:szCs w:val="8"/>
              </w:rPr>
            </w:pPr>
          </w:p>
        </w:tc>
        <w:tc>
          <w:tcPr>
            <w:tcW w:w="1664" w:type="pct"/>
            <w:shd w:val="clear" w:color="auto" w:fill="auto"/>
          </w:tcPr>
          <w:p w14:paraId="372AA302" w14:textId="3D69E2DF" w:rsidR="00DA4953" w:rsidRPr="00D51B4D" w:rsidRDefault="00DA4953" w:rsidP="005A7455">
            <w:pPr>
              <w:spacing w:line="240" w:lineRule="auto"/>
              <w:rPr>
                <w:color w:val="000000" w:themeColor="text1"/>
                <w:sz w:val="8"/>
                <w:szCs w:val="8"/>
              </w:rPr>
            </w:pPr>
          </w:p>
        </w:tc>
        <w:tc>
          <w:tcPr>
            <w:tcW w:w="268" w:type="pct"/>
          </w:tcPr>
          <w:p w14:paraId="51076DD3" w14:textId="77777777" w:rsidR="00DA4953" w:rsidRPr="005A396D" w:rsidRDefault="00DA4953" w:rsidP="005A7455">
            <w:pPr>
              <w:spacing w:line="240" w:lineRule="auto"/>
              <w:rPr>
                <w:noProof/>
                <w:sz w:val="10"/>
                <w:szCs w:val="10"/>
              </w:rPr>
            </w:pPr>
          </w:p>
        </w:tc>
      </w:tr>
      <w:tr w:rsidR="00DA4953" w:rsidRPr="005A396D" w14:paraId="4C7BFFBE" w14:textId="057848CD" w:rsidTr="00DA4953">
        <w:tc>
          <w:tcPr>
            <w:tcW w:w="2965" w:type="pct"/>
            <w:vMerge/>
            <w:shd w:val="clear" w:color="auto" w:fill="FFFFFF" w:themeFill="background1"/>
          </w:tcPr>
          <w:p w14:paraId="777B0250" w14:textId="77777777" w:rsidR="00DA4953" w:rsidRPr="005A396D" w:rsidRDefault="00DA4953" w:rsidP="005A7455">
            <w:pPr>
              <w:pStyle w:val="Heading1"/>
            </w:pPr>
          </w:p>
        </w:tc>
        <w:tc>
          <w:tcPr>
            <w:tcW w:w="103" w:type="pct"/>
            <w:vMerge/>
          </w:tcPr>
          <w:p w14:paraId="4514BEFC" w14:textId="77777777" w:rsidR="00DA4953" w:rsidRPr="00D51B4D" w:rsidRDefault="00DA4953" w:rsidP="005A7455">
            <w:pPr>
              <w:rPr>
                <w:color w:val="000000" w:themeColor="text1"/>
              </w:rPr>
            </w:pPr>
          </w:p>
        </w:tc>
        <w:tc>
          <w:tcPr>
            <w:tcW w:w="1664" w:type="pct"/>
          </w:tcPr>
          <w:p w14:paraId="47EF9034" w14:textId="77777777" w:rsidR="00DA4953" w:rsidRPr="00D51B4D" w:rsidRDefault="00000000" w:rsidP="005A7455">
            <w:pPr>
              <w:pStyle w:val="Heading1"/>
              <w:rPr>
                <w:color w:val="000000" w:themeColor="text1"/>
              </w:rPr>
            </w:pPr>
            <w:sdt>
              <w:sdtPr>
                <w:rPr>
                  <w:color w:val="000000" w:themeColor="text1"/>
                </w:rPr>
                <w:id w:val="-1251120475"/>
                <w:placeholder>
                  <w:docPart w:val="361607168CD2F046884DD4C5E1347911"/>
                </w:placeholder>
                <w:temporary/>
                <w:showingPlcHdr/>
                <w15:appearance w15:val="hidden"/>
              </w:sdtPr>
              <w:sdtContent>
                <w:r w:rsidR="00DA4953" w:rsidRPr="00D51B4D">
                  <w:rPr>
                    <w:color w:val="000000" w:themeColor="text1"/>
                  </w:rPr>
                  <w:t>Contact</w:t>
                </w:r>
              </w:sdtContent>
            </w:sdt>
          </w:p>
        </w:tc>
        <w:tc>
          <w:tcPr>
            <w:tcW w:w="268" w:type="pct"/>
          </w:tcPr>
          <w:p w14:paraId="728DA135" w14:textId="77777777" w:rsidR="00DA4953" w:rsidRDefault="00DA4953" w:rsidP="005A7455">
            <w:pPr>
              <w:pStyle w:val="Heading1"/>
            </w:pPr>
          </w:p>
        </w:tc>
      </w:tr>
      <w:tr w:rsidR="00DA4953" w:rsidRPr="005A396D" w14:paraId="3C3A03AF" w14:textId="4B964B1B" w:rsidTr="00DA4953">
        <w:trPr>
          <w:trHeight w:val="115"/>
        </w:trPr>
        <w:tc>
          <w:tcPr>
            <w:tcW w:w="2965" w:type="pct"/>
            <w:vMerge/>
            <w:shd w:val="clear" w:color="auto" w:fill="FFFFFF" w:themeFill="background1"/>
          </w:tcPr>
          <w:p w14:paraId="4C0F0898" w14:textId="77777777" w:rsidR="00DA4953" w:rsidRPr="005A396D" w:rsidRDefault="00DA4953" w:rsidP="005A7455">
            <w:pPr>
              <w:spacing w:line="240" w:lineRule="auto"/>
              <w:rPr>
                <w:sz w:val="8"/>
                <w:szCs w:val="8"/>
              </w:rPr>
            </w:pPr>
          </w:p>
        </w:tc>
        <w:tc>
          <w:tcPr>
            <w:tcW w:w="103" w:type="pct"/>
            <w:vMerge/>
            <w:shd w:val="clear" w:color="auto" w:fill="auto"/>
          </w:tcPr>
          <w:p w14:paraId="77C9909F" w14:textId="77777777" w:rsidR="00DA4953" w:rsidRPr="00D51B4D" w:rsidRDefault="00DA4953" w:rsidP="005A7455">
            <w:pPr>
              <w:spacing w:line="240" w:lineRule="auto"/>
              <w:rPr>
                <w:color w:val="000000" w:themeColor="text1"/>
                <w:sz w:val="8"/>
                <w:szCs w:val="8"/>
              </w:rPr>
            </w:pPr>
          </w:p>
        </w:tc>
        <w:tc>
          <w:tcPr>
            <w:tcW w:w="1664" w:type="pct"/>
            <w:shd w:val="clear" w:color="auto" w:fill="auto"/>
          </w:tcPr>
          <w:p w14:paraId="0ABE2910" w14:textId="77777777" w:rsidR="00DA4953" w:rsidRPr="00D51B4D" w:rsidRDefault="00DA4953" w:rsidP="005A7455">
            <w:pPr>
              <w:spacing w:line="240" w:lineRule="auto"/>
              <w:rPr>
                <w:color w:val="000000" w:themeColor="text1"/>
                <w:sz w:val="8"/>
                <w:szCs w:val="8"/>
              </w:rPr>
            </w:pPr>
            <w:r w:rsidRPr="00D51B4D">
              <w:rPr>
                <w:noProof/>
                <w:color w:val="000000" w:themeColor="text1"/>
                <w:sz w:val="10"/>
                <w:szCs w:val="10"/>
              </w:rPr>
              <mc:AlternateContent>
                <mc:Choice Requires="wps">
                  <w:drawing>
                    <wp:inline distT="0" distB="0" distL="0" distR="0" wp14:anchorId="52C7672E" wp14:editId="46CE2162">
                      <wp:extent cx="2103120" cy="0"/>
                      <wp:effectExtent l="0" t="19050" r="30480" b="19050"/>
                      <wp:docPr id="15"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3120"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30F7F9A"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16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" strokecolor="#231f20" strokeweight="2.5pt">
                      <o:lock v:ext="edit" shapetype="f"/>
                      <w10:anchorlock/>
                    </v:line>
                  </w:pict>
                </mc:Fallback>
              </mc:AlternateContent>
            </w:r>
          </w:p>
        </w:tc>
        <w:tc>
          <w:tcPr>
            <w:tcW w:w="268" w:type="pct"/>
          </w:tcPr>
          <w:p w14:paraId="5FCC2F49" w14:textId="77777777" w:rsidR="00DA4953" w:rsidRPr="005A396D" w:rsidRDefault="00DA4953" w:rsidP="005A7455">
            <w:pPr>
              <w:spacing w:line="240" w:lineRule="auto"/>
              <w:rPr>
                <w:noProof/>
                <w:sz w:val="10"/>
                <w:szCs w:val="10"/>
              </w:rPr>
            </w:pPr>
          </w:p>
        </w:tc>
      </w:tr>
      <w:tr w:rsidR="00DA4953" w14:paraId="2364DB90" w14:textId="02F21FA4" w:rsidTr="00DA4953">
        <w:trPr>
          <w:trHeight w:val="2448"/>
        </w:trPr>
        <w:tc>
          <w:tcPr>
            <w:tcW w:w="2965" w:type="pct"/>
            <w:vMerge/>
            <w:shd w:val="clear" w:color="auto" w:fill="FFFFFF" w:themeFill="background1"/>
          </w:tcPr>
          <w:p w14:paraId="18AC253F" w14:textId="77777777" w:rsidR="00DA4953" w:rsidRPr="005A396D" w:rsidRDefault="00DA4953" w:rsidP="005A7455">
            <w:pPr>
              <w:pStyle w:val="DateRange"/>
            </w:pPr>
          </w:p>
        </w:tc>
        <w:tc>
          <w:tcPr>
            <w:tcW w:w="103" w:type="pct"/>
            <w:vMerge/>
          </w:tcPr>
          <w:p w14:paraId="1F1D9F1B" w14:textId="77777777" w:rsidR="00DA4953" w:rsidRPr="00D51B4D" w:rsidRDefault="00DA4953" w:rsidP="005A7455">
            <w:pPr>
              <w:rPr>
                <w:color w:val="000000" w:themeColor="text1"/>
              </w:rPr>
            </w:pPr>
          </w:p>
        </w:tc>
        <w:tc>
          <w:tcPr>
            <w:tcW w:w="1664" w:type="pct"/>
            <w:shd w:val="clear" w:color="auto" w:fill="auto"/>
          </w:tcPr>
          <w:p w14:paraId="4E6D91A5" w14:textId="7FE1F007" w:rsidR="00DA4953" w:rsidRPr="00D51B4D" w:rsidRDefault="00380C14" w:rsidP="000F05A2">
            <w:pPr>
              <w:pStyle w:val="BodyContactInfo"/>
              <w:spacing w:after="240" w:line="240" w:lineRule="auto"/>
              <w:ind w:left="0"/>
              <w:rPr>
                <w:color w:val="000000" w:themeColor="text1"/>
                <w:sz w:val="22"/>
                <w:szCs w:val="20"/>
              </w:rPr>
            </w:pPr>
            <w:r>
              <w:rPr>
                <w:color w:val="000000" w:themeColor="text1"/>
                <w:sz w:val="22"/>
                <w:szCs w:val="20"/>
              </w:rPr>
              <w:t>(</w:t>
            </w:r>
            <w:r w:rsidR="00DA4953" w:rsidRPr="00D51B4D">
              <w:rPr>
                <w:color w:val="000000" w:themeColor="text1"/>
                <w:sz w:val="22"/>
                <w:szCs w:val="20"/>
              </w:rPr>
              <w:t>083</w:t>
            </w:r>
            <w:r>
              <w:rPr>
                <w:color w:val="000000" w:themeColor="text1"/>
                <w:sz w:val="22"/>
                <w:szCs w:val="20"/>
              </w:rPr>
              <w:t xml:space="preserve">) </w:t>
            </w:r>
            <w:r w:rsidR="00DA4953" w:rsidRPr="00D51B4D">
              <w:rPr>
                <w:color w:val="000000" w:themeColor="text1"/>
                <w:sz w:val="22"/>
                <w:szCs w:val="20"/>
              </w:rPr>
              <w:t>898</w:t>
            </w:r>
            <w:r>
              <w:rPr>
                <w:color w:val="000000" w:themeColor="text1"/>
                <w:sz w:val="22"/>
                <w:szCs w:val="20"/>
              </w:rPr>
              <w:t xml:space="preserve"> </w:t>
            </w:r>
            <w:r w:rsidR="00DA4953" w:rsidRPr="00D51B4D">
              <w:rPr>
                <w:color w:val="000000" w:themeColor="text1"/>
                <w:sz w:val="22"/>
                <w:szCs w:val="20"/>
              </w:rPr>
              <w:t xml:space="preserve">1383 </w:t>
            </w:r>
          </w:p>
          <w:p w14:paraId="5F3AD220" w14:textId="77777777" w:rsidR="00DA4953" w:rsidRPr="00D51B4D" w:rsidRDefault="00DA4953" w:rsidP="000F05A2">
            <w:pPr>
              <w:pStyle w:val="BodyContactInfo"/>
              <w:spacing w:after="240" w:line="240" w:lineRule="auto"/>
              <w:ind w:left="0"/>
              <w:rPr>
                <w:color w:val="000000" w:themeColor="text1"/>
                <w:sz w:val="22"/>
                <w:szCs w:val="20"/>
              </w:rPr>
            </w:pPr>
          </w:p>
          <w:p w14:paraId="5C7941AE" w14:textId="17220F72" w:rsidR="00DA4953" w:rsidRPr="00D51B4D" w:rsidRDefault="00000000" w:rsidP="000F05A2">
            <w:pPr>
              <w:pStyle w:val="BodyContactInfo"/>
              <w:spacing w:after="240" w:line="240" w:lineRule="auto"/>
              <w:rPr>
                <w:color w:val="000000" w:themeColor="text1"/>
                <w:sz w:val="22"/>
                <w:szCs w:val="20"/>
              </w:rPr>
            </w:pPr>
            <w:hyperlink r:id="rId11" w:history="1">
              <w:r w:rsidR="00B6481D" w:rsidRPr="004A3AC4">
                <w:rPr>
                  <w:rStyle w:val="Hyperlink"/>
                  <w:sz w:val="22"/>
                  <w:szCs w:val="20"/>
                </w:rPr>
                <w:t>clarelou.neville@gmail.com</w:t>
              </w:r>
            </w:hyperlink>
            <w:r w:rsidR="00DA4953" w:rsidRPr="00D51B4D">
              <w:rPr>
                <w:color w:val="000000" w:themeColor="text1"/>
                <w:sz w:val="22"/>
                <w:szCs w:val="20"/>
              </w:rPr>
              <w:t xml:space="preserve"> </w:t>
            </w:r>
          </w:p>
          <w:p w14:paraId="761D576B" w14:textId="77777777" w:rsidR="00D51B4D" w:rsidRPr="00D51B4D" w:rsidRDefault="00D51B4D" w:rsidP="000F05A2">
            <w:pPr>
              <w:pStyle w:val="BodyContactInfo"/>
              <w:spacing w:after="240" w:line="240" w:lineRule="auto"/>
              <w:rPr>
                <w:color w:val="000000" w:themeColor="text1"/>
                <w:sz w:val="22"/>
                <w:szCs w:val="20"/>
              </w:rPr>
            </w:pPr>
          </w:p>
          <w:p w14:paraId="39EAF10A" w14:textId="77777777" w:rsidR="00DA4953" w:rsidRPr="00D51B4D" w:rsidRDefault="00DA4953" w:rsidP="000F05A2">
            <w:pPr>
              <w:pStyle w:val="BodyContactInfo"/>
              <w:ind w:left="0"/>
              <w:rPr>
                <w:rStyle w:val="vanity-namedisplay-name"/>
                <w:rFonts w:cs="Segoe UI"/>
                <w:b/>
                <w:bCs/>
                <w:color w:val="000000" w:themeColor="text1"/>
                <w:sz w:val="32"/>
                <w:szCs w:val="32"/>
                <w:bdr w:val="none" w:sz="0" w:space="0" w:color="auto" w:frame="1"/>
              </w:rPr>
            </w:pPr>
            <w:r w:rsidRPr="00D51B4D">
              <w:rPr>
                <w:rStyle w:val="vanity-namedisplay-name"/>
                <w:rFonts w:cs="Segoe UI"/>
                <w:b/>
                <w:bCs/>
                <w:color w:val="000000" w:themeColor="text1"/>
                <w:sz w:val="32"/>
                <w:szCs w:val="32"/>
                <w:bdr w:val="none" w:sz="0" w:space="0" w:color="auto" w:frame="1"/>
              </w:rPr>
              <w:t>References</w:t>
            </w:r>
          </w:p>
          <w:p w14:paraId="052DDDC9" w14:textId="77777777" w:rsidR="00DA4953" w:rsidRPr="00D51B4D" w:rsidRDefault="00DA4953" w:rsidP="005A7455">
            <w:pPr>
              <w:pStyle w:val="BodyContactInfo"/>
              <w:rPr>
                <w:rStyle w:val="vanity-namedisplay-name"/>
                <w:rFonts w:cs="Segoe UI"/>
                <w:b/>
                <w:bCs/>
                <w:color w:val="000000" w:themeColor="text1"/>
                <w:sz w:val="32"/>
                <w:szCs w:val="32"/>
                <w:bdr w:val="none" w:sz="0" w:space="0" w:color="auto" w:frame="1"/>
              </w:rPr>
            </w:pPr>
            <w:r w:rsidRPr="00D51B4D">
              <w:rPr>
                <w:noProof/>
                <w:color w:val="000000" w:themeColor="text1"/>
                <w:sz w:val="10"/>
                <w:szCs w:val="10"/>
              </w:rPr>
              <mc:AlternateContent>
                <mc:Choice Requires="wps">
                  <w:drawing>
                    <wp:inline distT="0" distB="0" distL="0" distR="0" wp14:anchorId="6CE385FD" wp14:editId="6F982F7F">
                      <wp:extent cx="2103120" cy="0"/>
                      <wp:effectExtent l="0" t="19050" r="30480" b="19050"/>
                      <wp:docPr id="5"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3120"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E2213DF"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16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" strokecolor="#231f20" strokeweight="2.5pt">
                      <o:lock v:ext="edit" shapetype="f"/>
                      <w10:anchorlock/>
                    </v:line>
                  </w:pict>
                </mc:Fallback>
              </mc:AlternateContent>
            </w:r>
          </w:p>
          <w:p w14:paraId="4BA210A1" w14:textId="07F3D059" w:rsidR="00DA4953" w:rsidRPr="00D51B4D" w:rsidRDefault="00DA4953" w:rsidP="005A7455">
            <w:pPr>
              <w:pStyle w:val="BodyContactInfo"/>
              <w:rPr>
                <w:color w:val="000000" w:themeColor="text1"/>
              </w:rPr>
            </w:pPr>
            <w:r w:rsidRPr="00D51B4D">
              <w:rPr>
                <w:color w:val="000000" w:themeColor="text1"/>
                <w:sz w:val="24"/>
                <w:szCs w:val="22"/>
              </w:rPr>
              <w:t>Available on request.</w:t>
            </w:r>
          </w:p>
        </w:tc>
        <w:tc>
          <w:tcPr>
            <w:tcW w:w="268" w:type="pct"/>
          </w:tcPr>
          <w:p w14:paraId="1DB47A9F" w14:textId="77777777" w:rsidR="00DA4953" w:rsidRPr="000F05A2" w:rsidRDefault="00DA4953" w:rsidP="000F05A2">
            <w:pPr>
              <w:pStyle w:val="BodyContactInfo"/>
              <w:spacing w:after="240" w:line="240" w:lineRule="auto"/>
              <w:ind w:left="0"/>
              <w:rPr>
                <w:sz w:val="22"/>
                <w:szCs w:val="20"/>
              </w:rPr>
            </w:pPr>
          </w:p>
        </w:tc>
      </w:tr>
    </w:tbl>
    <w:p w14:paraId="5FE157A4" w14:textId="5663C07D" w:rsidR="00340C75" w:rsidRPr="006316D0" w:rsidRDefault="00132EF6" w:rsidP="006316D0">
      <w:r>
        <w:rPr>
          <w:noProof/>
        </w:rPr>
        <mc:AlternateContent>
          <mc:Choice Requires="wps">
            <w:drawing>
              <wp:anchor distT="0" distB="0" distL="114300" distR="114300" simplePos="0" relativeHeight="251658240" behindDoc="1" locked="0" layoutInCell="1" allowOverlap="1" wp14:anchorId="706E0396" wp14:editId="20CF9B90">
                <wp:simplePos x="0" y="0"/>
                <wp:positionH relativeFrom="column">
                  <wp:posOffset>4228465</wp:posOffset>
                </wp:positionH>
                <wp:positionV relativeFrom="paragraph">
                  <wp:posOffset>-10426065</wp:posOffset>
                </wp:positionV>
                <wp:extent cx="6193971" cy="6237514"/>
                <wp:effectExtent l="266700" t="57150" r="264160" b="4221480"/>
                <wp:wrapNone/>
                <wp:docPr id="3" name="Oval 3"/>
                <wp:cNvGraphicFramePr/>
                <a:graphic xmlns:a="http://schemas.openxmlformats.org/drawingml/2006/main">
                  <a:graphicData uri="http://schemas.microsoft.com/office/word/2010/wordprocessingShape">
                    <wps:wsp>
                      <wps:cNvSpPr/>
                      <wps:spPr>
                        <a:xfrm>
                          <a:off x="0" y="0"/>
                          <a:ext cx="6193971" cy="6237514"/>
                        </a:xfrm>
                        <a:prstGeom prst="ellipse">
                          <a:avLst/>
                        </a:prstGeom>
                        <a:gradFill flip="none" rotWithShape="1">
                          <a:gsLst>
                            <a:gs pos="34000">
                              <a:schemeClr val="accent4">
                                <a:lumMod val="20000"/>
                                <a:lumOff val="80000"/>
                                <a:alpha val="35000"/>
                              </a:schemeClr>
                            </a:gs>
                            <a:gs pos="90000">
                              <a:schemeClr val="accent4">
                                <a:lumMod val="45000"/>
                                <a:lumOff val="55000"/>
                              </a:schemeClr>
                            </a:gs>
                            <a:gs pos="100000">
                              <a:schemeClr val="accent4">
                                <a:lumMod val="45000"/>
                                <a:lumOff val="55000"/>
                              </a:schemeClr>
                            </a:gs>
                            <a:gs pos="100000">
                              <a:schemeClr val="accent4">
                                <a:lumMod val="30000"/>
                                <a:lumOff val="70000"/>
                              </a:schemeClr>
                            </a:gs>
                          </a:gsLst>
                          <a:path path="shape">
                            <a:fillToRect l="50000" t="50000" r="50000" b="50000"/>
                          </a:path>
                          <a:tileRect/>
                        </a:gradFill>
                        <a:ln>
                          <a:noFill/>
                        </a:ln>
                        <a:effectLst>
                          <a:glow rad="50800">
                            <a:schemeClr val="bg1">
                              <a:lumMod val="95000"/>
                              <a:alpha val="40000"/>
                            </a:schemeClr>
                          </a:glow>
                          <a:outerShdw blurRad="50800" dist="50800" dir="4800000" sx="1000" sy="1000" algn="ctr" rotWithShape="0">
                            <a:srgbClr val="000000"/>
                          </a:outerShdw>
                          <a:reflection blurRad="419100" stA="92000" endPos="65000" dist="50800" dir="5400000" sy="-100000" algn="bl" rotWithShape="0"/>
                          <a:softEdge rad="317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2DFBB" id="Oval 3" o:spid="_x0000_s1026" style="position:absolute;margin-left:332.95pt;margin-top:-820.95pt;width:487.7pt;height:49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" fillcolor="#d7e7f0 [663]" stroked="f" strokeweight="1.5pt">
                <v:fill color2="#c4dcea [983]" o:opacity2="22937f" rotate="t" focusposition=".5,.5" focussize="" colors="0 #d8e8f1;22282f #d8e8f1;58982f #a7cbdf;1 #a7cbdf" focus="100%" type="gradientRadial"/>
                <v:shadow on="t" type="perspective" color="black" offset=".24503mm,1.38967mm" matrix="655f,,,655f"/>
              </v:oval>
            </w:pict>
          </mc:Fallback>
        </mc:AlternateContent>
      </w:r>
    </w:p>
    <w:sectPr w:rsidR="00340C75" w:rsidRPr="006316D0" w:rsidSect="00F5689F">
      <w:pgSz w:w="12240" w:h="15840"/>
      <w:pgMar w:top="720" w:right="734"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5A37" w14:textId="77777777" w:rsidR="006D4043" w:rsidRDefault="006D4043" w:rsidP="001B56AD">
      <w:pPr>
        <w:spacing w:line="240" w:lineRule="auto"/>
      </w:pPr>
      <w:r>
        <w:separator/>
      </w:r>
    </w:p>
  </w:endnote>
  <w:endnote w:type="continuationSeparator" w:id="0">
    <w:p w14:paraId="799867BB" w14:textId="77777777" w:rsidR="006D4043" w:rsidRDefault="006D4043" w:rsidP="001B56AD">
      <w:pPr>
        <w:spacing w:line="240" w:lineRule="auto"/>
      </w:pPr>
      <w:r>
        <w:continuationSeparator/>
      </w:r>
    </w:p>
  </w:endnote>
  <w:endnote w:type="continuationNotice" w:id="1">
    <w:p w14:paraId="6668B3D6" w14:textId="77777777" w:rsidR="006D4043" w:rsidRDefault="006D40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altName w:val="Arial Nova"/>
    <w:panose1 w:val="020B0504020202020204"/>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37BFB" w14:textId="77777777" w:rsidR="006D4043" w:rsidRDefault="006D4043" w:rsidP="001B56AD">
      <w:pPr>
        <w:spacing w:line="240" w:lineRule="auto"/>
      </w:pPr>
      <w:r>
        <w:separator/>
      </w:r>
    </w:p>
  </w:footnote>
  <w:footnote w:type="continuationSeparator" w:id="0">
    <w:p w14:paraId="4F5C52FC" w14:textId="77777777" w:rsidR="006D4043" w:rsidRDefault="006D4043" w:rsidP="001B56AD">
      <w:pPr>
        <w:spacing w:line="240" w:lineRule="auto"/>
      </w:pPr>
      <w:r>
        <w:continuationSeparator/>
      </w:r>
    </w:p>
  </w:footnote>
  <w:footnote w:type="continuationNotice" w:id="1">
    <w:p w14:paraId="289352F4" w14:textId="77777777" w:rsidR="006D4043" w:rsidRDefault="006D404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4"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30540390">
    <w:abstractNumId w:val="2"/>
  </w:num>
  <w:num w:numId="2" w16cid:durableId="990334164">
    <w:abstractNumId w:val="4"/>
  </w:num>
  <w:num w:numId="3" w16cid:durableId="1739593358">
    <w:abstractNumId w:val="3"/>
  </w:num>
  <w:num w:numId="4" w16cid:durableId="1597399724">
    <w:abstractNumId w:val="0"/>
  </w:num>
  <w:num w:numId="5" w16cid:durableId="753208024">
    <w:abstractNumId w:val="1"/>
  </w:num>
  <w:num w:numId="6" w16cid:durableId="1422406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D0"/>
    <w:rsid w:val="0001663B"/>
    <w:rsid w:val="00036F6F"/>
    <w:rsid w:val="000430BC"/>
    <w:rsid w:val="00045F47"/>
    <w:rsid w:val="000543A3"/>
    <w:rsid w:val="000730A3"/>
    <w:rsid w:val="000902F0"/>
    <w:rsid w:val="000B7E9E"/>
    <w:rsid w:val="000C7CD2"/>
    <w:rsid w:val="000F05A2"/>
    <w:rsid w:val="000F7B29"/>
    <w:rsid w:val="00125D43"/>
    <w:rsid w:val="00126ABA"/>
    <w:rsid w:val="00132EF6"/>
    <w:rsid w:val="001365CD"/>
    <w:rsid w:val="001937E5"/>
    <w:rsid w:val="001B56AD"/>
    <w:rsid w:val="001E25C1"/>
    <w:rsid w:val="002535C5"/>
    <w:rsid w:val="00255D41"/>
    <w:rsid w:val="00273963"/>
    <w:rsid w:val="00293F2B"/>
    <w:rsid w:val="002A013A"/>
    <w:rsid w:val="002B0DA0"/>
    <w:rsid w:val="002E1C00"/>
    <w:rsid w:val="00307CB3"/>
    <w:rsid w:val="00340C75"/>
    <w:rsid w:val="00380C14"/>
    <w:rsid w:val="003C2C25"/>
    <w:rsid w:val="003E6D64"/>
    <w:rsid w:val="003F6860"/>
    <w:rsid w:val="00412C50"/>
    <w:rsid w:val="00447170"/>
    <w:rsid w:val="00451737"/>
    <w:rsid w:val="004A2AF7"/>
    <w:rsid w:val="004C7E05"/>
    <w:rsid w:val="004F392D"/>
    <w:rsid w:val="0050337D"/>
    <w:rsid w:val="00504DB7"/>
    <w:rsid w:val="005067A1"/>
    <w:rsid w:val="005259DB"/>
    <w:rsid w:val="00541491"/>
    <w:rsid w:val="00545FE3"/>
    <w:rsid w:val="005733B6"/>
    <w:rsid w:val="0057493D"/>
    <w:rsid w:val="005803D9"/>
    <w:rsid w:val="005A396D"/>
    <w:rsid w:val="005A7455"/>
    <w:rsid w:val="005B1B13"/>
    <w:rsid w:val="005B68DF"/>
    <w:rsid w:val="005C09F5"/>
    <w:rsid w:val="005D49CA"/>
    <w:rsid w:val="005D4E8C"/>
    <w:rsid w:val="00614A47"/>
    <w:rsid w:val="006316D0"/>
    <w:rsid w:val="0064136D"/>
    <w:rsid w:val="0065079A"/>
    <w:rsid w:val="00655235"/>
    <w:rsid w:val="006819D1"/>
    <w:rsid w:val="00685E8F"/>
    <w:rsid w:val="006921B9"/>
    <w:rsid w:val="006A3A98"/>
    <w:rsid w:val="006D4043"/>
    <w:rsid w:val="006F7F1C"/>
    <w:rsid w:val="00704C2D"/>
    <w:rsid w:val="007129F0"/>
    <w:rsid w:val="00716A21"/>
    <w:rsid w:val="007411A8"/>
    <w:rsid w:val="007466F4"/>
    <w:rsid w:val="00751C56"/>
    <w:rsid w:val="00793169"/>
    <w:rsid w:val="00793691"/>
    <w:rsid w:val="007C3FE5"/>
    <w:rsid w:val="007E10FE"/>
    <w:rsid w:val="007E256A"/>
    <w:rsid w:val="007E7009"/>
    <w:rsid w:val="007E7C39"/>
    <w:rsid w:val="008012DA"/>
    <w:rsid w:val="00810BD7"/>
    <w:rsid w:val="008146C4"/>
    <w:rsid w:val="00815855"/>
    <w:rsid w:val="00817C90"/>
    <w:rsid w:val="00851431"/>
    <w:rsid w:val="00851A3C"/>
    <w:rsid w:val="00852502"/>
    <w:rsid w:val="008539E9"/>
    <w:rsid w:val="0086291E"/>
    <w:rsid w:val="0086759C"/>
    <w:rsid w:val="008840A7"/>
    <w:rsid w:val="0089164A"/>
    <w:rsid w:val="008B4775"/>
    <w:rsid w:val="008C1307"/>
    <w:rsid w:val="008C19E5"/>
    <w:rsid w:val="008C67CD"/>
    <w:rsid w:val="008E281B"/>
    <w:rsid w:val="008E2CD7"/>
    <w:rsid w:val="008E6426"/>
    <w:rsid w:val="00977976"/>
    <w:rsid w:val="009A530A"/>
    <w:rsid w:val="009B52EB"/>
    <w:rsid w:val="009C02D4"/>
    <w:rsid w:val="009D225A"/>
    <w:rsid w:val="009E3586"/>
    <w:rsid w:val="00A0777A"/>
    <w:rsid w:val="00A1439F"/>
    <w:rsid w:val="00A51D07"/>
    <w:rsid w:val="00A55D4C"/>
    <w:rsid w:val="00A56CE0"/>
    <w:rsid w:val="00A635D5"/>
    <w:rsid w:val="00A66BBC"/>
    <w:rsid w:val="00A82D03"/>
    <w:rsid w:val="00A955F8"/>
    <w:rsid w:val="00AA36ED"/>
    <w:rsid w:val="00AC22A5"/>
    <w:rsid w:val="00AC277A"/>
    <w:rsid w:val="00B315D8"/>
    <w:rsid w:val="00B46C92"/>
    <w:rsid w:val="00B6072C"/>
    <w:rsid w:val="00B642B0"/>
    <w:rsid w:val="00B6481D"/>
    <w:rsid w:val="00B65BF9"/>
    <w:rsid w:val="00B80EE9"/>
    <w:rsid w:val="00B844C0"/>
    <w:rsid w:val="00BA7951"/>
    <w:rsid w:val="00BB23D5"/>
    <w:rsid w:val="00BD3833"/>
    <w:rsid w:val="00C21E2F"/>
    <w:rsid w:val="00C22104"/>
    <w:rsid w:val="00C279B1"/>
    <w:rsid w:val="00C54250"/>
    <w:rsid w:val="00C57420"/>
    <w:rsid w:val="00C61B7F"/>
    <w:rsid w:val="00C764ED"/>
    <w:rsid w:val="00C8183F"/>
    <w:rsid w:val="00C83E97"/>
    <w:rsid w:val="00C9190A"/>
    <w:rsid w:val="00CA1862"/>
    <w:rsid w:val="00D1651F"/>
    <w:rsid w:val="00D2463C"/>
    <w:rsid w:val="00D468D9"/>
    <w:rsid w:val="00D51B4D"/>
    <w:rsid w:val="00D74F6A"/>
    <w:rsid w:val="00D8045B"/>
    <w:rsid w:val="00D8357F"/>
    <w:rsid w:val="00D87E03"/>
    <w:rsid w:val="00DA3678"/>
    <w:rsid w:val="00DA4953"/>
    <w:rsid w:val="00DB0FA4"/>
    <w:rsid w:val="00DD2591"/>
    <w:rsid w:val="00E23A9E"/>
    <w:rsid w:val="00E31F17"/>
    <w:rsid w:val="00E408C7"/>
    <w:rsid w:val="00E44E92"/>
    <w:rsid w:val="00E6525B"/>
    <w:rsid w:val="00E70FDF"/>
    <w:rsid w:val="00E97CB2"/>
    <w:rsid w:val="00EA60CE"/>
    <w:rsid w:val="00ED6E70"/>
    <w:rsid w:val="00EE4B31"/>
    <w:rsid w:val="00EF10F2"/>
    <w:rsid w:val="00EF594E"/>
    <w:rsid w:val="00F41ACF"/>
    <w:rsid w:val="00F42CFF"/>
    <w:rsid w:val="00F44E1D"/>
    <w:rsid w:val="00F5689F"/>
    <w:rsid w:val="00F61A48"/>
    <w:rsid w:val="00F7064C"/>
    <w:rsid w:val="00F81525"/>
    <w:rsid w:val="00F824FA"/>
    <w:rsid w:val="00F848D7"/>
    <w:rsid w:val="00FA12A1"/>
    <w:rsid w:val="00FA1DE3"/>
    <w:rsid w:val="00FA6B46"/>
    <w:rsid w:val="00FC49E3"/>
    <w:rsid w:val="00FC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9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6D0"/>
    <w:pPr>
      <w:spacing w:line="312" w:lineRule="auto"/>
    </w:pPr>
    <w:rPr>
      <w:rFonts w:eastAsia="Arial" w:cs="Arial"/>
      <w:sz w:val="18"/>
      <w:szCs w:val="16"/>
      <w:lang w:val="en-IE" w:bidi="en-US"/>
    </w:rPr>
  </w:style>
  <w:style w:type="paragraph" w:styleId="Heading1">
    <w:name w:val="heading 1"/>
    <w:basedOn w:val="Normal"/>
    <w:next w:val="Normal"/>
    <w:link w:val="Heading1Char"/>
    <w:uiPriority w:val="9"/>
    <w:qFormat/>
    <w:rsid w:val="00FC49E3"/>
    <w:pPr>
      <w:spacing w:line="240" w:lineRule="auto"/>
      <w:outlineLvl w:val="0"/>
    </w:pPr>
    <w:rPr>
      <w:b/>
      <w:bCs/>
      <w:sz w:val="32"/>
      <w:szCs w:val="40"/>
      <w:lang w:val="en-US"/>
    </w:rPr>
  </w:style>
  <w:style w:type="paragraph" w:styleId="Heading2">
    <w:name w:val="heading 2"/>
    <w:basedOn w:val="Normal"/>
    <w:next w:val="Normal"/>
    <w:link w:val="Heading2Char"/>
    <w:uiPriority w:val="9"/>
    <w:semiHidden/>
    <w:qFormat/>
    <w:rsid w:val="00EF10F2"/>
    <w:pPr>
      <w:spacing w:before="134"/>
      <w:ind w:left="80"/>
      <w:outlineLvl w:val="1"/>
    </w:pPr>
    <w:rPr>
      <w:sz w:val="43"/>
      <w:lang w:val="en-US"/>
    </w:rPr>
  </w:style>
  <w:style w:type="paragraph" w:styleId="Heading3">
    <w:name w:val="heading 3"/>
    <w:aliases w:val="Heading 3 Section Category"/>
    <w:basedOn w:val="Normal"/>
    <w:next w:val="Normal"/>
    <w:link w:val="Heading3Char"/>
    <w:uiPriority w:val="9"/>
    <w:semiHidden/>
    <w:qFormat/>
    <w:rsid w:val="00EF10F2"/>
    <w:pPr>
      <w:spacing w:before="20"/>
      <w:outlineLvl w:val="2"/>
    </w:pPr>
    <w:rPr>
      <w:b/>
      <w:spacing w:val="-11"/>
      <w:sz w:val="40"/>
      <w:lang w:val="en-US"/>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rPr>
      <w:lang w:val="en-US"/>
    </w:rPr>
  </w:style>
  <w:style w:type="paragraph" w:styleId="ListParagraph">
    <w:name w:val="List Paragraph"/>
    <w:basedOn w:val="Normal"/>
    <w:uiPriority w:val="1"/>
    <w:semiHidden/>
    <w:qFormat/>
    <w:rPr>
      <w:lang w:val="en-US"/>
    </w:rPr>
  </w:style>
  <w:style w:type="paragraph" w:customStyle="1" w:styleId="TableParagraph">
    <w:name w:val="Table Paragraph"/>
    <w:basedOn w:val="Normal"/>
    <w:uiPriority w:val="1"/>
    <w:semiHidden/>
    <w:qFormat/>
    <w:rPr>
      <w:lang w:val="en-US"/>
    </w:rPr>
  </w:style>
  <w:style w:type="character" w:customStyle="1" w:styleId="Heading1Char">
    <w:name w:val="Heading 1 Char"/>
    <w:basedOn w:val="DefaultParagraphFont"/>
    <w:link w:val="Heading1"/>
    <w:uiPriority w:val="9"/>
    <w:rsid w:val="00FC49E3"/>
    <w:rPr>
      <w:rFonts w:eastAsia="Arial" w:cs="Arial"/>
      <w:b/>
      <w:bCs/>
      <w:sz w:val="32"/>
      <w:szCs w:val="40"/>
      <w:lang w:bidi="en-US"/>
    </w:rPr>
  </w:style>
  <w:style w:type="character" w:customStyle="1" w:styleId="Heading2Char">
    <w:name w:val="Heading 2 Char"/>
    <w:basedOn w:val="DefaultParagraphFont"/>
    <w:link w:val="Heading2"/>
    <w:uiPriority w:val="9"/>
    <w:semiHidden/>
    <w:rsid w:val="00A82D03"/>
    <w:rPr>
      <w:rFonts w:ascii="Arial Nova" w:eastAsia="Arial" w:hAnsi="Arial Nova" w:cs="Arial"/>
      <w:color w:val="231F20"/>
      <w:sz w:val="43"/>
      <w:szCs w:val="16"/>
      <w:lang w:bidi="en-US"/>
    </w:rPr>
  </w:style>
  <w:style w:type="character" w:customStyle="1" w:styleId="Heading3Char">
    <w:name w:val="Heading 3 Char"/>
    <w:aliases w:val="Heading 3 Section Category Char"/>
    <w:basedOn w:val="DefaultParagraphFont"/>
    <w:link w:val="Heading3"/>
    <w:uiPriority w:val="9"/>
    <w:semiHidden/>
    <w:rsid w:val="00A82D03"/>
    <w:rPr>
      <w:rFonts w:ascii="Arial Nova" w:eastAsia="Arial" w:hAnsi="Arial Nova" w:cs="Arial"/>
      <w:b/>
      <w:color w:val="231F20"/>
      <w:spacing w:val="-11"/>
      <w:sz w:val="40"/>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BodyContactInfo">
    <w:name w:val="Body Contact Info"/>
    <w:basedOn w:val="BodyText"/>
    <w:qFormat/>
    <w:rsid w:val="00D87E03"/>
    <w:pPr>
      <w:spacing w:before="240"/>
      <w:ind w:left="14"/>
      <w:contextualSpacing/>
    </w:pPr>
  </w:style>
  <w:style w:type="paragraph" w:customStyle="1" w:styleId="SkillsBullets">
    <w:name w:val="Skills Bullets"/>
    <w:basedOn w:val="BulletsSkills"/>
    <w:qFormat/>
    <w:rsid w:val="00D87E03"/>
  </w:style>
  <w:style w:type="paragraph" w:customStyle="1" w:styleId="BulletsSkills">
    <w:name w:val="Bullets Skills"/>
    <w:basedOn w:val="BodyContactInfo"/>
    <w:semiHidden/>
    <w:qFormat/>
    <w:rsid w:val="00EF10F2"/>
    <w:pPr>
      <w:numPr>
        <w:numId w:val="5"/>
      </w:numPr>
    </w:pPr>
  </w:style>
  <w:style w:type="paragraph" w:styleId="Title">
    <w:name w:val="Title"/>
    <w:basedOn w:val="Normal"/>
    <w:next w:val="Normal"/>
    <w:link w:val="TitleChar"/>
    <w:uiPriority w:val="10"/>
    <w:qFormat/>
    <w:rsid w:val="00FC49E3"/>
    <w:pPr>
      <w:spacing w:line="216" w:lineRule="auto"/>
      <w:outlineLvl w:val="0"/>
    </w:pPr>
    <w:rPr>
      <w:rFonts w:asciiTheme="majorHAnsi" w:hAnsiTheme="majorHAnsi"/>
      <w:b/>
      <w:spacing w:val="-16"/>
      <w:sz w:val="72"/>
      <w:lang w:val="en-US"/>
    </w:rPr>
  </w:style>
  <w:style w:type="character" w:customStyle="1" w:styleId="TitleChar">
    <w:name w:val="Title Char"/>
    <w:basedOn w:val="DefaultParagraphFont"/>
    <w:link w:val="Title"/>
    <w:uiPriority w:val="10"/>
    <w:rsid w:val="00FC49E3"/>
    <w:rPr>
      <w:rFonts w:asciiTheme="majorHAnsi" w:eastAsia="Arial" w:hAnsiTheme="majorHAnsi" w:cs="Arial"/>
      <w:b/>
      <w:spacing w:val="-16"/>
      <w:sz w:val="72"/>
      <w:szCs w:val="16"/>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val="en-US"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Heading2"/>
    <w:next w:val="Normal"/>
    <w:link w:val="SubtitleChar"/>
    <w:uiPriority w:val="11"/>
    <w:qFormat/>
    <w:rsid w:val="00FC49E3"/>
    <w:pPr>
      <w:spacing w:before="0" w:line="240" w:lineRule="auto"/>
      <w:ind w:left="0"/>
    </w:pPr>
    <w:rPr>
      <w:rFonts w:asciiTheme="majorHAnsi" w:hAnsiTheme="majorHAnsi"/>
      <w:sz w:val="40"/>
    </w:rPr>
  </w:style>
  <w:style w:type="character" w:customStyle="1" w:styleId="SubtitleChar">
    <w:name w:val="Subtitle Char"/>
    <w:basedOn w:val="DefaultParagraphFont"/>
    <w:link w:val="Subtitle"/>
    <w:uiPriority w:val="11"/>
    <w:rsid w:val="00FC49E3"/>
    <w:rPr>
      <w:rFonts w:asciiTheme="majorHAnsi" w:eastAsia="Arial" w:hAnsiTheme="majorHAnsi" w:cs="Arial"/>
      <w:sz w:val="40"/>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89F"/>
    <w:rPr>
      <w:color w:val="F59E00" w:themeColor="hyperlink"/>
      <w:u w:val="single"/>
    </w:rPr>
  </w:style>
  <w:style w:type="character" w:styleId="UnresolvedMention">
    <w:name w:val="Unresolved Mention"/>
    <w:basedOn w:val="DefaultParagraphFont"/>
    <w:uiPriority w:val="99"/>
    <w:semiHidden/>
    <w:unhideWhenUsed/>
    <w:rsid w:val="00F5689F"/>
    <w:rPr>
      <w:color w:val="605E5C"/>
      <w:shd w:val="clear" w:color="auto" w:fill="E1DFDD"/>
    </w:rPr>
  </w:style>
  <w:style w:type="paragraph" w:customStyle="1" w:styleId="ObjectiveHeading">
    <w:name w:val="Objective Heading"/>
    <w:basedOn w:val="Normal"/>
    <w:qFormat/>
    <w:rsid w:val="00E97CB2"/>
    <w:rPr>
      <w:b/>
      <w:bCs/>
      <w:sz w:val="20"/>
      <w:szCs w:val="20"/>
      <w:lang w:val="en-US"/>
    </w:rPr>
  </w:style>
  <w:style w:type="paragraph" w:customStyle="1" w:styleId="DateRange">
    <w:name w:val="Date Range"/>
    <w:basedOn w:val="Normal"/>
    <w:qFormat/>
    <w:rsid w:val="00FC49E3"/>
    <w:pPr>
      <w:spacing w:before="240" w:line="240" w:lineRule="auto"/>
    </w:pPr>
    <w:rPr>
      <w:sz w:val="22"/>
      <w:szCs w:val="24"/>
      <w:lang w:val="en-US"/>
    </w:rPr>
  </w:style>
  <w:style w:type="paragraph" w:customStyle="1" w:styleId="JobTitleandDegree">
    <w:name w:val="Job Title and Degree"/>
    <w:basedOn w:val="Normal"/>
    <w:qFormat/>
    <w:rsid w:val="00FC49E3"/>
    <w:pPr>
      <w:spacing w:line="240" w:lineRule="auto"/>
    </w:pPr>
    <w:rPr>
      <w:b/>
      <w:sz w:val="22"/>
      <w:lang w:val="en-US"/>
    </w:rPr>
  </w:style>
  <w:style w:type="character" w:customStyle="1" w:styleId="CompanyName">
    <w:name w:val="Company Name"/>
    <w:basedOn w:val="DefaultParagraphFont"/>
    <w:uiPriority w:val="1"/>
    <w:qFormat/>
    <w:rsid w:val="00E97CB2"/>
    <w:rPr>
      <w:i/>
    </w:rPr>
  </w:style>
  <w:style w:type="paragraph" w:customStyle="1" w:styleId="Jobdescription">
    <w:name w:val="Job description"/>
    <w:basedOn w:val="Normal"/>
    <w:qFormat/>
    <w:rsid w:val="00FC49E3"/>
    <w:pPr>
      <w:spacing w:after="240"/>
      <w:ind w:right="720"/>
    </w:pPr>
    <w:rPr>
      <w:lang w:val="en-US"/>
    </w:rPr>
  </w:style>
  <w:style w:type="paragraph" w:styleId="BalloonText">
    <w:name w:val="Balloon Text"/>
    <w:basedOn w:val="Normal"/>
    <w:link w:val="BalloonTextChar"/>
    <w:uiPriority w:val="99"/>
    <w:semiHidden/>
    <w:unhideWhenUsed/>
    <w:rsid w:val="004C7E05"/>
    <w:pPr>
      <w:spacing w:line="240" w:lineRule="auto"/>
    </w:pPr>
    <w:rPr>
      <w:rFonts w:ascii="Segoe UI" w:hAnsi="Segoe UI" w:cs="Segoe UI"/>
      <w:szCs w:val="18"/>
      <w:lang w:val="en-US"/>
    </w:rPr>
  </w:style>
  <w:style w:type="character" w:customStyle="1" w:styleId="BalloonTextChar">
    <w:name w:val="Balloon Text Char"/>
    <w:basedOn w:val="DefaultParagraphFont"/>
    <w:link w:val="BalloonText"/>
    <w:uiPriority w:val="99"/>
    <w:semiHidden/>
    <w:rsid w:val="004C7E05"/>
    <w:rPr>
      <w:rFonts w:ascii="Segoe UI" w:eastAsia="Arial" w:hAnsi="Segoe UI" w:cs="Segoe UI"/>
      <w:color w:val="231F20"/>
      <w:sz w:val="18"/>
      <w:szCs w:val="18"/>
      <w:lang w:bidi="en-US"/>
    </w:rPr>
  </w:style>
  <w:style w:type="paragraph" w:styleId="Header">
    <w:name w:val="header"/>
    <w:basedOn w:val="Normal"/>
    <w:link w:val="HeaderChar"/>
    <w:uiPriority w:val="99"/>
    <w:unhideWhenUsed/>
    <w:rsid w:val="001B56AD"/>
    <w:pPr>
      <w:tabs>
        <w:tab w:val="center" w:pos="4680"/>
        <w:tab w:val="right" w:pos="9360"/>
      </w:tabs>
      <w:spacing w:line="240" w:lineRule="auto"/>
    </w:pPr>
    <w:rPr>
      <w:lang w:val="en-US"/>
    </w:rPr>
  </w:style>
  <w:style w:type="character" w:customStyle="1" w:styleId="HeaderChar">
    <w:name w:val="Header Char"/>
    <w:basedOn w:val="DefaultParagraphFont"/>
    <w:link w:val="Header"/>
    <w:uiPriority w:val="99"/>
    <w:rsid w:val="001B56AD"/>
    <w:rPr>
      <w:rFonts w:eastAsia="Arial" w:cs="Arial"/>
      <w:color w:val="231F20"/>
      <w:sz w:val="16"/>
      <w:szCs w:val="16"/>
      <w:lang w:bidi="en-US"/>
    </w:rPr>
  </w:style>
  <w:style w:type="paragraph" w:styleId="Footer">
    <w:name w:val="footer"/>
    <w:basedOn w:val="Normal"/>
    <w:link w:val="FooterChar"/>
    <w:uiPriority w:val="99"/>
    <w:unhideWhenUsed/>
    <w:rsid w:val="001B56AD"/>
    <w:pPr>
      <w:tabs>
        <w:tab w:val="center" w:pos="4680"/>
        <w:tab w:val="right" w:pos="9360"/>
      </w:tabs>
      <w:spacing w:line="240" w:lineRule="auto"/>
    </w:pPr>
    <w:rPr>
      <w:lang w:val="en-US"/>
    </w:rPr>
  </w:style>
  <w:style w:type="character" w:customStyle="1" w:styleId="FooterChar">
    <w:name w:val="Footer Char"/>
    <w:basedOn w:val="DefaultParagraphFont"/>
    <w:link w:val="Footer"/>
    <w:uiPriority w:val="99"/>
    <w:rsid w:val="001B56AD"/>
    <w:rPr>
      <w:rFonts w:eastAsia="Arial" w:cs="Arial"/>
      <w:color w:val="231F20"/>
      <w:sz w:val="16"/>
      <w:szCs w:val="16"/>
      <w:lang w:bidi="en-US"/>
    </w:rPr>
  </w:style>
  <w:style w:type="character" w:customStyle="1" w:styleId="vanity-namedomain">
    <w:name w:val="vanity-name__domain"/>
    <w:basedOn w:val="DefaultParagraphFont"/>
    <w:rsid w:val="006316D0"/>
  </w:style>
  <w:style w:type="character" w:customStyle="1" w:styleId="vanity-namedisplay-name">
    <w:name w:val="vanity-name__display-name"/>
    <w:basedOn w:val="DefaultParagraphFont"/>
    <w:rsid w:val="006316D0"/>
  </w:style>
  <w:style w:type="character" w:customStyle="1" w:styleId="normaltextrun">
    <w:name w:val="normaltextrun"/>
    <w:basedOn w:val="DefaultParagraphFont"/>
    <w:rsid w:val="00A0777A"/>
  </w:style>
  <w:style w:type="character" w:customStyle="1" w:styleId="eop">
    <w:name w:val="eop"/>
    <w:basedOn w:val="DefaultParagraphFont"/>
    <w:rsid w:val="00A07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relou.neville@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AppData\Roaming\Microsoft\Templates\Impact%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A3FB3B9BE9DE47BDA2367265275B29"/>
        <w:category>
          <w:name w:val="General"/>
          <w:gallery w:val="placeholder"/>
        </w:category>
        <w:types>
          <w:type w:val="bbPlcHdr"/>
        </w:types>
        <w:behaviors>
          <w:behavior w:val="content"/>
        </w:behaviors>
        <w:guid w:val="{6855691C-DB11-9E4F-9056-960FC61D1EE6}"/>
      </w:docPartPr>
      <w:docPartBody>
        <w:p w:rsidR="0062638A" w:rsidRDefault="00451EAE">
          <w:pPr>
            <w:pStyle w:val="2DA3FB3B9BE9DE47BDA2367265275B29"/>
          </w:pPr>
          <w:r w:rsidRPr="00FC49E3">
            <w:rPr>
              <w:rStyle w:val="PlaceholderText"/>
            </w:rPr>
            <w:t>Experience</w:t>
          </w:r>
        </w:p>
      </w:docPartBody>
    </w:docPart>
    <w:docPart>
      <w:docPartPr>
        <w:name w:val="DAE5421A768F4846A2650A965E098C4D"/>
        <w:category>
          <w:name w:val="General"/>
          <w:gallery w:val="placeholder"/>
        </w:category>
        <w:types>
          <w:type w:val="bbPlcHdr"/>
        </w:types>
        <w:behaviors>
          <w:behavior w:val="content"/>
        </w:behaviors>
        <w:guid w:val="{5CC46B82-57CB-F740-BCB0-6D55C47C9341}"/>
      </w:docPartPr>
      <w:docPartBody>
        <w:p w:rsidR="0062638A" w:rsidRDefault="00451EAE">
          <w:pPr>
            <w:pStyle w:val="DAE5421A768F4846A2650A965E098C4D"/>
          </w:pPr>
          <w:r>
            <w:t>Education</w:t>
          </w:r>
        </w:p>
      </w:docPartBody>
    </w:docPart>
    <w:docPart>
      <w:docPartPr>
        <w:name w:val="361607168CD2F046884DD4C5E1347911"/>
        <w:category>
          <w:name w:val="General"/>
          <w:gallery w:val="placeholder"/>
        </w:category>
        <w:types>
          <w:type w:val="bbPlcHdr"/>
        </w:types>
        <w:behaviors>
          <w:behavior w:val="content"/>
        </w:behaviors>
        <w:guid w:val="{24881D4C-F959-4341-A510-3948558FD345}"/>
      </w:docPartPr>
      <w:docPartBody>
        <w:p w:rsidR="0062638A" w:rsidRDefault="00451EAE">
          <w:pPr>
            <w:pStyle w:val="361607168CD2F046884DD4C5E1347911"/>
          </w:pPr>
          <w:r>
            <w:t>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altName w:val="Arial Nova"/>
    <w:panose1 w:val="020B0504020202020204"/>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F2D0E"/>
    <w:multiLevelType w:val="hybridMultilevel"/>
    <w:tmpl w:val="828CD910"/>
    <w:lvl w:ilvl="0" w:tplc="C35E744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56167375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D7"/>
    <w:rsid w:val="002327F2"/>
    <w:rsid w:val="002923EF"/>
    <w:rsid w:val="00451EAE"/>
    <w:rsid w:val="0062638A"/>
    <w:rsid w:val="00820FCD"/>
    <w:rsid w:val="00841A4A"/>
    <w:rsid w:val="009C2B6B"/>
    <w:rsid w:val="00B70BD7"/>
    <w:rsid w:val="00C3779F"/>
    <w:rsid w:val="00F87E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A3FB3B9BE9DE47BDA2367265275B29">
    <w:name w:val="2DA3FB3B9BE9DE47BDA2367265275B29"/>
    <w:rPr>
      <w:lang w:val="en-GB" w:eastAsia="en-US"/>
    </w:rPr>
  </w:style>
  <w:style w:type="paragraph" w:customStyle="1" w:styleId="DAE5421A768F4846A2650A965E098C4D">
    <w:name w:val="DAE5421A768F4846A2650A965E098C4D"/>
    <w:rPr>
      <w:lang w:val="en-GB" w:eastAsia="en-US"/>
    </w:rPr>
  </w:style>
  <w:style w:type="character" w:styleId="PlaceholderText">
    <w:name w:val="Placeholder Text"/>
    <w:basedOn w:val="DefaultParagraphFont"/>
    <w:uiPriority w:val="99"/>
    <w:semiHidden/>
    <w:rsid w:val="00B70BD7"/>
    <w:rPr>
      <w:color w:val="808080"/>
    </w:rPr>
  </w:style>
  <w:style w:type="paragraph" w:customStyle="1" w:styleId="361607168CD2F046884DD4C5E1347911">
    <w:name w:val="361607168CD2F046884DD4C5E1347911"/>
    <w:rPr>
      <w:lang w:val="en-GB" w:eastAsia="en-US"/>
    </w:rPr>
  </w:style>
  <w:style w:type="character" w:styleId="Hyperlink">
    <w:name w:val="Hyperlink"/>
    <w:basedOn w:val="DefaultParagraphFont"/>
    <w:uiPriority w:val="99"/>
    <w:unhideWhenUsed/>
    <w:rPr>
      <w:color w:val="0563C1" w:themeColor="hyperlink"/>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asis">
  <a:themeElements>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5E4C6D39-B186-423C-9621-D38E227DE0CE}">
  <ds:schemaRefs>
    <ds:schemaRef ds:uri="http://schemas.openxmlformats.org/officeDocument/2006/bibliography"/>
  </ds:schemaRefs>
</ds:datastoreItem>
</file>

<file path=customXml/itemProps2.xml><?xml version="1.0" encoding="utf-8"?>
<ds:datastoreItem xmlns:ds="http://schemas.openxmlformats.org/officeDocument/2006/customXml" ds:itemID="{43100257-678D-4F1A-A316-8D9E825191C6}">
  <ds:schemaRefs>
    <ds:schemaRef ds:uri="http://schemas.microsoft.com/sharepoint/v3/contenttype/forms"/>
  </ds:schemaRefs>
</ds:datastoreItem>
</file>

<file path=customXml/itemProps3.xml><?xml version="1.0" encoding="utf-8"?>
<ds:datastoreItem xmlns:ds="http://schemas.openxmlformats.org/officeDocument/2006/customXml" ds:itemID="{8AF3B845-4FA5-4DD4-A83D-89059E47C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F1B61E-4E24-4B70-A19F-0092E1166AB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C:\Users\Louise\AppData\Roaming\Microsoft\Templates\Impact resume.dotx</Template>
  <TotalTime>0</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Links>
    <vt:vector size="6" baseType="variant">
      <vt:variant>
        <vt:i4>4849665</vt:i4>
      </vt:variant>
      <vt:variant>
        <vt:i4>0</vt:i4>
      </vt:variant>
      <vt:variant>
        <vt:i4>0</vt:i4>
      </vt:variant>
      <vt:variant>
        <vt:i4>5</vt:i4>
      </vt:variant>
      <vt:variant>
        <vt:lpwstr>http://www.linkedin.com/in/clare-lou-neville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2023-02-04T23:26:00Z</dcterms:created>
  <dcterms:modified xsi:type="dcterms:W3CDTF">2023-02-04T23:54:00Z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