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FD37" w14:textId="77777777" w:rsidR="00F7385B" w:rsidRDefault="0097782A">
      <w:pPr>
        <w:pStyle w:val="documentskn-mli3topemptydiv"/>
        <w:ind w:left="1000" w:right="1000"/>
        <w:rPr>
          <w:color w:val="000000"/>
        </w:rPr>
      </w:pPr>
      <w:r>
        <w:rPr>
          <w:color w:val="000000"/>
        </w:rPr>
        <w:t> </w:t>
      </w:r>
    </w:p>
    <w:p w14:paraId="0AC317AE" w14:textId="6BEF943E" w:rsidR="00F7385B" w:rsidRPr="007510C2" w:rsidRDefault="00AA2658">
      <w:pPr>
        <w:pStyle w:val="documentskn-mli3name"/>
        <w:ind w:left="1000" w:right="1000"/>
        <w:rPr>
          <w:color w:val="auto"/>
        </w:rPr>
      </w:pPr>
      <w:r w:rsidRPr="007510C2">
        <w:rPr>
          <w:rStyle w:val="span"/>
          <w:color w:val="auto"/>
        </w:rPr>
        <w:t>Giovanni Smith</w:t>
      </w:r>
    </w:p>
    <w:p w14:paraId="79701984" w14:textId="77777777" w:rsidR="00F7385B" w:rsidRPr="007510C2" w:rsidRDefault="0097782A">
      <w:pPr>
        <w:pStyle w:val="documentskn-mli3bottomemptydiv"/>
        <w:ind w:left="1000" w:right="1000"/>
      </w:pPr>
      <w:r w:rsidRPr="007510C2">
        <w:t> </w:t>
      </w:r>
    </w:p>
    <w:tbl>
      <w:tblPr>
        <w:tblStyle w:val="documentskn-mli3middlesection"/>
        <w:tblW w:w="0" w:type="auto"/>
        <w:tblCellSpacing w:w="0" w:type="dxa"/>
        <w:tblLayout w:type="fixed"/>
        <w:tblCellMar>
          <w:left w:w="0" w:type="dxa"/>
          <w:right w:w="0" w:type="dxa"/>
        </w:tblCellMar>
        <w:tblLook w:val="05E0" w:firstRow="1" w:lastRow="1" w:firstColumn="1" w:lastColumn="1" w:noHBand="0" w:noVBand="1"/>
      </w:tblPr>
      <w:tblGrid>
        <w:gridCol w:w="1000"/>
        <w:gridCol w:w="3340"/>
        <w:gridCol w:w="1047"/>
        <w:gridCol w:w="5519"/>
        <w:gridCol w:w="1000"/>
      </w:tblGrid>
      <w:tr w:rsidR="007510C2" w:rsidRPr="007510C2" w14:paraId="629692E3" w14:textId="77777777" w:rsidTr="00333113">
        <w:trPr>
          <w:trHeight w:val="13058"/>
          <w:tblCellSpacing w:w="0" w:type="dxa"/>
        </w:trPr>
        <w:tc>
          <w:tcPr>
            <w:tcW w:w="1000" w:type="dxa"/>
            <w:shd w:val="clear" w:color="auto" w:fill="D9F0F7"/>
            <w:tcMar>
              <w:top w:w="500" w:type="dxa"/>
              <w:left w:w="0" w:type="dxa"/>
              <w:bottom w:w="500" w:type="dxa"/>
              <w:right w:w="0" w:type="dxa"/>
            </w:tcMar>
            <w:hideMark/>
          </w:tcPr>
          <w:p w14:paraId="5F2B9CA1" w14:textId="77777777" w:rsidR="00F7385B" w:rsidRDefault="00F7385B">
            <w:pPr>
              <w:pStyle w:val="documentskn-mli3middlesectiondivParagraph"/>
              <w:shd w:val="clear" w:color="auto" w:fill="auto"/>
              <w:spacing w:line="260" w:lineRule="atLeast"/>
              <w:rPr>
                <w:rStyle w:val="documentskn-mli3middlesectiondiv"/>
                <w:sz w:val="20"/>
                <w:szCs w:val="20"/>
                <w:shd w:val="clear" w:color="auto" w:fill="auto"/>
              </w:rPr>
            </w:pPr>
          </w:p>
          <w:p w14:paraId="48AB2109" w14:textId="77777777" w:rsidR="00C06942" w:rsidRPr="00C06942" w:rsidRDefault="00C06942" w:rsidP="00C06942"/>
          <w:p w14:paraId="0E96DE95" w14:textId="77777777" w:rsidR="00C06942" w:rsidRPr="00C06942" w:rsidRDefault="00C06942" w:rsidP="00C06942"/>
          <w:p w14:paraId="21B50B52" w14:textId="77777777" w:rsidR="00C06942" w:rsidRPr="00C06942" w:rsidRDefault="00C06942" w:rsidP="00C06942"/>
          <w:p w14:paraId="7F705DB0" w14:textId="77777777" w:rsidR="00C06942" w:rsidRPr="00C06942" w:rsidRDefault="00C06942" w:rsidP="00C06942"/>
          <w:p w14:paraId="3842B33C" w14:textId="77777777" w:rsidR="00C06942" w:rsidRPr="00C06942" w:rsidRDefault="00C06942" w:rsidP="00C06942"/>
          <w:p w14:paraId="2866FAAC" w14:textId="77777777" w:rsidR="00C06942" w:rsidRPr="00C06942" w:rsidRDefault="00C06942" w:rsidP="00C06942"/>
          <w:p w14:paraId="76738CAC" w14:textId="77777777" w:rsidR="00C06942" w:rsidRPr="00C06942" w:rsidRDefault="00C06942" w:rsidP="00C06942"/>
          <w:p w14:paraId="7888BBCA" w14:textId="77777777" w:rsidR="00C06942" w:rsidRPr="00C06942" w:rsidRDefault="00C06942" w:rsidP="00C06942"/>
          <w:p w14:paraId="0143C7A7" w14:textId="77777777" w:rsidR="00C06942" w:rsidRDefault="00C06942" w:rsidP="00C06942">
            <w:pPr>
              <w:rPr>
                <w:rStyle w:val="documentskn-mli3middlesectiondiv"/>
                <w:sz w:val="20"/>
                <w:szCs w:val="20"/>
                <w:shd w:val="clear" w:color="auto" w:fill="auto"/>
              </w:rPr>
            </w:pPr>
          </w:p>
          <w:p w14:paraId="136843E7" w14:textId="2201A0CA" w:rsidR="00C06942" w:rsidRDefault="00C06942" w:rsidP="00C06942">
            <w:pPr>
              <w:tabs>
                <w:tab w:val="left" w:pos="886"/>
              </w:tabs>
              <w:rPr>
                <w:rStyle w:val="documentskn-mli3middlesectiondiv"/>
                <w:sz w:val="20"/>
                <w:szCs w:val="20"/>
                <w:shd w:val="clear" w:color="auto" w:fill="auto"/>
              </w:rPr>
            </w:pPr>
            <w:r>
              <w:rPr>
                <w:rStyle w:val="documentskn-mli3middlesectiondiv"/>
                <w:sz w:val="20"/>
                <w:szCs w:val="20"/>
                <w:shd w:val="clear" w:color="auto" w:fill="auto"/>
              </w:rPr>
              <w:tab/>
            </w:r>
          </w:p>
          <w:p w14:paraId="25E45946" w14:textId="77777777" w:rsidR="00C06942" w:rsidRDefault="00C06942" w:rsidP="00C06942">
            <w:pPr>
              <w:tabs>
                <w:tab w:val="left" w:pos="886"/>
              </w:tabs>
              <w:rPr>
                <w:rStyle w:val="documentskn-mli3middlesectiondiv"/>
                <w:sz w:val="20"/>
                <w:szCs w:val="20"/>
                <w:shd w:val="clear" w:color="auto" w:fill="auto"/>
              </w:rPr>
            </w:pPr>
          </w:p>
          <w:p w14:paraId="5C8FDCB4" w14:textId="77777777" w:rsidR="00C06942" w:rsidRPr="00C06942" w:rsidRDefault="00C06942" w:rsidP="00C06942"/>
        </w:tc>
        <w:tc>
          <w:tcPr>
            <w:tcW w:w="3340" w:type="dxa"/>
            <w:tcBorders>
              <w:top w:val="single" w:sz="24" w:space="0" w:color="000000"/>
            </w:tcBorders>
            <w:shd w:val="clear" w:color="auto" w:fill="D9F0F7"/>
            <w:tcMar>
              <w:top w:w="530" w:type="dxa"/>
              <w:left w:w="0" w:type="dxa"/>
              <w:bottom w:w="500" w:type="dxa"/>
              <w:right w:w="0" w:type="dxa"/>
            </w:tcMar>
            <w:hideMark/>
          </w:tcPr>
          <w:p w14:paraId="1612DA0F" w14:textId="77777777" w:rsidR="00F7385B" w:rsidRPr="007510C2" w:rsidRDefault="0097782A">
            <w:pPr>
              <w:pStyle w:val="documentskn-mli3sectiontitle"/>
              <w:pBdr>
                <w:bottom w:val="none" w:sz="0" w:space="5" w:color="auto"/>
              </w:pBdr>
              <w:rPr>
                <w:rStyle w:val="documentskn-mli3middlesectionleft-box"/>
                <w:color w:val="auto"/>
              </w:rPr>
            </w:pPr>
            <w:r w:rsidRPr="007510C2">
              <w:rPr>
                <w:rStyle w:val="documentskn-mli3middlesectionleft-box"/>
                <w:color w:val="auto"/>
              </w:rPr>
              <w:t>Contact</w:t>
            </w:r>
          </w:p>
          <w:p w14:paraId="6C441DCE" w14:textId="4A01ADD5" w:rsidR="00F7385B" w:rsidRPr="008845A9" w:rsidRDefault="0097782A" w:rsidP="008565CA">
            <w:pPr>
              <w:pStyle w:val="Title"/>
              <w:jc w:val="left"/>
              <w:rPr>
                <w:rStyle w:val="span"/>
                <w:szCs w:val="24"/>
              </w:rPr>
            </w:pPr>
            <w:r w:rsidRPr="008845A9">
              <w:rPr>
                <w:rStyle w:val="span"/>
                <w:b/>
                <w:bCs/>
                <w:szCs w:val="24"/>
              </w:rPr>
              <w:t>Address</w:t>
            </w:r>
            <w:r w:rsidRPr="008845A9">
              <w:rPr>
                <w:rStyle w:val="documentskn-mli3txtBold"/>
                <w:szCs w:val="24"/>
              </w:rPr>
              <w:t>:</w:t>
            </w:r>
            <w:r w:rsidRPr="008845A9">
              <w:rPr>
                <w:rStyle w:val="documentskn-mli3txtBold"/>
                <w:vanish/>
                <w:szCs w:val="24"/>
              </w:rPr>
              <w:t> :</w:t>
            </w:r>
            <w:r w:rsidRPr="008845A9">
              <w:rPr>
                <w:rStyle w:val="documentskn-mli3middlesectionleft-box"/>
                <w:szCs w:val="24"/>
              </w:rPr>
              <w:t xml:space="preserve"> </w:t>
            </w:r>
            <w:r w:rsidR="000738A1" w:rsidRPr="008845A9">
              <w:rPr>
                <w:rStyle w:val="span"/>
                <w:szCs w:val="24"/>
              </w:rPr>
              <w:t>26 Hazel Lawn, Blanchardstown</w:t>
            </w:r>
            <w:r w:rsidR="008565CA" w:rsidRPr="008845A9">
              <w:rPr>
                <w:rStyle w:val="span"/>
                <w:szCs w:val="24"/>
              </w:rPr>
              <w:t>,</w:t>
            </w:r>
          </w:p>
          <w:p w14:paraId="0C022C1D" w14:textId="1F179FC3" w:rsidR="008565CA" w:rsidRPr="008845A9" w:rsidRDefault="008565CA" w:rsidP="008565CA">
            <w:pPr>
              <w:pStyle w:val="Title"/>
              <w:jc w:val="left"/>
              <w:rPr>
                <w:rStyle w:val="documentskn-mli3middlesectionleft-box"/>
                <w:szCs w:val="24"/>
              </w:rPr>
            </w:pPr>
            <w:r w:rsidRPr="008845A9">
              <w:rPr>
                <w:rStyle w:val="span"/>
                <w:szCs w:val="24"/>
              </w:rPr>
              <w:t>Dublin 15</w:t>
            </w:r>
          </w:p>
          <w:p w14:paraId="0C38560F" w14:textId="77777777" w:rsidR="00F7385B" w:rsidRPr="008845A9" w:rsidRDefault="0097782A">
            <w:pPr>
              <w:pStyle w:val="documentskn-mli3pb5"/>
              <w:spacing w:after="100" w:line="260" w:lineRule="atLeast"/>
              <w:rPr>
                <w:rStyle w:val="documentskn-mli3middlesectionleft-box"/>
                <w:vanish/>
              </w:rPr>
            </w:pPr>
            <w:r w:rsidRPr="008845A9">
              <w:rPr>
                <w:rStyle w:val="span"/>
                <w:b/>
                <w:bCs/>
                <w:vanish/>
              </w:rPr>
              <w:t>Address</w:t>
            </w:r>
            <w:r w:rsidRPr="008845A9">
              <w:rPr>
                <w:rStyle w:val="documentskn-mli3txtBold"/>
                <w:vanish/>
              </w:rPr>
              <w:t>: :</w:t>
            </w:r>
            <w:r w:rsidRPr="008845A9">
              <w:rPr>
                <w:rStyle w:val="documentskn-mli3middlesectionleft-box"/>
                <w:vanish/>
              </w:rPr>
              <w:t xml:space="preserve"> </w:t>
            </w:r>
            <w:r w:rsidRPr="008845A9">
              <w:rPr>
                <w:rStyle w:val="span"/>
                <w:vanish/>
              </w:rPr>
              <w:t>Scart New Road , E53 FT61, Roscrea, County Tipperary</w:t>
            </w:r>
            <w:r w:rsidRPr="008845A9">
              <w:rPr>
                <w:rStyle w:val="documentskn-mli3middlesectionleft-box"/>
                <w:vanish/>
              </w:rPr>
              <w:t xml:space="preserve"> </w:t>
            </w:r>
          </w:p>
          <w:p w14:paraId="684A386A" w14:textId="74033B99" w:rsidR="00F7385B" w:rsidRPr="008845A9" w:rsidRDefault="0097782A">
            <w:pPr>
              <w:pStyle w:val="documentskn-mli3dispBlock"/>
              <w:spacing w:after="100" w:line="260" w:lineRule="atLeast"/>
              <w:rPr>
                <w:rStyle w:val="documentskn-mli3middlesectionleft-box"/>
              </w:rPr>
            </w:pPr>
            <w:r w:rsidRPr="008845A9">
              <w:rPr>
                <w:rStyle w:val="span"/>
                <w:b/>
                <w:bCs/>
              </w:rPr>
              <w:t>Phone</w:t>
            </w:r>
            <w:r w:rsidRPr="008845A9">
              <w:rPr>
                <w:rStyle w:val="documentskn-mli3txtBold"/>
              </w:rPr>
              <w:t>:</w:t>
            </w:r>
            <w:r w:rsidRPr="008845A9">
              <w:rPr>
                <w:rStyle w:val="documentskn-mli3txtBold"/>
                <w:vanish/>
              </w:rPr>
              <w:t> :</w:t>
            </w:r>
            <w:r w:rsidRPr="008845A9">
              <w:rPr>
                <w:rStyle w:val="documentskn-mli3middlesectionleft-box"/>
              </w:rPr>
              <w:t xml:space="preserve"> </w:t>
            </w:r>
            <w:r w:rsidRPr="008845A9">
              <w:rPr>
                <w:rStyle w:val="span"/>
              </w:rPr>
              <w:t>08</w:t>
            </w:r>
            <w:r w:rsidR="00AA2658" w:rsidRPr="008845A9">
              <w:rPr>
                <w:rStyle w:val="span"/>
              </w:rPr>
              <w:t>94077764</w:t>
            </w:r>
          </w:p>
          <w:p w14:paraId="7B397FA8" w14:textId="77777777" w:rsidR="00F7385B" w:rsidRPr="008845A9" w:rsidRDefault="0097782A">
            <w:pPr>
              <w:pStyle w:val="documentskn-mli3dispBlock"/>
              <w:spacing w:after="100" w:line="260" w:lineRule="atLeast"/>
              <w:rPr>
                <w:rStyle w:val="span"/>
              </w:rPr>
            </w:pPr>
            <w:r w:rsidRPr="008845A9">
              <w:rPr>
                <w:rStyle w:val="span"/>
                <w:b/>
                <w:bCs/>
              </w:rPr>
              <w:t>Email</w:t>
            </w:r>
            <w:r w:rsidRPr="008845A9">
              <w:rPr>
                <w:rStyle w:val="documentskn-mli3txtBold"/>
              </w:rPr>
              <w:t>:</w:t>
            </w:r>
            <w:r w:rsidRPr="008845A9">
              <w:rPr>
                <w:rStyle w:val="documentskn-mli3txtBold"/>
                <w:vanish/>
              </w:rPr>
              <w:t> :</w:t>
            </w:r>
            <w:r w:rsidRPr="008845A9">
              <w:rPr>
                <w:rStyle w:val="documentskn-mli3middlesectionleft-box"/>
              </w:rPr>
              <w:t xml:space="preserve"> </w:t>
            </w:r>
            <w:r w:rsidR="000738A1" w:rsidRPr="008845A9">
              <w:rPr>
                <w:rStyle w:val="span"/>
              </w:rPr>
              <w:t>giovannimichele01@gmail.com</w:t>
            </w:r>
          </w:p>
          <w:p w14:paraId="181C4D71" w14:textId="223A7B5B" w:rsidR="000A01AB" w:rsidRPr="00456E98" w:rsidRDefault="000A01AB" w:rsidP="000A01AB">
            <w:pPr>
              <w:rPr>
                <w:rStyle w:val="span"/>
                <w:b/>
                <w:bCs/>
              </w:rPr>
            </w:pPr>
          </w:p>
          <w:p w14:paraId="24CA0834" w14:textId="77777777" w:rsidR="000A01AB" w:rsidRDefault="000A01AB" w:rsidP="000A01AB"/>
          <w:p w14:paraId="12CF7F3D" w14:textId="77777777" w:rsidR="00C06942" w:rsidRDefault="00C06942" w:rsidP="00C06942"/>
          <w:p w14:paraId="7BC18E73" w14:textId="545D5E0A" w:rsidR="0008424D" w:rsidRPr="00F340E5" w:rsidRDefault="00C06942" w:rsidP="0008424D">
            <w:pPr>
              <w:pStyle w:val="documentskn-mli3sectiontitle"/>
              <w:pBdr>
                <w:bottom w:val="none" w:sz="0" w:space="5" w:color="auto"/>
              </w:pBdr>
              <w:rPr>
                <w:rFonts w:asciiTheme="minorHAnsi" w:hAnsiTheme="minorHAnsi" w:cstheme="minorHAnsi"/>
                <w:b/>
                <w:bCs/>
                <w:color w:val="auto"/>
                <w:sz w:val="20"/>
                <w:szCs w:val="20"/>
              </w:rPr>
            </w:pPr>
            <w:r w:rsidRPr="00F340E5">
              <w:rPr>
                <w:rStyle w:val="documentskn-mli3left-box"/>
                <w:rFonts w:asciiTheme="minorHAnsi" w:hAnsiTheme="minorHAnsi" w:cstheme="minorHAnsi"/>
                <w:b/>
                <w:bCs/>
                <w:color w:val="auto"/>
                <w:sz w:val="20"/>
                <w:szCs w:val="20"/>
              </w:rPr>
              <w:t>Skills</w:t>
            </w:r>
          </w:p>
          <w:p w14:paraId="4B82BE93" w14:textId="700EDB1D" w:rsidR="0008424D" w:rsidRDefault="0008424D" w:rsidP="00F340E5">
            <w:pPr>
              <w:pStyle w:val="NormalWeb"/>
              <w:numPr>
                <w:ilvl w:val="0"/>
                <w:numId w:val="1"/>
              </w:numPr>
              <w:spacing w:before="0" w:beforeAutospacing="0" w:afterAutospacing="0"/>
              <w:textAlignment w:val="baseline"/>
              <w:rPr>
                <w:color w:val="000000"/>
                <w:sz w:val="20"/>
                <w:szCs w:val="20"/>
              </w:rPr>
            </w:pPr>
            <w:r>
              <w:rPr>
                <w:color w:val="000000"/>
                <w:sz w:val="20"/>
                <w:szCs w:val="20"/>
              </w:rPr>
              <w:t>Languages: fluent English, French, and Friulan, intermediate Italian</w:t>
            </w:r>
          </w:p>
          <w:p w14:paraId="410207F9" w14:textId="77777777" w:rsidR="00F340E5" w:rsidRDefault="00F340E5" w:rsidP="00F340E5">
            <w:pPr>
              <w:pStyle w:val="NormalWeb"/>
              <w:numPr>
                <w:ilvl w:val="0"/>
                <w:numId w:val="1"/>
              </w:numPr>
              <w:spacing w:before="0" w:beforeAutospacing="0" w:afterAutospacing="0"/>
              <w:textAlignment w:val="baseline"/>
              <w:rPr>
                <w:color w:val="000000"/>
                <w:sz w:val="20"/>
                <w:szCs w:val="20"/>
              </w:rPr>
            </w:pPr>
            <w:r>
              <w:rPr>
                <w:color w:val="000000"/>
                <w:sz w:val="20"/>
                <w:szCs w:val="20"/>
              </w:rPr>
              <w:t xml:space="preserve">Communication: listening, conflict resolution, teamwork, strong </w:t>
            </w:r>
            <w:proofErr w:type="gramStart"/>
            <w:r>
              <w:rPr>
                <w:color w:val="000000"/>
                <w:sz w:val="20"/>
                <w:szCs w:val="20"/>
              </w:rPr>
              <w:t>networking</w:t>
            </w:r>
            <w:proofErr w:type="gramEnd"/>
            <w:r>
              <w:rPr>
                <w:color w:val="000000"/>
                <w:sz w:val="20"/>
                <w:szCs w:val="20"/>
              </w:rPr>
              <w:t xml:space="preserve"> and interpersonal skills</w:t>
            </w:r>
          </w:p>
          <w:p w14:paraId="05F8A198" w14:textId="77777777" w:rsidR="00F340E5" w:rsidRDefault="00F340E5" w:rsidP="00F340E5">
            <w:pPr>
              <w:pStyle w:val="NormalWeb"/>
              <w:numPr>
                <w:ilvl w:val="0"/>
                <w:numId w:val="1"/>
              </w:numPr>
              <w:spacing w:before="0" w:beforeAutospacing="0" w:afterAutospacing="0"/>
              <w:textAlignment w:val="baseline"/>
              <w:rPr>
                <w:color w:val="000000"/>
                <w:sz w:val="20"/>
                <w:szCs w:val="20"/>
              </w:rPr>
            </w:pPr>
            <w:r>
              <w:rPr>
                <w:color w:val="000000"/>
                <w:sz w:val="20"/>
                <w:szCs w:val="20"/>
              </w:rPr>
              <w:t>Industry knowledge: labour and employment law, commercial law, probate law, licensing, document drafting, wills, property law, conveyancing.</w:t>
            </w:r>
          </w:p>
          <w:p w14:paraId="2E5BF84C" w14:textId="77777777" w:rsidR="00F340E5" w:rsidRDefault="00F340E5" w:rsidP="00F340E5">
            <w:pPr>
              <w:pStyle w:val="NormalWeb"/>
              <w:numPr>
                <w:ilvl w:val="0"/>
                <w:numId w:val="1"/>
              </w:numPr>
              <w:spacing w:before="0" w:beforeAutospacing="0" w:afterAutospacing="0"/>
              <w:textAlignment w:val="baseline"/>
              <w:rPr>
                <w:color w:val="000000"/>
                <w:sz w:val="20"/>
                <w:szCs w:val="20"/>
              </w:rPr>
            </w:pPr>
            <w:r>
              <w:rPr>
                <w:color w:val="000000"/>
                <w:sz w:val="20"/>
                <w:szCs w:val="20"/>
              </w:rPr>
              <w:t>Organization: independent research, time management, multitasking and prioritizing work</w:t>
            </w:r>
          </w:p>
          <w:p w14:paraId="1951384E" w14:textId="1BE9F31B" w:rsidR="00F340E5" w:rsidRDefault="00F340E5" w:rsidP="00FA49A4">
            <w:pPr>
              <w:pStyle w:val="NormalWeb"/>
              <w:numPr>
                <w:ilvl w:val="0"/>
                <w:numId w:val="1"/>
              </w:numPr>
              <w:spacing w:before="0" w:beforeAutospacing="0" w:after="0" w:afterAutospacing="0"/>
              <w:textAlignment w:val="baseline"/>
              <w:rPr>
                <w:color w:val="000000"/>
                <w:sz w:val="20"/>
                <w:szCs w:val="20"/>
              </w:rPr>
            </w:pPr>
            <w:r>
              <w:rPr>
                <w:color w:val="000000"/>
                <w:sz w:val="20"/>
                <w:szCs w:val="20"/>
              </w:rPr>
              <w:t xml:space="preserve">Technology: proficient in MS Office Suite, Adobe </w:t>
            </w:r>
            <w:r w:rsidR="00FA49A4">
              <w:rPr>
                <w:color w:val="000000"/>
                <w:sz w:val="20"/>
                <w:szCs w:val="20"/>
              </w:rPr>
              <w:t>Acrobat,</w:t>
            </w:r>
          </w:p>
          <w:p w14:paraId="601BE7F8" w14:textId="51DC44B6" w:rsidR="00FA49A4" w:rsidRDefault="00FA49A4" w:rsidP="00FA49A4">
            <w:pPr>
              <w:pStyle w:val="NormalWeb"/>
              <w:spacing w:before="0" w:beforeAutospacing="0" w:after="0" w:afterAutospacing="0"/>
              <w:ind w:left="720"/>
              <w:textAlignment w:val="baseline"/>
              <w:rPr>
                <w:color w:val="000000"/>
                <w:sz w:val="20"/>
                <w:szCs w:val="20"/>
              </w:rPr>
            </w:pPr>
            <w:proofErr w:type="spellStart"/>
            <w:r>
              <w:rPr>
                <w:color w:val="000000"/>
                <w:sz w:val="20"/>
                <w:szCs w:val="20"/>
              </w:rPr>
              <w:t>Keyhouse</w:t>
            </w:r>
            <w:proofErr w:type="spellEnd"/>
            <w:r>
              <w:rPr>
                <w:color w:val="000000"/>
                <w:sz w:val="20"/>
                <w:szCs w:val="20"/>
              </w:rPr>
              <w:t xml:space="preserve"> Case Management System.</w:t>
            </w:r>
          </w:p>
          <w:p w14:paraId="45EAF437" w14:textId="77777777" w:rsidR="00F340E5" w:rsidRDefault="00F340E5" w:rsidP="00FA49A4">
            <w:pPr>
              <w:pStyle w:val="NormalWeb"/>
              <w:spacing w:before="0" w:beforeAutospacing="0" w:afterAutospacing="0"/>
              <w:rPr>
                <w:b/>
                <w:bCs/>
                <w:color w:val="000000"/>
                <w:sz w:val="20"/>
                <w:szCs w:val="20"/>
              </w:rPr>
            </w:pPr>
          </w:p>
          <w:p w14:paraId="4E3319A9" w14:textId="7B1A959F" w:rsidR="00F340E5" w:rsidRDefault="00F340E5" w:rsidP="00F340E5">
            <w:pPr>
              <w:pStyle w:val="NormalWeb"/>
              <w:spacing w:before="0" w:beforeAutospacing="0" w:afterAutospacing="0"/>
              <w:ind w:left="240"/>
            </w:pPr>
            <w:r>
              <w:rPr>
                <w:b/>
                <w:bCs/>
                <w:color w:val="000000"/>
                <w:sz w:val="20"/>
                <w:szCs w:val="20"/>
              </w:rPr>
              <w:t>CERTIFICATES</w:t>
            </w:r>
          </w:p>
          <w:p w14:paraId="196C41B6" w14:textId="77777777" w:rsidR="00F340E5" w:rsidRDefault="00F340E5" w:rsidP="00F340E5">
            <w:pPr>
              <w:pStyle w:val="NormalWeb"/>
              <w:numPr>
                <w:ilvl w:val="0"/>
                <w:numId w:val="22"/>
              </w:numPr>
              <w:spacing w:before="0" w:beforeAutospacing="0" w:afterAutospacing="0"/>
              <w:ind w:left="960"/>
              <w:textAlignment w:val="baseline"/>
              <w:rPr>
                <w:color w:val="000000"/>
                <w:sz w:val="20"/>
                <w:szCs w:val="20"/>
              </w:rPr>
            </w:pPr>
            <w:r>
              <w:rPr>
                <w:color w:val="000000"/>
                <w:sz w:val="20"/>
                <w:szCs w:val="20"/>
              </w:rPr>
              <w:t>Teacher of English to Speakers of Other Languages (TEFL) July 2020</w:t>
            </w:r>
          </w:p>
          <w:p w14:paraId="6921AA5F" w14:textId="77777777" w:rsidR="00F340E5" w:rsidRDefault="00F340E5" w:rsidP="00F340E5">
            <w:pPr>
              <w:pStyle w:val="NormalWeb"/>
              <w:numPr>
                <w:ilvl w:val="0"/>
                <w:numId w:val="22"/>
              </w:numPr>
              <w:spacing w:before="0" w:beforeAutospacing="0" w:afterAutospacing="0"/>
              <w:ind w:left="960"/>
              <w:textAlignment w:val="baseline"/>
              <w:rPr>
                <w:color w:val="000000"/>
                <w:sz w:val="20"/>
                <w:szCs w:val="20"/>
              </w:rPr>
            </w:pPr>
            <w:r>
              <w:rPr>
                <w:color w:val="000000"/>
                <w:sz w:val="20"/>
                <w:szCs w:val="20"/>
              </w:rPr>
              <w:t>Cyber Risk Management Virtual Internship – Clifford Chance </w:t>
            </w:r>
          </w:p>
          <w:p w14:paraId="4B91F4C0" w14:textId="77777777" w:rsidR="00F340E5" w:rsidRDefault="00F340E5" w:rsidP="00F340E5">
            <w:pPr>
              <w:pStyle w:val="NormalWeb"/>
              <w:numPr>
                <w:ilvl w:val="0"/>
                <w:numId w:val="22"/>
              </w:numPr>
              <w:spacing w:before="0" w:beforeAutospacing="0" w:afterAutospacing="0"/>
              <w:ind w:left="960"/>
              <w:textAlignment w:val="baseline"/>
              <w:rPr>
                <w:color w:val="000000"/>
                <w:sz w:val="20"/>
                <w:szCs w:val="20"/>
              </w:rPr>
            </w:pPr>
            <w:r>
              <w:rPr>
                <w:color w:val="000000"/>
                <w:sz w:val="20"/>
                <w:szCs w:val="20"/>
              </w:rPr>
              <w:t xml:space="preserve">Grade VIII in Classical Piano – Royal Irish Academy of Music </w:t>
            </w:r>
          </w:p>
          <w:p w14:paraId="6B7CC1E7" w14:textId="77777777" w:rsidR="00333113" w:rsidRDefault="00333113" w:rsidP="00333113">
            <w:pPr>
              <w:pStyle w:val="NormalWeb"/>
              <w:spacing w:before="0" w:beforeAutospacing="0" w:afterAutospacing="0"/>
              <w:textAlignment w:val="baseline"/>
              <w:rPr>
                <w:color w:val="000000"/>
                <w:sz w:val="20"/>
                <w:szCs w:val="20"/>
              </w:rPr>
            </w:pPr>
          </w:p>
          <w:p w14:paraId="194AA755" w14:textId="77777777" w:rsidR="00333113" w:rsidRDefault="00333113" w:rsidP="00333113">
            <w:pPr>
              <w:pStyle w:val="NormalWeb"/>
              <w:spacing w:before="0" w:beforeAutospacing="0" w:afterAutospacing="0"/>
              <w:jc w:val="center"/>
            </w:pPr>
            <w:r>
              <w:rPr>
                <w:b/>
                <w:bCs/>
                <w:color w:val="000000"/>
                <w:sz w:val="20"/>
                <w:szCs w:val="20"/>
              </w:rPr>
              <w:t>REFERENCES</w:t>
            </w:r>
          </w:p>
          <w:p w14:paraId="600230EF" w14:textId="11BF1D53" w:rsidR="00333113" w:rsidRDefault="00333113" w:rsidP="00333113">
            <w:pPr>
              <w:pStyle w:val="NormalWeb"/>
              <w:numPr>
                <w:ilvl w:val="0"/>
                <w:numId w:val="22"/>
              </w:numPr>
              <w:spacing w:before="0" w:beforeAutospacing="0" w:afterAutospacing="0"/>
            </w:pPr>
            <w:r>
              <w:rPr>
                <w:color w:val="000000"/>
                <w:sz w:val="20"/>
                <w:szCs w:val="20"/>
              </w:rPr>
              <w:t xml:space="preserve">References available upon request. </w:t>
            </w:r>
          </w:p>
          <w:p w14:paraId="2C92F645" w14:textId="77777777" w:rsidR="00333113" w:rsidRDefault="00333113" w:rsidP="00333113">
            <w:pPr>
              <w:pStyle w:val="NormalWeb"/>
              <w:spacing w:before="0" w:beforeAutospacing="0" w:afterAutospacing="0"/>
              <w:textAlignment w:val="baseline"/>
              <w:rPr>
                <w:color w:val="000000"/>
                <w:sz w:val="20"/>
                <w:szCs w:val="20"/>
              </w:rPr>
            </w:pPr>
          </w:p>
          <w:p w14:paraId="026338D7" w14:textId="10D3A08D" w:rsidR="00C06942" w:rsidRPr="00C06942" w:rsidRDefault="00C06942" w:rsidP="00C06942"/>
        </w:tc>
        <w:tc>
          <w:tcPr>
            <w:tcW w:w="1047" w:type="dxa"/>
            <w:tcBorders>
              <w:top w:val="single" w:sz="24" w:space="0" w:color="000000"/>
            </w:tcBorders>
            <w:shd w:val="clear" w:color="auto" w:fill="D9F0F7"/>
            <w:tcMar>
              <w:top w:w="530" w:type="dxa"/>
              <w:left w:w="0" w:type="dxa"/>
              <w:bottom w:w="500" w:type="dxa"/>
              <w:right w:w="0" w:type="dxa"/>
            </w:tcMar>
            <w:vAlign w:val="bottom"/>
            <w:hideMark/>
          </w:tcPr>
          <w:p w14:paraId="298697CE" w14:textId="77777777" w:rsidR="00F7385B" w:rsidRDefault="00F7385B">
            <w:pPr>
              <w:pStyle w:val="documentskn-mli3middlesectiondivParagraph"/>
              <w:shd w:val="clear" w:color="auto" w:fill="auto"/>
              <w:spacing w:line="260" w:lineRule="atLeast"/>
              <w:rPr>
                <w:rStyle w:val="documentskn-mli3middlesectiondiv"/>
                <w:sz w:val="20"/>
                <w:szCs w:val="20"/>
                <w:shd w:val="clear" w:color="auto" w:fill="auto"/>
              </w:rPr>
            </w:pPr>
          </w:p>
          <w:p w14:paraId="16AB9A9A" w14:textId="77777777" w:rsidR="00014DA8" w:rsidRDefault="00014DA8">
            <w:pPr>
              <w:pStyle w:val="documentskn-mli3middlesectiondivParagraph"/>
              <w:shd w:val="clear" w:color="auto" w:fill="auto"/>
              <w:spacing w:line="260" w:lineRule="atLeast"/>
              <w:rPr>
                <w:rStyle w:val="documentskn-mli3middlesectiondiv"/>
                <w:sz w:val="20"/>
                <w:szCs w:val="20"/>
                <w:shd w:val="clear" w:color="auto" w:fill="auto"/>
              </w:rPr>
            </w:pPr>
          </w:p>
          <w:p w14:paraId="33884D06" w14:textId="6FCE2B9E" w:rsidR="00014DA8" w:rsidRPr="007510C2" w:rsidRDefault="00014DA8">
            <w:pPr>
              <w:pStyle w:val="documentskn-mli3middlesectiondivParagraph"/>
              <w:shd w:val="clear" w:color="auto" w:fill="auto"/>
              <w:spacing w:line="260" w:lineRule="atLeast"/>
              <w:rPr>
                <w:rStyle w:val="documentskn-mli3middlesectiondiv"/>
                <w:sz w:val="20"/>
                <w:szCs w:val="20"/>
                <w:shd w:val="clear" w:color="auto" w:fill="auto"/>
              </w:rPr>
            </w:pPr>
          </w:p>
        </w:tc>
        <w:tc>
          <w:tcPr>
            <w:tcW w:w="5519" w:type="dxa"/>
            <w:tcBorders>
              <w:top w:val="single" w:sz="24" w:space="0" w:color="000000"/>
            </w:tcBorders>
            <w:shd w:val="clear" w:color="auto" w:fill="D9F0F7"/>
            <w:tcMar>
              <w:top w:w="530" w:type="dxa"/>
              <w:left w:w="0" w:type="dxa"/>
              <w:bottom w:w="500" w:type="dxa"/>
              <w:right w:w="0" w:type="dxa"/>
            </w:tcMar>
            <w:hideMark/>
          </w:tcPr>
          <w:p w14:paraId="66D62076" w14:textId="0E96A6CF" w:rsidR="00E35CA5" w:rsidRPr="000A01AB" w:rsidRDefault="00E35CA5" w:rsidP="000A01AB">
            <w:pPr>
              <w:pStyle w:val="documentskn-mli3sectiontitle"/>
              <w:pBdr>
                <w:bottom w:val="none" w:sz="0" w:space="5" w:color="auto"/>
              </w:pBdr>
              <w:rPr>
                <w:color w:val="auto"/>
              </w:rPr>
            </w:pPr>
          </w:p>
          <w:p w14:paraId="2F2E5661" w14:textId="3EFEFF8B" w:rsidR="000A01AB" w:rsidRDefault="000A01AB" w:rsidP="000A01AB">
            <w:r>
              <w:t xml:space="preserve">I am currently </w:t>
            </w:r>
            <w:r w:rsidR="00EC35FD">
              <w:t>an FE1</w:t>
            </w:r>
            <w:r>
              <w:t xml:space="preserve"> candidate. I </w:t>
            </w:r>
            <w:r w:rsidR="00941C42">
              <w:t>have passed four out of the eight</w:t>
            </w:r>
            <w:r>
              <w:t xml:space="preserve"> FE1 exams </w:t>
            </w:r>
            <w:r w:rsidR="00941C42">
              <w:t>and plan to have all eight passed by October 2024.</w:t>
            </w:r>
            <w:r>
              <w:t xml:space="preserve"> My </w:t>
            </w:r>
            <w:r w:rsidR="00EC35FD">
              <w:t>future</w:t>
            </w:r>
            <w:r>
              <w:t xml:space="preserve"> </w:t>
            </w:r>
            <w:r w:rsidR="009A755F">
              <w:t xml:space="preserve">plans </w:t>
            </w:r>
            <w:r>
              <w:t>include completin</w:t>
            </w:r>
            <w:r w:rsidR="00941C42">
              <w:t xml:space="preserve">g a summer internship position at </w:t>
            </w:r>
            <w:r w:rsidR="00DE64BE">
              <w:t>Byrne Wallace LLP</w:t>
            </w:r>
            <w:r w:rsidR="00014DA8">
              <w:t xml:space="preserve"> </w:t>
            </w:r>
            <w:r w:rsidR="00941C42">
              <w:t xml:space="preserve">and </w:t>
            </w:r>
            <w:r>
              <w:t xml:space="preserve">securing a traineeship for my time in Blackhall. I am a </w:t>
            </w:r>
            <w:r w:rsidR="009A755F">
              <w:t>d</w:t>
            </w:r>
            <w:r w:rsidR="0031363D">
              <w:t>iligent,</w:t>
            </w:r>
            <w:r>
              <w:t xml:space="preserve"> </w:t>
            </w:r>
            <w:r w:rsidR="00B50760">
              <w:t>hard-working,</w:t>
            </w:r>
            <w:r>
              <w:t xml:space="preserve"> and dedicated individual, going above and beyond for my colleagues and most importantly for the clients. Often praised for my ability to cope in high pressure </w:t>
            </w:r>
            <w:r w:rsidR="00941C42">
              <w:t>situations,</w:t>
            </w:r>
            <w:r w:rsidR="00D97979">
              <w:t xml:space="preserve"> being able to multi – task my objectives and tasks</w:t>
            </w:r>
            <w:r>
              <w:t xml:space="preserve"> and work well on my own initiative.</w:t>
            </w:r>
          </w:p>
          <w:p w14:paraId="2CF134EE" w14:textId="77777777" w:rsidR="00014DA8" w:rsidRDefault="00014DA8" w:rsidP="000A01AB">
            <w:pPr>
              <w:rPr>
                <w:bCs/>
              </w:rPr>
            </w:pPr>
          </w:p>
          <w:p w14:paraId="47E95512" w14:textId="77777777" w:rsidR="000234D1" w:rsidRDefault="00C06942" w:rsidP="00C06942">
            <w:r>
              <w:t xml:space="preserve">I would describe myself as a person who is open to anything be that food or sports/activities. Growing up I participated in numerous activities. I practiced classical piano for </w:t>
            </w:r>
            <w:r w:rsidRPr="007C184C">
              <w:t xml:space="preserve">10 years </w:t>
            </w:r>
            <w:r>
              <w:t xml:space="preserve">achieving </w:t>
            </w:r>
            <w:r w:rsidRPr="007C184C">
              <w:t>Grade VIII</w:t>
            </w:r>
            <w:r>
              <w:t xml:space="preserve"> in the Royal Irish Academy of Music. </w:t>
            </w:r>
            <w:r w:rsidR="0015595A">
              <w:t>My fond love for the piano</w:t>
            </w:r>
            <w:r w:rsidR="000234D1">
              <w:t xml:space="preserve"> led me to perform for the </w:t>
            </w:r>
            <w:r>
              <w:t>local</w:t>
            </w:r>
            <w:r w:rsidR="001221FD">
              <w:t xml:space="preserve"> church</w:t>
            </w:r>
            <w:r>
              <w:t xml:space="preserve"> choir. </w:t>
            </w:r>
          </w:p>
          <w:p w14:paraId="64472ADB" w14:textId="77777777" w:rsidR="000234D1" w:rsidRDefault="000234D1" w:rsidP="00C06942"/>
          <w:p w14:paraId="60A914B0" w14:textId="77777777" w:rsidR="000234D1" w:rsidRDefault="00C06942" w:rsidP="00C06942">
            <w:r>
              <w:t xml:space="preserve">I played rugby for my local club in Drogheda and for my secondary school, allowing me the opportunity to travel abroad with my club and play in countries such as Luxembourg and France, playing in competitions where a variety of countries participated. </w:t>
            </w:r>
          </w:p>
          <w:p w14:paraId="7095BF41" w14:textId="77777777" w:rsidR="000234D1" w:rsidRDefault="000234D1" w:rsidP="00C06942"/>
          <w:p w14:paraId="44C85E0E" w14:textId="77777777" w:rsidR="000234D1" w:rsidRDefault="00C06942" w:rsidP="00C06942">
            <w:r>
              <w:t xml:space="preserve">I am a very active person training regularly in the gym, skiing once a year and going on walks on the beach and for hikes up the mountains. My goal for the end of the year is </w:t>
            </w:r>
            <w:r w:rsidR="005D10DA">
              <w:t>to complete</w:t>
            </w:r>
            <w:r>
              <w:t xml:space="preserve"> the Dublin City Marathon this October. </w:t>
            </w:r>
          </w:p>
          <w:p w14:paraId="0189D318" w14:textId="30500FE6" w:rsidR="000E4CAD" w:rsidRPr="00C06942" w:rsidRDefault="00C06942" w:rsidP="00C06942">
            <w:pPr>
              <w:rPr>
                <w:rStyle w:val="documentskn-mli3middlesectionright-box"/>
              </w:rPr>
            </w:pPr>
            <w:r>
              <w:br/>
              <w:t>I enjoy travelling abroad</w:t>
            </w:r>
            <w:r w:rsidR="000234D1">
              <w:t xml:space="preserve">. </w:t>
            </w:r>
            <w:r>
              <w:t xml:space="preserve">During my time on Erasmus in Lyon, France I spent my time travelling the well-known cities and the small rural towns, taking in the culture landscape, </w:t>
            </w:r>
            <w:proofErr w:type="gramStart"/>
            <w:r>
              <w:t>cheese</w:t>
            </w:r>
            <w:proofErr w:type="gramEnd"/>
            <w:r>
              <w:t xml:space="preserve"> and wine.  I played GAA football whilst living abroad which was an excellent way of meeting other Irish people and to reminisce about the small things that we all missed about being away from home. </w:t>
            </w:r>
          </w:p>
          <w:p w14:paraId="4C45C7BA" w14:textId="4496270F" w:rsidR="00F7385B" w:rsidRPr="007510C2" w:rsidRDefault="00F7385B">
            <w:pPr>
              <w:pStyle w:val="p"/>
              <w:spacing w:line="260" w:lineRule="atLeast"/>
              <w:rPr>
                <w:rStyle w:val="documentskn-mli3middlesectionright-box"/>
                <w:sz w:val="20"/>
                <w:szCs w:val="20"/>
              </w:rPr>
            </w:pPr>
          </w:p>
        </w:tc>
        <w:tc>
          <w:tcPr>
            <w:tcW w:w="1000" w:type="dxa"/>
            <w:shd w:val="clear" w:color="auto" w:fill="D9F0F7"/>
            <w:tcMar>
              <w:top w:w="500" w:type="dxa"/>
              <w:left w:w="0" w:type="dxa"/>
              <w:bottom w:w="500" w:type="dxa"/>
              <w:right w:w="0" w:type="dxa"/>
            </w:tcMar>
            <w:vAlign w:val="bottom"/>
            <w:hideMark/>
          </w:tcPr>
          <w:p w14:paraId="2C0BFA85" w14:textId="77777777" w:rsidR="00F7385B" w:rsidRPr="007510C2" w:rsidRDefault="00F7385B">
            <w:pPr>
              <w:pStyle w:val="documentskn-mli3middlesectiondivParagraph"/>
              <w:shd w:val="clear" w:color="auto" w:fill="auto"/>
              <w:spacing w:line="260" w:lineRule="atLeast"/>
              <w:rPr>
                <w:rStyle w:val="documentskn-mli3middlesectiondiv"/>
                <w:sz w:val="20"/>
                <w:szCs w:val="20"/>
                <w:shd w:val="clear" w:color="auto" w:fill="auto"/>
              </w:rPr>
            </w:pPr>
          </w:p>
        </w:tc>
      </w:tr>
    </w:tbl>
    <w:p w14:paraId="458DEEBF" w14:textId="77777777" w:rsidR="00F7385B" w:rsidRPr="007510C2" w:rsidRDefault="00F7385B">
      <w:pPr>
        <w:rPr>
          <w:vanish/>
        </w:rPr>
      </w:pPr>
    </w:p>
    <w:p w14:paraId="4D66E9A1" w14:textId="77777777" w:rsidR="00D04B80" w:rsidRDefault="00D04B80"/>
    <w:p w14:paraId="7586EE8E" w14:textId="77777777" w:rsidR="00333113" w:rsidRPr="00333113" w:rsidRDefault="00333113" w:rsidP="00333113"/>
    <w:p w14:paraId="34A6B3EF" w14:textId="77777777" w:rsidR="00333113" w:rsidRDefault="00333113" w:rsidP="00333113"/>
    <w:p w14:paraId="5E0C824A" w14:textId="77777777" w:rsidR="00235787" w:rsidRPr="00235787" w:rsidRDefault="00235787" w:rsidP="00235787"/>
    <w:p w14:paraId="521AEC62" w14:textId="7832566F" w:rsidR="00FA49A4" w:rsidRPr="00FA49A4" w:rsidRDefault="00FA49A4" w:rsidP="00FA49A4">
      <w:pPr>
        <w:tabs>
          <w:tab w:val="left" w:pos="6820"/>
        </w:tabs>
      </w:pPr>
    </w:p>
    <w:sectPr w:rsidR="00FA49A4" w:rsidRPr="00FA49A4">
      <w:pgSz w:w="11906" w:h="16838"/>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copate">
    <w:altName w:val="Calibri"/>
    <w:charset w:val="00"/>
    <w:family w:val="auto"/>
    <w:pitch w:val="default"/>
    <w:sig w:usb0="00000000" w:usb1="00000000" w:usb2="00000000" w:usb3="00000000" w:csb0="00000001" w:csb1="00000000"/>
    <w:embedRegular r:id="rId1" w:fontKey="{FE13B37B-6132-4C37-8C96-67AAFB913049}"/>
    <w:embedBold r:id="rId2" w:fontKey="{6F3A00B7-B053-4F70-9B65-79D8B9D595A3}"/>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26BC5136">
      <w:start w:val="1"/>
      <w:numFmt w:val="bullet"/>
      <w:lvlText w:val=""/>
      <w:lvlJc w:val="left"/>
      <w:pPr>
        <w:ind w:left="720" w:hanging="360"/>
      </w:pPr>
      <w:rPr>
        <w:rFonts w:ascii="Symbol" w:hAnsi="Symbol"/>
      </w:rPr>
    </w:lvl>
    <w:lvl w:ilvl="1" w:tplc="D7F439F4">
      <w:start w:val="1"/>
      <w:numFmt w:val="bullet"/>
      <w:lvlText w:val="o"/>
      <w:lvlJc w:val="left"/>
      <w:pPr>
        <w:tabs>
          <w:tab w:val="num" w:pos="1440"/>
        </w:tabs>
        <w:ind w:left="1440" w:hanging="360"/>
      </w:pPr>
      <w:rPr>
        <w:rFonts w:ascii="Courier New" w:hAnsi="Courier New"/>
      </w:rPr>
    </w:lvl>
    <w:lvl w:ilvl="2" w:tplc="9E92B60C">
      <w:start w:val="1"/>
      <w:numFmt w:val="bullet"/>
      <w:lvlText w:val=""/>
      <w:lvlJc w:val="left"/>
      <w:pPr>
        <w:tabs>
          <w:tab w:val="num" w:pos="2160"/>
        </w:tabs>
        <w:ind w:left="2160" w:hanging="360"/>
      </w:pPr>
      <w:rPr>
        <w:rFonts w:ascii="Wingdings" w:hAnsi="Wingdings"/>
      </w:rPr>
    </w:lvl>
    <w:lvl w:ilvl="3" w:tplc="615439DA">
      <w:start w:val="1"/>
      <w:numFmt w:val="bullet"/>
      <w:lvlText w:val=""/>
      <w:lvlJc w:val="left"/>
      <w:pPr>
        <w:tabs>
          <w:tab w:val="num" w:pos="2880"/>
        </w:tabs>
        <w:ind w:left="2880" w:hanging="360"/>
      </w:pPr>
      <w:rPr>
        <w:rFonts w:ascii="Symbol" w:hAnsi="Symbol"/>
      </w:rPr>
    </w:lvl>
    <w:lvl w:ilvl="4" w:tplc="B046F88E">
      <w:start w:val="1"/>
      <w:numFmt w:val="bullet"/>
      <w:lvlText w:val="o"/>
      <w:lvlJc w:val="left"/>
      <w:pPr>
        <w:tabs>
          <w:tab w:val="num" w:pos="3600"/>
        </w:tabs>
        <w:ind w:left="3600" w:hanging="360"/>
      </w:pPr>
      <w:rPr>
        <w:rFonts w:ascii="Courier New" w:hAnsi="Courier New"/>
      </w:rPr>
    </w:lvl>
    <w:lvl w:ilvl="5" w:tplc="F6C80368">
      <w:start w:val="1"/>
      <w:numFmt w:val="bullet"/>
      <w:lvlText w:val=""/>
      <w:lvlJc w:val="left"/>
      <w:pPr>
        <w:tabs>
          <w:tab w:val="num" w:pos="4320"/>
        </w:tabs>
        <w:ind w:left="4320" w:hanging="360"/>
      </w:pPr>
      <w:rPr>
        <w:rFonts w:ascii="Wingdings" w:hAnsi="Wingdings"/>
      </w:rPr>
    </w:lvl>
    <w:lvl w:ilvl="6" w:tplc="0B1A556C">
      <w:start w:val="1"/>
      <w:numFmt w:val="bullet"/>
      <w:lvlText w:val=""/>
      <w:lvlJc w:val="left"/>
      <w:pPr>
        <w:tabs>
          <w:tab w:val="num" w:pos="5040"/>
        </w:tabs>
        <w:ind w:left="5040" w:hanging="360"/>
      </w:pPr>
      <w:rPr>
        <w:rFonts w:ascii="Symbol" w:hAnsi="Symbol"/>
      </w:rPr>
    </w:lvl>
    <w:lvl w:ilvl="7" w:tplc="9BD4C14E">
      <w:start w:val="1"/>
      <w:numFmt w:val="bullet"/>
      <w:lvlText w:val="o"/>
      <w:lvlJc w:val="left"/>
      <w:pPr>
        <w:tabs>
          <w:tab w:val="num" w:pos="5760"/>
        </w:tabs>
        <w:ind w:left="5760" w:hanging="360"/>
      </w:pPr>
      <w:rPr>
        <w:rFonts w:ascii="Courier New" w:hAnsi="Courier New"/>
      </w:rPr>
    </w:lvl>
    <w:lvl w:ilvl="8" w:tplc="8086009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1A4C73C">
      <w:start w:val="1"/>
      <w:numFmt w:val="bullet"/>
      <w:lvlText w:val=""/>
      <w:lvlJc w:val="left"/>
      <w:pPr>
        <w:ind w:left="720" w:hanging="360"/>
      </w:pPr>
      <w:rPr>
        <w:rFonts w:ascii="Symbol" w:hAnsi="Symbol"/>
      </w:rPr>
    </w:lvl>
    <w:lvl w:ilvl="1" w:tplc="FDBA4DE8">
      <w:start w:val="1"/>
      <w:numFmt w:val="bullet"/>
      <w:lvlText w:val="o"/>
      <w:lvlJc w:val="left"/>
      <w:pPr>
        <w:tabs>
          <w:tab w:val="num" w:pos="1440"/>
        </w:tabs>
        <w:ind w:left="1440" w:hanging="360"/>
      </w:pPr>
      <w:rPr>
        <w:rFonts w:ascii="Courier New" w:hAnsi="Courier New"/>
      </w:rPr>
    </w:lvl>
    <w:lvl w:ilvl="2" w:tplc="41D26C54">
      <w:start w:val="1"/>
      <w:numFmt w:val="bullet"/>
      <w:lvlText w:val=""/>
      <w:lvlJc w:val="left"/>
      <w:pPr>
        <w:tabs>
          <w:tab w:val="num" w:pos="2160"/>
        </w:tabs>
        <w:ind w:left="2160" w:hanging="360"/>
      </w:pPr>
      <w:rPr>
        <w:rFonts w:ascii="Wingdings" w:hAnsi="Wingdings"/>
      </w:rPr>
    </w:lvl>
    <w:lvl w:ilvl="3" w:tplc="72661444">
      <w:start w:val="1"/>
      <w:numFmt w:val="bullet"/>
      <w:lvlText w:val=""/>
      <w:lvlJc w:val="left"/>
      <w:pPr>
        <w:tabs>
          <w:tab w:val="num" w:pos="2880"/>
        </w:tabs>
        <w:ind w:left="2880" w:hanging="360"/>
      </w:pPr>
      <w:rPr>
        <w:rFonts w:ascii="Symbol" w:hAnsi="Symbol"/>
      </w:rPr>
    </w:lvl>
    <w:lvl w:ilvl="4" w:tplc="F11A3790">
      <w:start w:val="1"/>
      <w:numFmt w:val="bullet"/>
      <w:lvlText w:val="o"/>
      <w:lvlJc w:val="left"/>
      <w:pPr>
        <w:tabs>
          <w:tab w:val="num" w:pos="3600"/>
        </w:tabs>
        <w:ind w:left="3600" w:hanging="360"/>
      </w:pPr>
      <w:rPr>
        <w:rFonts w:ascii="Courier New" w:hAnsi="Courier New"/>
      </w:rPr>
    </w:lvl>
    <w:lvl w:ilvl="5" w:tplc="09AC721E">
      <w:start w:val="1"/>
      <w:numFmt w:val="bullet"/>
      <w:lvlText w:val=""/>
      <w:lvlJc w:val="left"/>
      <w:pPr>
        <w:tabs>
          <w:tab w:val="num" w:pos="4320"/>
        </w:tabs>
        <w:ind w:left="4320" w:hanging="360"/>
      </w:pPr>
      <w:rPr>
        <w:rFonts w:ascii="Wingdings" w:hAnsi="Wingdings"/>
      </w:rPr>
    </w:lvl>
    <w:lvl w:ilvl="6" w:tplc="6BB6B1D8">
      <w:start w:val="1"/>
      <w:numFmt w:val="bullet"/>
      <w:lvlText w:val=""/>
      <w:lvlJc w:val="left"/>
      <w:pPr>
        <w:tabs>
          <w:tab w:val="num" w:pos="5040"/>
        </w:tabs>
        <w:ind w:left="5040" w:hanging="360"/>
      </w:pPr>
      <w:rPr>
        <w:rFonts w:ascii="Symbol" w:hAnsi="Symbol"/>
      </w:rPr>
    </w:lvl>
    <w:lvl w:ilvl="7" w:tplc="4A60918A">
      <w:start w:val="1"/>
      <w:numFmt w:val="bullet"/>
      <w:lvlText w:val="o"/>
      <w:lvlJc w:val="left"/>
      <w:pPr>
        <w:tabs>
          <w:tab w:val="num" w:pos="5760"/>
        </w:tabs>
        <w:ind w:left="5760" w:hanging="360"/>
      </w:pPr>
      <w:rPr>
        <w:rFonts w:ascii="Courier New" w:hAnsi="Courier New"/>
      </w:rPr>
    </w:lvl>
    <w:lvl w:ilvl="8" w:tplc="D49851B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73C9B02">
      <w:start w:val="1"/>
      <w:numFmt w:val="bullet"/>
      <w:lvlText w:val=""/>
      <w:lvlJc w:val="left"/>
      <w:pPr>
        <w:ind w:left="720" w:hanging="360"/>
      </w:pPr>
      <w:rPr>
        <w:rFonts w:ascii="Symbol" w:hAnsi="Symbol"/>
      </w:rPr>
    </w:lvl>
    <w:lvl w:ilvl="1" w:tplc="0610E43E">
      <w:start w:val="1"/>
      <w:numFmt w:val="bullet"/>
      <w:lvlText w:val="o"/>
      <w:lvlJc w:val="left"/>
      <w:pPr>
        <w:tabs>
          <w:tab w:val="num" w:pos="1440"/>
        </w:tabs>
        <w:ind w:left="1440" w:hanging="360"/>
      </w:pPr>
      <w:rPr>
        <w:rFonts w:ascii="Courier New" w:hAnsi="Courier New"/>
      </w:rPr>
    </w:lvl>
    <w:lvl w:ilvl="2" w:tplc="A28E9B3C">
      <w:start w:val="1"/>
      <w:numFmt w:val="bullet"/>
      <w:lvlText w:val=""/>
      <w:lvlJc w:val="left"/>
      <w:pPr>
        <w:tabs>
          <w:tab w:val="num" w:pos="2160"/>
        </w:tabs>
        <w:ind w:left="2160" w:hanging="360"/>
      </w:pPr>
      <w:rPr>
        <w:rFonts w:ascii="Wingdings" w:hAnsi="Wingdings"/>
      </w:rPr>
    </w:lvl>
    <w:lvl w:ilvl="3" w:tplc="D9926F22">
      <w:start w:val="1"/>
      <w:numFmt w:val="bullet"/>
      <w:lvlText w:val=""/>
      <w:lvlJc w:val="left"/>
      <w:pPr>
        <w:tabs>
          <w:tab w:val="num" w:pos="2880"/>
        </w:tabs>
        <w:ind w:left="2880" w:hanging="360"/>
      </w:pPr>
      <w:rPr>
        <w:rFonts w:ascii="Symbol" w:hAnsi="Symbol"/>
      </w:rPr>
    </w:lvl>
    <w:lvl w:ilvl="4" w:tplc="F5C2CC3A">
      <w:start w:val="1"/>
      <w:numFmt w:val="bullet"/>
      <w:lvlText w:val="o"/>
      <w:lvlJc w:val="left"/>
      <w:pPr>
        <w:tabs>
          <w:tab w:val="num" w:pos="3600"/>
        </w:tabs>
        <w:ind w:left="3600" w:hanging="360"/>
      </w:pPr>
      <w:rPr>
        <w:rFonts w:ascii="Courier New" w:hAnsi="Courier New"/>
      </w:rPr>
    </w:lvl>
    <w:lvl w:ilvl="5" w:tplc="863ACC68">
      <w:start w:val="1"/>
      <w:numFmt w:val="bullet"/>
      <w:lvlText w:val=""/>
      <w:lvlJc w:val="left"/>
      <w:pPr>
        <w:tabs>
          <w:tab w:val="num" w:pos="4320"/>
        </w:tabs>
        <w:ind w:left="4320" w:hanging="360"/>
      </w:pPr>
      <w:rPr>
        <w:rFonts w:ascii="Wingdings" w:hAnsi="Wingdings"/>
      </w:rPr>
    </w:lvl>
    <w:lvl w:ilvl="6" w:tplc="252A44A0">
      <w:start w:val="1"/>
      <w:numFmt w:val="bullet"/>
      <w:lvlText w:val=""/>
      <w:lvlJc w:val="left"/>
      <w:pPr>
        <w:tabs>
          <w:tab w:val="num" w:pos="5040"/>
        </w:tabs>
        <w:ind w:left="5040" w:hanging="360"/>
      </w:pPr>
      <w:rPr>
        <w:rFonts w:ascii="Symbol" w:hAnsi="Symbol"/>
      </w:rPr>
    </w:lvl>
    <w:lvl w:ilvl="7" w:tplc="21FAEC82">
      <w:start w:val="1"/>
      <w:numFmt w:val="bullet"/>
      <w:lvlText w:val="o"/>
      <w:lvlJc w:val="left"/>
      <w:pPr>
        <w:tabs>
          <w:tab w:val="num" w:pos="5760"/>
        </w:tabs>
        <w:ind w:left="5760" w:hanging="360"/>
      </w:pPr>
      <w:rPr>
        <w:rFonts w:ascii="Courier New" w:hAnsi="Courier New"/>
      </w:rPr>
    </w:lvl>
    <w:lvl w:ilvl="8" w:tplc="D4BAA03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A9C8E8C">
      <w:start w:val="1"/>
      <w:numFmt w:val="bullet"/>
      <w:lvlText w:val=""/>
      <w:lvlJc w:val="left"/>
      <w:pPr>
        <w:ind w:left="720" w:hanging="360"/>
      </w:pPr>
      <w:rPr>
        <w:rFonts w:ascii="Symbol" w:hAnsi="Symbol"/>
      </w:rPr>
    </w:lvl>
    <w:lvl w:ilvl="1" w:tplc="381AC378">
      <w:start w:val="1"/>
      <w:numFmt w:val="bullet"/>
      <w:lvlText w:val="o"/>
      <w:lvlJc w:val="left"/>
      <w:pPr>
        <w:tabs>
          <w:tab w:val="num" w:pos="1440"/>
        </w:tabs>
        <w:ind w:left="1440" w:hanging="360"/>
      </w:pPr>
      <w:rPr>
        <w:rFonts w:ascii="Courier New" w:hAnsi="Courier New"/>
      </w:rPr>
    </w:lvl>
    <w:lvl w:ilvl="2" w:tplc="81947770">
      <w:start w:val="1"/>
      <w:numFmt w:val="bullet"/>
      <w:lvlText w:val=""/>
      <w:lvlJc w:val="left"/>
      <w:pPr>
        <w:tabs>
          <w:tab w:val="num" w:pos="2160"/>
        </w:tabs>
        <w:ind w:left="2160" w:hanging="360"/>
      </w:pPr>
      <w:rPr>
        <w:rFonts w:ascii="Wingdings" w:hAnsi="Wingdings"/>
      </w:rPr>
    </w:lvl>
    <w:lvl w:ilvl="3" w:tplc="A7D8B73A">
      <w:start w:val="1"/>
      <w:numFmt w:val="bullet"/>
      <w:lvlText w:val=""/>
      <w:lvlJc w:val="left"/>
      <w:pPr>
        <w:tabs>
          <w:tab w:val="num" w:pos="2880"/>
        </w:tabs>
        <w:ind w:left="2880" w:hanging="360"/>
      </w:pPr>
      <w:rPr>
        <w:rFonts w:ascii="Symbol" w:hAnsi="Symbol"/>
      </w:rPr>
    </w:lvl>
    <w:lvl w:ilvl="4" w:tplc="AB0EB19E">
      <w:start w:val="1"/>
      <w:numFmt w:val="bullet"/>
      <w:lvlText w:val="o"/>
      <w:lvlJc w:val="left"/>
      <w:pPr>
        <w:tabs>
          <w:tab w:val="num" w:pos="3600"/>
        </w:tabs>
        <w:ind w:left="3600" w:hanging="360"/>
      </w:pPr>
      <w:rPr>
        <w:rFonts w:ascii="Courier New" w:hAnsi="Courier New"/>
      </w:rPr>
    </w:lvl>
    <w:lvl w:ilvl="5" w:tplc="898AD2FC">
      <w:start w:val="1"/>
      <w:numFmt w:val="bullet"/>
      <w:lvlText w:val=""/>
      <w:lvlJc w:val="left"/>
      <w:pPr>
        <w:tabs>
          <w:tab w:val="num" w:pos="4320"/>
        </w:tabs>
        <w:ind w:left="4320" w:hanging="360"/>
      </w:pPr>
      <w:rPr>
        <w:rFonts w:ascii="Wingdings" w:hAnsi="Wingdings"/>
      </w:rPr>
    </w:lvl>
    <w:lvl w:ilvl="6" w:tplc="9A564090">
      <w:start w:val="1"/>
      <w:numFmt w:val="bullet"/>
      <w:lvlText w:val=""/>
      <w:lvlJc w:val="left"/>
      <w:pPr>
        <w:tabs>
          <w:tab w:val="num" w:pos="5040"/>
        </w:tabs>
        <w:ind w:left="5040" w:hanging="360"/>
      </w:pPr>
      <w:rPr>
        <w:rFonts w:ascii="Symbol" w:hAnsi="Symbol"/>
      </w:rPr>
    </w:lvl>
    <w:lvl w:ilvl="7" w:tplc="62606526">
      <w:start w:val="1"/>
      <w:numFmt w:val="bullet"/>
      <w:lvlText w:val="o"/>
      <w:lvlJc w:val="left"/>
      <w:pPr>
        <w:tabs>
          <w:tab w:val="num" w:pos="5760"/>
        </w:tabs>
        <w:ind w:left="5760" w:hanging="360"/>
      </w:pPr>
      <w:rPr>
        <w:rFonts w:ascii="Courier New" w:hAnsi="Courier New"/>
      </w:rPr>
    </w:lvl>
    <w:lvl w:ilvl="8" w:tplc="C9125BE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D2628B06">
      <w:start w:val="1"/>
      <w:numFmt w:val="bullet"/>
      <w:lvlText w:val=""/>
      <w:lvlJc w:val="left"/>
      <w:pPr>
        <w:ind w:left="720" w:hanging="360"/>
      </w:pPr>
      <w:rPr>
        <w:rFonts w:ascii="Symbol" w:hAnsi="Symbol"/>
      </w:rPr>
    </w:lvl>
    <w:lvl w:ilvl="1" w:tplc="06A66DB4">
      <w:start w:val="1"/>
      <w:numFmt w:val="bullet"/>
      <w:lvlText w:val="o"/>
      <w:lvlJc w:val="left"/>
      <w:pPr>
        <w:tabs>
          <w:tab w:val="num" w:pos="1440"/>
        </w:tabs>
        <w:ind w:left="1440" w:hanging="360"/>
      </w:pPr>
      <w:rPr>
        <w:rFonts w:ascii="Courier New" w:hAnsi="Courier New"/>
      </w:rPr>
    </w:lvl>
    <w:lvl w:ilvl="2" w:tplc="EB689B5A">
      <w:start w:val="1"/>
      <w:numFmt w:val="bullet"/>
      <w:lvlText w:val=""/>
      <w:lvlJc w:val="left"/>
      <w:pPr>
        <w:tabs>
          <w:tab w:val="num" w:pos="2160"/>
        </w:tabs>
        <w:ind w:left="2160" w:hanging="360"/>
      </w:pPr>
      <w:rPr>
        <w:rFonts w:ascii="Wingdings" w:hAnsi="Wingdings"/>
      </w:rPr>
    </w:lvl>
    <w:lvl w:ilvl="3" w:tplc="7A96566A">
      <w:start w:val="1"/>
      <w:numFmt w:val="bullet"/>
      <w:lvlText w:val=""/>
      <w:lvlJc w:val="left"/>
      <w:pPr>
        <w:tabs>
          <w:tab w:val="num" w:pos="2880"/>
        </w:tabs>
        <w:ind w:left="2880" w:hanging="360"/>
      </w:pPr>
      <w:rPr>
        <w:rFonts w:ascii="Symbol" w:hAnsi="Symbol"/>
      </w:rPr>
    </w:lvl>
    <w:lvl w:ilvl="4" w:tplc="85AE0B7C">
      <w:start w:val="1"/>
      <w:numFmt w:val="bullet"/>
      <w:lvlText w:val="o"/>
      <w:lvlJc w:val="left"/>
      <w:pPr>
        <w:tabs>
          <w:tab w:val="num" w:pos="3600"/>
        </w:tabs>
        <w:ind w:left="3600" w:hanging="360"/>
      </w:pPr>
      <w:rPr>
        <w:rFonts w:ascii="Courier New" w:hAnsi="Courier New"/>
      </w:rPr>
    </w:lvl>
    <w:lvl w:ilvl="5" w:tplc="D91EF416">
      <w:start w:val="1"/>
      <w:numFmt w:val="bullet"/>
      <w:lvlText w:val=""/>
      <w:lvlJc w:val="left"/>
      <w:pPr>
        <w:tabs>
          <w:tab w:val="num" w:pos="4320"/>
        </w:tabs>
        <w:ind w:left="4320" w:hanging="360"/>
      </w:pPr>
      <w:rPr>
        <w:rFonts w:ascii="Wingdings" w:hAnsi="Wingdings"/>
      </w:rPr>
    </w:lvl>
    <w:lvl w:ilvl="6" w:tplc="83A254AE">
      <w:start w:val="1"/>
      <w:numFmt w:val="bullet"/>
      <w:lvlText w:val=""/>
      <w:lvlJc w:val="left"/>
      <w:pPr>
        <w:tabs>
          <w:tab w:val="num" w:pos="5040"/>
        </w:tabs>
        <w:ind w:left="5040" w:hanging="360"/>
      </w:pPr>
      <w:rPr>
        <w:rFonts w:ascii="Symbol" w:hAnsi="Symbol"/>
      </w:rPr>
    </w:lvl>
    <w:lvl w:ilvl="7" w:tplc="32344F34">
      <w:start w:val="1"/>
      <w:numFmt w:val="bullet"/>
      <w:lvlText w:val="o"/>
      <w:lvlJc w:val="left"/>
      <w:pPr>
        <w:tabs>
          <w:tab w:val="num" w:pos="5760"/>
        </w:tabs>
        <w:ind w:left="5760" w:hanging="360"/>
      </w:pPr>
      <w:rPr>
        <w:rFonts w:ascii="Courier New" w:hAnsi="Courier New"/>
      </w:rPr>
    </w:lvl>
    <w:lvl w:ilvl="8" w:tplc="FA8A3F5C">
      <w:start w:val="1"/>
      <w:numFmt w:val="bullet"/>
      <w:lvlText w:val=""/>
      <w:lvlJc w:val="left"/>
      <w:pPr>
        <w:tabs>
          <w:tab w:val="num" w:pos="6480"/>
        </w:tabs>
        <w:ind w:left="6480" w:hanging="360"/>
      </w:pPr>
      <w:rPr>
        <w:rFonts w:ascii="Wingdings" w:hAnsi="Wingdings"/>
      </w:rPr>
    </w:lvl>
  </w:abstractNum>
  <w:abstractNum w:abstractNumId="5" w15:restartNumberingAfterBreak="0">
    <w:nsid w:val="007548DC"/>
    <w:multiLevelType w:val="multilevel"/>
    <w:tmpl w:val="EE44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D71FB9"/>
    <w:multiLevelType w:val="multilevel"/>
    <w:tmpl w:val="67FE03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3A2060"/>
    <w:multiLevelType w:val="multilevel"/>
    <w:tmpl w:val="67FE03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DA40AF"/>
    <w:multiLevelType w:val="multilevel"/>
    <w:tmpl w:val="894A8754"/>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1B79CC"/>
    <w:multiLevelType w:val="multilevel"/>
    <w:tmpl w:val="D054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7744E1"/>
    <w:multiLevelType w:val="multilevel"/>
    <w:tmpl w:val="4CAE03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841C30"/>
    <w:multiLevelType w:val="multilevel"/>
    <w:tmpl w:val="4120C5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FE498A"/>
    <w:multiLevelType w:val="hybridMultilevel"/>
    <w:tmpl w:val="CC86CC92"/>
    <w:lvl w:ilvl="0" w:tplc="18090001">
      <w:start w:val="1"/>
      <w:numFmt w:val="bullet"/>
      <w:lvlText w:val=""/>
      <w:lvlJc w:val="left"/>
      <w:pPr>
        <w:ind w:left="2988" w:hanging="360"/>
      </w:pPr>
      <w:rPr>
        <w:rFonts w:ascii="Symbol" w:hAnsi="Symbol" w:hint="default"/>
      </w:rPr>
    </w:lvl>
    <w:lvl w:ilvl="1" w:tplc="18090003" w:tentative="1">
      <w:start w:val="1"/>
      <w:numFmt w:val="bullet"/>
      <w:lvlText w:val="o"/>
      <w:lvlJc w:val="left"/>
      <w:pPr>
        <w:ind w:left="3708" w:hanging="360"/>
      </w:pPr>
      <w:rPr>
        <w:rFonts w:ascii="Courier New" w:hAnsi="Courier New" w:cs="Courier New" w:hint="default"/>
      </w:rPr>
    </w:lvl>
    <w:lvl w:ilvl="2" w:tplc="18090005" w:tentative="1">
      <w:start w:val="1"/>
      <w:numFmt w:val="bullet"/>
      <w:lvlText w:val=""/>
      <w:lvlJc w:val="left"/>
      <w:pPr>
        <w:ind w:left="4428" w:hanging="360"/>
      </w:pPr>
      <w:rPr>
        <w:rFonts w:ascii="Wingdings" w:hAnsi="Wingdings" w:hint="default"/>
      </w:rPr>
    </w:lvl>
    <w:lvl w:ilvl="3" w:tplc="18090001" w:tentative="1">
      <w:start w:val="1"/>
      <w:numFmt w:val="bullet"/>
      <w:lvlText w:val=""/>
      <w:lvlJc w:val="left"/>
      <w:pPr>
        <w:ind w:left="5148" w:hanging="360"/>
      </w:pPr>
      <w:rPr>
        <w:rFonts w:ascii="Symbol" w:hAnsi="Symbol" w:hint="default"/>
      </w:rPr>
    </w:lvl>
    <w:lvl w:ilvl="4" w:tplc="18090003" w:tentative="1">
      <w:start w:val="1"/>
      <w:numFmt w:val="bullet"/>
      <w:lvlText w:val="o"/>
      <w:lvlJc w:val="left"/>
      <w:pPr>
        <w:ind w:left="5868" w:hanging="360"/>
      </w:pPr>
      <w:rPr>
        <w:rFonts w:ascii="Courier New" w:hAnsi="Courier New" w:cs="Courier New" w:hint="default"/>
      </w:rPr>
    </w:lvl>
    <w:lvl w:ilvl="5" w:tplc="18090005" w:tentative="1">
      <w:start w:val="1"/>
      <w:numFmt w:val="bullet"/>
      <w:lvlText w:val=""/>
      <w:lvlJc w:val="left"/>
      <w:pPr>
        <w:ind w:left="6588" w:hanging="360"/>
      </w:pPr>
      <w:rPr>
        <w:rFonts w:ascii="Wingdings" w:hAnsi="Wingdings" w:hint="default"/>
      </w:rPr>
    </w:lvl>
    <w:lvl w:ilvl="6" w:tplc="18090001" w:tentative="1">
      <w:start w:val="1"/>
      <w:numFmt w:val="bullet"/>
      <w:lvlText w:val=""/>
      <w:lvlJc w:val="left"/>
      <w:pPr>
        <w:ind w:left="7308" w:hanging="360"/>
      </w:pPr>
      <w:rPr>
        <w:rFonts w:ascii="Symbol" w:hAnsi="Symbol" w:hint="default"/>
      </w:rPr>
    </w:lvl>
    <w:lvl w:ilvl="7" w:tplc="18090003" w:tentative="1">
      <w:start w:val="1"/>
      <w:numFmt w:val="bullet"/>
      <w:lvlText w:val="o"/>
      <w:lvlJc w:val="left"/>
      <w:pPr>
        <w:ind w:left="8028" w:hanging="360"/>
      </w:pPr>
      <w:rPr>
        <w:rFonts w:ascii="Courier New" w:hAnsi="Courier New" w:cs="Courier New" w:hint="default"/>
      </w:rPr>
    </w:lvl>
    <w:lvl w:ilvl="8" w:tplc="18090005" w:tentative="1">
      <w:start w:val="1"/>
      <w:numFmt w:val="bullet"/>
      <w:lvlText w:val=""/>
      <w:lvlJc w:val="left"/>
      <w:pPr>
        <w:ind w:left="8748" w:hanging="360"/>
      </w:pPr>
      <w:rPr>
        <w:rFonts w:ascii="Wingdings" w:hAnsi="Wingdings" w:hint="default"/>
      </w:rPr>
    </w:lvl>
  </w:abstractNum>
  <w:abstractNum w:abstractNumId="13" w15:restartNumberingAfterBreak="0">
    <w:nsid w:val="44204FB9"/>
    <w:multiLevelType w:val="multilevel"/>
    <w:tmpl w:val="67FE03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390946"/>
    <w:multiLevelType w:val="multilevel"/>
    <w:tmpl w:val="67FE03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486293"/>
    <w:multiLevelType w:val="multilevel"/>
    <w:tmpl w:val="BCAEF5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E31CC0"/>
    <w:multiLevelType w:val="multilevel"/>
    <w:tmpl w:val="609815CE"/>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9117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07E0BDF"/>
    <w:multiLevelType w:val="multilevel"/>
    <w:tmpl w:val="67FE03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6E47A2"/>
    <w:multiLevelType w:val="multilevel"/>
    <w:tmpl w:val="BD76CE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777E41"/>
    <w:multiLevelType w:val="multilevel"/>
    <w:tmpl w:val="B580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327AC2"/>
    <w:multiLevelType w:val="multilevel"/>
    <w:tmpl w:val="60529990"/>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0930995">
    <w:abstractNumId w:val="0"/>
  </w:num>
  <w:num w:numId="2" w16cid:durableId="1010334638">
    <w:abstractNumId w:val="1"/>
  </w:num>
  <w:num w:numId="3" w16cid:durableId="749809768">
    <w:abstractNumId w:val="2"/>
  </w:num>
  <w:num w:numId="4" w16cid:durableId="1863860135">
    <w:abstractNumId w:val="3"/>
  </w:num>
  <w:num w:numId="5" w16cid:durableId="1076973319">
    <w:abstractNumId w:val="4"/>
  </w:num>
  <w:num w:numId="6" w16cid:durableId="366489495">
    <w:abstractNumId w:val="17"/>
  </w:num>
  <w:num w:numId="7" w16cid:durableId="2063164862">
    <w:abstractNumId w:val="12"/>
  </w:num>
  <w:num w:numId="8" w16cid:durableId="144902747">
    <w:abstractNumId w:val="6"/>
  </w:num>
  <w:num w:numId="9" w16cid:durableId="277300948">
    <w:abstractNumId w:val="15"/>
  </w:num>
  <w:num w:numId="10" w16cid:durableId="1941328585">
    <w:abstractNumId w:val="11"/>
  </w:num>
  <w:num w:numId="11" w16cid:durableId="318731163">
    <w:abstractNumId w:val="10"/>
  </w:num>
  <w:num w:numId="12" w16cid:durableId="580139300">
    <w:abstractNumId w:val="19"/>
  </w:num>
  <w:num w:numId="13" w16cid:durableId="1669551729">
    <w:abstractNumId w:val="16"/>
  </w:num>
  <w:num w:numId="14" w16cid:durableId="1234193760">
    <w:abstractNumId w:val="21"/>
  </w:num>
  <w:num w:numId="15" w16cid:durableId="264727463">
    <w:abstractNumId w:val="8"/>
  </w:num>
  <w:num w:numId="16" w16cid:durableId="914362185">
    <w:abstractNumId w:val="7"/>
  </w:num>
  <w:num w:numId="17" w16cid:durableId="218322237">
    <w:abstractNumId w:val="18"/>
  </w:num>
  <w:num w:numId="18" w16cid:durableId="1138574560">
    <w:abstractNumId w:val="13"/>
  </w:num>
  <w:num w:numId="19" w16cid:durableId="64843345">
    <w:abstractNumId w:val="14"/>
  </w:num>
  <w:num w:numId="20" w16cid:durableId="1132359027">
    <w:abstractNumId w:val="20"/>
  </w:num>
  <w:num w:numId="21" w16cid:durableId="544368932">
    <w:abstractNumId w:val="9"/>
  </w:num>
  <w:num w:numId="22" w16cid:durableId="1924954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5B"/>
    <w:rsid w:val="0000523F"/>
    <w:rsid w:val="00012395"/>
    <w:rsid w:val="00013C0A"/>
    <w:rsid w:val="00014DA8"/>
    <w:rsid w:val="000234D1"/>
    <w:rsid w:val="0003201E"/>
    <w:rsid w:val="00035C66"/>
    <w:rsid w:val="00060D1D"/>
    <w:rsid w:val="00063B86"/>
    <w:rsid w:val="000738A1"/>
    <w:rsid w:val="0008424D"/>
    <w:rsid w:val="00091129"/>
    <w:rsid w:val="000A01AB"/>
    <w:rsid w:val="000C52C9"/>
    <w:rsid w:val="000D214F"/>
    <w:rsid w:val="000E4CAD"/>
    <w:rsid w:val="000E5D29"/>
    <w:rsid w:val="00121A50"/>
    <w:rsid w:val="001221FD"/>
    <w:rsid w:val="00132331"/>
    <w:rsid w:val="001359B9"/>
    <w:rsid w:val="0014223F"/>
    <w:rsid w:val="0015595A"/>
    <w:rsid w:val="0018150D"/>
    <w:rsid w:val="00184970"/>
    <w:rsid w:val="001B02F3"/>
    <w:rsid w:val="001C3185"/>
    <w:rsid w:val="001D3D02"/>
    <w:rsid w:val="001F617C"/>
    <w:rsid w:val="00205FF4"/>
    <w:rsid w:val="00227725"/>
    <w:rsid w:val="00235787"/>
    <w:rsid w:val="00244810"/>
    <w:rsid w:val="00245335"/>
    <w:rsid w:val="002515BA"/>
    <w:rsid w:val="002703F4"/>
    <w:rsid w:val="0027257D"/>
    <w:rsid w:val="00276412"/>
    <w:rsid w:val="002A132E"/>
    <w:rsid w:val="002C1800"/>
    <w:rsid w:val="002C7420"/>
    <w:rsid w:val="002E5F9B"/>
    <w:rsid w:val="0030125C"/>
    <w:rsid w:val="00306490"/>
    <w:rsid w:val="00306825"/>
    <w:rsid w:val="0031363D"/>
    <w:rsid w:val="00325461"/>
    <w:rsid w:val="00333113"/>
    <w:rsid w:val="00351CDB"/>
    <w:rsid w:val="0035475A"/>
    <w:rsid w:val="003564B1"/>
    <w:rsid w:val="00381B5D"/>
    <w:rsid w:val="00394E4A"/>
    <w:rsid w:val="003A3712"/>
    <w:rsid w:val="003B5E5E"/>
    <w:rsid w:val="003C0307"/>
    <w:rsid w:val="003D0122"/>
    <w:rsid w:val="003E3CD1"/>
    <w:rsid w:val="003F1B0D"/>
    <w:rsid w:val="003F2CDD"/>
    <w:rsid w:val="003F7E13"/>
    <w:rsid w:val="004108C6"/>
    <w:rsid w:val="0041511A"/>
    <w:rsid w:val="004433FE"/>
    <w:rsid w:val="00456E98"/>
    <w:rsid w:val="00485484"/>
    <w:rsid w:val="004A0BF2"/>
    <w:rsid w:val="004A2600"/>
    <w:rsid w:val="004A7154"/>
    <w:rsid w:val="004A723B"/>
    <w:rsid w:val="004B7EEE"/>
    <w:rsid w:val="004D23E6"/>
    <w:rsid w:val="004F40DF"/>
    <w:rsid w:val="005219F6"/>
    <w:rsid w:val="00530560"/>
    <w:rsid w:val="00551C7D"/>
    <w:rsid w:val="005A5DD9"/>
    <w:rsid w:val="005B7347"/>
    <w:rsid w:val="005D10DA"/>
    <w:rsid w:val="005D2848"/>
    <w:rsid w:val="005D60C0"/>
    <w:rsid w:val="005E45A9"/>
    <w:rsid w:val="005F49AF"/>
    <w:rsid w:val="006069A5"/>
    <w:rsid w:val="006346D1"/>
    <w:rsid w:val="00671182"/>
    <w:rsid w:val="00674673"/>
    <w:rsid w:val="00677350"/>
    <w:rsid w:val="0068038F"/>
    <w:rsid w:val="006846D0"/>
    <w:rsid w:val="006A5BE7"/>
    <w:rsid w:val="006C3D59"/>
    <w:rsid w:val="006D5A3A"/>
    <w:rsid w:val="006E2377"/>
    <w:rsid w:val="006F0F36"/>
    <w:rsid w:val="007028A2"/>
    <w:rsid w:val="007266BA"/>
    <w:rsid w:val="007269CE"/>
    <w:rsid w:val="007510C2"/>
    <w:rsid w:val="00761ED8"/>
    <w:rsid w:val="007746D3"/>
    <w:rsid w:val="00781083"/>
    <w:rsid w:val="007A3D2A"/>
    <w:rsid w:val="007A6D34"/>
    <w:rsid w:val="007D6B72"/>
    <w:rsid w:val="00801A7C"/>
    <w:rsid w:val="00804CC8"/>
    <w:rsid w:val="00814D34"/>
    <w:rsid w:val="008213AA"/>
    <w:rsid w:val="00824C3A"/>
    <w:rsid w:val="00831A21"/>
    <w:rsid w:val="008565CA"/>
    <w:rsid w:val="008845A9"/>
    <w:rsid w:val="00885062"/>
    <w:rsid w:val="00892968"/>
    <w:rsid w:val="008B5216"/>
    <w:rsid w:val="008E72A4"/>
    <w:rsid w:val="00906F45"/>
    <w:rsid w:val="009073AD"/>
    <w:rsid w:val="00924334"/>
    <w:rsid w:val="0093153C"/>
    <w:rsid w:val="00936E62"/>
    <w:rsid w:val="00941C42"/>
    <w:rsid w:val="00975C0E"/>
    <w:rsid w:val="0097782A"/>
    <w:rsid w:val="00992BEC"/>
    <w:rsid w:val="009940B0"/>
    <w:rsid w:val="009A755F"/>
    <w:rsid w:val="009B57EF"/>
    <w:rsid w:val="009C16C9"/>
    <w:rsid w:val="009C27C3"/>
    <w:rsid w:val="009D2C75"/>
    <w:rsid w:val="009E1B7A"/>
    <w:rsid w:val="009F59A2"/>
    <w:rsid w:val="00A03846"/>
    <w:rsid w:val="00A05A6C"/>
    <w:rsid w:val="00A07045"/>
    <w:rsid w:val="00A14FCC"/>
    <w:rsid w:val="00A26D00"/>
    <w:rsid w:val="00A45739"/>
    <w:rsid w:val="00A52E7D"/>
    <w:rsid w:val="00A64464"/>
    <w:rsid w:val="00A64F10"/>
    <w:rsid w:val="00A85E51"/>
    <w:rsid w:val="00A94DD6"/>
    <w:rsid w:val="00AA2658"/>
    <w:rsid w:val="00AC7572"/>
    <w:rsid w:val="00AC7A77"/>
    <w:rsid w:val="00B163BE"/>
    <w:rsid w:val="00B16F46"/>
    <w:rsid w:val="00B42DD4"/>
    <w:rsid w:val="00B46DC4"/>
    <w:rsid w:val="00B50760"/>
    <w:rsid w:val="00B50AC8"/>
    <w:rsid w:val="00B56501"/>
    <w:rsid w:val="00B722AD"/>
    <w:rsid w:val="00B72EEF"/>
    <w:rsid w:val="00B867B3"/>
    <w:rsid w:val="00BA195C"/>
    <w:rsid w:val="00BA2DCC"/>
    <w:rsid w:val="00BC46AA"/>
    <w:rsid w:val="00BE3CE5"/>
    <w:rsid w:val="00C06942"/>
    <w:rsid w:val="00C17A16"/>
    <w:rsid w:val="00C30E9C"/>
    <w:rsid w:val="00C675CA"/>
    <w:rsid w:val="00C71F2D"/>
    <w:rsid w:val="00C72739"/>
    <w:rsid w:val="00C92964"/>
    <w:rsid w:val="00CA2DF4"/>
    <w:rsid w:val="00CB6CF4"/>
    <w:rsid w:val="00CC28F7"/>
    <w:rsid w:val="00CC7652"/>
    <w:rsid w:val="00CD1407"/>
    <w:rsid w:val="00D04B80"/>
    <w:rsid w:val="00D10B43"/>
    <w:rsid w:val="00D12486"/>
    <w:rsid w:val="00D16C4F"/>
    <w:rsid w:val="00D4124F"/>
    <w:rsid w:val="00D472F0"/>
    <w:rsid w:val="00D63754"/>
    <w:rsid w:val="00D822B8"/>
    <w:rsid w:val="00D94E9F"/>
    <w:rsid w:val="00D9668D"/>
    <w:rsid w:val="00D97979"/>
    <w:rsid w:val="00DB154F"/>
    <w:rsid w:val="00DB31B4"/>
    <w:rsid w:val="00DD3D5F"/>
    <w:rsid w:val="00DD66A7"/>
    <w:rsid w:val="00DE5A35"/>
    <w:rsid w:val="00DE64BE"/>
    <w:rsid w:val="00DF638B"/>
    <w:rsid w:val="00E24339"/>
    <w:rsid w:val="00E32037"/>
    <w:rsid w:val="00E35AE7"/>
    <w:rsid w:val="00E35CA5"/>
    <w:rsid w:val="00E45F2E"/>
    <w:rsid w:val="00E46B03"/>
    <w:rsid w:val="00E61CCE"/>
    <w:rsid w:val="00E730C7"/>
    <w:rsid w:val="00E759C3"/>
    <w:rsid w:val="00EA4F54"/>
    <w:rsid w:val="00EA526C"/>
    <w:rsid w:val="00EA7F0A"/>
    <w:rsid w:val="00EC35FD"/>
    <w:rsid w:val="00EF1FB5"/>
    <w:rsid w:val="00F0265B"/>
    <w:rsid w:val="00F13E59"/>
    <w:rsid w:val="00F340E5"/>
    <w:rsid w:val="00F36881"/>
    <w:rsid w:val="00F42353"/>
    <w:rsid w:val="00F642D1"/>
    <w:rsid w:val="00F7385B"/>
    <w:rsid w:val="00F94559"/>
    <w:rsid w:val="00FA49A4"/>
    <w:rsid w:val="00FA538E"/>
    <w:rsid w:val="00FB33B3"/>
    <w:rsid w:val="00FC1635"/>
    <w:rsid w:val="00FE19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1780"/>
  <w15:docId w15:val="{B395CB3D-5777-F14D-95B6-0B7AD26C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skn-mli3fontsize">
    <w:name w:val="document_skn-mli3_fontsize"/>
    <w:basedOn w:val="Normal"/>
    <w:rPr>
      <w:sz w:val="20"/>
      <w:szCs w:val="20"/>
    </w:rPr>
  </w:style>
  <w:style w:type="paragraph" w:customStyle="1" w:styleId="documentskn-mli3topsection">
    <w:name w:val="document_skn-mli3_topsection"/>
    <w:basedOn w:val="Normal"/>
    <w:pPr>
      <w:pBdr>
        <w:top w:val="none" w:sz="0" w:space="31" w:color="auto"/>
        <w:left w:val="none" w:sz="0" w:space="31" w:color="auto"/>
        <w:bottom w:val="none" w:sz="0" w:space="10" w:color="auto"/>
        <w:right w:val="none" w:sz="0" w:space="31" w:color="auto"/>
      </w:pBdr>
    </w:pPr>
  </w:style>
  <w:style w:type="paragraph" w:customStyle="1" w:styleId="documentskn-mli3topsectiontop-box">
    <w:name w:val="document_skn-mli3_topsection_top-box"/>
    <w:basedOn w:val="Normal"/>
  </w:style>
  <w:style w:type="paragraph" w:customStyle="1" w:styleId="documentskn-mli3topsectionsection">
    <w:name w:val="document_skn-mli3_topsection_section"/>
    <w:basedOn w:val="Normal"/>
  </w:style>
  <w:style w:type="paragraph" w:customStyle="1" w:styleId="documentskn-mli3firstparagraph">
    <w:name w:val="document_skn-mli3_firstparagraph"/>
    <w:basedOn w:val="Normal"/>
  </w:style>
  <w:style w:type="paragraph" w:customStyle="1" w:styleId="documentskn-mli3topemptydiv">
    <w:name w:val="document_skn-mli3_topemptydiv"/>
    <w:basedOn w:val="Normal"/>
    <w:pPr>
      <w:spacing w:line="800" w:lineRule="atLeast"/>
    </w:pPr>
  </w:style>
  <w:style w:type="paragraph" w:customStyle="1" w:styleId="documentskn-mli3name">
    <w:name w:val="document_skn-mli3_name"/>
    <w:basedOn w:val="Normal"/>
    <w:pPr>
      <w:pBdr>
        <w:bottom w:val="none" w:sz="0" w:space="12" w:color="auto"/>
      </w:pBdr>
      <w:spacing w:line="560" w:lineRule="atLeast"/>
      <w:jc w:val="center"/>
    </w:pPr>
    <w:rPr>
      <w:rFonts w:ascii="Syncopate" w:eastAsia="Syncopate" w:hAnsi="Syncopate" w:cs="Syncopate"/>
      <w:caps/>
      <w:color w:val="000000"/>
      <w:sz w:val="48"/>
      <w:szCs w:val="48"/>
    </w:rPr>
  </w:style>
  <w:style w:type="character" w:customStyle="1" w:styleId="span">
    <w:name w:val="span"/>
    <w:basedOn w:val="DefaultParagraphFont"/>
    <w:rPr>
      <w:bdr w:val="none" w:sz="0" w:space="0" w:color="auto"/>
      <w:vertAlign w:val="baseline"/>
    </w:rPr>
  </w:style>
  <w:style w:type="paragraph" w:customStyle="1" w:styleId="documentskn-mli3bottomemptydiv">
    <w:name w:val="document_skn-mli3_bottomemptydiv"/>
    <w:basedOn w:val="Normal"/>
    <w:pPr>
      <w:spacing w:line="200" w:lineRule="atLeast"/>
    </w:pPr>
    <w:rPr>
      <w:sz w:val="14"/>
      <w:szCs w:val="14"/>
    </w:rPr>
  </w:style>
  <w:style w:type="character" w:customStyle="1" w:styleId="documentskn-mli3middlesectiondiv">
    <w:name w:val="document_skn-mli3_middlesection &gt; div"/>
    <w:basedOn w:val="DefaultParagraphFont"/>
    <w:rPr>
      <w:shd w:val="clear" w:color="auto" w:fill="009BCC"/>
    </w:rPr>
  </w:style>
  <w:style w:type="paragraph" w:customStyle="1" w:styleId="documentskn-mli3middlesectiondivParagraph">
    <w:name w:val="document_skn-mli3_middlesection &gt; div Paragraph"/>
    <w:basedOn w:val="Normal"/>
    <w:pPr>
      <w:shd w:val="clear" w:color="auto" w:fill="009BCC"/>
    </w:pPr>
    <w:rPr>
      <w:shd w:val="clear" w:color="auto" w:fill="009BCC"/>
    </w:rPr>
  </w:style>
  <w:style w:type="character" w:customStyle="1" w:styleId="documentskn-mli3middlesectionleft-box">
    <w:name w:val="document_skn-mli3_middlesection_left-box"/>
    <w:basedOn w:val="DefaultParagraphFont"/>
  </w:style>
  <w:style w:type="paragraph" w:customStyle="1" w:styleId="documentskn-mli3middlesectionleft-boxsection">
    <w:name w:val="document_skn-mli3_middlesection_left-box_section"/>
    <w:basedOn w:val="Normal"/>
  </w:style>
  <w:style w:type="paragraph" w:customStyle="1" w:styleId="documentskn-mli3heading">
    <w:name w:val="document_skn-mli3_heading"/>
    <w:basedOn w:val="Normal"/>
    <w:pPr>
      <w:pBdr>
        <w:bottom w:val="none" w:sz="0" w:space="5" w:color="auto"/>
      </w:pBdr>
    </w:pPr>
  </w:style>
  <w:style w:type="paragraph" w:customStyle="1" w:styleId="documentskn-mli3sectiontitle">
    <w:name w:val="document_skn-mli3_sectiontitle"/>
    <w:basedOn w:val="Normal"/>
    <w:pPr>
      <w:spacing w:line="340" w:lineRule="atLeast"/>
    </w:pPr>
    <w:rPr>
      <w:rFonts w:ascii="Syncopate" w:eastAsia="Syncopate" w:hAnsi="Syncopate" w:cs="Syncopate"/>
      <w:caps/>
      <w:color w:val="000000"/>
      <w:spacing w:val="10"/>
      <w:sz w:val="28"/>
      <w:szCs w:val="28"/>
    </w:rPr>
  </w:style>
  <w:style w:type="paragraph" w:customStyle="1" w:styleId="documentskn-mli3address">
    <w:name w:val="document_skn-mli3_address"/>
    <w:basedOn w:val="Normal"/>
    <w:rPr>
      <w:color w:val="000000"/>
    </w:rPr>
  </w:style>
  <w:style w:type="paragraph" w:customStyle="1" w:styleId="documentskn-mli3pb5">
    <w:name w:val="document_skn-mli3_pb5"/>
    <w:basedOn w:val="Normal"/>
  </w:style>
  <w:style w:type="character" w:customStyle="1" w:styleId="documentskn-mli3txtBold">
    <w:name w:val="document_skn-mli3_txtBold"/>
    <w:basedOn w:val="DefaultParagraphFont"/>
    <w:rPr>
      <w:b/>
      <w:bCs/>
    </w:rPr>
  </w:style>
  <w:style w:type="paragraph" w:customStyle="1" w:styleId="documentskn-mli3dispBlock">
    <w:name w:val="document_skn-mli3_dispBlock"/>
    <w:basedOn w:val="Normal"/>
  </w:style>
  <w:style w:type="character" w:customStyle="1" w:styleId="documentskn-mli3middlesectionright-box">
    <w:name w:val="document_skn-mli3_middlesection_right-box"/>
    <w:basedOn w:val="DefaultParagraphFont"/>
  </w:style>
  <w:style w:type="paragraph" w:customStyle="1" w:styleId="documentskn-mli3middlesectionright-boxsection">
    <w:name w:val="document_skn-mli3_middlesection_right-box_section"/>
    <w:basedOn w:val="Normal"/>
  </w:style>
  <w:style w:type="paragraph" w:customStyle="1" w:styleId="documentskn-mli3singlecolumn">
    <w:name w:val="document_skn-mli3_singlecolumn"/>
    <w:basedOn w:val="Normal"/>
  </w:style>
  <w:style w:type="paragraph" w:customStyle="1" w:styleId="p">
    <w:name w:val="p"/>
    <w:basedOn w:val="Normal"/>
  </w:style>
  <w:style w:type="table" w:customStyle="1" w:styleId="documentskn-mli3middlesection">
    <w:name w:val="document_skn-mli3_middlesection"/>
    <w:basedOn w:val="TableNormal"/>
    <w:tblPr/>
  </w:style>
  <w:style w:type="character" w:customStyle="1" w:styleId="documentskn-mli3sidecell">
    <w:name w:val="document_skn-mli3_sidecell"/>
    <w:basedOn w:val="DefaultParagraphFont"/>
  </w:style>
  <w:style w:type="character" w:customStyle="1" w:styleId="documentskn-mli3left-box">
    <w:name w:val="document_skn-mli3_left-box"/>
    <w:basedOn w:val="DefaultParagraphFont"/>
  </w:style>
  <w:style w:type="paragraph" w:customStyle="1" w:styleId="documentskn-mli3left-boxsection">
    <w:name w:val="document_skn-mli3_left-box_section"/>
    <w:basedOn w:val="Normal"/>
  </w:style>
  <w:style w:type="paragraph" w:customStyle="1" w:styleId="documentskn-mli3parentContainersinglecolumnnotadnlLnks">
    <w:name w:val="document_skn-mli3_parentContainer_singlecolumn_not(.adnlLnks)"/>
    <w:basedOn w:val="Normal"/>
  </w:style>
  <w:style w:type="paragraph" w:customStyle="1" w:styleId="divdocumentulli">
    <w:name w:val="div_document_ul_li"/>
    <w:basedOn w:val="Normal"/>
    <w:pPr>
      <w:pBdr>
        <w:left w:val="none" w:sz="0" w:space="2" w:color="auto"/>
      </w:pBdr>
    </w:pPr>
  </w:style>
  <w:style w:type="character" w:customStyle="1" w:styleId="documentmiddlecell">
    <w:name w:val="document_middlecell"/>
    <w:basedOn w:val="DefaultParagraphFont"/>
  </w:style>
  <w:style w:type="paragraph" w:customStyle="1" w:styleId="documentmiddlecellParagraph">
    <w:name w:val="document_middlecell Paragraph"/>
    <w:basedOn w:val="Normal"/>
  </w:style>
  <w:style w:type="character" w:customStyle="1" w:styleId="documentskn-mli3right-box">
    <w:name w:val="document_skn-mli3_right-box"/>
    <w:basedOn w:val="DefaultParagraphFont"/>
  </w:style>
  <w:style w:type="paragraph" w:customStyle="1" w:styleId="documentskn-mli3parentContainerright-boxsection">
    <w:name w:val="document_skn-mli3_parentContainer_right-box_section"/>
    <w:basedOn w:val="Normal"/>
  </w:style>
  <w:style w:type="paragraph" w:customStyle="1" w:styleId="documentskn-mli3paragraph">
    <w:name w:val="document_skn-mli3_paragraph"/>
    <w:basedOn w:val="Normal"/>
    <w:pPr>
      <w:pBdr>
        <w:top w:val="none" w:sz="0" w:space="15" w:color="auto"/>
      </w:pBdr>
    </w:pPr>
  </w:style>
  <w:style w:type="paragraph" w:customStyle="1" w:styleId="documentskn-mli3educexprsecsectionspacing">
    <w:name w:val="document_skn-mli3_educexprsec_sectionspacing"/>
    <w:basedOn w:val="Normal"/>
    <w:pPr>
      <w:spacing w:line="500" w:lineRule="atLeast"/>
    </w:pPr>
    <w:rPr>
      <w:sz w:val="20"/>
      <w:szCs w:val="20"/>
    </w:rPr>
  </w:style>
  <w:style w:type="paragraph" w:customStyle="1" w:styleId="div">
    <w:name w:val="div"/>
    <w:basedOn w:val="Normal"/>
  </w:style>
  <w:style w:type="character" w:customStyle="1" w:styleId="documentMUKmukcolon">
    <w:name w:val="document_MUK_mukcolon"/>
    <w:basedOn w:val="DefaultParagraphFont"/>
  </w:style>
  <w:style w:type="character" w:customStyle="1" w:styleId="documentMUKcolon">
    <w:name w:val="document_MUK_colon"/>
    <w:basedOn w:val="DefaultParagraphFont"/>
    <w:rPr>
      <w:vanish/>
    </w:rPr>
  </w:style>
  <w:style w:type="paragraph" w:customStyle="1" w:styleId="documentskn-mli3sidecellParagraph">
    <w:name w:val="document_skn-mli3_sidecell Paragraph"/>
    <w:basedOn w:val="Normal"/>
  </w:style>
  <w:style w:type="table" w:customStyle="1" w:styleId="documentskn-mli3parentContainer">
    <w:name w:val="document_skn-mli3_parentContainer"/>
    <w:basedOn w:val="TableNormal"/>
    <w:tblPr/>
  </w:style>
  <w:style w:type="character" w:customStyle="1" w:styleId="documentskn-mli3bottomsectioncell">
    <w:name w:val="document_skn-mli3_bottomsectioncell"/>
    <w:basedOn w:val="DefaultParagraphFont"/>
    <w:rPr>
      <w:shd w:val="clear" w:color="auto" w:fill="009BCC"/>
    </w:rPr>
  </w:style>
  <w:style w:type="table" w:customStyle="1" w:styleId="documentskn-mli3bottomsection">
    <w:name w:val="document_skn-mli3_bottomsection"/>
    <w:basedOn w:val="TableNormal"/>
    <w:tblPr/>
  </w:style>
  <w:style w:type="paragraph" w:styleId="Title">
    <w:name w:val="Title"/>
    <w:basedOn w:val="Normal"/>
    <w:link w:val="TitleChar"/>
    <w:qFormat/>
    <w:rsid w:val="00761ED8"/>
    <w:pPr>
      <w:suppressAutoHyphens/>
      <w:autoSpaceDN w:val="0"/>
      <w:spacing w:line="240" w:lineRule="auto"/>
      <w:jc w:val="center"/>
    </w:pPr>
    <w:rPr>
      <w:i/>
      <w:szCs w:val="20"/>
      <w:lang w:val="en-GB"/>
    </w:rPr>
  </w:style>
  <w:style w:type="character" w:customStyle="1" w:styleId="TitleChar">
    <w:name w:val="Title Char"/>
    <w:basedOn w:val="DefaultParagraphFont"/>
    <w:link w:val="Title"/>
    <w:rsid w:val="00761ED8"/>
    <w:rPr>
      <w:i/>
      <w:sz w:val="24"/>
      <w:lang w:val="en-GB"/>
    </w:rPr>
  </w:style>
  <w:style w:type="paragraph" w:styleId="ListParagraph">
    <w:name w:val="List Paragraph"/>
    <w:basedOn w:val="Normal"/>
    <w:uiPriority w:val="34"/>
    <w:qFormat/>
    <w:rsid w:val="00A03846"/>
    <w:pPr>
      <w:spacing w:after="160" w:line="259" w:lineRule="auto"/>
      <w:ind w:left="720"/>
      <w:contextualSpacing/>
    </w:pPr>
    <w:rPr>
      <w:rFonts w:asciiTheme="minorHAnsi" w:eastAsiaTheme="minorHAnsi" w:hAnsiTheme="minorHAnsi" w:cstheme="minorBidi"/>
      <w:kern w:val="2"/>
      <w:sz w:val="22"/>
      <w:szCs w:val="22"/>
      <w:lang w:val="en-IE"/>
      <w14:ligatures w14:val="standardContextual"/>
    </w:rPr>
  </w:style>
  <w:style w:type="paragraph" w:styleId="NormalWeb">
    <w:name w:val="Normal (Web)"/>
    <w:basedOn w:val="Normal"/>
    <w:uiPriority w:val="99"/>
    <w:unhideWhenUsed/>
    <w:rsid w:val="00941C42"/>
    <w:pPr>
      <w:spacing w:before="100" w:beforeAutospacing="1" w:after="100" w:afterAutospacing="1" w:line="240" w:lineRule="auto"/>
    </w:pPr>
    <w:rPr>
      <w:lang w:val="en-IE" w:eastAsia="en-IE"/>
    </w:rPr>
  </w:style>
  <w:style w:type="character" w:styleId="Strong">
    <w:name w:val="Strong"/>
    <w:basedOn w:val="DefaultParagraphFont"/>
    <w:uiPriority w:val="22"/>
    <w:qFormat/>
    <w:rsid w:val="00941C42"/>
    <w:rPr>
      <w:b/>
      <w:bCs/>
    </w:rPr>
  </w:style>
  <w:style w:type="character" w:styleId="CommentReference">
    <w:name w:val="annotation reference"/>
    <w:basedOn w:val="DefaultParagraphFont"/>
    <w:uiPriority w:val="99"/>
    <w:semiHidden/>
    <w:unhideWhenUsed/>
    <w:rsid w:val="00A07045"/>
    <w:rPr>
      <w:sz w:val="16"/>
      <w:szCs w:val="16"/>
    </w:rPr>
  </w:style>
  <w:style w:type="paragraph" w:styleId="CommentText">
    <w:name w:val="annotation text"/>
    <w:basedOn w:val="Normal"/>
    <w:link w:val="CommentTextChar"/>
    <w:uiPriority w:val="99"/>
    <w:unhideWhenUsed/>
    <w:rsid w:val="00A07045"/>
    <w:pPr>
      <w:spacing w:line="240" w:lineRule="auto"/>
    </w:pPr>
    <w:rPr>
      <w:sz w:val="20"/>
      <w:szCs w:val="20"/>
    </w:rPr>
  </w:style>
  <w:style w:type="character" w:customStyle="1" w:styleId="CommentTextChar">
    <w:name w:val="Comment Text Char"/>
    <w:basedOn w:val="DefaultParagraphFont"/>
    <w:link w:val="CommentText"/>
    <w:uiPriority w:val="99"/>
    <w:rsid w:val="00A07045"/>
  </w:style>
  <w:style w:type="paragraph" w:styleId="CommentSubject">
    <w:name w:val="annotation subject"/>
    <w:basedOn w:val="CommentText"/>
    <w:next w:val="CommentText"/>
    <w:link w:val="CommentSubjectChar"/>
    <w:uiPriority w:val="99"/>
    <w:semiHidden/>
    <w:unhideWhenUsed/>
    <w:rsid w:val="00A07045"/>
    <w:rPr>
      <w:b/>
      <w:bCs/>
    </w:rPr>
  </w:style>
  <w:style w:type="character" w:customStyle="1" w:styleId="CommentSubjectChar">
    <w:name w:val="Comment Subject Char"/>
    <w:basedOn w:val="CommentTextChar"/>
    <w:link w:val="CommentSubject"/>
    <w:uiPriority w:val="99"/>
    <w:semiHidden/>
    <w:rsid w:val="00A070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85598">
      <w:bodyDiv w:val="1"/>
      <w:marLeft w:val="0"/>
      <w:marRight w:val="0"/>
      <w:marTop w:val="0"/>
      <w:marBottom w:val="0"/>
      <w:divBdr>
        <w:top w:val="none" w:sz="0" w:space="0" w:color="auto"/>
        <w:left w:val="none" w:sz="0" w:space="0" w:color="auto"/>
        <w:bottom w:val="none" w:sz="0" w:space="0" w:color="auto"/>
        <w:right w:val="none" w:sz="0" w:space="0" w:color="auto"/>
      </w:divBdr>
    </w:div>
    <w:div w:id="678511475">
      <w:bodyDiv w:val="1"/>
      <w:marLeft w:val="0"/>
      <w:marRight w:val="0"/>
      <w:marTop w:val="0"/>
      <w:marBottom w:val="0"/>
      <w:divBdr>
        <w:top w:val="none" w:sz="0" w:space="0" w:color="auto"/>
        <w:left w:val="none" w:sz="0" w:space="0" w:color="auto"/>
        <w:bottom w:val="none" w:sz="0" w:space="0" w:color="auto"/>
        <w:right w:val="none" w:sz="0" w:space="0" w:color="auto"/>
      </w:divBdr>
    </w:div>
    <w:div w:id="986471341">
      <w:bodyDiv w:val="1"/>
      <w:marLeft w:val="0"/>
      <w:marRight w:val="0"/>
      <w:marTop w:val="0"/>
      <w:marBottom w:val="0"/>
      <w:divBdr>
        <w:top w:val="none" w:sz="0" w:space="0" w:color="auto"/>
        <w:left w:val="none" w:sz="0" w:space="0" w:color="auto"/>
        <w:bottom w:val="none" w:sz="0" w:space="0" w:color="auto"/>
        <w:right w:val="none" w:sz="0" w:space="0" w:color="auto"/>
      </w:divBdr>
    </w:div>
    <w:div w:id="1229193769">
      <w:bodyDiv w:val="1"/>
      <w:marLeft w:val="0"/>
      <w:marRight w:val="0"/>
      <w:marTop w:val="0"/>
      <w:marBottom w:val="0"/>
      <w:divBdr>
        <w:top w:val="none" w:sz="0" w:space="0" w:color="auto"/>
        <w:left w:val="none" w:sz="0" w:space="0" w:color="auto"/>
        <w:bottom w:val="none" w:sz="0" w:space="0" w:color="auto"/>
        <w:right w:val="none" w:sz="0" w:space="0" w:color="auto"/>
      </w:divBdr>
    </w:div>
    <w:div w:id="1429962023">
      <w:bodyDiv w:val="1"/>
      <w:marLeft w:val="0"/>
      <w:marRight w:val="0"/>
      <w:marTop w:val="0"/>
      <w:marBottom w:val="0"/>
      <w:divBdr>
        <w:top w:val="none" w:sz="0" w:space="0" w:color="auto"/>
        <w:left w:val="none" w:sz="0" w:space="0" w:color="auto"/>
        <w:bottom w:val="none" w:sz="0" w:space="0" w:color="auto"/>
        <w:right w:val="none" w:sz="0" w:space="0" w:color="auto"/>
      </w:divBdr>
    </w:div>
    <w:div w:id="2058964621">
      <w:bodyDiv w:val="1"/>
      <w:marLeft w:val="0"/>
      <w:marRight w:val="0"/>
      <w:marTop w:val="0"/>
      <w:marBottom w:val="0"/>
      <w:divBdr>
        <w:top w:val="none" w:sz="0" w:space="0" w:color="auto"/>
        <w:left w:val="none" w:sz="0" w:space="0" w:color="auto"/>
        <w:bottom w:val="none" w:sz="0" w:space="0" w:color="auto"/>
        <w:right w:val="none" w:sz="0" w:space="0" w:color="auto"/>
      </w:divBdr>
      <w:divsChild>
        <w:div w:id="1752774153">
          <w:marLeft w:val="0"/>
          <w:marRight w:val="0"/>
          <w:marTop w:val="0"/>
          <w:marBottom w:val="0"/>
          <w:divBdr>
            <w:top w:val="single" w:sz="2" w:space="0" w:color="D9D9E3"/>
            <w:left w:val="single" w:sz="2" w:space="0" w:color="D9D9E3"/>
            <w:bottom w:val="single" w:sz="2" w:space="0" w:color="D9D9E3"/>
            <w:right w:val="single" w:sz="2" w:space="0" w:color="D9D9E3"/>
          </w:divBdr>
          <w:divsChild>
            <w:div w:id="1173913058">
              <w:marLeft w:val="0"/>
              <w:marRight w:val="0"/>
              <w:marTop w:val="100"/>
              <w:marBottom w:val="100"/>
              <w:divBdr>
                <w:top w:val="single" w:sz="2" w:space="0" w:color="D9D9E3"/>
                <w:left w:val="single" w:sz="2" w:space="0" w:color="D9D9E3"/>
                <w:bottom w:val="single" w:sz="2" w:space="0" w:color="D9D9E3"/>
                <w:right w:val="single" w:sz="2" w:space="0" w:color="D9D9E3"/>
              </w:divBdr>
              <w:divsChild>
                <w:div w:id="1387340484">
                  <w:marLeft w:val="0"/>
                  <w:marRight w:val="0"/>
                  <w:marTop w:val="0"/>
                  <w:marBottom w:val="0"/>
                  <w:divBdr>
                    <w:top w:val="single" w:sz="2" w:space="0" w:color="D9D9E3"/>
                    <w:left w:val="single" w:sz="2" w:space="0" w:color="D9D9E3"/>
                    <w:bottom w:val="single" w:sz="2" w:space="0" w:color="D9D9E3"/>
                    <w:right w:val="single" w:sz="2" w:space="0" w:color="D9D9E3"/>
                  </w:divBdr>
                  <w:divsChild>
                    <w:div w:id="433864967">
                      <w:marLeft w:val="0"/>
                      <w:marRight w:val="0"/>
                      <w:marTop w:val="0"/>
                      <w:marBottom w:val="0"/>
                      <w:divBdr>
                        <w:top w:val="single" w:sz="2" w:space="0" w:color="D9D9E3"/>
                        <w:left w:val="single" w:sz="2" w:space="0" w:color="D9D9E3"/>
                        <w:bottom w:val="single" w:sz="2" w:space="0" w:color="D9D9E3"/>
                        <w:right w:val="single" w:sz="2" w:space="0" w:color="D9D9E3"/>
                      </w:divBdr>
                      <w:divsChild>
                        <w:div w:id="663895862">
                          <w:marLeft w:val="0"/>
                          <w:marRight w:val="0"/>
                          <w:marTop w:val="0"/>
                          <w:marBottom w:val="0"/>
                          <w:divBdr>
                            <w:top w:val="single" w:sz="2" w:space="0" w:color="D9D9E3"/>
                            <w:left w:val="single" w:sz="2" w:space="0" w:color="D9D9E3"/>
                            <w:bottom w:val="single" w:sz="2" w:space="0" w:color="D9D9E3"/>
                            <w:right w:val="single" w:sz="2" w:space="0" w:color="D9D9E3"/>
                          </w:divBdr>
                          <w:divsChild>
                            <w:div w:id="2135782980">
                              <w:marLeft w:val="0"/>
                              <w:marRight w:val="0"/>
                              <w:marTop w:val="0"/>
                              <w:marBottom w:val="0"/>
                              <w:divBdr>
                                <w:top w:val="single" w:sz="2" w:space="0" w:color="D9D9E3"/>
                                <w:left w:val="single" w:sz="2" w:space="0" w:color="D9D9E3"/>
                                <w:bottom w:val="single" w:sz="2" w:space="0" w:color="D9D9E3"/>
                                <w:right w:val="single" w:sz="2" w:space="0" w:color="D9D9E3"/>
                              </w:divBdr>
                              <w:divsChild>
                                <w:div w:id="1744639137">
                                  <w:marLeft w:val="0"/>
                                  <w:marRight w:val="0"/>
                                  <w:marTop w:val="0"/>
                                  <w:marBottom w:val="0"/>
                                  <w:divBdr>
                                    <w:top w:val="single" w:sz="2" w:space="0" w:color="D9D9E3"/>
                                    <w:left w:val="single" w:sz="2" w:space="0" w:color="D9D9E3"/>
                                    <w:bottom w:val="single" w:sz="2" w:space="0" w:color="D9D9E3"/>
                                    <w:right w:val="single" w:sz="2" w:space="0" w:color="D9D9E3"/>
                                  </w:divBdr>
                                  <w:divsChild>
                                    <w:div w:id="2098557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04426529">
          <w:marLeft w:val="0"/>
          <w:marRight w:val="0"/>
          <w:marTop w:val="0"/>
          <w:marBottom w:val="0"/>
          <w:divBdr>
            <w:top w:val="single" w:sz="2" w:space="0" w:color="D9D9E3"/>
            <w:left w:val="single" w:sz="2" w:space="0" w:color="D9D9E3"/>
            <w:bottom w:val="single" w:sz="2" w:space="0" w:color="D9D9E3"/>
            <w:right w:val="single" w:sz="2" w:space="0" w:color="D9D9E3"/>
          </w:divBdr>
          <w:divsChild>
            <w:div w:id="1339580269">
              <w:marLeft w:val="0"/>
              <w:marRight w:val="0"/>
              <w:marTop w:val="100"/>
              <w:marBottom w:val="100"/>
              <w:divBdr>
                <w:top w:val="single" w:sz="2" w:space="0" w:color="D9D9E3"/>
                <w:left w:val="single" w:sz="2" w:space="0" w:color="D9D9E3"/>
                <w:bottom w:val="single" w:sz="2" w:space="0" w:color="D9D9E3"/>
                <w:right w:val="single" w:sz="2" w:space="0" w:color="D9D9E3"/>
              </w:divBdr>
              <w:divsChild>
                <w:div w:id="669528697">
                  <w:marLeft w:val="0"/>
                  <w:marRight w:val="0"/>
                  <w:marTop w:val="0"/>
                  <w:marBottom w:val="0"/>
                  <w:divBdr>
                    <w:top w:val="single" w:sz="2" w:space="0" w:color="D9D9E3"/>
                    <w:left w:val="single" w:sz="2" w:space="0" w:color="D9D9E3"/>
                    <w:bottom w:val="single" w:sz="2" w:space="0" w:color="D9D9E3"/>
                    <w:right w:val="single" w:sz="2" w:space="0" w:color="D9D9E3"/>
                  </w:divBdr>
                  <w:divsChild>
                    <w:div w:id="2049060961">
                      <w:marLeft w:val="0"/>
                      <w:marRight w:val="0"/>
                      <w:marTop w:val="0"/>
                      <w:marBottom w:val="0"/>
                      <w:divBdr>
                        <w:top w:val="single" w:sz="2" w:space="0" w:color="D9D9E3"/>
                        <w:left w:val="single" w:sz="2" w:space="0" w:color="D9D9E3"/>
                        <w:bottom w:val="single" w:sz="2" w:space="0" w:color="D9D9E3"/>
                        <w:right w:val="single" w:sz="2" w:space="0" w:color="D9D9E3"/>
                      </w:divBdr>
                      <w:divsChild>
                        <w:div w:id="1787920179">
                          <w:marLeft w:val="0"/>
                          <w:marRight w:val="0"/>
                          <w:marTop w:val="0"/>
                          <w:marBottom w:val="0"/>
                          <w:divBdr>
                            <w:top w:val="single" w:sz="2" w:space="0" w:color="D9D9E3"/>
                            <w:left w:val="single" w:sz="2" w:space="0" w:color="D9D9E3"/>
                            <w:bottom w:val="single" w:sz="2" w:space="0" w:color="D9D9E3"/>
                            <w:right w:val="single" w:sz="2" w:space="0" w:color="D9D9E3"/>
                          </w:divBdr>
                          <w:divsChild>
                            <w:div w:id="611789980">
                              <w:marLeft w:val="0"/>
                              <w:marRight w:val="0"/>
                              <w:marTop w:val="0"/>
                              <w:marBottom w:val="0"/>
                              <w:divBdr>
                                <w:top w:val="single" w:sz="2" w:space="0" w:color="D9D9E3"/>
                                <w:left w:val="single" w:sz="2" w:space="0" w:color="D9D9E3"/>
                                <w:bottom w:val="single" w:sz="2" w:space="0" w:color="D9D9E3"/>
                                <w:right w:val="single" w:sz="2" w:space="0" w:color="D9D9E3"/>
                              </w:divBdr>
                              <w:divsChild>
                                <w:div w:id="230846750">
                                  <w:marLeft w:val="0"/>
                                  <w:marRight w:val="0"/>
                                  <w:marTop w:val="0"/>
                                  <w:marBottom w:val="0"/>
                                  <w:divBdr>
                                    <w:top w:val="single" w:sz="2" w:space="0" w:color="D9D9E3"/>
                                    <w:left w:val="single" w:sz="2" w:space="0" w:color="D9D9E3"/>
                                    <w:bottom w:val="single" w:sz="2" w:space="0" w:color="D9D9E3"/>
                                    <w:right w:val="single" w:sz="2" w:space="0" w:color="D9D9E3"/>
                                  </w:divBdr>
                                  <w:divsChild>
                                    <w:div w:id="225148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71488655">
                      <w:marLeft w:val="0"/>
                      <w:marRight w:val="0"/>
                      <w:marTop w:val="0"/>
                      <w:marBottom w:val="0"/>
                      <w:divBdr>
                        <w:top w:val="single" w:sz="2" w:space="0" w:color="D9D9E3"/>
                        <w:left w:val="single" w:sz="2" w:space="0" w:color="D9D9E3"/>
                        <w:bottom w:val="single" w:sz="2" w:space="0" w:color="D9D9E3"/>
                        <w:right w:val="single" w:sz="2" w:space="0" w:color="D9D9E3"/>
                      </w:divBdr>
                      <w:divsChild>
                        <w:div w:id="535049869">
                          <w:marLeft w:val="0"/>
                          <w:marRight w:val="0"/>
                          <w:marTop w:val="0"/>
                          <w:marBottom w:val="0"/>
                          <w:divBdr>
                            <w:top w:val="single" w:sz="2" w:space="0" w:color="D9D9E3"/>
                            <w:left w:val="single" w:sz="2" w:space="0" w:color="D9D9E3"/>
                            <w:bottom w:val="single" w:sz="2" w:space="0" w:color="D9D9E3"/>
                            <w:right w:val="single" w:sz="2" w:space="0" w:color="D9D9E3"/>
                          </w:divBdr>
                        </w:div>
                        <w:div w:id="1574200946">
                          <w:marLeft w:val="0"/>
                          <w:marRight w:val="0"/>
                          <w:marTop w:val="0"/>
                          <w:marBottom w:val="0"/>
                          <w:divBdr>
                            <w:top w:val="single" w:sz="2" w:space="0" w:color="D9D9E3"/>
                            <w:left w:val="single" w:sz="2" w:space="0" w:color="D9D9E3"/>
                            <w:bottom w:val="single" w:sz="2" w:space="0" w:color="D9D9E3"/>
                            <w:right w:val="single" w:sz="2" w:space="0" w:color="D9D9E3"/>
                          </w:divBdr>
                          <w:divsChild>
                            <w:div w:id="572356649">
                              <w:marLeft w:val="0"/>
                              <w:marRight w:val="0"/>
                              <w:marTop w:val="0"/>
                              <w:marBottom w:val="0"/>
                              <w:divBdr>
                                <w:top w:val="single" w:sz="2" w:space="0" w:color="D9D9E3"/>
                                <w:left w:val="single" w:sz="2" w:space="0" w:color="D9D9E3"/>
                                <w:bottom w:val="single" w:sz="2" w:space="0" w:color="D9D9E3"/>
                                <w:right w:val="single" w:sz="2" w:space="0" w:color="D9D9E3"/>
                              </w:divBdr>
                              <w:divsChild>
                                <w:div w:id="343285426">
                                  <w:marLeft w:val="0"/>
                                  <w:marRight w:val="0"/>
                                  <w:marTop w:val="0"/>
                                  <w:marBottom w:val="0"/>
                                  <w:divBdr>
                                    <w:top w:val="single" w:sz="2" w:space="0" w:color="D9D9E3"/>
                                    <w:left w:val="single" w:sz="2" w:space="0" w:color="D9D9E3"/>
                                    <w:bottom w:val="single" w:sz="2" w:space="0" w:color="D9D9E3"/>
                                    <w:right w:val="single" w:sz="2" w:space="0" w:color="D9D9E3"/>
                                  </w:divBdr>
                                  <w:divsChild>
                                    <w:div w:id="1740979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0048243">
          <w:marLeft w:val="0"/>
          <w:marRight w:val="0"/>
          <w:marTop w:val="0"/>
          <w:marBottom w:val="0"/>
          <w:divBdr>
            <w:top w:val="single" w:sz="2" w:space="0" w:color="D9D9E3"/>
            <w:left w:val="single" w:sz="2" w:space="0" w:color="D9D9E3"/>
            <w:bottom w:val="single" w:sz="2" w:space="0" w:color="D9D9E3"/>
            <w:right w:val="single" w:sz="2" w:space="0" w:color="D9D9E3"/>
          </w:divBdr>
          <w:divsChild>
            <w:div w:id="1173496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1628267">
                  <w:marLeft w:val="0"/>
                  <w:marRight w:val="0"/>
                  <w:marTop w:val="0"/>
                  <w:marBottom w:val="0"/>
                  <w:divBdr>
                    <w:top w:val="single" w:sz="2" w:space="0" w:color="D9D9E3"/>
                    <w:left w:val="single" w:sz="2" w:space="0" w:color="D9D9E3"/>
                    <w:bottom w:val="single" w:sz="2" w:space="0" w:color="D9D9E3"/>
                    <w:right w:val="single" w:sz="2" w:space="0" w:color="D9D9E3"/>
                  </w:divBdr>
                  <w:divsChild>
                    <w:div w:id="652219562">
                      <w:marLeft w:val="0"/>
                      <w:marRight w:val="0"/>
                      <w:marTop w:val="0"/>
                      <w:marBottom w:val="0"/>
                      <w:divBdr>
                        <w:top w:val="single" w:sz="2" w:space="0" w:color="D9D9E3"/>
                        <w:left w:val="single" w:sz="2" w:space="0" w:color="D9D9E3"/>
                        <w:bottom w:val="single" w:sz="2" w:space="0" w:color="D9D9E3"/>
                        <w:right w:val="single" w:sz="2" w:space="0" w:color="D9D9E3"/>
                      </w:divBdr>
                      <w:divsChild>
                        <w:div w:id="313097936">
                          <w:marLeft w:val="0"/>
                          <w:marRight w:val="0"/>
                          <w:marTop w:val="0"/>
                          <w:marBottom w:val="0"/>
                          <w:divBdr>
                            <w:top w:val="single" w:sz="2" w:space="0" w:color="D9D9E3"/>
                            <w:left w:val="single" w:sz="2" w:space="0" w:color="D9D9E3"/>
                            <w:bottom w:val="single" w:sz="2" w:space="0" w:color="D9D9E3"/>
                            <w:right w:val="single" w:sz="2" w:space="0" w:color="D9D9E3"/>
                          </w:divBdr>
                          <w:divsChild>
                            <w:div w:id="1976637519">
                              <w:marLeft w:val="0"/>
                              <w:marRight w:val="0"/>
                              <w:marTop w:val="0"/>
                              <w:marBottom w:val="0"/>
                              <w:divBdr>
                                <w:top w:val="single" w:sz="2" w:space="0" w:color="D9D9E3"/>
                                <w:left w:val="single" w:sz="2" w:space="0" w:color="D9D9E3"/>
                                <w:bottom w:val="single" w:sz="2" w:space="0" w:color="D9D9E3"/>
                                <w:right w:val="single" w:sz="2" w:space="0" w:color="D9D9E3"/>
                              </w:divBdr>
                              <w:divsChild>
                                <w:div w:id="1901791389">
                                  <w:marLeft w:val="0"/>
                                  <w:marRight w:val="0"/>
                                  <w:marTop w:val="0"/>
                                  <w:marBottom w:val="0"/>
                                  <w:divBdr>
                                    <w:top w:val="single" w:sz="2" w:space="0" w:color="D9D9E3"/>
                                    <w:left w:val="single" w:sz="2" w:space="0" w:color="D9D9E3"/>
                                    <w:bottom w:val="single" w:sz="2" w:space="0" w:color="D9D9E3"/>
                                    <w:right w:val="single" w:sz="2" w:space="0" w:color="D9D9E3"/>
                                  </w:divBdr>
                                  <w:divsChild>
                                    <w:div w:id="1007100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6283343">
                      <w:marLeft w:val="0"/>
                      <w:marRight w:val="0"/>
                      <w:marTop w:val="0"/>
                      <w:marBottom w:val="0"/>
                      <w:divBdr>
                        <w:top w:val="single" w:sz="2" w:space="0" w:color="D9D9E3"/>
                        <w:left w:val="single" w:sz="2" w:space="0" w:color="D9D9E3"/>
                        <w:bottom w:val="single" w:sz="2" w:space="0" w:color="D9D9E3"/>
                        <w:right w:val="single" w:sz="2" w:space="0" w:color="D9D9E3"/>
                      </w:divBdr>
                      <w:divsChild>
                        <w:div w:id="1049912125">
                          <w:marLeft w:val="0"/>
                          <w:marRight w:val="0"/>
                          <w:marTop w:val="0"/>
                          <w:marBottom w:val="0"/>
                          <w:divBdr>
                            <w:top w:val="single" w:sz="2" w:space="0" w:color="D9D9E3"/>
                            <w:left w:val="single" w:sz="2" w:space="0" w:color="D9D9E3"/>
                            <w:bottom w:val="single" w:sz="2" w:space="0" w:color="D9D9E3"/>
                            <w:right w:val="single" w:sz="2" w:space="0" w:color="D9D9E3"/>
                          </w:divBdr>
                        </w:div>
                        <w:div w:id="1763450139">
                          <w:marLeft w:val="0"/>
                          <w:marRight w:val="0"/>
                          <w:marTop w:val="0"/>
                          <w:marBottom w:val="0"/>
                          <w:divBdr>
                            <w:top w:val="single" w:sz="2" w:space="0" w:color="D9D9E3"/>
                            <w:left w:val="single" w:sz="2" w:space="0" w:color="D9D9E3"/>
                            <w:bottom w:val="single" w:sz="2" w:space="0" w:color="D9D9E3"/>
                            <w:right w:val="single" w:sz="2" w:space="0" w:color="D9D9E3"/>
                          </w:divBdr>
                          <w:divsChild>
                            <w:div w:id="1169253229">
                              <w:marLeft w:val="0"/>
                              <w:marRight w:val="0"/>
                              <w:marTop w:val="0"/>
                              <w:marBottom w:val="0"/>
                              <w:divBdr>
                                <w:top w:val="single" w:sz="2" w:space="0" w:color="D9D9E3"/>
                                <w:left w:val="single" w:sz="2" w:space="0" w:color="D9D9E3"/>
                                <w:bottom w:val="single" w:sz="2" w:space="0" w:color="D9D9E3"/>
                                <w:right w:val="single" w:sz="2" w:space="0" w:color="D9D9E3"/>
                              </w:divBdr>
                              <w:divsChild>
                                <w:div w:id="441075372">
                                  <w:marLeft w:val="0"/>
                                  <w:marRight w:val="0"/>
                                  <w:marTop w:val="0"/>
                                  <w:marBottom w:val="0"/>
                                  <w:divBdr>
                                    <w:top w:val="single" w:sz="2" w:space="0" w:color="D9D9E3"/>
                                    <w:left w:val="single" w:sz="2" w:space="0" w:color="D9D9E3"/>
                                    <w:bottom w:val="single" w:sz="2" w:space="0" w:color="D9D9E3"/>
                                    <w:right w:val="single" w:sz="2" w:space="0" w:color="D9D9E3"/>
                                  </w:divBdr>
                                  <w:divsChild>
                                    <w:div w:id="1688605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41534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Debbie  Siu</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Debbie  Siu</dc:title>
  <dc:creator>Giovanni Smith</dc:creator>
  <cp:lastModifiedBy>Giovanni Smith</cp:lastModifiedBy>
  <cp:revision>11</cp:revision>
  <dcterms:created xsi:type="dcterms:W3CDTF">2024-02-01T18:52:00Z</dcterms:created>
  <dcterms:modified xsi:type="dcterms:W3CDTF">2024-02-15T20:39:00Z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b8e11a22-34ba-4235-9bc7-23b2a4b61b69</vt:lpwstr>
  </property>
  <property fmtid="{D5CDD505-2E9C-101B-9397-08002B2CF9AE}" pid="3" name="x1ye=0">
    <vt:lpwstr>+EgAAB+LCAAAAAAABAAUm0Vyw0AURA/khZiWYrSYd2Jm1unjbOKU4yqNZ353v1ZsniJBDOUoUIBICsIQlMR4FkQImoRxFiG5BY3QY8qpbwc5kpgg54qUfVhZqYEI8bUluSXL7YcJEgqmxEKRhx2t8gHKXydfXI7JDdyfzk+p9QLrdsQuekyLIT0RS0dHXT3lnUzxIHl6wLXzpUxJuiBPTU+8SCaePZ9bY4OhysYtRvp8ZSX0OtTt2g0PVfXKE12</vt:lpwstr>
  </property>
  <property fmtid="{D5CDD505-2E9C-101B-9397-08002B2CF9AE}" pid="4" name="x1ye=1">
    <vt:lpwstr>15ACu1s5eX73o0t+2nJBHOx3RXk5VoAaFGeDCue8Nrnn0vHzHsoFkV1hFHOVgbFutulmnY0882un0pBl8JOpFNylTKWVTgwZD+86WfUDFTez5q8hMdeVr0m9BhoJ6GoVk1Y17+3SnormnXyGJODVzAzFludXRRxo+H8LKNtXmopNsjJ2zhTr5XWRpc+BlPEJe3ViVX1mauLHRgUmcJAwLhBGFqEL9kgUvb3LdS+rOoTqBNxLwcWT5qR71u2B2uT</vt:lpwstr>
  </property>
  <property fmtid="{D5CDD505-2E9C-101B-9397-08002B2CF9AE}" pid="5" name="x1ye=10">
    <vt:lpwstr>3jiXCWQWKy5WmGWqOIEUJO6DWJB0TSpzAtll9wUIXfma2SuOsbduuCxkamsUidPPWKGjs6mE7iDZQLShMWTsTNlWFtwUa+9tV633iJI8W/Aly2X8SMyhx1u/xUlwaf9Nl+ko/ihGAuWVmRS65eB1mdUeWpdrdS59I0pFKIIZ6nI8COHDztaJ1Fl1a5OJi74821ZKlImcSXX5LvDUKneBDoD57omRwoJ35BdfPlyTxCX+SS9lAl/vuVa927dW42r</vt:lpwstr>
  </property>
  <property fmtid="{D5CDD505-2E9C-101B-9397-08002B2CF9AE}" pid="6" name="x1ye=11">
    <vt:lpwstr>aMxQ5IexT0hFg7Y5TmwCzmNyto3Wo6rdEacI8NGCp9n3b6Ht3KMHrWiRS2UJq+pcCCEReNzH33EIxVOIKv/lQzFtvoZD6ESq7YQhvVcUpjV8fbACr6pVMX9RnTy0Jo90aOY6OQNCaVHhbIzq6+S0/ooeLqaTn0vmvCnzCdggMDJIkHUqr4MMuHxxXHE37z6ApvvY2mJxFFCd1XXnzK6CylVGpm2os08hWxwMXgq9wjYu74DEGN4PdDEzP5nMMTv</vt:lpwstr>
  </property>
  <property fmtid="{D5CDD505-2E9C-101B-9397-08002B2CF9AE}" pid="7" name="x1ye=12">
    <vt:lpwstr>bVeROm4MoI+JA1jklho1+LUlNBOTkuBTdwau71Nw2dBBJqG1keU4d39RXzL+ObPkDg3M53sdJoSSyyC/HBmc0KxiBES6lBlM/NBlosnbxCvVzAvHq62oLkJQCzMzfjKwqhNJSq+0aNylyqQfWKJ8iwdzifb8mNBXuXlfCt57sjqZduCSY9CQlyIwiLT8LERFr4DqkmcxykSqc0704Fx64qebxSegX5VottLVrj6y5xJ0cwYz+ZdLNDa3QYRM4V/</vt:lpwstr>
  </property>
  <property fmtid="{D5CDD505-2E9C-101B-9397-08002B2CF9AE}" pid="8" name="x1ye=13">
    <vt:lpwstr>52MEcg0vV9R4swXA+gWym0uzLHxPrrNK7VJI2zcb77H2nDNTIZQ6V1VNYwpoj0rPh4CGHrIRL//ToU3ZRkuTjZWwU1J/tLOjlx6w+RZ8pmrJ/UMAXVRW2aoN7UTxWDT8lf/nFr2sQINGywFBBqwDV/5oQVAsVX0S6fw8f58fIrs/+7C479/ljj5hbzVkIHryGfaqTtQwn/VxzKCBoIH9cGOojYHM1BsLHcZcLec5g86m14vsao2d9F9fGLrsl7R</vt:lpwstr>
  </property>
  <property fmtid="{D5CDD505-2E9C-101B-9397-08002B2CF9AE}" pid="9" name="x1ye=14">
    <vt:lpwstr>omXIIqmxAEMUb2RpoIsk6UBsLVYyXa2LAH4m4Obihtoml6KyY9ETrLSQbFP78zlRpgKbJ1prl7Y2zxJBW15k5BDNllAdySdHgm1XJPZ77Cgd2KB9guheVX4W25x3KQJQI/Pf2mYQym67JMXWSEzHbaLE1GZF7a7BhwXjC3AeDSvlLnGiMkDtJ9lpAhYl31uJPyHNe+C5jBCKHrSGiwKQgS2XTOBa1QQTMW3c46AEy9ILzxjYGk44q+X1z/sMClU</vt:lpwstr>
  </property>
  <property fmtid="{D5CDD505-2E9C-101B-9397-08002B2CF9AE}" pid="10" name="x1ye=15">
    <vt:lpwstr>5X/rgABfq1mu4Mbi9OmFifSDPxYuE7RDjCqFlqPR7pbc+qf9eOPO990zD2g77Ns3iVEQNe67kA24MzpUTO/3dnSctgRsgc+P1QBg3ec7w7iPlYJcmeSkjvmOlL/W81RmMGbeb5NQ0jXGJKpObR1gr4CqrslcgGFgYi3kCDoRVZ/UPsXZ5WmflFUDbOPBUnl0gyq5WswmoF0Sy0WdvIlaEQQqUJSus43eykEiEIskHj8yrNQ/hN53AwtD7WX4B+f</vt:lpwstr>
  </property>
  <property fmtid="{D5CDD505-2E9C-101B-9397-08002B2CF9AE}" pid="11" name="x1ye=16">
    <vt:lpwstr>KHsxqOUztakDmJOXG1uw0A+/beKb9LGEUe8fe7QD8JbMYUce3jNE4/JU5ySSdX0GKUMgKrSbLvVtSx5VUOdZZ3Kl1J+BYsbYH+D9Ia2DVCYcrApC3Y2lJQ6j6jGb3ZoMK7JrrbMgF8sICt/j47KZOLHBRv1y218RGrM/HgLP3i2boBzVCMVmHLGD6uOtRQ7Efk7fXbi+jXUdfPMMIIvqAbo4RVECoRAT7iw5gmVY14M7eYvOMCPRX9fCc+lpwxI</vt:lpwstr>
  </property>
  <property fmtid="{D5CDD505-2E9C-101B-9397-08002B2CF9AE}" pid="12" name="x1ye=17">
    <vt:lpwstr>VSoW6uuDwwUGmwTfBNhwH3MOLl+9BcO12phg684Mw2jK7oNA9bEJHh+I+E+EB9AwhGucWHqoIvPS1emKlQyZAHc1FLEU8saTyNPn9a/M9buQ9dPUyH8kVZ4jfEh8nkSbf0H4ox2gH4pi7ItPGub260Nfva28xLx3sRMRXav8hbf5Cgu99kZ3Myv4IjrXBiEcO+at2A1Ec3t1LUYd0/KDI5TgdR3gpehdlXORH1hs0uGCvzy79fYYPkhY9zD8zyj</vt:lpwstr>
  </property>
  <property fmtid="{D5CDD505-2E9C-101B-9397-08002B2CF9AE}" pid="13" name="x1ye=18">
    <vt:lpwstr>nBp9YD+KwA4edNHZI1eqhAeNu3HUtVR9GbX0J4DdHCbGCWsDfLIxvi9G2zxGuBfRa6NrpU4KPWDbi6n/jXAqD1C86gufaiSDR2M4emy7EGguIF42s4v94B5ik7p/GwcVQG+zAshZkeBNomJmWg+mscMIqpWQk0IutzWKyH9HePthGMOHLnPFRC2qd+Zrn4ED9bRaykUonpw6czFsgVeI3BavpNp5R0RyrtnGCPYhgCk36vMDHmwUt/1mQxWk35x</vt:lpwstr>
  </property>
  <property fmtid="{D5CDD505-2E9C-101B-9397-08002B2CF9AE}" pid="14" name="x1ye=19">
    <vt:lpwstr>ij91IKQawmiDYjQQ6vRfpGmzc0bYQDSREL7u6w+czw5gUUYAtU0vPkRFJ3q6fxWIGA4Er6Ye3zC2DQFkeOqIovdufZtnQ0UZknkjJur4k9I5cpXUECf4Md5KeqRDnHwA5QFAYUPU0lkCmrU8bNgHFaMZH+y+Teiel3Dj7PKgEofZdEVxqKygczieNcXVeEhUt1z3WHxDJeDe99TzjfkmWeXAxGwttdOMh2Hg5LR9UYGV9U/AfpA7HZC3OslIYZY</vt:lpwstr>
  </property>
  <property fmtid="{D5CDD505-2E9C-101B-9397-08002B2CF9AE}" pid="15" name="x1ye=2">
    <vt:lpwstr>krxECd8fERBSIlZhUYLnaGLtt6aQhIp124VWxV6ramEhsLHz/j9SHrq/g2PjZgFRO+9KYhfHzs3XkxLggzPexqbgpgFgB48y30+jKcCsPkar9G51xGW6+iIXcdViAETjpYmMzL5gOFvoOqBov+/mztuoFU29IsWuZmyyEcykd9Dcan0OIR4e+ldDc7L3OZ6NlM3xDb0wPqsB9N9kq+Ift2ug/uqiyEHg6bHshAajPbJrsOaVbhY8LINHOIboZAZ</vt:lpwstr>
  </property>
  <property fmtid="{D5CDD505-2E9C-101B-9397-08002B2CF9AE}" pid="16" name="x1ye=20">
    <vt:lpwstr>onQOdHf9/JCYVOmekizBfJX4AIu8FSgZFPiYnvUcnjLwpYcjxys8pOhfAYDONBd5lc5N68Z76eh1aCaLc8zi2IQ6jlAuLsxluo5cXiaV/SBHPU61bxmLawPXiG4sft/J8tV8f1yXToO7xL8q3lXjFgbYV5UD572ArnQP0/zA9NuyanWPDPzSjF0STwU8gIbpmFDkr0oykYorpq5lFfBFrq6XKT+LrBD4rFqUHoFKoJ6eznzvj/sqR12qgtqHER8</vt:lpwstr>
  </property>
  <property fmtid="{D5CDD505-2E9C-101B-9397-08002B2CF9AE}" pid="17" name="x1ye=21">
    <vt:lpwstr>CDHTnEwQHJ/5TN53VRy2QG3YAa0Bxmi3sIoRix8yTaebp3ZQOA0VB3ukXqIax0A9OgQq3fTAuyHi03yavOV3AuPDh4Yyms3b6FEeZfrDPHZBk1yLLRcce4qIXjY7x3Si6rq6uiceHG5W42zTd6SmThEnrZ0F8oWfuSYy+BSbe6C/Fwhj23ppBTBoljlwp6FMUaKoqAm1oYiIko5LAq+KKvZpEQugWi47PGAjlqPFhVN5OUlnmSUrt7ZarNUYcpp</vt:lpwstr>
  </property>
  <property fmtid="{D5CDD505-2E9C-101B-9397-08002B2CF9AE}" pid="18" name="x1ye=22">
    <vt:lpwstr>vC774RRnR8F81fPOzOLNaKdy5KzuSKYgR6a0uupQqDRmVz4bEAwBoyYwnJs+vWi0t0eOoeZtsObUTAYNdC/+90nS50jwkyKgt3okq2Fy/ql4upeUOUNrANfbUDgGbuPmXX8GCmzR5lxbQip/ux9ewnPFxzrVAgtlPREXx6uPnRRqYFay+ATGZb1FYlh9A5P4lE/2i8EPrP9eyWLXIFrWP3B/EfGpI5Rz+HH7pv2k3mlP6RyUP0Bxf+mJ6WuLkGO</vt:lpwstr>
  </property>
  <property fmtid="{D5CDD505-2E9C-101B-9397-08002B2CF9AE}" pid="19" name="x1ye=23">
    <vt:lpwstr>TX5vWwtD0Ck0jZ9BxrmDkehftf3G4glNybntvINv2ZhM2Ji1emz0CPdrJcPksRSBeiY4yH86Qzr+0QmobYYiWjK7VUdeKZRfyIzdBLFLSVvdC9Bvpa6/OZ5gxw6WZTygt5IW/lf4El66oPqIfZ+2KDYvSz+Zkk1vNKl7JoCCR9yYO0m03vuS7cpM7LqBPjL0WHnErpPLFBbj4uYYpKkqHgOtjoXVXZIHlX5NmyaPI0hWDakp6u1y1a5Z0BvMYiW</vt:lpwstr>
  </property>
  <property fmtid="{D5CDD505-2E9C-101B-9397-08002B2CF9AE}" pid="20" name="x1ye=24">
    <vt:lpwstr>swq+AvRwxiGC2mCst2XsWIKnKfcxKUqM15NK1/ZbCKxUIwDg11vmVA+REZDJojYa6Dd4AoZl2Uf/ST2kLRZvhjjrQVLQNbD2fhX05WOYeCVReo15YULm6GIOJq05BJMf62qDGdn1zCgqMPuMAZK1p8mKy2S30dAMtCY4I7nuIMNR2nEWjIDbeNuGNSshKpx4tX9a2npat0o65yoP9V1bm42qK9AwMqGwe5pinlBXdfFfXeBbMkansWck2BlwzG+</vt:lpwstr>
  </property>
  <property fmtid="{D5CDD505-2E9C-101B-9397-08002B2CF9AE}" pid="21" name="x1ye=25">
    <vt:lpwstr>sRs1zTmzm5wcMc0dvCxeAYOBsNDUhjCP9fB5h6XkMalgfgF9IMIs9WeJq0k79Pi4s/2xYkrJC+PkW0TutoKHgAE+xpyCxbx7KFrX4VdKROAnMdXpOKGRQbCE2HM2lLfG44zEg5RLIg/x4EnG/y0ci6iF24ebpmVOUr3p7UzBOLWbVR0oMRfaa0I2MnHOo6cP/RY+7vHPieLdqX0lVz6BigVGCCHLIUfnNwC7LWUanfZq3Ko0TvwCa3cvlhlD+Pj</vt:lpwstr>
  </property>
  <property fmtid="{D5CDD505-2E9C-101B-9397-08002B2CF9AE}" pid="22" name="x1ye=26">
    <vt:lpwstr>7K+lXqgI8PFgLUWtnJzxL2phBk73eypb42EXwxxdIiiEsk6fl74dldu7/HNLSaWwvVT3Eq3U7h0q6j1ZM4F3/9oK0wGpJc1gGqaT3LWX5yovYwcxzfmtHSDDgZdftclFtYE+dpKMd3Hbcxej5y8wgH1O92+HTrHKlzxDNgZ9E372Qm+a3DmrbcfHL/5AW44fjEWQTfUbbckcz5LPkBoWk88SmFVhh7vbtH9qvBCoVFYG4mSMD2MCastr1Snspf8</vt:lpwstr>
  </property>
  <property fmtid="{D5CDD505-2E9C-101B-9397-08002B2CF9AE}" pid="23" name="x1ye=27">
    <vt:lpwstr>lbf8nRCMtd+gzdOky9JeVAZ054jp0fMfBoOrtC4ojxgywMTVWWQlhIMm5SEEi50sblN6UQv0K8DKBDzKRv7oFGWPtfSma688X8hJXpMBJyqsCH52l4TTWtfa2q8sFjr61vz8ElUqXGQrVw1UWF/MdmhX2vh7g6Q9AnqRJHSJpp7WyjjLsz/JdoJouwhfcb/W3TqBPdQeqAbC9qlcRFt88EwFVT4LYQ2gCtkWobAM3uYbPTTX7OVzzERraZ/Ez47</vt:lpwstr>
  </property>
  <property fmtid="{D5CDD505-2E9C-101B-9397-08002B2CF9AE}" pid="24" name="x1ye=28">
    <vt:lpwstr>0ZGaK12bsG+mD9YvUu0WIUaQdEzN8O+K50upexaIgAVZvJS3b2Q+j8BdF3Cp2eu51hn/k145YxFqAkIVsyYcpLqmxsiyBmvzq2Bu76P5e8l7Bqjq1XmFpUpIYCDkVyG3aUnNrUa/0N0uP14tv+r0Oc0ya6wObZKmgz/iLXI/2CcGdy+Z6cB/6rq58QPhoeYV8VxMuHHQ3k8SonaOZEknoCKFIBNOxl2sF+xqoEOsITDDN21iqG50BgYNBfWRR1H</vt:lpwstr>
  </property>
  <property fmtid="{D5CDD505-2E9C-101B-9397-08002B2CF9AE}" pid="25" name="x1ye=29">
    <vt:lpwstr>5OjFJElhhyoSmi90n5dCTQ3+F4Wf9evAlvNNM61Nfiu0gtCH7cNr3QEq/rup0Rfbfml4guy58eZvoV0b08wcblj4wHMbm+GHwCtXicF3K3v+iynNfqgEmBGjSwfT73dJhRMgcRfApV5mKSuioI1+G8SuNQ+WIT7DhNW8PMG0GRhCCoCu3Ztb6MCf85HKkyvYwWQoIQXT3FybDkUVMH6voSzQtHbg7GcvLNwneMvueZNM6LnQMTU7lFa29ywS2EB</vt:lpwstr>
  </property>
  <property fmtid="{D5CDD505-2E9C-101B-9397-08002B2CF9AE}" pid="26" name="x1ye=3">
    <vt:lpwstr>IDrp5V4/BCwqYJZgQgpO4jWdq/HWU/RsDRIZHMomTaBIIGYJHfDTwyOqgsJmM0D6b4el4033ePQQWJQmJhKTeX2mydMldC+n2CyZV8jnFoO0CaAt6v67jh1cI6tU/aSg+wd6NNJ3/SJTYvM7HLg0GTK8NSmPc7i8fgGC7IwvdpM1EWc9uQrugNnc575dCA3MmbeiL2zn7/RKjKz+WIDGJhBo7Da8Zt0y1tmtbp3htB0rpZ7kJnW1B1KVr87Iw/M</vt:lpwstr>
  </property>
  <property fmtid="{D5CDD505-2E9C-101B-9397-08002B2CF9AE}" pid="27" name="x1ye=30">
    <vt:lpwstr>h3y5NLp50At823gdUKWw8PJa0WX8nPR0RYizBN/nGEGq17H9B58Rt9Dxrcq5wE5dzkrkw2eSZGtD+x+OI+GyywsSmYrVn99yel6kPU7oVbwax8NKgskwvIYOKG2DQu7+Fd6JF0vo/GZXFWld2Vv7zorkl+VwYPf/sqOT1dwmigoxOMhs8gGiCxPfMcPIvUIVOd/ZbgnQoEf5iOi6Sw1btxcs+SHobVg30JyNw+35MghBJtIF2jMwMdP61eT3Gfz</vt:lpwstr>
  </property>
  <property fmtid="{D5CDD505-2E9C-101B-9397-08002B2CF9AE}" pid="28" name="x1ye=31">
    <vt:lpwstr>LjNPM5FyLPrm5iHHyWox6rI2TlisT9zNtq6LwjTusSLen/8XIP+1MiZ9/2UBTM0IqImK2HXCjdUNDm4A6o4PZmItWkKTgKX+zEt2aHPL3E0UGhLXlhZ8He2yCHh2UHhQYAay4sScQREbYa5pmqOihsMcD0Dch7N7dfGNtL6yIlFvhW/fFLAF8qt0D9CcckJYIvYORVAjcZIWLmWl39wC3LSs4Z+Qa3w9tTqrGM+8IEHZgvfI+e849GN31BP9ebA</vt:lpwstr>
  </property>
  <property fmtid="{D5CDD505-2E9C-101B-9397-08002B2CF9AE}" pid="29" name="x1ye=32">
    <vt:lpwstr>vO7qLCabhWbfsTCcqo81Bju7oyGKH9F78JUa8McXZQqbzMwV/oyc1olVL3Sb/UtZ50sudms9ANJfgGs9Et7fFLLXIuugPQ0YjgN29iGupYZc06DOKviIA74i731prV7E9AL2C09albrCkIBiPxvOnJuOrpMSXo6YQcnUuacFbTGuBA9Ck09F3oRuYQMqUc5HVpwr3utQJRD+ae1PLoS5rg8mTPJFSeK4/vEjuM+6qQJb61fb6kDNrw8w3KT+oqe</vt:lpwstr>
  </property>
  <property fmtid="{D5CDD505-2E9C-101B-9397-08002B2CF9AE}" pid="30" name="x1ye=33">
    <vt:lpwstr>bdgGcslX/mg0L5b8uiSQJYOJZNzBoPPEfJioSwImL0U4lXs5/jERRds7aX116pcQnJeH0r8wNIiJZ5qJ8RvYj67WXeDlSgsmpoQoGdOpxVkj06f0bieL9/VAcHn4IpULYlJlUzm0fhAnK+VjZH3eBM3SwJlYGRzqpGIgjHU2oxZJswRfu5sEZBSMuvu43XnIgrSz5TJPd72H5u8WU16jQ3FKsCs489+abQlXwnuPWyGwrznbAAiAQ5jtckPUyR/</vt:lpwstr>
  </property>
  <property fmtid="{D5CDD505-2E9C-101B-9397-08002B2CF9AE}" pid="31" name="x1ye=34">
    <vt:lpwstr>A9T0azeHT9ltL//x1kh8UMAo6JnBnFbSPV9uIxH4HCeAv4CIZr6KMzL+RgyjZwUgG4wlOPjPQOXliUUoGcSda1moTmQgX/xTxebkSTOmZsm8lJje9RDrA7NknQQ7jKrMDluCVY1ibmWaeJfmM3l3hmmQ/gkhRWNZ7+662ORO0ha3KVD8RvmkxfsiEU02WKUjwoWf01cFtMOL5Qj+pagG39JQjzo0R+Z9FMV3C5yBwu5FY5cEO48bYSvXasSp+VI</vt:lpwstr>
  </property>
  <property fmtid="{D5CDD505-2E9C-101B-9397-08002B2CF9AE}" pid="32" name="x1ye=35">
    <vt:lpwstr>8R2HWK6O/Tnpy+zxV84Nvm7rD5gwA++8OBzcewCBF4MMREi4yiRqHZKoY7s+S3439B2THR6NdcRkknVOUfKpw+wDBIdt8mBLRmGgrlE+KzPxptqpEFgPWnvZ7cd8eqOB167nd2lyBqYlEVEYRfoowdmLhWDdJd/4bqWMRXR3MAaJ7zR+OQdmNokcHeFZVZOeWivsyKpOd+Ncjn0fV5yJuSgKm++xcgQgeJXNxn5o9PJBfscrvdwM8ebpRdzU7/7</vt:lpwstr>
  </property>
  <property fmtid="{D5CDD505-2E9C-101B-9397-08002B2CF9AE}" pid="33" name="x1ye=36">
    <vt:lpwstr>Qyc86coMV7MA5m3H4xQS9s1Pxz9z6ev0UvxDSTtBj950vO5D8TM2i8xQjoR1P37oTJ++fqBB119cJ46TpzZWDBGzaLv8V6Y6jjYcm930t7nfkI2A0UD9wpM7PMp+eO4foBRCdJBwi/a2RR0RLILr2y5LpZpNTfareDR7Q8PaTrUcazQcqNb2EU2jP6VF/SnmU/ctCwvbQcJUEfdHLktOxatrvPKA9oZm4YaoMn5hQBafbpVtA9oREf+/EcE/mUV</vt:lpwstr>
  </property>
  <property fmtid="{D5CDD505-2E9C-101B-9397-08002B2CF9AE}" pid="34" name="x1ye=37">
    <vt:lpwstr>9lbGfSIwzW8vKK0ONzLZr1573Urtx1Gy96ukYoNccWOT8HF6mMTv1a6QfFlVAEcOsT/liwTB+xTnaCL3bl6GwbU97tW5VkxzdZCZuLxDWDvAzCBCMQCiR7LY4btlH0Rtk+tUCxTxOODo18zUp87gSE808Mk83WUhCe3A6/6cMFE1MKUYpq1zhu6EaqHq680lZyEUMRCj5CPBRLyJALr7q1fUN/bIR1e6BRLxJAzRSbxtskpvJV/p8QMNfUbeh+u</vt:lpwstr>
  </property>
  <property fmtid="{D5CDD505-2E9C-101B-9397-08002B2CF9AE}" pid="35" name="x1ye=38">
    <vt:lpwstr>x3UPasndmFNEFzFKzTEfbuxM7shhQnvAw0WfAMBiozvMH6/YzBrbLYGt1fcaDWcvH5ptY0Iy3rO9BBwDZRgjhxKNdZ22HAAND1uBwnujMNAY0XrPmCpk11ZD3S6c/SFU6nzasTH1RmmM6NUKoA5P4n1SNd8ScM8Hp3/ZqgUYHswI1r/V6nuxENyDGqqWTndtnH5PFDTrttetPdFVoKte/LVN64knpRUxqoWdMgHxQFCALsKzXbf8yKhIkQGc7o5</vt:lpwstr>
  </property>
  <property fmtid="{D5CDD505-2E9C-101B-9397-08002B2CF9AE}" pid="36" name="x1ye=39">
    <vt:lpwstr>BcVuL5aS2vpQemkj4VHGA1yX+HIF//ksTrjt4iK20UC9zw+UHTFEDym3TKp8vyx9S6GtS8qsWU6zmVw7igcWOlk8egwCFxFZKW9hRzYE19RAmGYfKgPrSbOV9yYzFATVnGE1M1+NRYNc6Mmt/EdxVLfZao0h8APSIZdGUZ1cuFRGF6ROoK9i7EVrzis/fogSERX4J5ZR+th4mnl+tfDYNROrO5U3FDhE7IrdumD92xwe5+pEkmwoc5pyZ0yEJBL</vt:lpwstr>
  </property>
  <property fmtid="{D5CDD505-2E9C-101B-9397-08002B2CF9AE}" pid="37" name="x1ye=4">
    <vt:lpwstr>ribYWMAeG9t5h8hzxH8TlydVYgtcWTkQceyMTdGWNFdiiz0tbO+jAIjEhDqI8RBHikXVZ/VfWdxGg2KZzbBxgxaKMJQPE+3gwO1LlhcdfCFaErwmT/UyfJMoJEcciAPN2DyQRfuX5eF4qlKnfMPCa6+5U89KKpnDXHCSSAKvVkqPd/f4xq4k33ry4mhID2wTbcoap6i4jfnb1b+jgWcKlf0kKGWALBZuM9VvHPfIndeRZ3SPq01bBKzACUDFxU+</vt:lpwstr>
  </property>
  <property fmtid="{D5CDD505-2E9C-101B-9397-08002B2CF9AE}" pid="38" name="x1ye=40">
    <vt:lpwstr>rc8ya0O0F0G8cqRfzeNfagiShzs4cqWUVmzldvV+iTA/LqrCyyQ+4OFrlk5ZrwqrXjrb3RR6spYA7JcO16lotUxmqY1DlzWwqJmLMq/dKLvTLSdP8HWD9hvlfunrT10Nayi7reOcyaKXVLd9uQ+CbMzBNL+cbG2TicpyDNvako7HbD2OJU/cjqPY6M707EKy3RvB1AEOBEIl7wqaQBU2y9XyMU9td0kOsvFIrxDQ7UoAPWzy6APV5LtafT5dtJ5</vt:lpwstr>
  </property>
  <property fmtid="{D5CDD505-2E9C-101B-9397-08002B2CF9AE}" pid="39" name="x1ye=41">
    <vt:lpwstr>tvQsYHzsKsU+BfqU6KK54GCRyq0yG69PESdvu3ax20F5YfbActJ68OxKR7thIsQ64JcZ6IV+fFHcl3TBtQJoFfd2MzZ4lEpJ/AWYVhVbSedvqoXNpubHfvPLx+2ceR19NLBBoLnWef4xPxeby/uLTeh94FJ9TyBNdG8xYs3ny+hqr6jMBNEa/8M/zCjQ+NKnNjkT7EJZFPY6qGmESy6/Ds1MngI7tvZg8jGddK6T5pVYW4gRzTOjv2BEd7XF38w</vt:lpwstr>
  </property>
  <property fmtid="{D5CDD505-2E9C-101B-9397-08002B2CF9AE}" pid="40" name="x1ye=42">
    <vt:lpwstr>16WGk70w2yVo9TlI8rtIZX1j54zZBSsdNKIcXswCpefmSn3Id7ElYOGcrH8dOHsqf4lt00YnyxndEVsdpKERCZr2oV5bmKlXpuxW/M42D/pVaKcQkzPVN587N1Bnad9XfayyN7S6m8Dp0vdYVVZ12Pcj7OZSl5SagA3gza2NuFRG7522VFLqsI/sGCV5J5vAAFTwet+cGTXz0rM2B7kt9w07KDdZrpSadCu8YcDbbzvWLu/1MQC30cswJkqrySX</vt:lpwstr>
  </property>
  <property fmtid="{D5CDD505-2E9C-101B-9397-08002B2CF9AE}" pid="41" name="x1ye=43">
    <vt:lpwstr>phXnA8SWlnE3pRnXBm5RW9VGqzfJfVralZLV0+kPsGlc4XF6n7h3HukEEAe0EcpWEoVuz5EExmCJybcvmbQF+iBMoI2qx5u0EMPJcSlplcC+SgIxd3aelNNLkeztcHQJy8adgPJDVOc5IEhlOOhVCAwXW+lkFhKJ6UoowkpYDZ+w/v07IL/20EOzMbc+TgQ3Tug9pqntAv3Ai+36eEU867Er//83HlLXi9JOrHW+J5aCL/EmWODDOpi9FVKQYDN</vt:lpwstr>
  </property>
  <property fmtid="{D5CDD505-2E9C-101B-9397-08002B2CF9AE}" pid="42" name="x1ye=44">
    <vt:lpwstr>CZv2u3SPxkEg8JGLf4nkUuH6ac2cUKmPQaRuYxaaI2NA6CT7nZzfx+tRhBQrUOkyPDY/VpQJHSZu+QAj6FcWQcRVmBykNePaZ/JzZ0zZLy5iQfmrmSo+aANrG2to1wtNJt32auR5pMb4/vDf/a0SbrV41+VPjqpy+GUcZ7tX3raUmx8G8tiYKj4QIJ8BXg+TdcnNdiHcNT/nM2dcWAClmFO8B9NYmKOsIFGD/NpNQHFHdzHYA6vTjyoorIfSuX3</vt:lpwstr>
  </property>
  <property fmtid="{D5CDD505-2E9C-101B-9397-08002B2CF9AE}" pid="43" name="x1ye=45">
    <vt:lpwstr>BOI6iVNBjH+UxSp5ySuKr6u1swAqCth9ZYyMbraxs/AS8BIywuFtM+xA0/8QYIqFuT89zdhp3/ulhqVs6ZJOH9zPr5yWI2VKKZZO84F78zLBtpF+9ii/Iml4a2OA6+T29w5SkX9enZsWUAqdWJLZHcShEv+FolO1dldJEkYGlmZvnwRnvpa3BJX69tW1anEC/+XfsjXpj28MM4B9qKk4+WahC2p+lJNj0Hk3JT8Mny51fvJhHnpHkr8VJ3zAS7v</vt:lpwstr>
  </property>
  <property fmtid="{D5CDD505-2E9C-101B-9397-08002B2CF9AE}" pid="44" name="x1ye=46">
    <vt:lpwstr>Vp3pRcKgEc43CumSWGLVoVBbxZfzT/QyGUklTy11cSNWoQ5OQxICGjUz6k2B/t4lE2bJn0knkqgHCaAbDfb2jiqn7TV7t1pcVo8jsoRp+tpRSnu2laCyvvX7fhGfQevM+I5zWlX4/U3ntVM3ZuvhCQ2auDbGamhBn4ZTvPp0+hcM6iu1F3/BqHCwJnCQvaUH6t3wD/FoSurSq6XR/z6uPyXgT9UMwD7u5TZ4LDRZ2dYd9JphXmVXiPOz7c6Pkdj</vt:lpwstr>
  </property>
  <property fmtid="{D5CDD505-2E9C-101B-9397-08002B2CF9AE}" pid="45" name="x1ye=47">
    <vt:lpwstr>c4Z25bP+5maYGVQ6p6qrNqhV2/F3UCguzSsref5xy9g2xHHSv2mQCJPUzp4eXrHOl/KHt8UeOK5bxK218KQ3Be54Ke9iuvHhyBhW+OpqnXiBa75qJZ7ApevD79cWqihLhuGinXEuqqKtmUcJHX882UQmLbW4UIqkX/xPSvAtoE94pAlfi92v2aGxw4rpWOkXxNFrOJK7ysgtftL0TnwSya2UbHmONAKeUCqjG8nzKIV1W9VDa05kVKDiPx4z0rU</vt:lpwstr>
  </property>
  <property fmtid="{D5CDD505-2E9C-101B-9397-08002B2CF9AE}" pid="46" name="x1ye=48">
    <vt:lpwstr>BGihiAMM2EzB0xeVnTs7hZ8QAXYKYg2GZa7v0d3qwfIwadlgkiqSGX58P10LAEDS+M4P/XA3K0+EdLUC3uCCIwvpgCtnWCQK3pOgSntwKRyzWe2qZIzuIo240krdzefPHMHgthLmXXara98nm6DM96Ea0trm8LPg3Va2961uA+2BX9WGxRXGDmBDpmxq73CTqOVb10X0KAf+IUSpJKmkageNOE9iwPozbpYwZBJjGzQDV40h2yuvvR2MC3rEgvU</vt:lpwstr>
  </property>
  <property fmtid="{D5CDD505-2E9C-101B-9397-08002B2CF9AE}" pid="47" name="x1ye=49">
    <vt:lpwstr>aytAM1dLu8K5quGsu4rDsISBc4QKS4lX6JFaT+aEnYcKRvC/SgwvwlXQYFQK3vvaGVXbUvSp+Ee1hMUktVpDj9PkIWAj+Qtnb3L6pBJ5vxl/SwB+/xOTLw/Ll/ZI1ftje+AHpXzO3ZVTJ5nKavuMpbWSUGEuzM/ueHOdsZ06PvWEn/VAyKzNI/ZR9z1xOr+eIVpeQGBFpi5wLNlXAHsMfxGHJVJ3sryD4AmzBG15hlASRxfEFa24uD9FXRAM6JT</vt:lpwstr>
  </property>
  <property fmtid="{D5CDD505-2E9C-101B-9397-08002B2CF9AE}" pid="48" name="x1ye=5">
    <vt:lpwstr>+YpfCpno+2C9fDeDcwQlRGPYGgX7Nt7x95AkzL2aPQ2aaaLaGfJjTZiPI9gi2DNlI+lUZio2O7S2wgVfPnB1V6FbSroSCGUZB6lraTRc4/0t0KfTp2/j0ZZivxXQTHSXWiHcwXn3GSqGwq6Im6/5eUAsW6+Z+Gp4JORIwWIKUIwcLgb2SvVMWCZZnmDOUQK0dfEhE9mJdTP3+1BCVm+9T2+EgY+DCE16QxE2KPSnCvQ+1fHNU6KKTUX5yqHOP9M</vt:lpwstr>
  </property>
  <property fmtid="{D5CDD505-2E9C-101B-9397-08002B2CF9AE}" pid="49" name="x1ye=50">
    <vt:lpwstr>k8Zf3GoaW/ou3ApWqr6GfjjCgaSUF0fWD7vCKNKvxFGh5gK5vFJDxtZIaVfI5a1JaIQVTqeEuUKC8oG/1v7JsCwuljsXLQz8JINwhoXPtlfDWW9pAOFKT1Cg1DFhodpxC7Oq4vpzzomDvjGkjKPeeVlRD9ynPavi2AulQVlAFiiMEyId2W+Zz0k0QzwkiFA/NNcuZNEPoQTylvXJWsvMBE452qGjl3fNPBkmfdvL9CO/gZd2SpfJrBPIXRhvP4J</vt:lpwstr>
  </property>
  <property fmtid="{D5CDD505-2E9C-101B-9397-08002B2CF9AE}" pid="50" name="x1ye=51">
    <vt:lpwstr>gELrATxQ3x//cw/+6vhFYK14OPd5PLba+yPtlmon2DLsGPSODWkArnBQslg1+AAZSiwbpZWk5ugpaXr66pRLdYRdFk/fJpvIgd4CKTdjJHTEaqwmUKTvexswxxq/wLcLRlEQyT61zaUmc/1Q6f2j6fOXPVSSdOgc1DTsjo9Mtt8II8gwFgm7tyGNI7CfN3w+zdvZp6UzRP0V9X8bi4Hsle+GLPozuDnTjRyBC9lpxSsC48glGMZFQw3cdy7hn79</vt:lpwstr>
  </property>
  <property fmtid="{D5CDD505-2E9C-101B-9397-08002B2CF9AE}" pid="51" name="x1ye=52">
    <vt:lpwstr>kw4pqnbOSsLG+ftLYBwzLN1YOkrTwvpZGMRat/2LQGEyOvihpGfKGYRtFJ4PTv2JfmAenlj2ImwFf54POlVzGSpOUQqFlf0oXvqov1w3v3V7JH3KUCtzjDMLEJPygwA1o822HGgLEnIc4XVFkntHuwXqeiZ09TuAXyKeh2Lq+ZY37oXCwfcgRMFNivc7X3l2d/cmznHB4iGAIalgS25AeBAonXk/w5qxU7CysoOGAUutAK8o7jLG+/APNwu+NUJ</vt:lpwstr>
  </property>
  <property fmtid="{D5CDD505-2E9C-101B-9397-08002B2CF9AE}" pid="52" name="x1ye=53">
    <vt:lpwstr>Z9m8GxS8UI5FEKgGdygJvgGyfW0P8y6l08YFWwrgVG7jk+THtKuU96VSO2rQVVrIiH11wdsCy4CPKedcWbIEtpXxa9/NQAz52ENKI1wN3X8YPzszI46aijUdfoit6yxhEfKJkXlleKuPA/Qv37CdRHusX198mT9oTUAe7v3HG4peUV1GCweAEeOuRQYQaSoIMcguN5WWG21PKfzNo+Q2KsVUHbPTFTH/WivfA21LXAqE/ViWGDp4lu8Bp21bjmh</vt:lpwstr>
  </property>
  <property fmtid="{D5CDD505-2E9C-101B-9397-08002B2CF9AE}" pid="53" name="x1ye=54">
    <vt:lpwstr>mK1dvyMz2XMngdXrBPdSlCGETdPNg+aKRn5LestiZmBhkfN4z5+gEWicCizXKtdYeEjIUSlFAlLOiY3PBSAjv3jVV4PB1qTOK3FBw65mxWKjxv0YtI/xEi5HxI68tlcvBB8fWps8VhUXssXGLdnzlfuSU1VIvav8BFf+gmbhVJuUstHPMAs6i3zut5/YyxhPtN8aTEyR0v/vU+31/bfdUwQQaTUwAIN487TnPyVGv96BESHkeAetAPTvVZuOatf</vt:lpwstr>
  </property>
  <property fmtid="{D5CDD505-2E9C-101B-9397-08002B2CF9AE}" pid="54" name="x1ye=55">
    <vt:lpwstr>NVWI2v+iU0Ojt0IrTvv1ITi9VVrjhDSiykFNdcmGrvhkpVatXjnJX5VBD9365qX3+wFQd7cg8PdBO7mcv+tnOwgmkeF2dwCS+jSoGVvFKGfvoUDPg2lnxZjzopZXUhyoIBgw8mb+2JmlZ/5s6qfD/pVKJwTKB3ggwgQ9ct2pjTR6XcHcx744ML0M54VcDh5ux5ez+n0BePBI1d5vJ8tpLfAVYMGVfcrazV4MfjcUnLPgCkttdUTnAWmInQJmgTZ</vt:lpwstr>
  </property>
  <property fmtid="{D5CDD505-2E9C-101B-9397-08002B2CF9AE}" pid="55" name="x1ye=56">
    <vt:lpwstr>/ZR5IeQ5lVAyYGd8spzwaYYvGYEIHRyviTwxGFoM6zCuffMp6apTDKXLETnyVLfxTVbcxSLm7maO9bKM5YUDqtBb8WUqDTo8KiPOatkZxeqlQQ+Gr0ZFmm77AUXeuICJzTjxUpCuE9kXJZFS3eUM8yqiP3ywNwjcOZMuoSgbhEMQsd1wuNePDtC52/NzOHcX1SorpaeLMQ/JBVy9kXHD5HoCcSZOMsQ00mZyv/LZ5JAfKIkZ5IwhHaVNeQHdH/M</vt:lpwstr>
  </property>
  <property fmtid="{D5CDD505-2E9C-101B-9397-08002B2CF9AE}" pid="56" name="x1ye=57">
    <vt:lpwstr>PfOKURAwwcVg3LISdVFiRkJEoDUxJ4xkIFZMiZLjkcOBn0NNNU448fFNAxTq6kO+WuL9Z/XwreN9j2hHXSzR/fagkmBnMflfzid/EhSz+iZ/p25TrMTMt1N55MAg2aK9QcSOIRt3FKluDKraGcFzO+9vLFvwF2SJ6z5WdAau1Lp7ZUnKxBjiJVj+H3AtoOliWe+Rc+9r0Mrgjp1r8JMunt+N9ixLa+8NuuCBcqe6trhvQuuGs/biUMkI5vjZACM</vt:lpwstr>
  </property>
  <property fmtid="{D5CDD505-2E9C-101B-9397-08002B2CF9AE}" pid="57" name="x1ye=58">
    <vt:lpwstr>6PwUGnMKJW/t5McptmwHCZaKWp1dFJCEa5wkvuSq7EvNC485We20ASgUW9T3DE13TslEMLrlf/CjMeebtFuOhtZB1sbaJYRb6XDbnuG5PLWxpuO2a+4m4dlERtGMH3ZQwIgdquydnPkdXmV7kEt/+yi7djrOGX2e/AnBj/jR38lg9vrBRdj9Vbn/Vuo2ql5ib2gvyPq3/0gAlNc3tpm10Pm0Hjx8h/P+XGHwiN/F1CDFIZ+RRd9utmn1DvR4d83</vt:lpwstr>
  </property>
  <property fmtid="{D5CDD505-2E9C-101B-9397-08002B2CF9AE}" pid="58" name="x1ye=59">
    <vt:lpwstr>FsT7ydTPxL9hfPNTrtUwJqG51kPov8/2wpb2VTJHM0QHJ7YZ141yvZLMRs6i8OxqYrqm84ieRrhrvTZa1z+OF6lYZc3EPzoyN2xz8SbNTJhVXZ9Fb3yWVCzHqxIlKowi7XcZxujTLKMj51gV3i/V8MGVkFgFYLGajkwH2YcAe+a6r8m4Li1VmbNGzBHhqzffD0hz3p0hl/I6STyAEYrpo7Iz2Wz6crMJC7BPiQJLlmCofoxxaJ1YHuqqrPd8QUC</vt:lpwstr>
  </property>
  <property fmtid="{D5CDD505-2E9C-101B-9397-08002B2CF9AE}" pid="59" name="x1ye=6">
    <vt:lpwstr>GmAWgNZaqVwsvOAVA/qRRrv0QYCI4yIS2NUa1VyBovzswaGhlJfnM5XF3ovT3lVMjHLiH5sDADPFRUBr8XUmGf1gNe4HgkRatLHTsbite56ZJZX6ABUeJkKORow8/rTwV6yDgsSJG2M+4tkfJSsnlKHPKFxo1/aoivpVUhxGOnYMIo5tqYU8vZAitGYgRW5rAOQAPF4JGcrb5SesBDdr5KNgfJWleO2I/DOQ8m0o+NPJhMEDz2QMFvzFu9NaIb+</vt:lpwstr>
  </property>
  <property fmtid="{D5CDD505-2E9C-101B-9397-08002B2CF9AE}" pid="60" name="x1ye=60">
    <vt:lpwstr>f+x89ljnZP3lHn6E/2Auu+R0ApKhdmTDIjSJCveIn+VQF0fCvjwo3kKDXzOYBHAUOUQT9waJqRO/1jLGwpmFx3sRVAN0981YtbEo/3VgsXCDliNq2GVOTHnKG1vJKlqXvmUxvYcmjF4XWLcK9hk93NUDE522cyJ4D7s7b427uYdWY9906d+c5eNKQyZbuGzzab+zkc5vhoApcTwJSmOBnlTFViM/oDdLeP3JZUd/qFKDogRWuyjJX+h4qtdRkG+</vt:lpwstr>
  </property>
  <property fmtid="{D5CDD505-2E9C-101B-9397-08002B2CF9AE}" pid="61" name="x1ye=61">
    <vt:lpwstr>3cdMYEV4N7Ki3dTpQbu5nKhabw8FegSf0V/S8g4e4wYg14bdNMITuZkJK3XoZugPPazzU8C6eX7eWP/Lwfcchtj1fCglqlTl1VGqtJmXgXOd7Be/Ipfd6aosTgGsqCXbfFS4LV9bhpWeFtuyiQhrXHgGxBR4UsyayssLvGyIK0PqVavqZdBy7g3fefGBQTmB5j32goUFDmZpFOK+xawb5k7/GL+y+mSsa4JFOpAC9zct6bB2H06evNm/Fwp0E9A</vt:lpwstr>
  </property>
  <property fmtid="{D5CDD505-2E9C-101B-9397-08002B2CF9AE}" pid="62" name="x1ye=62">
    <vt:lpwstr>+jg7UOaliR/HAZzJ//r9+8CromofP5Pe1F+Eh+gUoOZBL/mrQAeCzctM4imMk+dN+v1CvfF9iZ3+tb5RPbqhOXDhxC0w2orc59jmhcs7ZpLti0EvTX3MquG924SLHl/anFCJTXCTFt1EvpZDdgjrRLM0D51yaBhv+9c/IMavNOF/gkDFzymaydsc8iHvP602I451A129PH0kCEHbkR/ooN7+r1TGXYc8iInqFDG8pl/tuJEfxUDf1WAAZ3bWGJr</vt:lpwstr>
  </property>
  <property fmtid="{D5CDD505-2E9C-101B-9397-08002B2CF9AE}" pid="63" name="x1ye=63">
    <vt:lpwstr>27Ep3D7D1jfxrFqHbK/G5TAshXV80Bis2kTy+McovE227qdAnayQ2o1eyR90C7ZCX8SVR4uQb/HCQ9RfHqZ2Ubp7iIrt6XqhXiyigAyMZ9blE2CiEQyo+ZrIwoDsfxolq/OqxWGmVZI2QTMhu2qr+eRrFeT5vvCOUjkcTFrP3PW4XqvaGtUiCZonssCVZbGsWB5f2W+EMvsC7IGWTkRbQj+s/uj7dyejQk7rtvkj5Rks4sHs3PSonzU8PPOsNwo</vt:lpwstr>
  </property>
  <property fmtid="{D5CDD505-2E9C-101B-9397-08002B2CF9AE}" pid="64" name="x1ye=64">
    <vt:lpwstr>AKKFUEgOlTpGTHxmyJPD8q2b/fyIgU9NcCx6kogRW/tyeD1VaG3Ndwp/okLKXsSS9zSC5gVuj+11A212iwUWgeHiZAWfEUEUvdscxIN8phoM2itsQZ7oaQRzSgRF6qr/aoVNtvij0OU0X5Z/Z8OhPDuCJ2pYKClzNwPefB3YrRbtDDo+6rSwxefqDWCfVr1Q5yYfN14qZluADGSO7Mt4Z5bqBFXd1q8AHh79cVSoZK5fKlhyQ08zaw76rwMUmwF</vt:lpwstr>
  </property>
  <property fmtid="{D5CDD505-2E9C-101B-9397-08002B2CF9AE}" pid="65" name="x1ye=65">
    <vt:lpwstr>k0/x/L3pDjFDk9Pvnitce2iacmPRp2ejEMpol4T2Nqwn7C2dly2u+1awm4r5RSvb2LODyTYhsj2iKrvkvc1DLFbsd3WspzkS8RULLqT/q+HZ+/KxU+rbVeUaxlzr514Bt9GaTi9H9VulOshxtXI2NTBzNhP5dD1U8Nq8tM7DzbPJtQWXVx0lfmR24FUqIrzShRw2cXUj4gl570ZiY5/hLtNn5SUWGzaog+RqRVixNg2euLWZxU9ld1EvbSquBlW</vt:lpwstr>
  </property>
  <property fmtid="{D5CDD505-2E9C-101B-9397-08002B2CF9AE}" pid="66" name="x1ye=66">
    <vt:lpwstr>TjkGSWT+LG7gEoxZ0SNG8RVkmJqyq2iEJ+Ue9Czkm5pI/JVBNn1hs+pYKNSsCbz8viCmYneGmAf4JPF/njWnAfze8L1P2q+fnTudQNi0JXchwdwyBZp7tx9v+X5LmCbmUb1ElIW05u/9BE5fuyxs1wdeex32ysI3DcyYZqgkqDtlfsfFef6QAQir4j5fWBfl1hWVx1MbimBBKQxM1HZM7SMv6r0DySXYWhILogBoCJHvyBQWAQOYcZJudowKz+8</vt:lpwstr>
  </property>
  <property fmtid="{D5CDD505-2E9C-101B-9397-08002B2CF9AE}" pid="67" name="x1ye=67">
    <vt:lpwstr>zagKkl9u09XXaFT0xHMbh50mE15+qv0TXkO7pvfYwtwV+deC4zy2vZboocWxhO2YbAPiKNVxDsLMWgFjC5OiXdHCp26m9RQvsrdJNKr+qSeX0FgW0kw0mBTq6NHRk+xVvd4kFzMDxoCaMjiohiMmDgyIlCAfr2sfIrEhOFgO8ZFUKy5cRAIt+/IQi6fLBWgHxZ72KpmVQ7tKkW7OBHbD6RUQIdwwZdc4L/ClDP6auzBXYKX5WPjOjaAa2fPrd11</vt:lpwstr>
  </property>
  <property fmtid="{D5CDD505-2E9C-101B-9397-08002B2CF9AE}" pid="68" name="x1ye=68">
    <vt:lpwstr>bcwIUX5QNM5at6kZnVVo5oiRz/OK6xR/3MOI/G0szZzJYn6tghS6+96JQEOkw+4TDGeP0ZQgNykSIBqY+o+K7RSwjl+I/fLZbUYGx1Kcrz/yuVQiDPWJKhGzGUwc+7pkhGMEtUuTe84RweyTXC62Q60lcg2tlZlceKlJeKM+PFR7xNxYslQG5HVQ33L5vjl1bHRzwpGvAYqNMczMxf27HVUBO2BnyI0lRtbv3msxOgZNLRvY5+vN7B25pfSHZU4</vt:lpwstr>
  </property>
  <property fmtid="{D5CDD505-2E9C-101B-9397-08002B2CF9AE}" pid="69" name="x1ye=69">
    <vt:lpwstr>qbmThN6veltqo2ypWUWCQjCeO6V9OEXNJDFmZQSgj+wjswPx8vUy4RGA/yNAE8wNS84vcB7XHMYq6s3YE7x7rzdk++t6Btjwu+Q4fDbPl3aBZePKerASDm9YsKLAXa4kCZjvajniPcEC30vCNIhKhparieDf9j3A1YnbIEocUTxY/xGAaXz2De5kZv5GnVRcFVyw70mUWOFoI2BMHl3uiqAJi4xC2bHdtljfzJcOj03QQXtFb4f1DcX3puPeRL8</vt:lpwstr>
  </property>
  <property fmtid="{D5CDD505-2E9C-101B-9397-08002B2CF9AE}" pid="70" name="x1ye=7">
    <vt:lpwstr>0llun+rCweuP3E5erLia+ahWq6pBbMJNMohiw4YiXUTlEIywVioTGLMkIdm2rm5ZSWPkNZ2rZue1IJJq7WgyRurSqvgqFi9egE1FxSfy5AUVcvimiM4Nygr8NVhGbL2k0rC+gQ1lFJV7YObF/qEgdM7iZJms7Hze07XH+pL3KJaCybQMoKMI6pjpgXrbCIiCNKhcSDbiLPVpGjKKkgU0p8ma1jQA1U36zVjLu9v9/3gnMS1uP9i2g6hS5Z8fgnR</vt:lpwstr>
  </property>
  <property fmtid="{D5CDD505-2E9C-101B-9397-08002B2CF9AE}" pid="71" name="x1ye=70">
    <vt:lpwstr>u8347wew2Nr6TLsxG0tm6ewXfaqJTWa9fj8RAlXi72i6O2JbLetAFVSUytoGJ+RjGQZYl/s2t415BoXeTL5r129C2Tw3Bc0JwNJAUf4PO42vPLL3fUSYS2QXs8Vz66zX+pp2VLsOVa35b2gTMPhY7dfXYyjn8mrSA5OEFSKkE8+UOpoFxI8zolO7HWk50aT6mz4HhQ7NEOWyd8hom/PMzJKHEBLF4QcQZkiXLDiCxYh/ReAyKF0S9HHwumfqKU+</vt:lpwstr>
  </property>
  <property fmtid="{D5CDD505-2E9C-101B-9397-08002B2CF9AE}" pid="72" name="x1ye=71">
    <vt:lpwstr>Q6J8ku3mkiRtF+smZa27WVm4HdWrBPYyMl/47tS3lhen7nXTydxBARyiwp5us642+sQk+Vo9hJW58a6Pt3+E3kBlbbONIT6+qCB/LWYr1q+awgSE1WiQAwf5fzslaBZuoueoFavxm0dxToFL14H8Quo2MiL+8NNWdHdafLBThqTNsn8eNCoV94vWyGKSvK8V/UKIIcg19w9NZHRD0lzXIuJuzIxw38/P8FUbW8qT88R+uYjojx/PRuVaLlwcf+w</vt:lpwstr>
  </property>
  <property fmtid="{D5CDD505-2E9C-101B-9397-08002B2CF9AE}" pid="73" name="x1ye=72">
    <vt:lpwstr>04Zh6kjD8HQ64/Uj+8ag0EbVKAeNPOoLTYRCSCPYdLKQhtoZe5xNpOt5+F8Tt/mfOpkGeTGYKkHDdxJ3tF9Zs/jiRJasoLG5v0YnMNO0ka9FeQwVYsq8ykAnQoma4/mnjL7e8mHuMlZCtirTNhIUtBBUdX3XPLjePVI/qkC9/bq5Bl0nCPlHkx1dWHAqkMMZKs0D8vtsbfE+n39il0C219K907lqhA0lLQ1lvdQt4bZxTYsLjulTlviN06wMqoa</vt:lpwstr>
  </property>
  <property fmtid="{D5CDD505-2E9C-101B-9397-08002B2CF9AE}" pid="74" name="x1ye=73">
    <vt:lpwstr>AGby1gmKKfaesbQ7k/Y3NpUGHbrjPNBxQXsoD2Rjd5L39Y3/qPomdo5U4NygZdgr7gzDNRE+Wm+NHT9vGFTbjg6Oe/Rdc3NKNvnK7sHml/rMqporDkLPKPTwItK16T2FKHT8FIYrWrGoMEVN3Z81W0CUfA62Fyu0WKL8krhR8F1zoUHNQ9sy3dPa//Uh9iOn+W5K5TZwFS5JWcg7mNtDdpyyP4mvrFsVVgSTEbnaWOTOnQ8LkOydC8fPd5y75tf</vt:lpwstr>
  </property>
  <property fmtid="{D5CDD505-2E9C-101B-9397-08002B2CF9AE}" pid="75" name="x1ye=74">
    <vt:lpwstr>kCBZV0lQBRPAXTI7BUhdHMffeWBE+IxGIcdKc2wPHv33/P5N4F+EgAAA==</vt:lpwstr>
  </property>
  <property fmtid="{D5CDD505-2E9C-101B-9397-08002B2CF9AE}" pid="76" name="x1ye=8">
    <vt:lpwstr>yAu/tQlFAHgijafMwxhocVI74MoHl4nK5HRCandrRayl3reKbZKCuuUmxhz+MkeLDRhnionLle+ERI1yvgfyPpPqewkL6W/GLcfiMyqSQJJg57+UshhqAB/+NUFXnTRncFzQ6vj7VbAl1irrg8jx5Cfupw4J8XU7TaVGxj40mhMwpAgV9/fbztT1Zbu2Kz4o07sZ3umgzo5RYzHcipxbXoT1VM5KnVS4a1Fe53BrNCYtli/35TP3DZ7vrQEpyMk</vt:lpwstr>
  </property>
  <property fmtid="{D5CDD505-2E9C-101B-9397-08002B2CF9AE}" pid="77" name="x1ye=9">
    <vt:lpwstr>PFklA6w1dJcfIUbZC+nGhOvN71LERqPOjpx45ZznG0Xrs29ysik2BLevNxUQscE4poSEYVki+kaLpTffTTn+MKVlUAxZIhOCvExSP1NDh2Aer/IE+EVxBvTIhrsK9gfPYJNYq9n6YBKssM6VfX73H8Fed3mZjkRfaC3FDgFGo4GAoycv6Qkgy/ubWqTbToyThm0dux3p2W7+lDWMtuzbA87Wn19mxWyY+Tgwg8P0zekjIDtpDXy7Uor6EMvuTt/</vt:lpwstr>
  </property>
</Properties>
</file>