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2A7A6FB" w14:textId="77777777" w:rsidR="00586251" w:rsidRDefault="00AE6FDB">
      <w:pPr>
        <w:pStyle w:val="divdocumentthinbottomborder"/>
        <w:spacing w:before="160" w:line="420" w:lineRule="atLeast"/>
        <w:jc w:val="center"/>
        <w:rPr>
          <w:b/>
          <w:bCs/>
          <w:color w:val="000000"/>
          <w:sz w:val="38"/>
          <w:szCs w:val="38"/>
        </w:rPr>
      </w:pPr>
      <w:r>
        <w:rPr>
          <w:rStyle w:val="span"/>
          <w:b/>
          <w:bCs/>
          <w:color w:val="000000"/>
          <w:sz w:val="38"/>
          <w:szCs w:val="38"/>
        </w:rPr>
        <w:t>Leah</w:t>
      </w:r>
      <w:r>
        <w:rPr>
          <w:b/>
          <w:bCs/>
          <w:color w:val="000000"/>
          <w:sz w:val="38"/>
          <w:szCs w:val="38"/>
        </w:rPr>
        <w:t xml:space="preserve"> </w:t>
      </w:r>
      <w:r>
        <w:rPr>
          <w:rStyle w:val="span"/>
          <w:b/>
          <w:bCs/>
          <w:color w:val="000000"/>
          <w:sz w:val="38"/>
          <w:szCs w:val="38"/>
        </w:rPr>
        <w:t>Ruane</w:t>
      </w:r>
      <w:r>
        <w:rPr>
          <w:b/>
          <w:bCs/>
          <w:color w:val="000000"/>
          <w:sz w:val="38"/>
          <w:szCs w:val="38"/>
        </w:rPr>
        <w:t xml:space="preserve"> </w:t>
      </w:r>
    </w:p>
    <w:p w14:paraId="04BDC45A" w14:textId="77777777" w:rsidR="00586251" w:rsidRDefault="00586251">
      <w:pPr>
        <w:pStyle w:val="div"/>
        <w:pBdr>
          <w:bottom w:val="single" w:sz="8" w:space="0" w:color="000000"/>
        </w:pBdr>
        <w:spacing w:line="20" w:lineRule="exact"/>
        <w:jc w:val="center"/>
        <w:rPr>
          <w:b/>
          <w:bCs/>
          <w:color w:val="000000"/>
          <w:sz w:val="38"/>
          <w:szCs w:val="38"/>
        </w:rPr>
      </w:pPr>
    </w:p>
    <w:p w14:paraId="7F226A03" w14:textId="77777777" w:rsidR="00586251" w:rsidRDefault="00586251">
      <w:pPr>
        <w:pStyle w:val="divdocumentlowerborder"/>
        <w:rPr>
          <w:sz w:val="2"/>
        </w:rPr>
      </w:pPr>
    </w:p>
    <w:p w14:paraId="6649F391" w14:textId="77777777" w:rsidR="00586251" w:rsidRDefault="00AE6FDB">
      <w:pPr>
        <w:pStyle w:val="div"/>
        <w:spacing w:line="0" w:lineRule="atLeast"/>
        <w:rPr>
          <w:sz w:val="0"/>
          <w:szCs w:val="0"/>
        </w:rPr>
      </w:pPr>
      <w:r>
        <w:rPr>
          <w:sz w:val="0"/>
          <w:szCs w:val="0"/>
        </w:rPr>
        <w:t> </w:t>
      </w:r>
    </w:p>
    <w:p w14:paraId="3E11F2E5" w14:textId="77777777" w:rsidR="00586251" w:rsidRDefault="00AE6FDB">
      <w:pPr>
        <w:pStyle w:val="div"/>
        <w:spacing w:before="60" w:line="260" w:lineRule="atLeast"/>
        <w:jc w:val="center"/>
        <w:rPr>
          <w:sz w:val="22"/>
          <w:szCs w:val="22"/>
        </w:rPr>
      </w:pPr>
      <w:r>
        <w:rPr>
          <w:rStyle w:val="span"/>
          <w:sz w:val="22"/>
          <w:szCs w:val="22"/>
        </w:rPr>
        <w:t>Clooniffe, Moycullen, Galway, Ireland H91 E5X2</w:t>
      </w:r>
    </w:p>
    <w:p w14:paraId="51A00046" w14:textId="77777777" w:rsidR="00586251" w:rsidRDefault="00AE6FDB">
      <w:pPr>
        <w:pStyle w:val="div"/>
        <w:spacing w:line="260" w:lineRule="atLeast"/>
        <w:jc w:val="center"/>
        <w:rPr>
          <w:sz w:val="22"/>
          <w:szCs w:val="22"/>
        </w:rPr>
      </w:pPr>
      <w:r>
        <w:rPr>
          <w:rStyle w:val="span"/>
          <w:sz w:val="22"/>
          <w:szCs w:val="22"/>
        </w:rPr>
        <w:t>0851211186</w:t>
      </w:r>
    </w:p>
    <w:p w14:paraId="02376968" w14:textId="77777777" w:rsidR="00586251" w:rsidRDefault="00AE6FDB">
      <w:pPr>
        <w:pStyle w:val="div"/>
        <w:spacing w:line="260" w:lineRule="atLeast"/>
        <w:jc w:val="center"/>
        <w:rPr>
          <w:sz w:val="22"/>
          <w:szCs w:val="22"/>
        </w:rPr>
      </w:pPr>
      <w:r>
        <w:rPr>
          <w:rStyle w:val="span"/>
          <w:sz w:val="22"/>
          <w:szCs w:val="22"/>
        </w:rPr>
        <w:t>leahruane3@gmail.com</w:t>
      </w:r>
    </w:p>
    <w:p w14:paraId="22D36472" w14:textId="77777777" w:rsidR="00586251" w:rsidRDefault="00AE6FDB">
      <w:pPr>
        <w:pStyle w:val="divdocumentdivsectiontitle"/>
        <w:spacing w:before="160" w:after="60"/>
        <w:rPr>
          <w:b/>
          <w:bCs/>
        </w:rPr>
      </w:pPr>
      <w:r>
        <w:rPr>
          <w:b/>
          <w:bCs/>
        </w:rPr>
        <w:t>Summary</w:t>
      </w:r>
    </w:p>
    <w:p w14:paraId="22C11C98" w14:textId="77777777" w:rsidR="00586251" w:rsidRDefault="00AE6FDB">
      <w:pPr>
        <w:pStyle w:val="p"/>
        <w:spacing w:line="280" w:lineRule="atLeast"/>
      </w:pPr>
      <w:r>
        <w:t>I am a very outgoing person that enjoys meeting new people. Being the eldest of four and having captained teams previously, I have demonstrated good leadership and communication skills. I love a challenge and never fail to rise to one. I apply myself well to the task at hand and take pride in giving my best to any job</w:t>
      </w:r>
    </w:p>
    <w:p w14:paraId="6572C005" w14:textId="77777777" w:rsidR="00586251" w:rsidRDefault="00AE6FDB">
      <w:pPr>
        <w:pStyle w:val="divdocumentdivsectiontitle"/>
        <w:spacing w:before="160" w:after="60"/>
        <w:rPr>
          <w:b/>
          <w:bCs/>
        </w:rPr>
      </w:pPr>
      <w:r>
        <w:rPr>
          <w:b/>
          <w:bCs/>
        </w:rPr>
        <w:t>Experience</w:t>
      </w:r>
    </w:p>
    <w:p w14:paraId="7E3D609F" w14:textId="77777777" w:rsidR="00586251" w:rsidRDefault="00AE6FDB">
      <w:pPr>
        <w:pStyle w:val="divdocumentsinglecolumn"/>
        <w:tabs>
          <w:tab w:val="right" w:pos="10286"/>
        </w:tabs>
        <w:spacing w:line="280" w:lineRule="atLeast"/>
      </w:pPr>
      <w:r>
        <w:rPr>
          <w:rStyle w:val="span"/>
        </w:rPr>
        <w:t>Blackrock Cottage</w:t>
      </w:r>
      <w:r>
        <w:rPr>
          <w:rStyle w:val="singlecolumnspanpaddedlinenth-child1"/>
        </w:rPr>
        <w:t xml:space="preserve"> </w:t>
      </w:r>
      <w:r>
        <w:rPr>
          <w:rStyle w:val="datesWrapper"/>
        </w:rPr>
        <w:tab/>
        <w:t xml:space="preserve"> </w:t>
      </w:r>
      <w:r>
        <w:rPr>
          <w:rStyle w:val="span"/>
        </w:rPr>
        <w:t>August 2023 to Current</w:t>
      </w:r>
      <w:r>
        <w:rPr>
          <w:rStyle w:val="datesWrapper"/>
        </w:rPr>
        <w:t xml:space="preserve"> </w:t>
      </w:r>
    </w:p>
    <w:p w14:paraId="13B0A7AE" w14:textId="77777777" w:rsidR="00586251" w:rsidRDefault="00AE6FDB">
      <w:pPr>
        <w:pStyle w:val="spanpaddedline"/>
        <w:spacing w:line="280" w:lineRule="atLeast"/>
      </w:pPr>
      <w:r>
        <w:rPr>
          <w:rStyle w:val="spanjobtitle"/>
        </w:rPr>
        <w:t>Waitress</w:t>
      </w:r>
      <w:r>
        <w:rPr>
          <w:rStyle w:val="spanjobtitle"/>
        </w:rPr>
        <w:br/>
      </w:r>
      <w:r>
        <w:rPr>
          <w:rStyle w:val="span"/>
        </w:rPr>
        <w:t>Salthill, Galway, Ireland</w:t>
      </w:r>
      <w:r>
        <w:t xml:space="preserve"> </w:t>
      </w:r>
    </w:p>
    <w:p w14:paraId="7B1D71AF" w14:textId="77777777" w:rsidR="00586251" w:rsidRDefault="00AE6FDB">
      <w:pPr>
        <w:pStyle w:val="ulli"/>
        <w:numPr>
          <w:ilvl w:val="0"/>
          <w:numId w:val="1"/>
        </w:numPr>
        <w:spacing w:line="280" w:lineRule="atLeast"/>
        <w:ind w:left="640" w:hanging="270"/>
        <w:rPr>
          <w:rStyle w:val="span"/>
        </w:rPr>
      </w:pPr>
      <w:r>
        <w:rPr>
          <w:rStyle w:val="span"/>
        </w:rPr>
        <w:t>Work part-time as a waitress on a flexible schedule, providing service at both evenings and mornings. As well as extra hours over the holidays.</w:t>
      </w:r>
    </w:p>
    <w:p w14:paraId="339F3E9C" w14:textId="77777777" w:rsidR="00586251" w:rsidRDefault="00AE6FDB">
      <w:pPr>
        <w:pStyle w:val="ulli"/>
        <w:numPr>
          <w:ilvl w:val="0"/>
          <w:numId w:val="1"/>
        </w:numPr>
        <w:spacing w:line="280" w:lineRule="atLeast"/>
        <w:ind w:left="640" w:hanging="270"/>
        <w:rPr>
          <w:rStyle w:val="span"/>
        </w:rPr>
      </w:pPr>
      <w:r>
        <w:rPr>
          <w:rStyle w:val="span"/>
        </w:rPr>
        <w:t>Answered phones politely and promptly while accurately recording and confirming reservations.</w:t>
      </w:r>
    </w:p>
    <w:p w14:paraId="7F31C035" w14:textId="77777777" w:rsidR="00586251" w:rsidRDefault="00AE6FDB">
      <w:pPr>
        <w:pStyle w:val="ulli"/>
        <w:numPr>
          <w:ilvl w:val="0"/>
          <w:numId w:val="1"/>
        </w:numPr>
        <w:spacing w:line="280" w:lineRule="atLeast"/>
        <w:ind w:left="640" w:hanging="270"/>
        <w:rPr>
          <w:rStyle w:val="span"/>
        </w:rPr>
      </w:pPr>
      <w:r>
        <w:rPr>
          <w:rStyle w:val="span"/>
        </w:rPr>
        <w:t>Train new servers on customer service, menu knowledge and handling cash</w:t>
      </w:r>
    </w:p>
    <w:p w14:paraId="32A7B3C8" w14:textId="77777777" w:rsidR="00586251" w:rsidRDefault="00AE6FDB">
      <w:pPr>
        <w:pStyle w:val="ulli"/>
        <w:numPr>
          <w:ilvl w:val="0"/>
          <w:numId w:val="1"/>
        </w:numPr>
        <w:spacing w:line="280" w:lineRule="atLeast"/>
        <w:ind w:left="640" w:hanging="270"/>
        <w:rPr>
          <w:rStyle w:val="span"/>
        </w:rPr>
      </w:pPr>
      <w:r>
        <w:rPr>
          <w:rStyle w:val="span"/>
        </w:rPr>
        <w:t>Resolving customer complaints promptly, escalating larger operational concerns to management</w:t>
      </w:r>
    </w:p>
    <w:p w14:paraId="66A8C351" w14:textId="77777777" w:rsidR="00586251" w:rsidRDefault="00AE6FDB">
      <w:pPr>
        <w:pStyle w:val="ulli"/>
        <w:numPr>
          <w:ilvl w:val="0"/>
          <w:numId w:val="1"/>
        </w:numPr>
        <w:spacing w:line="280" w:lineRule="atLeast"/>
        <w:ind w:left="640" w:hanging="270"/>
        <w:rPr>
          <w:rStyle w:val="span"/>
        </w:rPr>
      </w:pPr>
      <w:r>
        <w:rPr>
          <w:rStyle w:val="span"/>
        </w:rPr>
        <w:t>Constantly developing and improving my customer service skills with the variety of individuals included in the heavy flow of clientele that the restaurant attracts.</w:t>
      </w:r>
    </w:p>
    <w:p w14:paraId="7359D516" w14:textId="77777777" w:rsidR="00586251" w:rsidRDefault="00AE6FDB">
      <w:pPr>
        <w:pStyle w:val="ulli"/>
        <w:numPr>
          <w:ilvl w:val="0"/>
          <w:numId w:val="1"/>
        </w:numPr>
        <w:spacing w:line="280" w:lineRule="atLeast"/>
        <w:ind w:left="640" w:hanging="270"/>
        <w:rPr>
          <w:rStyle w:val="span"/>
        </w:rPr>
      </w:pPr>
      <w:r>
        <w:rPr>
          <w:rStyle w:val="span"/>
        </w:rPr>
        <w:t>Processed cash, credit card and voucher payments using POS terminals.</w:t>
      </w:r>
    </w:p>
    <w:p w14:paraId="5850A4F4" w14:textId="2CD4DB9E" w:rsidR="00586251" w:rsidRDefault="00AE6FDB">
      <w:pPr>
        <w:pStyle w:val="divdocumentsinglecolumn"/>
        <w:tabs>
          <w:tab w:val="right" w:pos="10286"/>
        </w:tabs>
        <w:spacing w:before="120" w:line="280" w:lineRule="atLeast"/>
      </w:pPr>
      <w:r>
        <w:rPr>
          <w:rStyle w:val="span"/>
        </w:rPr>
        <w:t xml:space="preserve">O'Leary Insurances </w:t>
      </w:r>
      <w:r>
        <w:rPr>
          <w:rStyle w:val="datesWrapper"/>
        </w:rPr>
        <w:tab/>
        <w:t xml:space="preserve"> </w:t>
      </w:r>
      <w:bookmarkStart w:id="0" w:name="_GoBack"/>
      <w:bookmarkEnd w:id="0"/>
      <w:r w:rsidRPr="00121340">
        <w:rPr>
          <w:rStyle w:val="span"/>
        </w:rPr>
        <w:t>August 2019 to September 20</w:t>
      </w:r>
      <w:r w:rsidR="00121340" w:rsidRPr="00EB57FF">
        <w:rPr>
          <w:rStyle w:val="span"/>
        </w:rPr>
        <w:t>19</w:t>
      </w:r>
      <w:r>
        <w:rPr>
          <w:rStyle w:val="datesWrapper"/>
        </w:rPr>
        <w:t xml:space="preserve"> </w:t>
      </w:r>
    </w:p>
    <w:p w14:paraId="28D4F723" w14:textId="77777777" w:rsidR="00586251" w:rsidRDefault="00AE6FDB">
      <w:pPr>
        <w:pStyle w:val="spanpaddedline"/>
        <w:spacing w:line="280" w:lineRule="atLeast"/>
      </w:pPr>
      <w:r>
        <w:rPr>
          <w:rStyle w:val="spanjobtitle"/>
        </w:rPr>
        <w:t>Account Administrator</w:t>
      </w:r>
      <w:r>
        <w:rPr>
          <w:rStyle w:val="spanjobtitle"/>
        </w:rPr>
        <w:br/>
      </w:r>
      <w:r>
        <w:rPr>
          <w:rStyle w:val="span"/>
        </w:rPr>
        <w:t>Liosban Business Park, Tuam Road, Galway</w:t>
      </w:r>
      <w:r>
        <w:t xml:space="preserve"> </w:t>
      </w:r>
    </w:p>
    <w:p w14:paraId="0D19D308" w14:textId="77777777" w:rsidR="00586251" w:rsidRDefault="00AE6FDB">
      <w:pPr>
        <w:pStyle w:val="ulli"/>
        <w:numPr>
          <w:ilvl w:val="0"/>
          <w:numId w:val="2"/>
        </w:numPr>
        <w:spacing w:line="280" w:lineRule="atLeast"/>
        <w:ind w:left="640" w:hanging="270"/>
        <w:rPr>
          <w:rStyle w:val="span"/>
        </w:rPr>
      </w:pPr>
      <w:r>
        <w:rPr>
          <w:rStyle w:val="span"/>
        </w:rPr>
        <w:t>Preparation of Commercial Clients Renewal Files</w:t>
      </w:r>
    </w:p>
    <w:p w14:paraId="32C1A12A" w14:textId="77777777" w:rsidR="00586251" w:rsidRDefault="00AE6FDB">
      <w:pPr>
        <w:pStyle w:val="ulli"/>
        <w:numPr>
          <w:ilvl w:val="0"/>
          <w:numId w:val="2"/>
        </w:numPr>
        <w:spacing w:line="280" w:lineRule="atLeast"/>
        <w:ind w:left="640" w:hanging="270"/>
        <w:rPr>
          <w:rStyle w:val="span"/>
        </w:rPr>
      </w:pPr>
      <w:r>
        <w:rPr>
          <w:rStyle w:val="span"/>
        </w:rPr>
        <w:t>Review and update Client Claims Experience</w:t>
      </w:r>
    </w:p>
    <w:p w14:paraId="49509822" w14:textId="77777777" w:rsidR="00586251" w:rsidRDefault="00AE6FDB">
      <w:pPr>
        <w:pStyle w:val="ulli"/>
        <w:numPr>
          <w:ilvl w:val="0"/>
          <w:numId w:val="2"/>
        </w:numPr>
        <w:spacing w:line="280" w:lineRule="atLeast"/>
        <w:ind w:left="640" w:hanging="270"/>
        <w:rPr>
          <w:rStyle w:val="span"/>
        </w:rPr>
      </w:pPr>
      <w:r>
        <w:rPr>
          <w:rStyle w:val="span"/>
        </w:rPr>
        <w:t>Preparation of Commercial Renewal Letters</w:t>
      </w:r>
    </w:p>
    <w:p w14:paraId="33E91BF5" w14:textId="77777777" w:rsidR="00586251" w:rsidRDefault="00AE6FDB">
      <w:pPr>
        <w:pStyle w:val="ulli"/>
        <w:numPr>
          <w:ilvl w:val="0"/>
          <w:numId w:val="2"/>
        </w:numPr>
        <w:spacing w:line="280" w:lineRule="atLeast"/>
        <w:ind w:left="640" w:hanging="270"/>
        <w:rPr>
          <w:rStyle w:val="span"/>
        </w:rPr>
      </w:pPr>
      <w:r>
        <w:rPr>
          <w:rStyle w:val="span"/>
        </w:rPr>
        <w:t>Assist in Allocation of Renewal cases to Staff</w:t>
      </w:r>
    </w:p>
    <w:p w14:paraId="10E2440C" w14:textId="77777777" w:rsidR="00586251" w:rsidRDefault="00AE6FDB">
      <w:pPr>
        <w:pStyle w:val="divdocumentsinglecolumn"/>
        <w:tabs>
          <w:tab w:val="right" w:pos="10286"/>
        </w:tabs>
        <w:spacing w:before="120" w:line="280" w:lineRule="atLeast"/>
      </w:pPr>
      <w:r>
        <w:rPr>
          <w:rStyle w:val="span"/>
        </w:rPr>
        <w:t>Sophie's Rooftop Bar at The Dean Hotel</w:t>
      </w:r>
      <w:r>
        <w:rPr>
          <w:rStyle w:val="singlecolumnspanpaddedlinenth-child1"/>
        </w:rPr>
        <w:t xml:space="preserve"> </w:t>
      </w:r>
      <w:r>
        <w:rPr>
          <w:rStyle w:val="datesWrapper"/>
        </w:rPr>
        <w:tab/>
        <w:t xml:space="preserve"> </w:t>
      </w:r>
      <w:r>
        <w:rPr>
          <w:rStyle w:val="span"/>
        </w:rPr>
        <w:t>August 2022 to June 2023</w:t>
      </w:r>
      <w:r>
        <w:rPr>
          <w:rStyle w:val="datesWrapper"/>
        </w:rPr>
        <w:t xml:space="preserve"> </w:t>
      </w:r>
    </w:p>
    <w:p w14:paraId="5359431F" w14:textId="77777777" w:rsidR="00586251" w:rsidRDefault="00AE6FDB">
      <w:pPr>
        <w:pStyle w:val="spanpaddedline"/>
        <w:spacing w:line="280" w:lineRule="atLeast"/>
      </w:pPr>
      <w:r>
        <w:rPr>
          <w:rStyle w:val="spanjobtitle"/>
        </w:rPr>
        <w:t>Waitress</w:t>
      </w:r>
      <w:r>
        <w:rPr>
          <w:rStyle w:val="spanjobtitle"/>
        </w:rPr>
        <w:br/>
      </w:r>
      <w:r>
        <w:rPr>
          <w:rStyle w:val="span"/>
        </w:rPr>
        <w:t>Prospect Hill, Galway</w:t>
      </w:r>
      <w:r>
        <w:t xml:space="preserve"> </w:t>
      </w:r>
    </w:p>
    <w:p w14:paraId="2270D009" w14:textId="77777777" w:rsidR="00586251" w:rsidRDefault="00AE6FDB">
      <w:pPr>
        <w:pStyle w:val="ulli"/>
        <w:numPr>
          <w:ilvl w:val="0"/>
          <w:numId w:val="3"/>
        </w:numPr>
        <w:spacing w:line="280" w:lineRule="atLeast"/>
        <w:ind w:left="640" w:hanging="270"/>
        <w:rPr>
          <w:rStyle w:val="span"/>
        </w:rPr>
      </w:pPr>
      <w:r>
        <w:rPr>
          <w:rStyle w:val="span"/>
        </w:rPr>
        <w:t>Contribute to the fast-paced, efficient and intense working environment as part of the waitressing team</w:t>
      </w:r>
    </w:p>
    <w:p w14:paraId="5CE99F97" w14:textId="77777777" w:rsidR="00586251" w:rsidRDefault="00AE6FDB">
      <w:pPr>
        <w:pStyle w:val="ulli"/>
        <w:numPr>
          <w:ilvl w:val="0"/>
          <w:numId w:val="3"/>
        </w:numPr>
        <w:spacing w:line="280" w:lineRule="atLeast"/>
        <w:ind w:left="640" w:hanging="270"/>
        <w:rPr>
          <w:rStyle w:val="span"/>
        </w:rPr>
      </w:pPr>
      <w:r>
        <w:rPr>
          <w:rStyle w:val="span"/>
        </w:rPr>
        <w:t>Delivered friendly and fast service to process high-volume food and drink orders at peak times.</w:t>
      </w:r>
    </w:p>
    <w:p w14:paraId="099C5826" w14:textId="77777777" w:rsidR="00586251" w:rsidRDefault="00AE6FDB">
      <w:pPr>
        <w:pStyle w:val="ulli"/>
        <w:numPr>
          <w:ilvl w:val="0"/>
          <w:numId w:val="3"/>
        </w:numPr>
        <w:spacing w:line="280" w:lineRule="atLeast"/>
        <w:ind w:left="640" w:hanging="270"/>
        <w:rPr>
          <w:rStyle w:val="span"/>
        </w:rPr>
      </w:pPr>
      <w:r>
        <w:rPr>
          <w:rStyle w:val="span"/>
        </w:rPr>
        <w:t>Retained knowledge of current menu selections for accurate, reliable customer guidance.</w:t>
      </w:r>
    </w:p>
    <w:p w14:paraId="4DEE59AF" w14:textId="77777777" w:rsidR="00586251" w:rsidRDefault="00AE6FDB">
      <w:pPr>
        <w:pStyle w:val="ulli"/>
        <w:numPr>
          <w:ilvl w:val="0"/>
          <w:numId w:val="3"/>
        </w:numPr>
        <w:spacing w:line="280" w:lineRule="atLeast"/>
        <w:ind w:left="640" w:hanging="270"/>
        <w:rPr>
          <w:rStyle w:val="span"/>
        </w:rPr>
      </w:pPr>
      <w:r>
        <w:rPr>
          <w:rStyle w:val="span"/>
        </w:rPr>
        <w:t>Optimised customer experience, serving each guest with sincere, positive and enthusiastic attitu</w:t>
      </w:r>
      <w:r w:rsidR="00771C59">
        <w:rPr>
          <w:rStyle w:val="span"/>
        </w:rPr>
        <w:t>de</w:t>
      </w:r>
    </w:p>
    <w:p w14:paraId="4BF36B09" w14:textId="7CFA0A05" w:rsidR="00586251" w:rsidRDefault="00AE6FDB">
      <w:pPr>
        <w:pStyle w:val="divdocumentsinglecolumn"/>
        <w:tabs>
          <w:tab w:val="right" w:pos="10286"/>
        </w:tabs>
        <w:spacing w:before="120" w:line="280" w:lineRule="atLeast"/>
      </w:pPr>
      <w:r>
        <w:rPr>
          <w:rStyle w:val="span"/>
        </w:rPr>
        <w:t xml:space="preserve">Breast Cancer </w:t>
      </w:r>
      <w:r w:rsidR="00771C59">
        <w:rPr>
          <w:rStyle w:val="span"/>
        </w:rPr>
        <w:t>Society</w:t>
      </w:r>
      <w:r>
        <w:rPr>
          <w:rStyle w:val="singlecolumnspanpaddedlinenth-child1"/>
        </w:rPr>
        <w:t xml:space="preserve"> </w:t>
      </w:r>
      <w:r>
        <w:rPr>
          <w:rStyle w:val="datesWrapper"/>
        </w:rPr>
        <w:tab/>
        <w:t xml:space="preserve"> </w:t>
      </w:r>
      <w:r>
        <w:rPr>
          <w:rStyle w:val="span"/>
        </w:rPr>
        <w:t>July 2019 to July 2019</w:t>
      </w:r>
      <w:r>
        <w:rPr>
          <w:rStyle w:val="datesWrapper"/>
        </w:rPr>
        <w:t xml:space="preserve"> </w:t>
      </w:r>
    </w:p>
    <w:p w14:paraId="545E17A7" w14:textId="77777777" w:rsidR="00586251" w:rsidRDefault="00AE6FDB">
      <w:pPr>
        <w:pStyle w:val="spanpaddedline"/>
        <w:spacing w:line="280" w:lineRule="atLeast"/>
      </w:pPr>
      <w:r>
        <w:rPr>
          <w:rStyle w:val="spanjobtitle"/>
        </w:rPr>
        <w:t>Breast Cancer Volunteer</w:t>
      </w:r>
      <w:r>
        <w:rPr>
          <w:rStyle w:val="spanjobtitle"/>
        </w:rPr>
        <w:br/>
      </w:r>
      <w:r>
        <w:rPr>
          <w:rStyle w:val="span"/>
        </w:rPr>
        <w:t>Galway</w:t>
      </w:r>
      <w:r>
        <w:t xml:space="preserve"> </w:t>
      </w:r>
    </w:p>
    <w:p w14:paraId="38BE4446" w14:textId="77777777" w:rsidR="00586251" w:rsidRDefault="00AE6FDB">
      <w:pPr>
        <w:pStyle w:val="ulli"/>
        <w:numPr>
          <w:ilvl w:val="0"/>
          <w:numId w:val="4"/>
        </w:numPr>
        <w:spacing w:line="280" w:lineRule="atLeast"/>
        <w:ind w:left="640" w:hanging="270"/>
        <w:rPr>
          <w:rStyle w:val="span"/>
        </w:rPr>
      </w:pPr>
      <w:r>
        <w:rPr>
          <w:rStyle w:val="span"/>
        </w:rPr>
        <w:t>Selling tickets and Fundraising money to contribute to increase the donations put towards the society</w:t>
      </w:r>
    </w:p>
    <w:p w14:paraId="764E0CC4" w14:textId="77777777" w:rsidR="00586251" w:rsidRDefault="00AE6FDB">
      <w:pPr>
        <w:pStyle w:val="ulli"/>
        <w:numPr>
          <w:ilvl w:val="0"/>
          <w:numId w:val="4"/>
        </w:numPr>
        <w:spacing w:line="280" w:lineRule="atLeast"/>
        <w:ind w:left="640" w:hanging="270"/>
        <w:rPr>
          <w:rStyle w:val="span"/>
        </w:rPr>
      </w:pPr>
      <w:r>
        <w:rPr>
          <w:rStyle w:val="span"/>
        </w:rPr>
        <w:t>Raised awareness surrounding the issue of Breast Cancer</w:t>
      </w:r>
    </w:p>
    <w:p w14:paraId="2B4CA527" w14:textId="77777777" w:rsidR="00586251" w:rsidRDefault="00771C59">
      <w:pPr>
        <w:pStyle w:val="divdocumentdivsectiontitle"/>
        <w:spacing w:before="160" w:after="60"/>
        <w:rPr>
          <w:b/>
          <w:bCs/>
        </w:rPr>
      </w:pPr>
      <w:r>
        <w:rPr>
          <w:b/>
          <w:bCs/>
        </w:rPr>
        <w:t xml:space="preserve">Achievements and </w:t>
      </w:r>
      <w:r w:rsidR="00AE6FDB">
        <w:rPr>
          <w:b/>
          <w:bCs/>
        </w:rPr>
        <w:t>Skills</w:t>
      </w:r>
    </w:p>
    <w:tbl>
      <w:tblPr>
        <w:tblStyle w:val="divdocumenttable"/>
        <w:tblW w:w="0" w:type="auto"/>
        <w:tblLayout w:type="fixed"/>
        <w:tblCellMar>
          <w:left w:w="0" w:type="dxa"/>
          <w:right w:w="0" w:type="dxa"/>
        </w:tblCellMar>
        <w:tblLook w:val="05E0" w:firstRow="1" w:lastRow="1" w:firstColumn="1" w:lastColumn="1" w:noHBand="0" w:noVBand="1"/>
      </w:tblPr>
      <w:tblGrid>
        <w:gridCol w:w="5153"/>
        <w:gridCol w:w="5153"/>
      </w:tblGrid>
      <w:tr w:rsidR="00586251" w14:paraId="7650AFEA" w14:textId="77777777" w:rsidTr="00EB57FF">
        <w:tc>
          <w:tcPr>
            <w:tcW w:w="5153" w:type="dxa"/>
            <w:tcMar>
              <w:top w:w="0" w:type="dxa"/>
              <w:left w:w="0" w:type="dxa"/>
              <w:bottom w:w="0" w:type="dxa"/>
              <w:right w:w="0" w:type="dxa"/>
            </w:tcMar>
            <w:hideMark/>
          </w:tcPr>
          <w:p w14:paraId="1C38A9EC" w14:textId="75201668" w:rsidR="007A47CC" w:rsidRDefault="00AF0259" w:rsidP="007A47CC">
            <w:pPr>
              <w:pStyle w:val="ulli"/>
              <w:numPr>
                <w:ilvl w:val="0"/>
                <w:numId w:val="5"/>
              </w:numPr>
              <w:spacing w:line="280" w:lineRule="atLeast"/>
            </w:pPr>
            <w:r>
              <w:t>Selected to c</w:t>
            </w:r>
            <w:r w:rsidR="007A47CC">
              <w:t xml:space="preserve">ompete in the Mooting Internal School of Law Competition for University of Galway </w:t>
            </w:r>
          </w:p>
          <w:p w14:paraId="27838CEA" w14:textId="77777777" w:rsidR="007A47CC" w:rsidRDefault="007A47CC" w:rsidP="007A47CC">
            <w:pPr>
              <w:pStyle w:val="ulli"/>
              <w:numPr>
                <w:ilvl w:val="0"/>
                <w:numId w:val="5"/>
              </w:numPr>
              <w:spacing w:line="280" w:lineRule="atLeast"/>
            </w:pPr>
            <w:r>
              <w:lastRenderedPageBreak/>
              <w:t>Qualified for a place in the final eight teams out of eighty teams in our year. My team represented on behalf on the appellant and argued against the opposing team in front of Judge Comerford.</w:t>
            </w:r>
          </w:p>
          <w:p w14:paraId="5EBBC36B" w14:textId="77777777" w:rsidR="00AF0259" w:rsidRDefault="00AF0259" w:rsidP="007A47CC">
            <w:pPr>
              <w:pStyle w:val="ulli"/>
              <w:numPr>
                <w:ilvl w:val="0"/>
                <w:numId w:val="5"/>
              </w:numPr>
              <w:spacing w:line="280" w:lineRule="atLeast"/>
            </w:pPr>
            <w:r>
              <w:t>This practice developed my experience in public speaking. It honed my skills in communication and problem solving, resilience and adaptability were essential in exceeding the competition.</w:t>
            </w:r>
          </w:p>
          <w:p w14:paraId="105EEA6C" w14:textId="646C4265" w:rsidR="00586251" w:rsidRDefault="00586251" w:rsidP="00EB57FF"/>
        </w:tc>
        <w:tc>
          <w:tcPr>
            <w:tcW w:w="5153" w:type="dxa"/>
            <w:tcBorders>
              <w:left w:val="single" w:sz="8" w:space="0" w:color="FEFDFD"/>
            </w:tcBorders>
            <w:tcMar>
              <w:top w:w="0" w:type="dxa"/>
              <w:left w:w="0" w:type="dxa"/>
              <w:bottom w:w="0" w:type="dxa"/>
              <w:right w:w="0" w:type="dxa"/>
            </w:tcMar>
            <w:hideMark/>
          </w:tcPr>
          <w:p w14:paraId="3D2C951E" w14:textId="0105882E" w:rsidR="00AF0259" w:rsidRDefault="00AF0259" w:rsidP="00AF0259">
            <w:pPr>
              <w:pStyle w:val="ulli"/>
              <w:numPr>
                <w:ilvl w:val="0"/>
                <w:numId w:val="5"/>
              </w:numPr>
              <w:spacing w:line="280" w:lineRule="atLeast"/>
            </w:pPr>
            <w:r>
              <w:lastRenderedPageBreak/>
              <w:t>Selected as the Captain of the Connacht Schools hockey team in 2018</w:t>
            </w:r>
          </w:p>
          <w:p w14:paraId="7261668E" w14:textId="77777777" w:rsidR="00AF0259" w:rsidRDefault="00AF0259" w:rsidP="00AF0259">
            <w:pPr>
              <w:pStyle w:val="ulli"/>
              <w:numPr>
                <w:ilvl w:val="0"/>
                <w:numId w:val="5"/>
              </w:numPr>
              <w:spacing w:line="280" w:lineRule="atLeast"/>
            </w:pPr>
            <w:r>
              <w:lastRenderedPageBreak/>
              <w:t>Selected as the Captain of the Senior Schools hockey team in 2022 and Vice Captain in 2021</w:t>
            </w:r>
          </w:p>
          <w:p w14:paraId="1DA83A71" w14:textId="77777777" w:rsidR="00AF0259" w:rsidRDefault="00AF0259" w:rsidP="00AF0259">
            <w:pPr>
              <w:pStyle w:val="ulli"/>
              <w:numPr>
                <w:ilvl w:val="0"/>
                <w:numId w:val="5"/>
              </w:numPr>
              <w:spacing w:line="280" w:lineRule="atLeast"/>
            </w:pPr>
            <w:r>
              <w:t>These roles allowed me to develop leadership skills</w:t>
            </w:r>
          </w:p>
          <w:p w14:paraId="43B93251" w14:textId="77777777" w:rsidR="00AF0259" w:rsidRDefault="00AF0259" w:rsidP="00AF0259">
            <w:pPr>
              <w:pStyle w:val="ulli"/>
              <w:numPr>
                <w:ilvl w:val="0"/>
                <w:numId w:val="6"/>
              </w:numPr>
              <w:spacing w:line="280" w:lineRule="atLeast"/>
              <w:ind w:left="640" w:hanging="270"/>
            </w:pPr>
            <w:r>
              <w:t>Exhibited excellent teamwork and a strong work ethic by promoting enthusiasm and determination amongst team members.</w:t>
            </w:r>
          </w:p>
          <w:p w14:paraId="2453E3D0" w14:textId="1FACD021" w:rsidR="00586251" w:rsidRDefault="00AE6FDB" w:rsidP="00AF0259">
            <w:pPr>
              <w:pStyle w:val="ulli"/>
              <w:numPr>
                <w:ilvl w:val="0"/>
                <w:numId w:val="6"/>
              </w:numPr>
              <w:spacing w:line="280" w:lineRule="atLeast"/>
              <w:ind w:left="640" w:hanging="270"/>
            </w:pPr>
            <w:r>
              <w:t>Effectively communicated with a diverse group of athletes, coaches and referees in order to resolve any conflict.</w:t>
            </w:r>
          </w:p>
          <w:p w14:paraId="18259EFB" w14:textId="32D5D993" w:rsidR="00586251" w:rsidRDefault="00586251" w:rsidP="00EB57FF"/>
        </w:tc>
      </w:tr>
    </w:tbl>
    <w:p w14:paraId="10798EB5" w14:textId="77777777" w:rsidR="00586251" w:rsidRDefault="00AE6FDB">
      <w:pPr>
        <w:pStyle w:val="divdocumentdivsectiontitle"/>
        <w:spacing w:before="160" w:after="60"/>
        <w:rPr>
          <w:b/>
          <w:bCs/>
        </w:rPr>
      </w:pPr>
      <w:r>
        <w:rPr>
          <w:b/>
          <w:bCs/>
        </w:rPr>
        <w:lastRenderedPageBreak/>
        <w:t>Education</w:t>
      </w:r>
    </w:p>
    <w:p w14:paraId="22648268" w14:textId="77777777" w:rsidR="00586251" w:rsidRDefault="00AE6FDB">
      <w:pPr>
        <w:pStyle w:val="divdocumentsinglecolumn"/>
        <w:spacing w:line="280" w:lineRule="atLeast"/>
      </w:pPr>
      <w:r>
        <w:rPr>
          <w:rStyle w:val="spancompanynameeduc"/>
        </w:rPr>
        <w:t>University of Galway</w:t>
      </w:r>
      <w:r>
        <w:rPr>
          <w:rStyle w:val="singlecolumnspanpaddedlinenth-child1"/>
        </w:rPr>
        <w:t xml:space="preserve"> </w:t>
      </w:r>
    </w:p>
    <w:p w14:paraId="04EBA2A8" w14:textId="77777777" w:rsidR="00586251" w:rsidRDefault="00AE6FDB">
      <w:pPr>
        <w:pStyle w:val="spanpaddedline"/>
        <w:spacing w:line="280" w:lineRule="atLeast"/>
      </w:pPr>
      <w:r>
        <w:rPr>
          <w:rStyle w:val="spanprogramline"/>
        </w:rPr>
        <w:t xml:space="preserve">BCL Law </w:t>
      </w:r>
    </w:p>
    <w:p w14:paraId="5ECBB676" w14:textId="5108B5DE" w:rsidR="00586251" w:rsidRDefault="00897C49">
      <w:pPr>
        <w:pStyle w:val="ulli"/>
        <w:numPr>
          <w:ilvl w:val="0"/>
          <w:numId w:val="7"/>
        </w:numPr>
        <w:spacing w:line="280" w:lineRule="atLeast"/>
        <w:ind w:left="640" w:hanging="270"/>
        <w:rPr>
          <w:rStyle w:val="span"/>
        </w:rPr>
      </w:pPr>
      <w:r>
        <w:rPr>
          <w:rStyle w:val="span"/>
        </w:rPr>
        <w:t>My current grade</w:t>
      </w:r>
      <w:r w:rsidR="00771C59">
        <w:rPr>
          <w:rStyle w:val="span"/>
        </w:rPr>
        <w:t xml:space="preserve"> average 59.5%. </w:t>
      </w:r>
      <w:r w:rsidR="00AF0259">
        <w:rPr>
          <w:rStyle w:val="span"/>
        </w:rPr>
        <w:t>I am c</w:t>
      </w:r>
      <w:r w:rsidR="00771C59">
        <w:rPr>
          <w:rStyle w:val="span"/>
        </w:rPr>
        <w:t>onfident I will i</w:t>
      </w:r>
      <w:r w:rsidR="00AC44BF">
        <w:rPr>
          <w:rStyle w:val="span"/>
        </w:rPr>
        <w:t>ncrease this to a 2:1 average by the end of</w:t>
      </w:r>
      <w:r w:rsidR="00771C59">
        <w:rPr>
          <w:rStyle w:val="span"/>
        </w:rPr>
        <w:t xml:space="preserve"> this academic year.</w:t>
      </w:r>
    </w:p>
    <w:p w14:paraId="4823A5E2" w14:textId="77777777" w:rsidR="00586251" w:rsidRDefault="00AE6FDB">
      <w:pPr>
        <w:pStyle w:val="ulli"/>
        <w:numPr>
          <w:ilvl w:val="0"/>
          <w:numId w:val="7"/>
        </w:numPr>
        <w:spacing w:line="280" w:lineRule="atLeast"/>
        <w:ind w:left="640" w:hanging="270"/>
        <w:rPr>
          <w:rStyle w:val="span"/>
        </w:rPr>
      </w:pPr>
      <w:r>
        <w:rPr>
          <w:rStyle w:val="span"/>
        </w:rPr>
        <w:t>Currently in Second Year</w:t>
      </w:r>
    </w:p>
    <w:p w14:paraId="1A9FA0DA" w14:textId="77777777" w:rsidR="00586251" w:rsidRDefault="00AE6FDB">
      <w:pPr>
        <w:pStyle w:val="ulli"/>
        <w:numPr>
          <w:ilvl w:val="0"/>
          <w:numId w:val="7"/>
        </w:numPr>
        <w:spacing w:line="280" w:lineRule="atLeast"/>
        <w:ind w:left="640" w:hanging="270"/>
        <w:rPr>
          <w:rStyle w:val="span"/>
        </w:rPr>
      </w:pPr>
      <w:r>
        <w:rPr>
          <w:rStyle w:val="span"/>
        </w:rPr>
        <w:t>Player for the NUIG 1 Women's hockey team, currently competing in the EYHL &amp; Irish Trophy</w:t>
      </w:r>
    </w:p>
    <w:p w14:paraId="78EA8530" w14:textId="77777777" w:rsidR="00586251" w:rsidRDefault="00AE6FDB">
      <w:pPr>
        <w:pStyle w:val="divdocumentsinglecolumn"/>
        <w:spacing w:before="120" w:line="280" w:lineRule="atLeast"/>
      </w:pPr>
      <w:r>
        <w:rPr>
          <w:rStyle w:val="spancompanynameeduc"/>
        </w:rPr>
        <w:t>Salerno Secondary School</w:t>
      </w:r>
      <w:r>
        <w:rPr>
          <w:rStyle w:val="singlecolumnspanpaddedlinenth-child1"/>
        </w:rPr>
        <w:t xml:space="preserve"> </w:t>
      </w:r>
    </w:p>
    <w:p w14:paraId="580472E7" w14:textId="77777777" w:rsidR="00586251" w:rsidRDefault="00AE6FDB">
      <w:pPr>
        <w:pStyle w:val="spanpaddedline"/>
        <w:spacing w:line="280" w:lineRule="atLeast"/>
      </w:pPr>
      <w:r>
        <w:rPr>
          <w:rStyle w:val="spandegree"/>
        </w:rPr>
        <w:t>2016 - 2022</w:t>
      </w:r>
      <w:r>
        <w:t xml:space="preserve"> </w:t>
      </w:r>
    </w:p>
    <w:p w14:paraId="3DB8FA7C" w14:textId="77777777" w:rsidR="00586251" w:rsidRDefault="00AE6FDB">
      <w:pPr>
        <w:pStyle w:val="spanpaddedline"/>
        <w:spacing w:line="280" w:lineRule="atLeast"/>
      </w:pPr>
      <w:r>
        <w:rPr>
          <w:rStyle w:val="span"/>
        </w:rPr>
        <w:t>Salthill, Galway</w:t>
      </w:r>
      <w:r>
        <w:t xml:space="preserve"> </w:t>
      </w:r>
    </w:p>
    <w:p w14:paraId="7C6E3678" w14:textId="77777777" w:rsidR="00586251" w:rsidRDefault="00AE6FDB">
      <w:pPr>
        <w:pStyle w:val="ulli"/>
        <w:numPr>
          <w:ilvl w:val="0"/>
          <w:numId w:val="8"/>
        </w:numPr>
        <w:spacing w:line="280" w:lineRule="atLeast"/>
        <w:ind w:left="640" w:hanging="270"/>
        <w:rPr>
          <w:rStyle w:val="span"/>
        </w:rPr>
      </w:pPr>
      <w:r>
        <w:rPr>
          <w:rStyle w:val="span"/>
        </w:rPr>
        <w:t>542/625 points (3x H1, 2x H2, 1x H4)</w:t>
      </w:r>
    </w:p>
    <w:p w14:paraId="2B2C881D" w14:textId="77777777" w:rsidR="00586251" w:rsidRDefault="00AE6FDB">
      <w:pPr>
        <w:pStyle w:val="ulli"/>
        <w:numPr>
          <w:ilvl w:val="0"/>
          <w:numId w:val="8"/>
        </w:numPr>
        <w:spacing w:line="280" w:lineRule="atLeast"/>
        <w:ind w:left="640" w:hanging="270"/>
        <w:rPr>
          <w:rStyle w:val="span"/>
        </w:rPr>
      </w:pPr>
      <w:r>
        <w:rPr>
          <w:rStyle w:val="span"/>
        </w:rPr>
        <w:t>Captain of the Senior Hockey Team, leading the team to win the Connacht Cup Final and further place 2nd in the All-Ireland Final</w:t>
      </w:r>
    </w:p>
    <w:p w14:paraId="666E9760" w14:textId="77777777" w:rsidR="00586251" w:rsidRDefault="00AE6FDB">
      <w:pPr>
        <w:pStyle w:val="ulli"/>
        <w:numPr>
          <w:ilvl w:val="0"/>
          <w:numId w:val="8"/>
        </w:numPr>
        <w:spacing w:line="280" w:lineRule="atLeast"/>
        <w:ind w:left="640" w:hanging="270"/>
        <w:rPr>
          <w:rStyle w:val="span"/>
        </w:rPr>
      </w:pPr>
      <w:r>
        <w:rPr>
          <w:rStyle w:val="span"/>
        </w:rPr>
        <w:t>Coached both 2nd &amp; 3rd year students in after school hockey training for the academic year of 2019-2020</w:t>
      </w:r>
    </w:p>
    <w:p w14:paraId="3BB22BB8" w14:textId="77777777" w:rsidR="00586251" w:rsidRDefault="00AE6FDB">
      <w:pPr>
        <w:pStyle w:val="divdocumentdivsectiontitle"/>
        <w:spacing w:before="160" w:after="60"/>
        <w:rPr>
          <w:b/>
          <w:bCs/>
        </w:rPr>
      </w:pPr>
      <w:r>
        <w:rPr>
          <w:b/>
          <w:bCs/>
        </w:rPr>
        <w:t>Interests</w:t>
      </w:r>
    </w:p>
    <w:p w14:paraId="3D44169F" w14:textId="77777777" w:rsidR="00586251" w:rsidRDefault="00AE6FDB">
      <w:pPr>
        <w:pStyle w:val="ulli"/>
        <w:numPr>
          <w:ilvl w:val="0"/>
          <w:numId w:val="9"/>
        </w:numPr>
        <w:pBdr>
          <w:left w:val="none" w:sz="0" w:space="0" w:color="auto"/>
        </w:pBdr>
        <w:spacing w:line="280" w:lineRule="atLeast"/>
        <w:ind w:left="640" w:hanging="270"/>
      </w:pPr>
      <w:r>
        <w:t>I enjoy long distance running. I run distances between six to twelve km at least four times week and aim to complete my first half-marathon this summer</w:t>
      </w:r>
    </w:p>
    <w:p w14:paraId="7824B75D" w14:textId="77777777" w:rsidR="00586251" w:rsidRDefault="00AE6FDB">
      <w:pPr>
        <w:pStyle w:val="ulli"/>
        <w:numPr>
          <w:ilvl w:val="0"/>
          <w:numId w:val="9"/>
        </w:numPr>
        <w:spacing w:line="280" w:lineRule="atLeast"/>
        <w:ind w:left="640" w:hanging="270"/>
      </w:pPr>
      <w:r>
        <w:t>I enjoy all types of sport in particular my most successful sport: hockey. I play Gaelic also, previously playing at both county and senior club level</w:t>
      </w:r>
    </w:p>
    <w:p w14:paraId="339B5050" w14:textId="77777777" w:rsidR="00586251" w:rsidRDefault="00AE6FDB">
      <w:pPr>
        <w:pStyle w:val="ulli"/>
        <w:numPr>
          <w:ilvl w:val="0"/>
          <w:numId w:val="9"/>
        </w:numPr>
        <w:spacing w:line="280" w:lineRule="atLeast"/>
        <w:ind w:left="640" w:hanging="270"/>
      </w:pPr>
      <w:r>
        <w:t>I take an interest in music and its history. I play guitar and piano. I take time to read novels relating to music and the many music bands of the past</w:t>
      </w:r>
    </w:p>
    <w:sectPr w:rsidR="00586251">
      <w:headerReference w:type="even" r:id="rId7"/>
      <w:headerReference w:type="default" r:id="rId8"/>
      <w:footerReference w:type="even" r:id="rId9"/>
      <w:footerReference w:type="default" r:id="rId10"/>
      <w:headerReference w:type="first" r:id="rId11"/>
      <w:footerReference w:type="first" r:id="rId12"/>
      <w:pgSz w:w="11906" w:h="16838"/>
      <w:pgMar w:top="640" w:right="800" w:bottom="640" w:left="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589205" w14:textId="77777777" w:rsidR="006846D3" w:rsidRDefault="006846D3" w:rsidP="004B77C2">
      <w:pPr>
        <w:spacing w:line="240" w:lineRule="auto"/>
      </w:pPr>
      <w:r>
        <w:separator/>
      </w:r>
    </w:p>
  </w:endnote>
  <w:endnote w:type="continuationSeparator" w:id="0">
    <w:p w14:paraId="23F3BA4E" w14:textId="77777777" w:rsidR="006846D3" w:rsidRDefault="006846D3" w:rsidP="004B77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C50DA" w14:textId="77777777" w:rsidR="00897C49" w:rsidRDefault="00897C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F3C7B" w14:textId="77777777" w:rsidR="00897C49" w:rsidRDefault="00897C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E7501" w14:textId="77777777" w:rsidR="00897C49" w:rsidRDefault="00897C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23227" w14:textId="77777777" w:rsidR="006846D3" w:rsidRDefault="006846D3" w:rsidP="004B77C2">
      <w:pPr>
        <w:spacing w:line="240" w:lineRule="auto"/>
      </w:pPr>
      <w:r>
        <w:separator/>
      </w:r>
    </w:p>
  </w:footnote>
  <w:footnote w:type="continuationSeparator" w:id="0">
    <w:p w14:paraId="401FCF5F" w14:textId="77777777" w:rsidR="006846D3" w:rsidRDefault="006846D3" w:rsidP="004B77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1A5A6" w14:textId="77777777" w:rsidR="00897C49" w:rsidRDefault="00897C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E9B51" w14:textId="77777777" w:rsidR="00897C49" w:rsidRDefault="00897C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F2731" w14:textId="77777777" w:rsidR="00897C49" w:rsidRDefault="00897C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F6F251D8">
      <w:start w:val="1"/>
      <w:numFmt w:val="bullet"/>
      <w:lvlText w:val=""/>
      <w:lvlJc w:val="left"/>
      <w:pPr>
        <w:ind w:left="720" w:hanging="360"/>
      </w:pPr>
      <w:rPr>
        <w:rFonts w:ascii="Symbol" w:hAnsi="Symbol"/>
      </w:rPr>
    </w:lvl>
    <w:lvl w:ilvl="1" w:tplc="201045F6">
      <w:start w:val="1"/>
      <w:numFmt w:val="bullet"/>
      <w:lvlText w:val="o"/>
      <w:lvlJc w:val="left"/>
      <w:pPr>
        <w:tabs>
          <w:tab w:val="num" w:pos="1440"/>
        </w:tabs>
        <w:ind w:left="1440" w:hanging="360"/>
      </w:pPr>
      <w:rPr>
        <w:rFonts w:ascii="Courier New" w:hAnsi="Courier New"/>
      </w:rPr>
    </w:lvl>
    <w:lvl w:ilvl="2" w:tplc="3D901D18">
      <w:start w:val="1"/>
      <w:numFmt w:val="bullet"/>
      <w:lvlText w:val=""/>
      <w:lvlJc w:val="left"/>
      <w:pPr>
        <w:tabs>
          <w:tab w:val="num" w:pos="2160"/>
        </w:tabs>
        <w:ind w:left="2160" w:hanging="360"/>
      </w:pPr>
      <w:rPr>
        <w:rFonts w:ascii="Wingdings" w:hAnsi="Wingdings"/>
      </w:rPr>
    </w:lvl>
    <w:lvl w:ilvl="3" w:tplc="A6B2A604">
      <w:start w:val="1"/>
      <w:numFmt w:val="bullet"/>
      <w:lvlText w:val=""/>
      <w:lvlJc w:val="left"/>
      <w:pPr>
        <w:tabs>
          <w:tab w:val="num" w:pos="2880"/>
        </w:tabs>
        <w:ind w:left="2880" w:hanging="360"/>
      </w:pPr>
      <w:rPr>
        <w:rFonts w:ascii="Symbol" w:hAnsi="Symbol"/>
      </w:rPr>
    </w:lvl>
    <w:lvl w:ilvl="4" w:tplc="83502712">
      <w:start w:val="1"/>
      <w:numFmt w:val="bullet"/>
      <w:lvlText w:val="o"/>
      <w:lvlJc w:val="left"/>
      <w:pPr>
        <w:tabs>
          <w:tab w:val="num" w:pos="3600"/>
        </w:tabs>
        <w:ind w:left="3600" w:hanging="360"/>
      </w:pPr>
      <w:rPr>
        <w:rFonts w:ascii="Courier New" w:hAnsi="Courier New"/>
      </w:rPr>
    </w:lvl>
    <w:lvl w:ilvl="5" w:tplc="21C00324">
      <w:start w:val="1"/>
      <w:numFmt w:val="bullet"/>
      <w:lvlText w:val=""/>
      <w:lvlJc w:val="left"/>
      <w:pPr>
        <w:tabs>
          <w:tab w:val="num" w:pos="4320"/>
        </w:tabs>
        <w:ind w:left="4320" w:hanging="360"/>
      </w:pPr>
      <w:rPr>
        <w:rFonts w:ascii="Wingdings" w:hAnsi="Wingdings"/>
      </w:rPr>
    </w:lvl>
    <w:lvl w:ilvl="6" w:tplc="EA789A2A">
      <w:start w:val="1"/>
      <w:numFmt w:val="bullet"/>
      <w:lvlText w:val=""/>
      <w:lvlJc w:val="left"/>
      <w:pPr>
        <w:tabs>
          <w:tab w:val="num" w:pos="5040"/>
        </w:tabs>
        <w:ind w:left="5040" w:hanging="360"/>
      </w:pPr>
      <w:rPr>
        <w:rFonts w:ascii="Symbol" w:hAnsi="Symbol"/>
      </w:rPr>
    </w:lvl>
    <w:lvl w:ilvl="7" w:tplc="ADC60CAE">
      <w:start w:val="1"/>
      <w:numFmt w:val="bullet"/>
      <w:lvlText w:val="o"/>
      <w:lvlJc w:val="left"/>
      <w:pPr>
        <w:tabs>
          <w:tab w:val="num" w:pos="5760"/>
        </w:tabs>
        <w:ind w:left="5760" w:hanging="360"/>
      </w:pPr>
      <w:rPr>
        <w:rFonts w:ascii="Courier New" w:hAnsi="Courier New"/>
      </w:rPr>
    </w:lvl>
    <w:lvl w:ilvl="8" w:tplc="B930F5CE">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74AC696A">
      <w:start w:val="1"/>
      <w:numFmt w:val="bullet"/>
      <w:lvlText w:val=""/>
      <w:lvlJc w:val="left"/>
      <w:pPr>
        <w:ind w:left="720" w:hanging="360"/>
      </w:pPr>
      <w:rPr>
        <w:rFonts w:ascii="Symbol" w:hAnsi="Symbol"/>
      </w:rPr>
    </w:lvl>
    <w:lvl w:ilvl="1" w:tplc="71C065CA">
      <w:start w:val="1"/>
      <w:numFmt w:val="bullet"/>
      <w:lvlText w:val="o"/>
      <w:lvlJc w:val="left"/>
      <w:pPr>
        <w:tabs>
          <w:tab w:val="num" w:pos="1440"/>
        </w:tabs>
        <w:ind w:left="1440" w:hanging="360"/>
      </w:pPr>
      <w:rPr>
        <w:rFonts w:ascii="Courier New" w:hAnsi="Courier New"/>
      </w:rPr>
    </w:lvl>
    <w:lvl w:ilvl="2" w:tplc="9462FCF4">
      <w:start w:val="1"/>
      <w:numFmt w:val="bullet"/>
      <w:lvlText w:val=""/>
      <w:lvlJc w:val="left"/>
      <w:pPr>
        <w:tabs>
          <w:tab w:val="num" w:pos="2160"/>
        </w:tabs>
        <w:ind w:left="2160" w:hanging="360"/>
      </w:pPr>
      <w:rPr>
        <w:rFonts w:ascii="Wingdings" w:hAnsi="Wingdings"/>
      </w:rPr>
    </w:lvl>
    <w:lvl w:ilvl="3" w:tplc="CDBC5934">
      <w:start w:val="1"/>
      <w:numFmt w:val="bullet"/>
      <w:lvlText w:val=""/>
      <w:lvlJc w:val="left"/>
      <w:pPr>
        <w:tabs>
          <w:tab w:val="num" w:pos="2880"/>
        </w:tabs>
        <w:ind w:left="2880" w:hanging="360"/>
      </w:pPr>
      <w:rPr>
        <w:rFonts w:ascii="Symbol" w:hAnsi="Symbol"/>
      </w:rPr>
    </w:lvl>
    <w:lvl w:ilvl="4" w:tplc="A79E0740">
      <w:start w:val="1"/>
      <w:numFmt w:val="bullet"/>
      <w:lvlText w:val="o"/>
      <w:lvlJc w:val="left"/>
      <w:pPr>
        <w:tabs>
          <w:tab w:val="num" w:pos="3600"/>
        </w:tabs>
        <w:ind w:left="3600" w:hanging="360"/>
      </w:pPr>
      <w:rPr>
        <w:rFonts w:ascii="Courier New" w:hAnsi="Courier New"/>
      </w:rPr>
    </w:lvl>
    <w:lvl w:ilvl="5" w:tplc="977049CC">
      <w:start w:val="1"/>
      <w:numFmt w:val="bullet"/>
      <w:lvlText w:val=""/>
      <w:lvlJc w:val="left"/>
      <w:pPr>
        <w:tabs>
          <w:tab w:val="num" w:pos="4320"/>
        </w:tabs>
        <w:ind w:left="4320" w:hanging="360"/>
      </w:pPr>
      <w:rPr>
        <w:rFonts w:ascii="Wingdings" w:hAnsi="Wingdings"/>
      </w:rPr>
    </w:lvl>
    <w:lvl w:ilvl="6" w:tplc="77DCBA3A">
      <w:start w:val="1"/>
      <w:numFmt w:val="bullet"/>
      <w:lvlText w:val=""/>
      <w:lvlJc w:val="left"/>
      <w:pPr>
        <w:tabs>
          <w:tab w:val="num" w:pos="5040"/>
        </w:tabs>
        <w:ind w:left="5040" w:hanging="360"/>
      </w:pPr>
      <w:rPr>
        <w:rFonts w:ascii="Symbol" w:hAnsi="Symbol"/>
      </w:rPr>
    </w:lvl>
    <w:lvl w:ilvl="7" w:tplc="D56E7630">
      <w:start w:val="1"/>
      <w:numFmt w:val="bullet"/>
      <w:lvlText w:val="o"/>
      <w:lvlJc w:val="left"/>
      <w:pPr>
        <w:tabs>
          <w:tab w:val="num" w:pos="5760"/>
        </w:tabs>
        <w:ind w:left="5760" w:hanging="360"/>
      </w:pPr>
      <w:rPr>
        <w:rFonts w:ascii="Courier New" w:hAnsi="Courier New"/>
      </w:rPr>
    </w:lvl>
    <w:lvl w:ilvl="8" w:tplc="6A4EAA32">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F22E8CFE">
      <w:start w:val="1"/>
      <w:numFmt w:val="bullet"/>
      <w:lvlText w:val=""/>
      <w:lvlJc w:val="left"/>
      <w:pPr>
        <w:ind w:left="720" w:hanging="360"/>
      </w:pPr>
      <w:rPr>
        <w:rFonts w:ascii="Symbol" w:hAnsi="Symbol"/>
      </w:rPr>
    </w:lvl>
    <w:lvl w:ilvl="1" w:tplc="879AB9EA">
      <w:start w:val="1"/>
      <w:numFmt w:val="bullet"/>
      <w:lvlText w:val="o"/>
      <w:lvlJc w:val="left"/>
      <w:pPr>
        <w:tabs>
          <w:tab w:val="num" w:pos="1440"/>
        </w:tabs>
        <w:ind w:left="1440" w:hanging="360"/>
      </w:pPr>
      <w:rPr>
        <w:rFonts w:ascii="Courier New" w:hAnsi="Courier New"/>
      </w:rPr>
    </w:lvl>
    <w:lvl w:ilvl="2" w:tplc="D23608E8">
      <w:start w:val="1"/>
      <w:numFmt w:val="bullet"/>
      <w:lvlText w:val=""/>
      <w:lvlJc w:val="left"/>
      <w:pPr>
        <w:tabs>
          <w:tab w:val="num" w:pos="2160"/>
        </w:tabs>
        <w:ind w:left="2160" w:hanging="360"/>
      </w:pPr>
      <w:rPr>
        <w:rFonts w:ascii="Wingdings" w:hAnsi="Wingdings"/>
      </w:rPr>
    </w:lvl>
    <w:lvl w:ilvl="3" w:tplc="EBC2F8A4">
      <w:start w:val="1"/>
      <w:numFmt w:val="bullet"/>
      <w:lvlText w:val=""/>
      <w:lvlJc w:val="left"/>
      <w:pPr>
        <w:tabs>
          <w:tab w:val="num" w:pos="2880"/>
        </w:tabs>
        <w:ind w:left="2880" w:hanging="360"/>
      </w:pPr>
      <w:rPr>
        <w:rFonts w:ascii="Symbol" w:hAnsi="Symbol"/>
      </w:rPr>
    </w:lvl>
    <w:lvl w:ilvl="4" w:tplc="5C08FFDC">
      <w:start w:val="1"/>
      <w:numFmt w:val="bullet"/>
      <w:lvlText w:val="o"/>
      <w:lvlJc w:val="left"/>
      <w:pPr>
        <w:tabs>
          <w:tab w:val="num" w:pos="3600"/>
        </w:tabs>
        <w:ind w:left="3600" w:hanging="360"/>
      </w:pPr>
      <w:rPr>
        <w:rFonts w:ascii="Courier New" w:hAnsi="Courier New"/>
      </w:rPr>
    </w:lvl>
    <w:lvl w:ilvl="5" w:tplc="378E89B8">
      <w:start w:val="1"/>
      <w:numFmt w:val="bullet"/>
      <w:lvlText w:val=""/>
      <w:lvlJc w:val="left"/>
      <w:pPr>
        <w:tabs>
          <w:tab w:val="num" w:pos="4320"/>
        </w:tabs>
        <w:ind w:left="4320" w:hanging="360"/>
      </w:pPr>
      <w:rPr>
        <w:rFonts w:ascii="Wingdings" w:hAnsi="Wingdings"/>
      </w:rPr>
    </w:lvl>
    <w:lvl w:ilvl="6" w:tplc="D26E414A">
      <w:start w:val="1"/>
      <w:numFmt w:val="bullet"/>
      <w:lvlText w:val=""/>
      <w:lvlJc w:val="left"/>
      <w:pPr>
        <w:tabs>
          <w:tab w:val="num" w:pos="5040"/>
        </w:tabs>
        <w:ind w:left="5040" w:hanging="360"/>
      </w:pPr>
      <w:rPr>
        <w:rFonts w:ascii="Symbol" w:hAnsi="Symbol"/>
      </w:rPr>
    </w:lvl>
    <w:lvl w:ilvl="7" w:tplc="3ECC940C">
      <w:start w:val="1"/>
      <w:numFmt w:val="bullet"/>
      <w:lvlText w:val="o"/>
      <w:lvlJc w:val="left"/>
      <w:pPr>
        <w:tabs>
          <w:tab w:val="num" w:pos="5760"/>
        </w:tabs>
        <w:ind w:left="5760" w:hanging="360"/>
      </w:pPr>
      <w:rPr>
        <w:rFonts w:ascii="Courier New" w:hAnsi="Courier New"/>
      </w:rPr>
    </w:lvl>
    <w:lvl w:ilvl="8" w:tplc="3A6EDD86">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74647AE4">
      <w:start w:val="1"/>
      <w:numFmt w:val="bullet"/>
      <w:lvlText w:val=""/>
      <w:lvlJc w:val="left"/>
      <w:pPr>
        <w:ind w:left="720" w:hanging="360"/>
      </w:pPr>
      <w:rPr>
        <w:rFonts w:ascii="Symbol" w:hAnsi="Symbol"/>
      </w:rPr>
    </w:lvl>
    <w:lvl w:ilvl="1" w:tplc="0A268E2C">
      <w:start w:val="1"/>
      <w:numFmt w:val="bullet"/>
      <w:lvlText w:val="o"/>
      <w:lvlJc w:val="left"/>
      <w:pPr>
        <w:tabs>
          <w:tab w:val="num" w:pos="1440"/>
        </w:tabs>
        <w:ind w:left="1440" w:hanging="360"/>
      </w:pPr>
      <w:rPr>
        <w:rFonts w:ascii="Courier New" w:hAnsi="Courier New"/>
      </w:rPr>
    </w:lvl>
    <w:lvl w:ilvl="2" w:tplc="C45EEDD4">
      <w:start w:val="1"/>
      <w:numFmt w:val="bullet"/>
      <w:lvlText w:val=""/>
      <w:lvlJc w:val="left"/>
      <w:pPr>
        <w:tabs>
          <w:tab w:val="num" w:pos="2160"/>
        </w:tabs>
        <w:ind w:left="2160" w:hanging="360"/>
      </w:pPr>
      <w:rPr>
        <w:rFonts w:ascii="Wingdings" w:hAnsi="Wingdings"/>
      </w:rPr>
    </w:lvl>
    <w:lvl w:ilvl="3" w:tplc="85C44F7A">
      <w:start w:val="1"/>
      <w:numFmt w:val="bullet"/>
      <w:lvlText w:val=""/>
      <w:lvlJc w:val="left"/>
      <w:pPr>
        <w:tabs>
          <w:tab w:val="num" w:pos="2880"/>
        </w:tabs>
        <w:ind w:left="2880" w:hanging="360"/>
      </w:pPr>
      <w:rPr>
        <w:rFonts w:ascii="Symbol" w:hAnsi="Symbol"/>
      </w:rPr>
    </w:lvl>
    <w:lvl w:ilvl="4" w:tplc="536E38DE">
      <w:start w:val="1"/>
      <w:numFmt w:val="bullet"/>
      <w:lvlText w:val="o"/>
      <w:lvlJc w:val="left"/>
      <w:pPr>
        <w:tabs>
          <w:tab w:val="num" w:pos="3600"/>
        </w:tabs>
        <w:ind w:left="3600" w:hanging="360"/>
      </w:pPr>
      <w:rPr>
        <w:rFonts w:ascii="Courier New" w:hAnsi="Courier New"/>
      </w:rPr>
    </w:lvl>
    <w:lvl w:ilvl="5" w:tplc="FEDCD324">
      <w:start w:val="1"/>
      <w:numFmt w:val="bullet"/>
      <w:lvlText w:val=""/>
      <w:lvlJc w:val="left"/>
      <w:pPr>
        <w:tabs>
          <w:tab w:val="num" w:pos="4320"/>
        </w:tabs>
        <w:ind w:left="4320" w:hanging="360"/>
      </w:pPr>
      <w:rPr>
        <w:rFonts w:ascii="Wingdings" w:hAnsi="Wingdings"/>
      </w:rPr>
    </w:lvl>
    <w:lvl w:ilvl="6" w:tplc="BF1C1C94">
      <w:start w:val="1"/>
      <w:numFmt w:val="bullet"/>
      <w:lvlText w:val=""/>
      <w:lvlJc w:val="left"/>
      <w:pPr>
        <w:tabs>
          <w:tab w:val="num" w:pos="5040"/>
        </w:tabs>
        <w:ind w:left="5040" w:hanging="360"/>
      </w:pPr>
      <w:rPr>
        <w:rFonts w:ascii="Symbol" w:hAnsi="Symbol"/>
      </w:rPr>
    </w:lvl>
    <w:lvl w:ilvl="7" w:tplc="9AD0B808">
      <w:start w:val="1"/>
      <w:numFmt w:val="bullet"/>
      <w:lvlText w:val="o"/>
      <w:lvlJc w:val="left"/>
      <w:pPr>
        <w:tabs>
          <w:tab w:val="num" w:pos="5760"/>
        </w:tabs>
        <w:ind w:left="5760" w:hanging="360"/>
      </w:pPr>
      <w:rPr>
        <w:rFonts w:ascii="Courier New" w:hAnsi="Courier New"/>
      </w:rPr>
    </w:lvl>
    <w:lvl w:ilvl="8" w:tplc="79702252">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97620EBE">
      <w:start w:val="1"/>
      <w:numFmt w:val="bullet"/>
      <w:lvlText w:val=""/>
      <w:lvlJc w:val="left"/>
      <w:pPr>
        <w:ind w:left="720" w:hanging="360"/>
      </w:pPr>
      <w:rPr>
        <w:rFonts w:ascii="Symbol" w:hAnsi="Symbol"/>
      </w:rPr>
    </w:lvl>
    <w:lvl w:ilvl="1" w:tplc="072445AC">
      <w:start w:val="1"/>
      <w:numFmt w:val="bullet"/>
      <w:lvlText w:val="o"/>
      <w:lvlJc w:val="left"/>
      <w:pPr>
        <w:tabs>
          <w:tab w:val="num" w:pos="1440"/>
        </w:tabs>
        <w:ind w:left="1440" w:hanging="360"/>
      </w:pPr>
      <w:rPr>
        <w:rFonts w:ascii="Courier New" w:hAnsi="Courier New"/>
      </w:rPr>
    </w:lvl>
    <w:lvl w:ilvl="2" w:tplc="636CB7FC">
      <w:start w:val="1"/>
      <w:numFmt w:val="bullet"/>
      <w:lvlText w:val=""/>
      <w:lvlJc w:val="left"/>
      <w:pPr>
        <w:tabs>
          <w:tab w:val="num" w:pos="2160"/>
        </w:tabs>
        <w:ind w:left="2160" w:hanging="360"/>
      </w:pPr>
      <w:rPr>
        <w:rFonts w:ascii="Wingdings" w:hAnsi="Wingdings"/>
      </w:rPr>
    </w:lvl>
    <w:lvl w:ilvl="3" w:tplc="F46A4994">
      <w:start w:val="1"/>
      <w:numFmt w:val="bullet"/>
      <w:lvlText w:val=""/>
      <w:lvlJc w:val="left"/>
      <w:pPr>
        <w:tabs>
          <w:tab w:val="num" w:pos="2880"/>
        </w:tabs>
        <w:ind w:left="2880" w:hanging="360"/>
      </w:pPr>
      <w:rPr>
        <w:rFonts w:ascii="Symbol" w:hAnsi="Symbol"/>
      </w:rPr>
    </w:lvl>
    <w:lvl w:ilvl="4" w:tplc="2D161240">
      <w:start w:val="1"/>
      <w:numFmt w:val="bullet"/>
      <w:lvlText w:val="o"/>
      <w:lvlJc w:val="left"/>
      <w:pPr>
        <w:tabs>
          <w:tab w:val="num" w:pos="3600"/>
        </w:tabs>
        <w:ind w:left="3600" w:hanging="360"/>
      </w:pPr>
      <w:rPr>
        <w:rFonts w:ascii="Courier New" w:hAnsi="Courier New"/>
      </w:rPr>
    </w:lvl>
    <w:lvl w:ilvl="5" w:tplc="A29A7226">
      <w:start w:val="1"/>
      <w:numFmt w:val="bullet"/>
      <w:lvlText w:val=""/>
      <w:lvlJc w:val="left"/>
      <w:pPr>
        <w:tabs>
          <w:tab w:val="num" w:pos="4320"/>
        </w:tabs>
        <w:ind w:left="4320" w:hanging="360"/>
      </w:pPr>
      <w:rPr>
        <w:rFonts w:ascii="Wingdings" w:hAnsi="Wingdings"/>
      </w:rPr>
    </w:lvl>
    <w:lvl w:ilvl="6" w:tplc="90BCEFB6">
      <w:start w:val="1"/>
      <w:numFmt w:val="bullet"/>
      <w:lvlText w:val=""/>
      <w:lvlJc w:val="left"/>
      <w:pPr>
        <w:tabs>
          <w:tab w:val="num" w:pos="5040"/>
        </w:tabs>
        <w:ind w:left="5040" w:hanging="360"/>
      </w:pPr>
      <w:rPr>
        <w:rFonts w:ascii="Symbol" w:hAnsi="Symbol"/>
      </w:rPr>
    </w:lvl>
    <w:lvl w:ilvl="7" w:tplc="B15A464C">
      <w:start w:val="1"/>
      <w:numFmt w:val="bullet"/>
      <w:lvlText w:val="o"/>
      <w:lvlJc w:val="left"/>
      <w:pPr>
        <w:tabs>
          <w:tab w:val="num" w:pos="5760"/>
        </w:tabs>
        <w:ind w:left="5760" w:hanging="360"/>
      </w:pPr>
      <w:rPr>
        <w:rFonts w:ascii="Courier New" w:hAnsi="Courier New"/>
      </w:rPr>
    </w:lvl>
    <w:lvl w:ilvl="8" w:tplc="58426BC4">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86980696">
      <w:start w:val="1"/>
      <w:numFmt w:val="bullet"/>
      <w:lvlText w:val=""/>
      <w:lvlJc w:val="left"/>
      <w:pPr>
        <w:ind w:left="720" w:hanging="360"/>
      </w:pPr>
      <w:rPr>
        <w:rFonts w:ascii="Symbol" w:hAnsi="Symbol"/>
      </w:rPr>
    </w:lvl>
    <w:lvl w:ilvl="1" w:tplc="E0DCFFE8">
      <w:start w:val="1"/>
      <w:numFmt w:val="bullet"/>
      <w:lvlText w:val="o"/>
      <w:lvlJc w:val="left"/>
      <w:pPr>
        <w:tabs>
          <w:tab w:val="num" w:pos="1440"/>
        </w:tabs>
        <w:ind w:left="1440" w:hanging="360"/>
      </w:pPr>
      <w:rPr>
        <w:rFonts w:ascii="Courier New" w:hAnsi="Courier New"/>
      </w:rPr>
    </w:lvl>
    <w:lvl w:ilvl="2" w:tplc="F4A0534C">
      <w:start w:val="1"/>
      <w:numFmt w:val="bullet"/>
      <w:lvlText w:val=""/>
      <w:lvlJc w:val="left"/>
      <w:pPr>
        <w:tabs>
          <w:tab w:val="num" w:pos="2160"/>
        </w:tabs>
        <w:ind w:left="2160" w:hanging="360"/>
      </w:pPr>
      <w:rPr>
        <w:rFonts w:ascii="Wingdings" w:hAnsi="Wingdings"/>
      </w:rPr>
    </w:lvl>
    <w:lvl w:ilvl="3" w:tplc="EC0AFDB4">
      <w:start w:val="1"/>
      <w:numFmt w:val="bullet"/>
      <w:lvlText w:val=""/>
      <w:lvlJc w:val="left"/>
      <w:pPr>
        <w:tabs>
          <w:tab w:val="num" w:pos="2880"/>
        </w:tabs>
        <w:ind w:left="2880" w:hanging="360"/>
      </w:pPr>
      <w:rPr>
        <w:rFonts w:ascii="Symbol" w:hAnsi="Symbol"/>
      </w:rPr>
    </w:lvl>
    <w:lvl w:ilvl="4" w:tplc="6C6C0E24">
      <w:start w:val="1"/>
      <w:numFmt w:val="bullet"/>
      <w:lvlText w:val="o"/>
      <w:lvlJc w:val="left"/>
      <w:pPr>
        <w:tabs>
          <w:tab w:val="num" w:pos="3600"/>
        </w:tabs>
        <w:ind w:left="3600" w:hanging="360"/>
      </w:pPr>
      <w:rPr>
        <w:rFonts w:ascii="Courier New" w:hAnsi="Courier New"/>
      </w:rPr>
    </w:lvl>
    <w:lvl w:ilvl="5" w:tplc="C8061D70">
      <w:start w:val="1"/>
      <w:numFmt w:val="bullet"/>
      <w:lvlText w:val=""/>
      <w:lvlJc w:val="left"/>
      <w:pPr>
        <w:tabs>
          <w:tab w:val="num" w:pos="4320"/>
        </w:tabs>
        <w:ind w:left="4320" w:hanging="360"/>
      </w:pPr>
      <w:rPr>
        <w:rFonts w:ascii="Wingdings" w:hAnsi="Wingdings"/>
      </w:rPr>
    </w:lvl>
    <w:lvl w:ilvl="6" w:tplc="A82668D4">
      <w:start w:val="1"/>
      <w:numFmt w:val="bullet"/>
      <w:lvlText w:val=""/>
      <w:lvlJc w:val="left"/>
      <w:pPr>
        <w:tabs>
          <w:tab w:val="num" w:pos="5040"/>
        </w:tabs>
        <w:ind w:left="5040" w:hanging="360"/>
      </w:pPr>
      <w:rPr>
        <w:rFonts w:ascii="Symbol" w:hAnsi="Symbol"/>
      </w:rPr>
    </w:lvl>
    <w:lvl w:ilvl="7" w:tplc="1ECAB57E">
      <w:start w:val="1"/>
      <w:numFmt w:val="bullet"/>
      <w:lvlText w:val="o"/>
      <w:lvlJc w:val="left"/>
      <w:pPr>
        <w:tabs>
          <w:tab w:val="num" w:pos="5760"/>
        </w:tabs>
        <w:ind w:left="5760" w:hanging="360"/>
      </w:pPr>
      <w:rPr>
        <w:rFonts w:ascii="Courier New" w:hAnsi="Courier New"/>
      </w:rPr>
    </w:lvl>
    <w:lvl w:ilvl="8" w:tplc="270C520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F4CA8076">
      <w:start w:val="1"/>
      <w:numFmt w:val="bullet"/>
      <w:lvlText w:val=""/>
      <w:lvlJc w:val="left"/>
      <w:pPr>
        <w:ind w:left="720" w:hanging="360"/>
      </w:pPr>
      <w:rPr>
        <w:rFonts w:ascii="Symbol" w:hAnsi="Symbol"/>
      </w:rPr>
    </w:lvl>
    <w:lvl w:ilvl="1" w:tplc="BB402E08">
      <w:start w:val="1"/>
      <w:numFmt w:val="bullet"/>
      <w:lvlText w:val="o"/>
      <w:lvlJc w:val="left"/>
      <w:pPr>
        <w:tabs>
          <w:tab w:val="num" w:pos="1440"/>
        </w:tabs>
        <w:ind w:left="1440" w:hanging="360"/>
      </w:pPr>
      <w:rPr>
        <w:rFonts w:ascii="Courier New" w:hAnsi="Courier New"/>
      </w:rPr>
    </w:lvl>
    <w:lvl w:ilvl="2" w:tplc="6512BC74">
      <w:start w:val="1"/>
      <w:numFmt w:val="bullet"/>
      <w:lvlText w:val=""/>
      <w:lvlJc w:val="left"/>
      <w:pPr>
        <w:tabs>
          <w:tab w:val="num" w:pos="2160"/>
        </w:tabs>
        <w:ind w:left="2160" w:hanging="360"/>
      </w:pPr>
      <w:rPr>
        <w:rFonts w:ascii="Wingdings" w:hAnsi="Wingdings"/>
      </w:rPr>
    </w:lvl>
    <w:lvl w:ilvl="3" w:tplc="5F44318C">
      <w:start w:val="1"/>
      <w:numFmt w:val="bullet"/>
      <w:lvlText w:val=""/>
      <w:lvlJc w:val="left"/>
      <w:pPr>
        <w:tabs>
          <w:tab w:val="num" w:pos="2880"/>
        </w:tabs>
        <w:ind w:left="2880" w:hanging="360"/>
      </w:pPr>
      <w:rPr>
        <w:rFonts w:ascii="Symbol" w:hAnsi="Symbol"/>
      </w:rPr>
    </w:lvl>
    <w:lvl w:ilvl="4" w:tplc="4ABA403E">
      <w:start w:val="1"/>
      <w:numFmt w:val="bullet"/>
      <w:lvlText w:val="o"/>
      <w:lvlJc w:val="left"/>
      <w:pPr>
        <w:tabs>
          <w:tab w:val="num" w:pos="3600"/>
        </w:tabs>
        <w:ind w:left="3600" w:hanging="360"/>
      </w:pPr>
      <w:rPr>
        <w:rFonts w:ascii="Courier New" w:hAnsi="Courier New"/>
      </w:rPr>
    </w:lvl>
    <w:lvl w:ilvl="5" w:tplc="DB8035CA">
      <w:start w:val="1"/>
      <w:numFmt w:val="bullet"/>
      <w:lvlText w:val=""/>
      <w:lvlJc w:val="left"/>
      <w:pPr>
        <w:tabs>
          <w:tab w:val="num" w:pos="4320"/>
        </w:tabs>
        <w:ind w:left="4320" w:hanging="360"/>
      </w:pPr>
      <w:rPr>
        <w:rFonts w:ascii="Wingdings" w:hAnsi="Wingdings"/>
      </w:rPr>
    </w:lvl>
    <w:lvl w:ilvl="6" w:tplc="DF00B23C">
      <w:start w:val="1"/>
      <w:numFmt w:val="bullet"/>
      <w:lvlText w:val=""/>
      <w:lvlJc w:val="left"/>
      <w:pPr>
        <w:tabs>
          <w:tab w:val="num" w:pos="5040"/>
        </w:tabs>
        <w:ind w:left="5040" w:hanging="360"/>
      </w:pPr>
      <w:rPr>
        <w:rFonts w:ascii="Symbol" w:hAnsi="Symbol"/>
      </w:rPr>
    </w:lvl>
    <w:lvl w:ilvl="7" w:tplc="260E47FC">
      <w:start w:val="1"/>
      <w:numFmt w:val="bullet"/>
      <w:lvlText w:val="o"/>
      <w:lvlJc w:val="left"/>
      <w:pPr>
        <w:tabs>
          <w:tab w:val="num" w:pos="5760"/>
        </w:tabs>
        <w:ind w:left="5760" w:hanging="360"/>
      </w:pPr>
      <w:rPr>
        <w:rFonts w:ascii="Courier New" w:hAnsi="Courier New"/>
      </w:rPr>
    </w:lvl>
    <w:lvl w:ilvl="8" w:tplc="E00E2B62">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68EC84A4">
      <w:start w:val="1"/>
      <w:numFmt w:val="bullet"/>
      <w:lvlText w:val=""/>
      <w:lvlJc w:val="left"/>
      <w:pPr>
        <w:ind w:left="720" w:hanging="360"/>
      </w:pPr>
      <w:rPr>
        <w:rFonts w:ascii="Symbol" w:hAnsi="Symbol"/>
      </w:rPr>
    </w:lvl>
    <w:lvl w:ilvl="1" w:tplc="EE166D1C">
      <w:start w:val="1"/>
      <w:numFmt w:val="bullet"/>
      <w:lvlText w:val="o"/>
      <w:lvlJc w:val="left"/>
      <w:pPr>
        <w:tabs>
          <w:tab w:val="num" w:pos="1440"/>
        </w:tabs>
        <w:ind w:left="1440" w:hanging="360"/>
      </w:pPr>
      <w:rPr>
        <w:rFonts w:ascii="Courier New" w:hAnsi="Courier New"/>
      </w:rPr>
    </w:lvl>
    <w:lvl w:ilvl="2" w:tplc="38022B52">
      <w:start w:val="1"/>
      <w:numFmt w:val="bullet"/>
      <w:lvlText w:val=""/>
      <w:lvlJc w:val="left"/>
      <w:pPr>
        <w:tabs>
          <w:tab w:val="num" w:pos="2160"/>
        </w:tabs>
        <w:ind w:left="2160" w:hanging="360"/>
      </w:pPr>
      <w:rPr>
        <w:rFonts w:ascii="Wingdings" w:hAnsi="Wingdings"/>
      </w:rPr>
    </w:lvl>
    <w:lvl w:ilvl="3" w:tplc="69FC747A">
      <w:start w:val="1"/>
      <w:numFmt w:val="bullet"/>
      <w:lvlText w:val=""/>
      <w:lvlJc w:val="left"/>
      <w:pPr>
        <w:tabs>
          <w:tab w:val="num" w:pos="2880"/>
        </w:tabs>
        <w:ind w:left="2880" w:hanging="360"/>
      </w:pPr>
      <w:rPr>
        <w:rFonts w:ascii="Symbol" w:hAnsi="Symbol"/>
      </w:rPr>
    </w:lvl>
    <w:lvl w:ilvl="4" w:tplc="D570D720">
      <w:start w:val="1"/>
      <w:numFmt w:val="bullet"/>
      <w:lvlText w:val="o"/>
      <w:lvlJc w:val="left"/>
      <w:pPr>
        <w:tabs>
          <w:tab w:val="num" w:pos="3600"/>
        </w:tabs>
        <w:ind w:left="3600" w:hanging="360"/>
      </w:pPr>
      <w:rPr>
        <w:rFonts w:ascii="Courier New" w:hAnsi="Courier New"/>
      </w:rPr>
    </w:lvl>
    <w:lvl w:ilvl="5" w:tplc="772AEC4C">
      <w:start w:val="1"/>
      <w:numFmt w:val="bullet"/>
      <w:lvlText w:val=""/>
      <w:lvlJc w:val="left"/>
      <w:pPr>
        <w:tabs>
          <w:tab w:val="num" w:pos="4320"/>
        </w:tabs>
        <w:ind w:left="4320" w:hanging="360"/>
      </w:pPr>
      <w:rPr>
        <w:rFonts w:ascii="Wingdings" w:hAnsi="Wingdings"/>
      </w:rPr>
    </w:lvl>
    <w:lvl w:ilvl="6" w:tplc="AEEC21F6">
      <w:start w:val="1"/>
      <w:numFmt w:val="bullet"/>
      <w:lvlText w:val=""/>
      <w:lvlJc w:val="left"/>
      <w:pPr>
        <w:tabs>
          <w:tab w:val="num" w:pos="5040"/>
        </w:tabs>
        <w:ind w:left="5040" w:hanging="360"/>
      </w:pPr>
      <w:rPr>
        <w:rFonts w:ascii="Symbol" w:hAnsi="Symbol"/>
      </w:rPr>
    </w:lvl>
    <w:lvl w:ilvl="7" w:tplc="2C761AF6">
      <w:start w:val="1"/>
      <w:numFmt w:val="bullet"/>
      <w:lvlText w:val="o"/>
      <w:lvlJc w:val="left"/>
      <w:pPr>
        <w:tabs>
          <w:tab w:val="num" w:pos="5760"/>
        </w:tabs>
        <w:ind w:left="5760" w:hanging="360"/>
      </w:pPr>
      <w:rPr>
        <w:rFonts w:ascii="Courier New" w:hAnsi="Courier New"/>
      </w:rPr>
    </w:lvl>
    <w:lvl w:ilvl="8" w:tplc="BA8E647C">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F29CD546">
      <w:start w:val="1"/>
      <w:numFmt w:val="bullet"/>
      <w:lvlText w:val=""/>
      <w:lvlJc w:val="left"/>
      <w:pPr>
        <w:ind w:left="720" w:hanging="360"/>
      </w:pPr>
      <w:rPr>
        <w:rFonts w:ascii="Symbol" w:hAnsi="Symbol"/>
      </w:rPr>
    </w:lvl>
    <w:lvl w:ilvl="1" w:tplc="60A4D2C4">
      <w:start w:val="1"/>
      <w:numFmt w:val="bullet"/>
      <w:lvlText w:val="o"/>
      <w:lvlJc w:val="left"/>
      <w:pPr>
        <w:tabs>
          <w:tab w:val="num" w:pos="1440"/>
        </w:tabs>
        <w:ind w:left="1440" w:hanging="360"/>
      </w:pPr>
      <w:rPr>
        <w:rFonts w:ascii="Courier New" w:hAnsi="Courier New"/>
      </w:rPr>
    </w:lvl>
    <w:lvl w:ilvl="2" w:tplc="559CC9A2">
      <w:start w:val="1"/>
      <w:numFmt w:val="bullet"/>
      <w:lvlText w:val=""/>
      <w:lvlJc w:val="left"/>
      <w:pPr>
        <w:tabs>
          <w:tab w:val="num" w:pos="2160"/>
        </w:tabs>
        <w:ind w:left="2160" w:hanging="360"/>
      </w:pPr>
      <w:rPr>
        <w:rFonts w:ascii="Wingdings" w:hAnsi="Wingdings"/>
      </w:rPr>
    </w:lvl>
    <w:lvl w:ilvl="3" w:tplc="E3B40AFC">
      <w:start w:val="1"/>
      <w:numFmt w:val="bullet"/>
      <w:lvlText w:val=""/>
      <w:lvlJc w:val="left"/>
      <w:pPr>
        <w:tabs>
          <w:tab w:val="num" w:pos="2880"/>
        </w:tabs>
        <w:ind w:left="2880" w:hanging="360"/>
      </w:pPr>
      <w:rPr>
        <w:rFonts w:ascii="Symbol" w:hAnsi="Symbol"/>
      </w:rPr>
    </w:lvl>
    <w:lvl w:ilvl="4" w:tplc="D14031A2">
      <w:start w:val="1"/>
      <w:numFmt w:val="bullet"/>
      <w:lvlText w:val="o"/>
      <w:lvlJc w:val="left"/>
      <w:pPr>
        <w:tabs>
          <w:tab w:val="num" w:pos="3600"/>
        </w:tabs>
        <w:ind w:left="3600" w:hanging="360"/>
      </w:pPr>
      <w:rPr>
        <w:rFonts w:ascii="Courier New" w:hAnsi="Courier New"/>
      </w:rPr>
    </w:lvl>
    <w:lvl w:ilvl="5" w:tplc="66C61D86">
      <w:start w:val="1"/>
      <w:numFmt w:val="bullet"/>
      <w:lvlText w:val=""/>
      <w:lvlJc w:val="left"/>
      <w:pPr>
        <w:tabs>
          <w:tab w:val="num" w:pos="4320"/>
        </w:tabs>
        <w:ind w:left="4320" w:hanging="360"/>
      </w:pPr>
      <w:rPr>
        <w:rFonts w:ascii="Wingdings" w:hAnsi="Wingdings"/>
      </w:rPr>
    </w:lvl>
    <w:lvl w:ilvl="6" w:tplc="051698BE">
      <w:start w:val="1"/>
      <w:numFmt w:val="bullet"/>
      <w:lvlText w:val=""/>
      <w:lvlJc w:val="left"/>
      <w:pPr>
        <w:tabs>
          <w:tab w:val="num" w:pos="5040"/>
        </w:tabs>
        <w:ind w:left="5040" w:hanging="360"/>
      </w:pPr>
      <w:rPr>
        <w:rFonts w:ascii="Symbol" w:hAnsi="Symbol"/>
      </w:rPr>
    </w:lvl>
    <w:lvl w:ilvl="7" w:tplc="4A0E6BCE">
      <w:start w:val="1"/>
      <w:numFmt w:val="bullet"/>
      <w:lvlText w:val="o"/>
      <w:lvlJc w:val="left"/>
      <w:pPr>
        <w:tabs>
          <w:tab w:val="num" w:pos="5760"/>
        </w:tabs>
        <w:ind w:left="5760" w:hanging="360"/>
      </w:pPr>
      <w:rPr>
        <w:rFonts w:ascii="Courier New" w:hAnsi="Courier New"/>
      </w:rPr>
    </w:lvl>
    <w:lvl w:ilvl="8" w:tplc="358E0AEE">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251"/>
    <w:rsid w:val="00121340"/>
    <w:rsid w:val="004B77C2"/>
    <w:rsid w:val="00586251"/>
    <w:rsid w:val="006846D3"/>
    <w:rsid w:val="00717C8D"/>
    <w:rsid w:val="00722330"/>
    <w:rsid w:val="00771C59"/>
    <w:rsid w:val="007A47CC"/>
    <w:rsid w:val="00897C49"/>
    <w:rsid w:val="00AC44BF"/>
    <w:rsid w:val="00AE6FDB"/>
    <w:rsid w:val="00AF0259"/>
    <w:rsid w:val="00B302B3"/>
    <w:rsid w:val="00EB57F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76DB85"/>
  <w15:docId w15:val="{2A0963A3-F999-4D56-9EEA-F8E7945CB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pPr>
      <w:spacing w:line="240" w:lineRule="atLeast"/>
      <w:textAlignment w:val="baseline"/>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customStyle="1" w:styleId="divdocument">
    <w:name w:val="div_document"/>
    <w:basedOn w:val="Normal"/>
    <w:pPr>
      <w:spacing w:line="280" w:lineRule="atLeast"/>
    </w:pPr>
  </w:style>
  <w:style w:type="paragraph" w:customStyle="1" w:styleId="divdocumentsection">
    <w:name w:val="div_document_section"/>
    <w:basedOn w:val="Normal"/>
  </w:style>
  <w:style w:type="paragraph" w:customStyle="1" w:styleId="divdocumentdivparagraph">
    <w:name w:val="div_document_div_paragraph"/>
    <w:basedOn w:val="Normal"/>
  </w:style>
  <w:style w:type="paragraph" w:customStyle="1" w:styleId="divdocumentthinbottomborder">
    <w:name w:val="div_document_thinbottomborder"/>
    <w:basedOn w:val="Normal"/>
    <w:pPr>
      <w:pBdr>
        <w:bottom w:val="single" w:sz="8" w:space="0" w:color="000000"/>
      </w:pBdr>
    </w:pPr>
  </w:style>
  <w:style w:type="character" w:customStyle="1" w:styleId="span">
    <w:name w:val="span"/>
    <w:basedOn w:val="DefaultParagraphFont"/>
    <w:rPr>
      <w:sz w:val="24"/>
      <w:szCs w:val="24"/>
      <w:bdr w:val="none" w:sz="0" w:space="0" w:color="auto"/>
      <w:vertAlign w:val="baseline"/>
    </w:rPr>
  </w:style>
  <w:style w:type="paragraph" w:customStyle="1" w:styleId="div">
    <w:name w:val="div"/>
    <w:basedOn w:val="Normal"/>
  </w:style>
  <w:style w:type="paragraph" w:customStyle="1" w:styleId="myGap">
    <w:name w:val="myGap"/>
    <w:basedOn w:val="Normal"/>
  </w:style>
  <w:style w:type="paragraph" w:customStyle="1" w:styleId="divdocumentlowerborder">
    <w:name w:val="div_document_lowerborder"/>
    <w:basedOn w:val="Normal"/>
    <w:pPr>
      <w:pBdr>
        <w:top w:val="none" w:sz="0" w:space="1" w:color="auto"/>
        <w:bottom w:val="single" w:sz="8" w:space="0" w:color="000000"/>
      </w:pBdr>
      <w:spacing w:line="12" w:lineRule="auto"/>
    </w:pPr>
  </w:style>
  <w:style w:type="paragraph" w:customStyle="1" w:styleId="divdocumentdivSECTIONCNTC">
    <w:name w:val="div_document_div_SECTION_CNTC"/>
    <w:basedOn w:val="Normal"/>
  </w:style>
  <w:style w:type="paragraph" w:customStyle="1" w:styleId="divaddress">
    <w:name w:val="div_address"/>
    <w:basedOn w:val="div"/>
    <w:pPr>
      <w:spacing w:line="260" w:lineRule="atLeast"/>
      <w:jc w:val="center"/>
    </w:pPr>
    <w:rPr>
      <w:sz w:val="22"/>
      <w:szCs w:val="22"/>
    </w:rPr>
  </w:style>
  <w:style w:type="paragraph" w:customStyle="1" w:styleId="divdocumentdivheading">
    <w:name w:val="div_document_div_heading"/>
    <w:basedOn w:val="Normal"/>
  </w:style>
  <w:style w:type="paragraph" w:customStyle="1" w:styleId="divdocumentdivsectiontitle">
    <w:name w:val="div_document_div_sectiontitle"/>
    <w:basedOn w:val="Normal"/>
    <w:pPr>
      <w:spacing w:line="320" w:lineRule="atLeast"/>
    </w:pPr>
    <w:rPr>
      <w:color w:val="000000"/>
      <w:sz w:val="28"/>
      <w:szCs w:val="28"/>
    </w:rPr>
  </w:style>
  <w:style w:type="paragraph" w:customStyle="1" w:styleId="divdocumentsinglecolumn">
    <w:name w:val="div_document_singlecolumn"/>
    <w:basedOn w:val="Normal"/>
  </w:style>
  <w:style w:type="paragraph" w:customStyle="1" w:styleId="p">
    <w:name w:val="p"/>
    <w:basedOn w:val="Normal"/>
  </w:style>
  <w:style w:type="character" w:customStyle="1" w:styleId="singlecolumnspanpaddedlinenth-child1">
    <w:name w:val="singlecolumn_span_paddedline_nth-child(1)"/>
    <w:basedOn w:val="DefaultParagraphFont"/>
  </w:style>
  <w:style w:type="character" w:customStyle="1" w:styleId="datesWrapper">
    <w:name w:val="datesWrapper"/>
    <w:basedOn w:val="DefaultParagraphFont"/>
  </w:style>
  <w:style w:type="paragraph" w:customStyle="1" w:styleId="spanpaddedline">
    <w:name w:val="span_paddedline"/>
    <w:basedOn w:val="spanParagraph"/>
  </w:style>
  <w:style w:type="paragraph" w:customStyle="1" w:styleId="spanParagraph">
    <w:name w:val="span Paragraph"/>
    <w:basedOn w:val="Normal"/>
  </w:style>
  <w:style w:type="character" w:customStyle="1" w:styleId="spanjobtitle">
    <w:name w:val="span_jobtitle"/>
    <w:basedOn w:val="span"/>
    <w:rPr>
      <w:b/>
      <w:bCs/>
      <w:sz w:val="24"/>
      <w:szCs w:val="24"/>
      <w:bdr w:val="none" w:sz="0" w:space="0" w:color="auto"/>
      <w:vertAlign w:val="baseline"/>
    </w:rPr>
  </w:style>
  <w:style w:type="paragraph" w:customStyle="1" w:styleId="ulli">
    <w:name w:val="ul_li"/>
    <w:basedOn w:val="Normal"/>
    <w:pPr>
      <w:pBdr>
        <w:left w:val="none" w:sz="0" w:space="3" w:color="auto"/>
      </w:pBdr>
    </w:pPr>
  </w:style>
  <w:style w:type="table" w:customStyle="1" w:styleId="divdocumenttable">
    <w:name w:val="div_document_table"/>
    <w:basedOn w:val="TableNormal"/>
    <w:tblPr/>
  </w:style>
  <w:style w:type="character" w:customStyle="1" w:styleId="spancompanynameeduc">
    <w:name w:val="span_companyname_educ"/>
    <w:basedOn w:val="span"/>
    <w:rPr>
      <w:b/>
      <w:bCs/>
      <w:sz w:val="24"/>
      <w:szCs w:val="24"/>
      <w:bdr w:val="none" w:sz="0" w:space="0" w:color="auto"/>
      <w:vertAlign w:val="baseline"/>
    </w:rPr>
  </w:style>
  <w:style w:type="character" w:customStyle="1" w:styleId="spandegree">
    <w:name w:val="span_degree"/>
    <w:basedOn w:val="span"/>
    <w:rPr>
      <w:b/>
      <w:bCs/>
      <w:sz w:val="24"/>
      <w:szCs w:val="24"/>
      <w:bdr w:val="none" w:sz="0" w:space="0" w:color="auto"/>
      <w:vertAlign w:val="baseline"/>
    </w:rPr>
  </w:style>
  <w:style w:type="character" w:customStyle="1" w:styleId="spanprogramline">
    <w:name w:val="span_programline"/>
    <w:basedOn w:val="span"/>
    <w:rPr>
      <w:b/>
      <w:bCs/>
      <w:sz w:val="24"/>
      <w:szCs w:val="24"/>
      <w:bdr w:val="none" w:sz="0" w:space="0" w:color="auto"/>
      <w:vertAlign w:val="baseline"/>
    </w:rPr>
  </w:style>
  <w:style w:type="paragraph" w:styleId="Header">
    <w:name w:val="header"/>
    <w:basedOn w:val="Normal"/>
    <w:link w:val="HeaderChar"/>
    <w:uiPriority w:val="99"/>
    <w:unhideWhenUsed/>
    <w:rsid w:val="004B77C2"/>
    <w:pPr>
      <w:tabs>
        <w:tab w:val="center" w:pos="4513"/>
        <w:tab w:val="right" w:pos="9026"/>
      </w:tabs>
      <w:spacing w:line="240" w:lineRule="auto"/>
    </w:pPr>
  </w:style>
  <w:style w:type="character" w:customStyle="1" w:styleId="HeaderChar">
    <w:name w:val="Header Char"/>
    <w:basedOn w:val="DefaultParagraphFont"/>
    <w:link w:val="Header"/>
    <w:uiPriority w:val="99"/>
    <w:rsid w:val="004B77C2"/>
    <w:rPr>
      <w:sz w:val="24"/>
      <w:szCs w:val="24"/>
    </w:rPr>
  </w:style>
  <w:style w:type="paragraph" w:styleId="Footer">
    <w:name w:val="footer"/>
    <w:basedOn w:val="Normal"/>
    <w:link w:val="FooterChar"/>
    <w:uiPriority w:val="99"/>
    <w:unhideWhenUsed/>
    <w:rsid w:val="004B77C2"/>
    <w:pPr>
      <w:tabs>
        <w:tab w:val="center" w:pos="4513"/>
        <w:tab w:val="right" w:pos="9026"/>
      </w:tabs>
      <w:spacing w:line="240" w:lineRule="auto"/>
    </w:pPr>
  </w:style>
  <w:style w:type="character" w:customStyle="1" w:styleId="FooterChar">
    <w:name w:val="Footer Char"/>
    <w:basedOn w:val="DefaultParagraphFont"/>
    <w:link w:val="Footer"/>
    <w:uiPriority w:val="99"/>
    <w:rsid w:val="004B77C2"/>
    <w:rPr>
      <w:sz w:val="24"/>
      <w:szCs w:val="24"/>
    </w:rPr>
  </w:style>
  <w:style w:type="character" w:styleId="CommentReference">
    <w:name w:val="annotation reference"/>
    <w:basedOn w:val="DefaultParagraphFont"/>
    <w:uiPriority w:val="99"/>
    <w:semiHidden/>
    <w:unhideWhenUsed/>
    <w:rsid w:val="00771C59"/>
    <w:rPr>
      <w:sz w:val="16"/>
      <w:szCs w:val="16"/>
    </w:rPr>
  </w:style>
  <w:style w:type="paragraph" w:styleId="CommentText">
    <w:name w:val="annotation text"/>
    <w:basedOn w:val="Normal"/>
    <w:link w:val="CommentTextChar"/>
    <w:uiPriority w:val="99"/>
    <w:semiHidden/>
    <w:unhideWhenUsed/>
    <w:rsid w:val="00771C59"/>
    <w:pPr>
      <w:spacing w:line="240" w:lineRule="auto"/>
    </w:pPr>
    <w:rPr>
      <w:sz w:val="20"/>
      <w:szCs w:val="20"/>
    </w:rPr>
  </w:style>
  <w:style w:type="character" w:customStyle="1" w:styleId="CommentTextChar">
    <w:name w:val="Comment Text Char"/>
    <w:basedOn w:val="DefaultParagraphFont"/>
    <w:link w:val="CommentText"/>
    <w:uiPriority w:val="99"/>
    <w:semiHidden/>
    <w:rsid w:val="00771C59"/>
  </w:style>
  <w:style w:type="paragraph" w:styleId="CommentSubject">
    <w:name w:val="annotation subject"/>
    <w:basedOn w:val="CommentText"/>
    <w:next w:val="CommentText"/>
    <w:link w:val="CommentSubjectChar"/>
    <w:uiPriority w:val="99"/>
    <w:semiHidden/>
    <w:unhideWhenUsed/>
    <w:rsid w:val="00771C59"/>
    <w:rPr>
      <w:b/>
      <w:bCs/>
    </w:rPr>
  </w:style>
  <w:style w:type="character" w:customStyle="1" w:styleId="CommentSubjectChar">
    <w:name w:val="Comment Subject Char"/>
    <w:basedOn w:val="CommentTextChar"/>
    <w:link w:val="CommentSubject"/>
    <w:uiPriority w:val="99"/>
    <w:semiHidden/>
    <w:rsid w:val="00771C59"/>
    <w:rPr>
      <w:b/>
      <w:bCs/>
    </w:rPr>
  </w:style>
  <w:style w:type="paragraph" w:styleId="BalloonText">
    <w:name w:val="Balloon Text"/>
    <w:basedOn w:val="Normal"/>
    <w:link w:val="BalloonTextChar"/>
    <w:uiPriority w:val="99"/>
    <w:semiHidden/>
    <w:unhideWhenUsed/>
    <w:rsid w:val="00771C5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C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Leah Ruane</vt:lpstr>
    </vt:vector>
  </TitlesOfParts>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Leah Ruane</dc:title>
  <cp:lastModifiedBy> </cp:lastModifiedBy>
  <cp:revision>5</cp:revision>
  <dcterms:created xsi:type="dcterms:W3CDTF">2024-02-13T11:36:00Z</dcterms:created>
  <dcterms:modified xsi:type="dcterms:W3CDTF">2024-02-14T16:30:00Z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1608cdeb-f218-47ad-af96-5b4b00855649</vt:lpwstr>
  </property>
  <property fmtid="{D5CDD505-2E9C-101B-9397-08002B2CF9AE}" pid="3" name="x1ye=0">
    <vt:lpwstr>uFAAAB+LCAAAAAAABAAUmcVypVAURT+IAW5DPNjDdYa7O1/f9CRVqSSPC5yz91oVmsE5jiAxDIMxBqUFHIU5HoZYDGIIluXYpxFButeTzZKElCAVPD46B6ACdyEBnQEwdrt/y5kILFuMaFUH7yJfy+pQJvz2/D1KQFt3F87TvE0uDtj/1RGt+LL5p/qea73JTeYEOUQzUJlcZHhGI82zXB8HJh1DaZ4EGBiFH2b59EAOxrRFf3KDxmKv1PgHTYi</vt:lpwstr>
  </property>
  <property fmtid="{D5CDD505-2E9C-101B-9397-08002B2CF9AE}" pid="4" name="x1ye=1">
    <vt:lpwstr>My7dPWS00xPuSscTy426V5JLhLMhraru8v3uVwIL6Oflc300J/47Vc8X4cCGuTWr9PNjOD5y9O7JZm8R/vaxU6HDyHm3hypA0zjytKD2uWJ6XNW2sPFuDSnoZsclht+aQLT+tjEXh6zIBBo8z7CgbdCJhi4dIygr92uuXNG2hlO6Phdfl/p3ye5ElsMDjC2hRqyXhoYIuiPoiHTsEy2n79wUC5AQUzyDderMJgt80aHoEr51T72j+C1YnQhuPtH</vt:lpwstr>
  </property>
  <property fmtid="{D5CDD505-2E9C-101B-9397-08002B2CF9AE}" pid="5" name="x1ye=10">
    <vt:lpwstr>RIMLd3geIwI2D9xz6YQLOpUXApo0d4BVnJyzZAnUab4T06lJ+6bD497pWDzS4C6Xj262OKWkMj3hSP58e8UCbPidLBBvxK0ciCaTJYIYNLErwFNDZhKwwYVKAPPL1BKklIuj3BwoCfPWJpCTgdd+D8TBdY/Q9BeW8Ki2k4Mr1mIjoahJ69V8XTYMUvSmLuK2ey1m9WKO6wD8U9W8H5dUtYQvaXm9K4Ms3VCwDxx7qsJITSOLaxte96v/8Cwe2Lr</vt:lpwstr>
  </property>
  <property fmtid="{D5CDD505-2E9C-101B-9397-08002B2CF9AE}" pid="6" name="x1ye=11">
    <vt:lpwstr>YINEXLJbKKMY7wx5mSdE8Tq1DH53CvmxQz9d6tyD7CEd/+1OQJmsopZGGwI8vOnK48wOtX5S0h2wfwoXyzbT2qdbsTbHSSmlZ82gJUbwn9A/9MgAMxl9fK3Y3RcKHhVIFGGDUdp0u5HThehTh9vz5u/Jwz+sK0Egdz+4JJwVOmOG5z06CaQbMwiY8QNrBx+6Oh3R+BehKwGxjWOdDVvhUDVJZhcMqN8cycr/NGVtAXQ6FUW+i4CJGEI2UmaKPKB</vt:lpwstr>
  </property>
  <property fmtid="{D5CDD505-2E9C-101B-9397-08002B2CF9AE}" pid="7" name="x1ye=12">
    <vt:lpwstr>92vYmJIPzjnEq9VZE4Uj2jsG5OQLybUs8AcG09I6/B8+QfH2x/UDuletnrqhnX6zPfnq3QDEwNsR0iei6P0YXTjHuppV62FVq5D6gDP+nASuj9hZkWnNpzL522MnBlPDFLYJVzGUAjKiOP7oW3yAcOtX/PeXr3VQSXE1HXCOA391MGEE02Clkx9V08tvmUkG/zry3WSb7hf8tBe0WhAgd29bNFyGAk+kIlvtlFPJs/9pjjNUtr0sdnxbx8neDlj</vt:lpwstr>
  </property>
  <property fmtid="{D5CDD505-2E9C-101B-9397-08002B2CF9AE}" pid="8" name="x1ye=13">
    <vt:lpwstr>RuFMoMek5IgMcd+XqAk2WOdcArX6Ff4cHlbcZhRPI675Ox389YEqktTcRDyxcmPeyfsd+KfIf9IGA4faYGetwHZveBZMdi2iunI5zzQjZ8GVG8eEmB4zP/OzNQGVz7Uux8iJmSqPWkx86CJ9DitzigJ3I4g2XcKJLLY+4SF/tl+A/1la5Y+L/fi4yeocBGDtCl67w4txrcnQzF5kfIZoxugV4Op0b1twaV+apqVefbh+UDj2IBFjEx18bhukapG</vt:lpwstr>
  </property>
  <property fmtid="{D5CDD505-2E9C-101B-9397-08002B2CF9AE}" pid="9" name="x1ye=14">
    <vt:lpwstr>EfgPK0ROo5CjrRXTZP0Qa/7oE1NB9UdgXxtEz2qHcohOwR/+ZyIFh7UM3DwGUX+mvycZYUbyX0YqwXIZkpHceAzjrm281XId++nVfnhRJN8O4YNS/Euvo4AKe30cqXsrWtGlKb4CcqXnstRWL3HfrheHZfOlhClVINoT4AiqNu7SconnFJ669lzvHPwgUJ/h4CuaKk5aTnUmJI/Geno//Aw/a0JaLkM8xMMJxQsZzElRCcdHMdCic7BJ2C6HhHG</vt:lpwstr>
  </property>
  <property fmtid="{D5CDD505-2E9C-101B-9397-08002B2CF9AE}" pid="10" name="x1ye=15">
    <vt:lpwstr>Rc12Dd9ajCYqy98GoP2wk2zfkpdepeq5RpmzRDZtzbnJwVXmv7LWyygIurTmFJyA32CTU/FTolDI+LshQN/+aZij+9uMnrJsBbJvC738xXRIDsVF3brX2rCLtH38Z5S80ZU1loSIWpvCo/fEVTQ8hfyqe/CPtHceboH+vU3J+Ds/0XukVPX33ebyVKdkTacRSrlQX7NmkaorIQ4VVNAyTU+areFb8oNBQkf7oTPNKrazbpvQedTKcrkn/0GpJ8R</vt:lpwstr>
  </property>
  <property fmtid="{D5CDD505-2E9C-101B-9397-08002B2CF9AE}" pid="11" name="x1ye=16">
    <vt:lpwstr>7wxiFLcp3WPfl78TqIuGT5DgSos9Jx5lmO5TmFUSCox0oku6krsya95yKrSNlWHQB3kK1zBHTbDgPnhIW78kwDGITVrUqISa4f7rrk9AiV7F0mfHjAX2gOIP1g7Get1mVbMzvt0o/3WkTpBWoizcVQp/YBAJ94+jY22R2OGFPHoUv72P8KifVgfZuMy7VlIe+gr1Nul0M1/CqOqv4Hv2pyCvrcPm4DA3S7bHDw4zo8tzfkCDefgG7nVmReUIPqe</vt:lpwstr>
  </property>
  <property fmtid="{D5CDD505-2E9C-101B-9397-08002B2CF9AE}" pid="12" name="x1ye=17">
    <vt:lpwstr>1W9vjnM5iJfe9BFhJm4vFTnFT42csuDWklQ35NE7aL10TtfzlCGIZTIOfivv9Jc1glGUklX+o6TaBmuPPVwFUlEGvGLlfhOkE+UvC93sPHZGRilfQVM0iu+eQpePy+8ntxVpZlr2SaUQYo14rX8ZjgFw/fD1lzmdGYAZlgi/hKVaC2O8nO6olm47tFcOv2g1sXoB6eQGRjNE992pSjKUZLS/SaV4cGLDt+UAryng+JuI/h21uWrm6gPpDWW3Rgw</vt:lpwstr>
  </property>
  <property fmtid="{D5CDD505-2E9C-101B-9397-08002B2CF9AE}" pid="13" name="x1ye=18">
    <vt:lpwstr>FGW6xybsQz8cweeb6lwXzhqklsPgePDUSE0k4d/jxEQgbFVTbFwqIBn9+FMfLfbocxozhamSGa14ZKvbn1b1cn4j2/qYccit1wflfkAcShSycId42Nc47crQy9XRtxGRJ+fPoX73LMUGtp4bgHgV/77Hc3vcBHUN9WffUSOaPM8ZoSCgGwOkTd7ZtnGIn6ZTxXTx6js3nqGgJCGD7PR3b4+Joo+b/EVDlIVNsOIb0scDg9WipNeX4Eb22M2BwJc</vt:lpwstr>
  </property>
  <property fmtid="{D5CDD505-2E9C-101B-9397-08002B2CF9AE}" pid="14" name="x1ye=19">
    <vt:lpwstr>NLWQK53p4jeSMGsmgX7CmdbnmADizfJ7+SQ00chD6CcgTj+5BAAsu3QJpIZxLTc71qfxlWe8Q0PKNycFdjN3Tx7lODzbpN71XpOjD+Lo7Kf2IG/byhHh1uofdOxs4NuR6uUfEClq9B7/w/4XeypDAtUhRv3CYOokm7xpR6T7aPgGszX6Jci+fiFEP1fdyWPXnsVJjSkD/s2FQ2EivoG5B4eSfOpVD7sXW/TAj/sFHCYw13A/DjZ4iesVHS9C9Nv</vt:lpwstr>
  </property>
  <property fmtid="{D5CDD505-2E9C-101B-9397-08002B2CF9AE}" pid="15" name="x1ye=2">
    <vt:lpwstr>m/9vC1Ss5KGC1C9/6GM6114MkKMw9+iXhlG4RX7mUQEcZIHHsGWK1JwraAU7Dcl0fRuhs4BvamNkvOLG9dl1FEDJ3Vml69SZKRoPNgGXz33uC6KM4VRzTzTzimtp/ZcrHXJeGEfzYCm6Yge5WWAAh6SArB+oOZhgBxFK06TSZVvy+VsQ2mR0MtVe+fxOntTHHEiMeYUwCrRQtb1vxdp50/WIrB822gTt9AsMMkcDiWOG5UMyx41gpbjYoeF87Yc</vt:lpwstr>
  </property>
  <property fmtid="{D5CDD505-2E9C-101B-9397-08002B2CF9AE}" pid="16" name="x1ye=20">
    <vt:lpwstr>hIxXejUmi09pPOVnbiiENP/ILK7717mG11aqiuvsGlRAdmKgUcLkGmV6e1iI0fmJlxdvHuEe7mEYIdicIv6nH9TjC/CWA1AhFlRy7N9KU9XZg1sdEtIIv0nTtdsquPv4pgpCwU/eZRICppRFOYd6xv6t+Nbm8z619HD8ix+llCqLs7MgNfGyo32y6U2ZqFk4CuVhat+xgXYlj6+A+V2GxOz8s0GnVcTPZ4oaMXU8fhetK2kpPccSGT0k04PjUjq</vt:lpwstr>
  </property>
  <property fmtid="{D5CDD505-2E9C-101B-9397-08002B2CF9AE}" pid="17" name="x1ye=21">
    <vt:lpwstr>+ktunP2knJ5GX4qMWJ8Gt6BxGdviYtr1KysSs5Ka+8rD7X/p2W34PN63TVDcW0dy0aqdX/LMcjodfDEcwBvpnkHs+L6+wQ6kprWv0lr/i5Ka088b9bIPUUM5G+rAbMMvy0LBWmGzLL3PqF/kFicrEff96nIDto93fILBF+VJThwTlbGMOK8b0U1QrJ4ijkI7w4XWZ/lJNpj93Rq6tv4J4VzN5yPQCyWvBJ2J3/yghMUHP1XnaWcsqDDI5yxuFfN</vt:lpwstr>
  </property>
  <property fmtid="{D5CDD505-2E9C-101B-9397-08002B2CF9AE}" pid="18" name="x1ye=22">
    <vt:lpwstr>KfSL3pk7Owwp3Dm7ZXOnme9tf69BKHwItQq4MGekGMhkFcixa+kfJK3ce81MGs31heuNFZXueuW4uws9tou9odOCdr2PIeZXAFgVygu5/PF7M+CN36bQRd5/L4BCxtVpSFxOTqnco77wJTZ0xiE9MuP4rmiXlzASqPTochFJEdVE7ufSVjXYAEUlgm0AG9Wy6OBc37kG3/0KDoJIaX1JJiUsmS6Uh6Ln8FTrRRe4Lpw/ctvuleur8kK3b+pihX+</vt:lpwstr>
  </property>
  <property fmtid="{D5CDD505-2E9C-101B-9397-08002B2CF9AE}" pid="19" name="x1ye=23">
    <vt:lpwstr>azJyoWfTNgOde2NdTiu2r0TS03v922+2JsfMNWZWrs1o1inDUzza1pb4I+/Tjgu9UYn5oJoyjqw+8CFme5CqB8FHP4rAyZfWVyteSjsLzv9uExhp4t9/KCiZXY0Fn6E9MhXgC3eoIyBYaIRIRHahW0HnzBCzDCD/p7M5THvEOJ5q9kkP5ZU6Aw/po7PUeWXiCaNfitiwiFcxxTkJwoxImbS2SXOWCbAHjGYqd58KWuELDqEMhkKGsQVOkE/EgKI</vt:lpwstr>
  </property>
  <property fmtid="{D5CDD505-2E9C-101B-9397-08002B2CF9AE}" pid="20" name="x1ye=24">
    <vt:lpwstr>TvRxuv6rChj9usDZR22iPUoC8l1CqwRUjvyMzfrvmOK/H81ae4Zcsb6JGZ/fqhv+3frDSR9myvAV4qvlgafeRCPdH7kwEwtuUIZaC1wC6CYjIq3OscRFQAE9PcOa7zTdolZzIb9rnuXop5cvhz5i9vgDxktkejYW5138kHoIAXc9sJzhz1qabgXRvxOLbSvY86eRUWxPSReRwTn80lONvKKg6FFroWGoZfYQgHP4fHISX+q0msAgHvfCsTFPuEV</vt:lpwstr>
  </property>
  <property fmtid="{D5CDD505-2E9C-101B-9397-08002B2CF9AE}" pid="21" name="x1ye=25">
    <vt:lpwstr>8tFBNsJeYo3V3uO/Gab1XYR4rAlxFco7u7G/sQG2j1BPmmjOZZtUzKE/Oe5fIeUw+ggh9OXOzkEG+J7cJQxwM///I6xPOWALKJggA2b+qAPI5ugRzEqrnaLAP60H+7QvLEsiwJ9VXnY1hdeG0TOIoIeWsGhDO5EQfViK5u0MtnNOCHWsBzp9t2NY2V1A3xWAacGOL72ws3+B9p+zOzwnGLyHsr3quaLVnBj2eLk5r8od94INe3evQoQRLGW0EfJ</vt:lpwstr>
  </property>
  <property fmtid="{D5CDD505-2E9C-101B-9397-08002B2CF9AE}" pid="22" name="x1ye=26">
    <vt:lpwstr>/T8fEKdwmXUN3KM4DaQfaaxjRdOf338lAZNHKros7TM1/tMlOVvxG7F67S/ho+RPH5x0W0YM9bRuAGB14YB2dQK4HaL58KAZFRv3UW2FnIhYQShLgNeQH10g1CJ+e6I7kbbGyj+WaxbPrrnlDrO6tpIoxXopLoauVrfrsjKuXO6O5zlXsjf1m0MAQIjVW6+zj743dn6EYf1c82/xVhutTz2Cm82BoKvizlAfCghqArBQTUeoR71ovgIrjuoeV0d</vt:lpwstr>
  </property>
  <property fmtid="{D5CDD505-2E9C-101B-9397-08002B2CF9AE}" pid="23" name="x1ye=27">
    <vt:lpwstr>U1DLTqS1YEr4vCOo2mAp+4WqscAiw3in7+X7i6+0vung7M7ceYp1bubU+m0WZUycmTUfCJC9fVM9EK03vTBpXMQmgMfEtcBpggGoS58UwZupKw4qWQuVY4JMgdASEqSsPhbyormRsSX69qBLQgX/F07s15H691FaKT9b/GhVpRJrcinkAsI7FlTizOx50l+5b6eIwb9um4HHGtKZQatRueKdo9dgRbL+FGVpgD5w5vZ861mH/AtWX7nr6SvoUQW</vt:lpwstr>
  </property>
  <property fmtid="{D5CDD505-2E9C-101B-9397-08002B2CF9AE}" pid="24" name="x1ye=28">
    <vt:lpwstr>Mb2wmsHdkAPr0WJ0HolHBrOPTFJsp+4uB+9H6wwpqwixqn+ixYs0rM6l2Ekuvg2PlBB9E6m88ms6Syp2IYboqPQ6CCSGg6WQ5fCHkJS36MzGX6qoEHvzqTvAvRRNk/49od0DzL7erMxv8pSzXcg76jTQM0kMwDFeaGQ1IG+rgsP1TGvafn+etN1o/VGP4tVexMq4WOzltRMmQ2fOlpCTLOKnEf12T8/jqsLA10Km7/1/G9n/Oi9hYeh5yfEeMT7</vt:lpwstr>
  </property>
  <property fmtid="{D5CDD505-2E9C-101B-9397-08002B2CF9AE}" pid="25" name="x1ye=29">
    <vt:lpwstr>uLTo9WqwmfrWLRFSlinFbb2yxFQn2JdZVvcZ97dR6o305fRBtgRJEKfRqvAqbNRw5/sG9ER7ZTxosj3GWEXXzB0VbXKsx1yVC4qBuusGeoFWpesBrZG7Ta0myGPk5zNDj0zcIApwQo4xfTu67NBynjohN4Je6N3DxGWLTfV63IIr+HbLFMok1CJSLrAfoowRPIvsr8wHvoWufrp2OAbBgTTvBmgi0ODHj6DfCSTn89edH4SxxFMNyaX/Ry5vvNJ</vt:lpwstr>
  </property>
  <property fmtid="{D5CDD505-2E9C-101B-9397-08002B2CF9AE}" pid="26" name="x1ye=3">
    <vt:lpwstr>UoE4Ga74H4Kv/bMs8lle0lo3bizn6cotqhBJaL5g2Tgj/pJC8wk3WLI9rO4GT4vP2RqV78qfc6AoZ02inJ8RURhwsIAQKhE1I30lSiRW+VP0Fw4X2TewMvS1ZIs79+lhZ+sutyko18T9pGCuYy9wk9Qiw+IkkREEgzlPFKkVO9zSaT6bxSp2Bb+pCTaJI9femR1v70pZvhtjYdDDcUAo2kt2/VcKFOB07wYK0VQtTGufne4rpFLPeyaWWNZO6RA</vt:lpwstr>
  </property>
  <property fmtid="{D5CDD505-2E9C-101B-9397-08002B2CF9AE}" pid="27" name="x1ye=30">
    <vt:lpwstr>eTPf39uRBpQauvfxVOzMrukpppbwUqO6R2pFAw5I1N1YXEbEi1//UfwEOHJ+lB0+a6V7QaYEZhYeA426evn1lLIcnqYBLNQJTepyUgb+3mjx7K3zVQm+MZOWl8xmMLV2r4vxh1AzCFxvDT0mKF2Nn/KT9wGjbqmoorps5dOQQqlGFwnsFrxm0vxr4IMU977cTK4QpmDXtUZ+M2xLGV0a+aZ83x6QScvu9LCVwsHbDnkl1JeDik8NmeH3hmn2eOu</vt:lpwstr>
  </property>
  <property fmtid="{D5CDD505-2E9C-101B-9397-08002B2CF9AE}" pid="28" name="x1ye=31">
    <vt:lpwstr>FOeLCZkgtpjpsLy6zAGkwL+0zWeq1YqNIhMWwM91O/++Csyi0tiy9yyY0iVh0G3H5AD7zNxHCu784quk84dxEKLyh8zE2TxfbKrvFOitBxeAB7a4D4662nn41H95/yCMIGFsA0S4T6DExXb3BX9zNciPfhlgd0uJ9k5nbHDqyJsQxygc6aosOprHaDIc59IyJNp3v71wbVBKpzXw5/qKYKoZvIk5Bqxcx6S4xIvgC8K7NNssJfYTF+LCjPCLvhg</vt:lpwstr>
  </property>
  <property fmtid="{D5CDD505-2E9C-101B-9397-08002B2CF9AE}" pid="29" name="x1ye=32">
    <vt:lpwstr>Achpq3L2mREFSb8V+fXasiqHhtB+BASyWvl2pe51cDjafk7TOJC3CRNBTMCxYzxGgcG+xgEWwnTw3Tx/w2SryGEmeel8YRvSv2upsYxujNChOp/4Ya9/ennEsRO48fs3ILql1CNUY7jd04RSgDaSo5Orrsp5kjwdhbxvgud8o/lh4v2gyaU5FjVV9Gz2hPQqeRRE3ZxDDYh27uVZK54cFZL4CL2YyI0ZeD43BfYQHb5U9GBRsSwNeH9aI5F1tzZ</vt:lpwstr>
  </property>
  <property fmtid="{D5CDD505-2E9C-101B-9397-08002B2CF9AE}" pid="30" name="x1ye=33">
    <vt:lpwstr>HKXT0KjDBRcht6/JQbLEShA2vfmXXOJWBHN0rvpyRI9mYSCzBzILcMvaLZdX9KdCvZUlSp9cxixzo5tNh+9k0q4vBKBDcVXijyA1PsR/b8suo9hp/hSR9CUmDGQUSxqz/YviEaCtBsRDJKejbCTRaQTDCCi5J9UOI1BjExiUA5DQALdPaE0QnQStLvyPCNdiGtZ0Jv9UYVaw7+I4TD5LE0Du+ziTK6JVbUiPXKhEXGO9VMvKVnHAmGyWt3jv/sb</vt:lpwstr>
  </property>
  <property fmtid="{D5CDD505-2E9C-101B-9397-08002B2CF9AE}" pid="31" name="x1ye=34">
    <vt:lpwstr>10RLR5JzmJzB2qEJjH40nunGFtfIF2lRguJVHYEIwsV+pNvKkkKGjyETG3LsyJltRwnFyw2ct44MrS2Hmq9dwazoZvoasEXq9WdjVrjxQuO6VnRbhm6Wh8SzMLCK0Br9au6UqvyEBv0FwjhNmH6/X5CqTgmFAvpxTEVCKanQ3ZL3Y8LipChfr1RdZkHX+7B9Ki4713xcpX+nfnTbVm6VRJJ2IgJiV++tGCIO6T3Cq8Ms7/4Rf4AB8VZMlQFZ+Bl</vt:lpwstr>
  </property>
  <property fmtid="{D5CDD505-2E9C-101B-9397-08002B2CF9AE}" pid="32" name="x1ye=35">
    <vt:lpwstr>lId2OuvQ2hCbATeWGqfCDdQuX/qnx+gl1dFmAQdUlUeOgEJBJ3TTwEtofeLWC4fMmKExwi8e6QQhmfAV9Kq3OUmhGe/HnFGzJ/5d1z2qhvv39vdSjBM2QqR4DCL6e0x4f3tFIsw0Rc/c5g57h+PtyiH8Cs7msRcoAzPXXcMkyKRlJNccT5PvDWB5L7ujv79CkEO+g1iGgMIy8VQOlgyrxaVL7IlbXzgtZKkd+THW5RqPiDjAfqpGqIOn92Iia4r</vt:lpwstr>
  </property>
  <property fmtid="{D5CDD505-2E9C-101B-9397-08002B2CF9AE}" pid="33" name="x1ye=36">
    <vt:lpwstr>SWCSLlUudSMvvJuKfHc4umZICKBhG5OSsyGtc84jbITZmpcdmc2hfRuaRjxk68ELb705d98j6meGP2f4GpaZxxF0AKlUP7c1e+z1yjrLlmFsKJOKt2iaqGJaqxb1MqcCa/6qSBGf4FSpJRSODmc9WL4iBMPhMhhBVVJTIkuzSVALgG3UbtJBsv9ziMSDMmoM/7AMv6y/U+e7mH9Hg1q9CoaVLtO4RVOz9h4NWBiak7EIb6cWzW2qds/yYxdSdcJ</vt:lpwstr>
  </property>
  <property fmtid="{D5CDD505-2E9C-101B-9397-08002B2CF9AE}" pid="34" name="x1ye=37">
    <vt:lpwstr>/m7QFU8fQIwS/Ilq3ERVGWyiuPQv53vErwNXMQDd4sb0hMakOuyLOEYyYrIX6czeZwXCA7UdRTD7LaePTIoMzsHmBomi7izuzU04FMo9wU7iXE+Uth1T+xWbCK3qRyB3IuGT45ZIXJ7yDxqUIYf2ToNLjN0DeOHO/YK/mBCN+XxkKA3JMTm3oYkmeORWz8Gvl7Jvc3Tn6+1lgkcJ2f9zNvLMsRzqurVlXP4syudoPsSixdCgtRwXL/+2PLIQ676</vt:lpwstr>
  </property>
  <property fmtid="{D5CDD505-2E9C-101B-9397-08002B2CF9AE}" pid="35" name="x1ye=38">
    <vt:lpwstr>a+eBBK2p5kyNs4kfXYCs7d/nQvITR5V+HeGXywjirw5k2c8OP/JG1jVxIERPcKklBusg4fJjzqhbSFadse+sbf5AK7bA05rqcetuE3bNbsMv3cCX+v16hS7BuTbqd7M/191hbQQX0Lh+koK3IwyTc4BMz/zT/ntQwbys0/N3mADgq27pdKhhiVQDV9jYALmFYVuOPUfrNOgfoGANGS6fwjvGUTGwiD/rLjoB5Nh0xl8U3ZDSNCbfcpbS/JVU4xt</vt:lpwstr>
  </property>
  <property fmtid="{D5CDD505-2E9C-101B-9397-08002B2CF9AE}" pid="36" name="x1ye=39">
    <vt:lpwstr>I+ebeDicl65ln+KeAvJQ55OaWXbH+fRfUXdITz2qajCiLV6b7+7gfHTH5bTFSX8bTfOhvFqwnZw7ojN5bvYgoOB5HwZrjtGwno89+5PltgfxIjFs7hlbH9LPnTWxIRvvZRTbWWOvjkonhoau9vRliFhyZcOQm7h7/SoWRJgD6UqDp9F+68M1ontYOgua/eI00bLF3ipOqGTKOqhJqGk+tVUOqWuHeON8IEujROI6kVFe+teX8JEuakt6R54tsM2</vt:lpwstr>
  </property>
  <property fmtid="{D5CDD505-2E9C-101B-9397-08002B2CF9AE}" pid="37" name="x1ye=4">
    <vt:lpwstr>riJEj77xaoCItrv2O9q9EDntjt3UlJyKve2C3ZBK6a2DL33zOevulqOMopVV3ntLp1tlNusLFnsHZ4ueh9fcxsJzxaA/BQldo9h0CXdD3G4W9x3/+FPvqnX623jisloWyXg1lIUd3FFYAqB32HIa3/z5742cjMJQ5+/k2lEBSYm+fvE5u+bv1QORQdyGNbu+5T1gApFof/u2vvu/s3QynRoIzKk33vZ87QQEU/0buErslWFoEmHfUvfcDmx/cSG</vt:lpwstr>
  </property>
  <property fmtid="{D5CDD505-2E9C-101B-9397-08002B2CF9AE}" pid="38" name="x1ye=40">
    <vt:lpwstr>bOnDROrCKZBpgWasb5FJG4Jrly/X01+vgBZMdfWhYfPf3rrjy2+tcH+Yv7ous8SDsGjAXJB+/Zwp3ojr0+VFNYFEDyO+WqN4DXpXx1L1yWtkaE0vsg6bgu65knxU2tCKH7WsmuJm/8rgDb3VWLAi+JBD2zElhL/uX1gMRvR+NUxezG1bNxxEVHEyBmCLKR5Il5eCNH2I/FRpstiLXMErkO1ykfm3VHCX1WF4283pKykJeD/FTHS5Bp9HU/DeD7s</vt:lpwstr>
  </property>
  <property fmtid="{D5CDD505-2E9C-101B-9397-08002B2CF9AE}" pid="39" name="x1ye=41">
    <vt:lpwstr>NtzOVlZbhIjl9c09FzykN+UoG6TBMY0C70eDQRz0MY4LsftCQXNMKVWWtb5n0fsDM+ZyyLG/dA2pnPDxvT8kQWreIm+KFUjn2t5Mtipxy2RuiwaAJa847CdhjuCNiyIahkdM8JjYGuJQ6TqpB4hhwd86yuxUmDeQf6bbY24I+LGqG/vj6Gg1xO8keNHYR7EOlualJmHeM74rMXrE2EEEHpa3WAJbsaVyenA1U8mF8oWbAaqwIm4N38QOrkUDVgz</vt:lpwstr>
  </property>
  <property fmtid="{D5CDD505-2E9C-101B-9397-08002B2CF9AE}" pid="40" name="x1ye=42">
    <vt:lpwstr>h9t2hIkXvvl8fO/jX0JC7Cv1UMxze0lzWN6Zn6CZML60dFGJBPNWvfuseJTcn+swa7BtL4Pvj7r09ZPvqcvPSuMtizA57mzY8Vr7vkFc6fGYPVy8aSyC+6+ctHsjHtrkfSpnPXIzojRnvU6LA7JX2b7NHaB9w2752iUpDH+Kers7BduMw+nh+5GdMBcc8HR0jRov5slL0tyAWe9w5dlmX/HbU1s6T5Wb82nwnHIpFkraqgUVLXTt4aUX+SbJopo</vt:lpwstr>
  </property>
  <property fmtid="{D5CDD505-2E9C-101B-9397-08002B2CF9AE}" pid="41" name="x1ye=43">
    <vt:lpwstr>prfErwIaVJ/0RYb2v46UfXUr7b0nVFZrz+WXNAACqZKFz3dsVovMOFFAg7gQCbHIBAVKS+rdKEs+s9UZkZ/ykgh3HIlFt6hpd7eoT7G7XrkCIgpRggLuQxoWfpXKWTcrzJEM7Jro8z+OOlCG+ecd2DemhyuuCTkBMRb9sBf/W78EmiQHLNyvK3j9oXcxjJ2xGnwCuW+ABm4ZoLa5ZoaOjW2otq7L2TNExST97NZQe7/gD8XPAW4KBq9+EumE4/d</vt:lpwstr>
  </property>
  <property fmtid="{D5CDD505-2E9C-101B-9397-08002B2CF9AE}" pid="42" name="x1ye=44">
    <vt:lpwstr>P5kepI44HS7BHHT2egYW9qbWefGUUA6iAOQtFgn/S4NSFDed28h9/r3se99LP4ln0PyIF3/3pPk15UbIQ1Pkl/N3VIn3apIDi38E9TMq0pwhIJKtAXaTasYTg7+JeGfzpoymh51LUQOesARdkBcF6cSVTcK3JPJ8p+udECSOWfMYLLEy5uJ9SChMyL/nBXIt9E9zp3YSvqQSfXwzfcPV4QQYqEhasIlv8BerGiFaI+0ssUQaeVFr4pvsskJV5nK</vt:lpwstr>
  </property>
  <property fmtid="{D5CDD505-2E9C-101B-9397-08002B2CF9AE}" pid="43" name="x1ye=45">
    <vt:lpwstr>z3yI0i62+bzzBwTZF2rIpdRHUQlgZkCnJt5fQ/4DQn8dghj4Dw8vEHuJpxbUHM+hL/pNFMUR60FIDl+2OkwcduNUy69oMHTM1gx0kp2lgkwj/yr9Orv8+hQKJq/hGlITzQWEli8RK1qBG1S9iNYriKU+rRxeN2odZBrufWrPzSfmLGfvu6I4RtT+zdV5lOYF92Q1VLrKnRD/j39UWB2ErhcMsD5X4O3FpIAqrnBo/VFr6F83Jz5zkGe4ccvWmUg</vt:lpwstr>
  </property>
  <property fmtid="{D5CDD505-2E9C-101B-9397-08002B2CF9AE}" pid="44" name="x1ye=46">
    <vt:lpwstr>sDXm5E+sLRy9yWbRILR+mY6hcjdWH2VXiI/mle3A851a3+nQJGW74QCnLnhnrS5sw3dQ/PxN3Bgq/g/ZFy418FZEPC29NngjMrjMXGceZpsycjhVlSR0tOQR3UIerz+bn9AehO89k8bEX6/f+/Vc+b/AgV0CrvNLAqrdJ0OO3BSWrbBIFqnaZXLSDhamv/s4dIsjdmU/8otym1KquLK6i54LHFoOb/jnRxBpqOchQIXzV9SuFbYGvx3wpcQuZ38</vt:lpwstr>
  </property>
  <property fmtid="{D5CDD505-2E9C-101B-9397-08002B2CF9AE}" pid="45" name="x1ye=47">
    <vt:lpwstr>2cR6svbJMx5YxqWXxO3/qlJ4bIlyaE46v4eMtfgH9abxMRu5x94uCAUDSSltZpo5w6gbDloYtBr4HftSfXoJMbXd0RavgglyQwQ/O3woxLi2G9/iyq8upvUaTV/b5QGXVMflR3df7piugzM8iPp/zQt+NOGXXv74u/EbvBNQaSkmZ4bMk/0k2h82HzkkSCC3sKJa9xOFn5zyfGjiDrN2jlRVQET2V2thZ55uPpGB4c7FdIykCc4RLiklqURE9rJ</vt:lpwstr>
  </property>
  <property fmtid="{D5CDD505-2E9C-101B-9397-08002B2CF9AE}" pid="46" name="x1ye=48">
    <vt:lpwstr>ZFWzPt3h0ZCb7R+m+I5L1DDaRkZCs/QV8Y66WI8d4qASxxJd1uBXJNFFRMwisGDBHj2C8j8WsUt8xdzhStil2rNOiXxoCY477pz2MWxR/LBq8IL01lPlMXGSomDDnY8cdUh3J8Z4089A3BcBnSyVB7LmcFjZL/32B3jMA8zTVT07GxYjhq/yDoFAQFUZsMPXnJ7wYwZWffQgYnef74bIGmMS/1elIe1Zl3p/yQdT7YshvIbUwzUFf0hj//kLi75</vt:lpwstr>
  </property>
  <property fmtid="{D5CDD505-2E9C-101B-9397-08002B2CF9AE}" pid="47" name="x1ye=49">
    <vt:lpwstr>GqDhGhMSmWSo3ul/2C3GgPddozGJZiMJHaULvSlRQ0MC5WtSEspus40hIu3HhRWvFLKMJIv6pT8OSfFw+XYHvoHCAuhT0XH/5DVw/ozyZUfrX9QAsAUJdlTKtrBu6HbD6XrCpkxof5rMrIAzbmIJ01wGVGgRgL0hFdZD7d/S4a/h30SCRCfxZxTZE0gjWf74aXLQt63OVJjZ1lJQKNzmzwDjskjNd8Qgx8sulNiqd/zAvAtcUGThl7VCYKy52Cr</vt:lpwstr>
  </property>
  <property fmtid="{D5CDD505-2E9C-101B-9397-08002B2CF9AE}" pid="48" name="x1ye=5">
    <vt:lpwstr>aBix88VzaZtKGdkHhrS4ZAs/w9Xwn9KT9BvW4oCPSrHQDkQthl9PWpmYeHTyGRNDxGbPinCfgC+evTpFjnXocz+UyLqSjlr+UChTMKhQ+jx/gMTzL9bTSxp1ubgcrwAGkjYqMfLjm788RBuFQ2usb1QW1gvC3VnNqXz2Po0UsO0oeaKS+/k2g8ifH7LhPhCACVQyAu3sCbGg1QZrSg3nDeHW4CSpUpWhtbmXyfzyX6BVaL5Y4uGccdY/Gt4WgCy</vt:lpwstr>
  </property>
  <property fmtid="{D5CDD505-2E9C-101B-9397-08002B2CF9AE}" pid="49" name="x1ye=50">
    <vt:lpwstr>U+6c4wFnbfDm13JbQS0ugiGsEsivmf3oiSRbHeMohNLxgEl9rGvFA2vXTJd5xg2ImN5KGUpbvHU7ATM7Y5ewtgFB68l7O0a9v67yP2IsSf0F5XysYOMpg+SiWZARihTv708eXQG5ZIprBmcz2k+sk4YrJt74rwboWVVrRQkgL8AinLQif2jh01A/x7TLNJIt7IHZBUDwX7HZiZVoiyfl3Q5e9lKvJenKZCntvcmgRCp4Ob/zgEwZNxxBKBXTaJ3</vt:lpwstr>
  </property>
  <property fmtid="{D5CDD505-2E9C-101B-9397-08002B2CF9AE}" pid="50" name="x1ye=51">
    <vt:lpwstr>8Em+okk1hwCBXNv4VPoVb0Mmk4h0vQDfGZis+CfPYB3dkbjTi5+t6ZNr3InhEwDpiMrEUju+oz0iHdOhbD4A04tH9najcUm7h+iwVJHHe0CAA3sNHeyLnApvVcGCy48Q5jTGkZfHirpjoEZZ5Mwphhc8+Ily7TkKM6kGDSlShImOXiYgO4YMZ+KQLZyP6Q0pph1StK3FIU/39Y88G+QCezO5m7D7OdYwAwAdGmsf44OMmNwSZuuX/hB6A4CJ+U5</vt:lpwstr>
  </property>
  <property fmtid="{D5CDD505-2E9C-101B-9397-08002B2CF9AE}" pid="51" name="x1ye=52">
    <vt:lpwstr>2xXnuOeguZxUo50DQ2uh91dK7ez+jRPMzLyPDdbH88XutQlIW3LN22HqcwpXxabILt/LRnEmNNC29H9T9wmXfkKRMh1GWHaOaAMGRuPf3Rg3a9Kou5uNLhiKhgzMOgTC9BAc33QlDPLNi8bgd4bfseI1dfRYyKoKuHfAry8Q3Ww+QNw0cdhSlNJIipeUEHPVLv45pv+SjAGFOH82sdccAZCnsY214Lj+JbaLDC0NnZt3V2E5myNitDjhdk30Rt6</vt:lpwstr>
  </property>
  <property fmtid="{D5CDD505-2E9C-101B-9397-08002B2CF9AE}" pid="52" name="x1ye=53">
    <vt:lpwstr>RT4V0+9vaYb9yEroPMJXE2f7uUBOEXUEZVazBTZt7gXWh0XX/YFC5n4MpbHkd3Qm2vfwNaFvnkQcM0m/Qdf4B5YUy7o/Sjx6yTG8oIXJemXLMo/uNJJcH9aUOOeJE5ZN9kZMdcP85mxlCywXRfMspDEFT9QCfzSDktJJTnfhN/miZz8daow2ZImcSHVUNnti038aLcs1CANpEmuiw1axx8KzEr/mGMDxvM5TpflKIBYbXkyePNE7uPi0x95tTOu</vt:lpwstr>
  </property>
  <property fmtid="{D5CDD505-2E9C-101B-9397-08002B2CF9AE}" pid="53" name="x1ye=54">
    <vt:lpwstr>mDI5USaJLqTsbzCberr3Tggaw055WfCHa06pcgQB8DCLLCZrrhw88hxDwJOhmaIch0yxcrYzj8OnSddqg/9lal8Y0irTyK8f4kNQ1C6PtV786WWdL53pSg8Ftku6BrHgUFUufxEeCdFurHoMiF9ffnKGxPYtUTfW+KbBIcJwJwjlw66Mioc7FWQr4crN/n/qP8UX6dWMCl4BGrFEzaUb+QTAI/vXDZn1ayJkTH+zzBbfmd0f6zny9yLEmciZ7x8</vt:lpwstr>
  </property>
  <property fmtid="{D5CDD505-2E9C-101B-9397-08002B2CF9AE}" pid="54" name="x1ye=55">
    <vt:lpwstr>pQHLOcglkd3TDOSmzhCU2zh9OzypzQXFIDcjWeOxO9CuXtIP1gaGlAxQbHumV+/f5fWYJ2Pp8ZFngXngJMTSeGnVYnPIsHh9dGEqRQxP/05wWVrA/U1jWzM/iGCQAQT5krGrzCNnw0s/S5ByiXirfktKhP2nhtHQBtRhxE1RfjqUoxnyaqZBsQbHJxns0VaNYXpw3Pb6KZf2LY3lNg3x6TwQhTRlDBF1TKdCwqVU13ZnPlw2seuPv1XWAZ4mbR8</vt:lpwstr>
  </property>
  <property fmtid="{D5CDD505-2E9C-101B-9397-08002B2CF9AE}" pid="55" name="x1ye=56">
    <vt:lpwstr>RlC7np0IbGrgrR9UDB4psVfWxd+DteEeLx9Kx+IUIZWX5TPpfKJ7Vd28Lb67IKgBsoEKigmsxJ73c1WSqYfioTJXCMrg9zaBKoQQf9zR0K77XYcyVhEX5U0JU+X24E/8umZZg/mC6jmtU4/ksI9wS0zwh7G5a9aNAo6Jp2KQ9zgAsWgUn8CUISCqlMq920cwT0pwDrI/BzeAJ4OVnpkLOyaLszoHhUi5GWMljl2IhxbgkvNd55NSo70Le6O+IW6</vt:lpwstr>
  </property>
  <property fmtid="{D5CDD505-2E9C-101B-9397-08002B2CF9AE}" pid="56" name="x1ye=57">
    <vt:lpwstr>aSgMX0An2dNbm3O45HcB3mf7RAsGuDKS5BKkITuZEgvh33DxQd5WiAk+jmAPvKZxj6z1B/FkMi2gSObtt5rxexJF98tW5j01BZSSQxedN4N1jyrcRAuz8BWZ8Fj34ExAU9nKHguYiL2+GCOqisoAkGYVOx1LTAFfctv/AnJK+xeEFwQOQ5+19ShWNrgrjPezj2yF22u9Lz25HjWGN73bhKH40Q/XhxSRShJsb60D3lZ7F3XuZpLwKBjp9/icyQF</vt:lpwstr>
  </property>
  <property fmtid="{D5CDD505-2E9C-101B-9397-08002B2CF9AE}" pid="57" name="x1ye=58">
    <vt:lpwstr>Vq9WUSXnk80FKMHQ6W9mbAu1trEEo3Xr30jKBTSRf0lyzBvLbjFmgvql5idDXojoKRm364fziOl8Uygesfhnd/y49Ub+1j+kJE9UXSnpoPmejPORoD1MwzrMEYx830WuKIEBeEr9AMWCE7mEUuTVBYUMzuDXlonSEn9XnhexpklwL5N4+F1RF0XuvxVmA1ZpLIDZJwd+cu2flJmnjsmS/ajHBiM32niP/8NW9BWBdCNGXVFsCvqcrz8gO8kKi91</vt:lpwstr>
  </property>
  <property fmtid="{D5CDD505-2E9C-101B-9397-08002B2CF9AE}" pid="58" name="x1ye=59">
    <vt:lpwstr>gBH/S3shpqZBmCfbDPN2ZOWQER4g8yvkW7cIvxbiJ47LcgTsL9HEiusbABGqGW0WOu7TKAWqoYXR9c3L5Sv4VNJQ9JWITYL0ijSMGYh5l7WnGGjG+2965bQfK/fPYZrylIQm1+PSuq3eJDVUBxGF++0vD3jcyJqo1Pr+4PAF8or+wZeHOtEY+ff4v0ZBzO0Pwlijma/tYnIYM78Q89Ugq/1i94aB8SBA8VY+jpH8mxu62CXslzLSdtuAk871a/P</vt:lpwstr>
  </property>
  <property fmtid="{D5CDD505-2E9C-101B-9397-08002B2CF9AE}" pid="59" name="x1ye=6">
    <vt:lpwstr>r30BR5RUwb2qNR5X/Iq5pYUyRK2R025vEhRGMULnuxQj2VnX0f+Xc5onBMeMvcuoCRmI123wi5Dpkm/kup/XoEK+VFNDuChxZVwrto2k7/MYkk2H9JHQGynIXXXmUeQgE+afEsrhR/OSMD5ygvRTuOGfXnGT+/jzJ2xq7qFifD2GJ0cIjoNCOjA+HisGnzqESRsYL8wLcQgKlZMRxgoK1EFi8T2ECzkYDZyXN3HRzjuMaAk6q/MlBe3kdpBaLmy</vt:lpwstr>
  </property>
  <property fmtid="{D5CDD505-2E9C-101B-9397-08002B2CF9AE}" pid="60" name="x1ye=60">
    <vt:lpwstr>DeE2US1NfxjKqakGJKVhvcBcAufuLwhTz44DCO7ZAL2WKgC+twm9XvWAuoyrqdxiL2oNnpESaQ/IYKf6YhjW5tYLUAXIvPenWibTziXCp37LtVC90QKmBbnHELSZrdIdQEMZQacK3b3VK8nm6lkRPuxLvH1o5Q88ygeVq0dVV3kvnX8PK6PiBEybbEIizzSBvL+mhhXmVnGZdirhEP2tU7oQ13wGMOCky10uDuj37x2aIu7ffwUPG/4GgW5z5Dz</vt:lpwstr>
  </property>
  <property fmtid="{D5CDD505-2E9C-101B-9397-08002B2CF9AE}" pid="61" name="x1ye=61">
    <vt:lpwstr>KcFZrp6s62lOf+g/mFlfMKeVY3mg1zv6of/s0C43EXAKqHcLKBSs/SXy2dmXpNcAJHASQbe8R42j20IncqO7fde63lf0h5YFICHdpP+ku0ajF5f0J8XIcPvk3/zoKFdo1JWKt7YqEpmBQJDsb6O+Oh2BG65ZnS/XM+P2xKmbexHSI43LTsJ3U9OJAlKVI4sT+kh0pYlnGN0wKhZdirAy7IMXyXHupLRpp7ZnYMceF0QmU173FWY7KnXOgz0ad5w</vt:lpwstr>
  </property>
  <property fmtid="{D5CDD505-2E9C-101B-9397-08002B2CF9AE}" pid="62" name="x1ye=62">
    <vt:lpwstr>b6CdSDiMnuhMO0pHCF6n8FbZ2sm3gV6lBx4sxF+sEOzE0oFXHptgKXCrOBxJ7KPdzLF+ypDttaGLkmcWZAOWK7kJrIoTAQeN+ikuKRc+OQPd9mmxl9S9RjQxFKclHXqnjp1veLu/2Il000FMSB6e8Qll74y9APCYRtTo4Rzv9m7E0DZfWEbSUJtOfp0MiAmNgJ4Sac4aENtIsRSVwnoUWS30i4Of8izUL+noa/uj82u7cZ7ah2LOPSwzqlbbYn8</vt:lpwstr>
  </property>
  <property fmtid="{D5CDD505-2E9C-101B-9397-08002B2CF9AE}" pid="63" name="x1ye=63">
    <vt:lpwstr>1vC0RCtNjA5u+uBoRPTzGETdCy+gbi5hch68QXuQcFf/4PDN945qN6n3d0ptbR2MBMz2JZxMdf0TYc9Olhvi8MC0F3jcgwclTR/6GAXpvXA+T7h2uy9Xy9mbKXfbOUKhqOyTdyBjTnYlbDQLPa3BLmJvyfY/LZCu5anZPzKF3W4+iCMbrNqElPmpCDPtnDebyfo2JrEIEPjSf7sbtMEowzLXzKa3g1tHpSGKeQ7sSeZv8B3UYUrNmxOzr/C3WTE</vt:lpwstr>
  </property>
  <property fmtid="{D5CDD505-2E9C-101B-9397-08002B2CF9AE}" pid="64" name="x1ye=64">
    <vt:lpwstr>UBw7Y8CoglP7Rcn8dKegESiOI2yw2sEbRF6aYIXAI3Vh+46EZUWqMJY2RKhyrw30+MiGRRhf9Vdx/qYe7WE0L2FbNLNLKR8AzNOrhvf/yITW52W4HztKWegpPExqFNBeR1Z/LwmfEPwVrA/RalaqkS2G/kIAm+6ZDwxBUKbaVBvaN9u7Svb7+pMYYXkr6rgFPWABkZ9TGd29bmLCUhl7APDyTy5XfL0byvMmYnPLJV0nlUyuZci9Oig4IHK5oyW</vt:lpwstr>
  </property>
  <property fmtid="{D5CDD505-2E9C-101B-9397-08002B2CF9AE}" pid="65" name="x1ye=65">
    <vt:lpwstr>kvi+kDxIKXbgWx2TmXPWs3Ousi+RNVQsIptcKbc0ZMsI1/HNeNAxU/zh5/eVSqRHoDQNyxUiuya8yxf7dTXq4CXcWuzBq/K+794v8+yNbnO7aq1PwoSHmMeNAuzWKlYO2fdJwBqiVs//KFn98roz8mkCVmfAciRuBXKLj3t5xI4D0faVC+w37ng6bK45XNMoKRjuU3lbt+4Zjf26FsHrcj/nH5U/9rfe01/nJ/k4QKVaLq+ar+CMtIawl/NNKSM</vt:lpwstr>
  </property>
  <property fmtid="{D5CDD505-2E9C-101B-9397-08002B2CF9AE}" pid="66" name="x1ye=66">
    <vt:lpwstr>xsK8Jz/FdoDLWim4o91gKEs2RJ2+b5IeQqZ6yS/okFWXhhky9lc6XIgZcSAKlQLcI37MF2N8o2aKUq0yoZiCxhTH1hpQnpn2GBdJ+EuuqDX86LEAvWl1M7dIEnChFb5P332Qf8t7EHMAMnQkSF2T28kqEEUZc/aBTcsxBpISoZLRki2KZfE9NjEbqJlII+Fw092Kusiaj+VWwW2ZICQRRdEAPcBj3A3aGQGQUU7s7qm78ADhZx4908mamYxeTJM</vt:lpwstr>
  </property>
  <property fmtid="{D5CDD505-2E9C-101B-9397-08002B2CF9AE}" pid="67" name="x1ye=67">
    <vt:lpwstr>lI0dQ9OWhx6QHa/QGfbfCepLWc2/OZNJeviG9GwX7tobO8UMZNEShj/ejYv6Jnh/HpeKWtJi5+BN73bLrx9WDqA70H7DUuyE+P08ey3375P2qXG6tgEOG9Etqbyc73iB0akdlJkMS8qd1GNe9Lk2ORBTrGO6Gwi+rhfJqw8zv3kv8eI+tIBiZmXH6XOvsebZMsqZz6Wk39NWMShQoToT2GIH28mSsOBgEbfM0atgc5aS3+Th/olvegUBc/A2w+b</vt:lpwstr>
  </property>
  <property fmtid="{D5CDD505-2E9C-101B-9397-08002B2CF9AE}" pid="68" name="x1ye=68">
    <vt:lpwstr>2nyIXQRhWX+1XBc9hwCWO6hjp3y4opPRmZb27qmwD/GzuHP6AdU5GXGFlnkhZPmJjYRy3CYLn0JJWk0xlsJOefyP3J0eUupJ/iO8VPtqws/5NHUEgy9vcpIFU1BQfkyHBcGsNgSkdnjJoUyHjKWu7tdlyuF925nb0+e5g0pCkdDA2dF08X97BZ0hP9tlxLAAfFD1F9lJWt0OryWOQah1/eWJqEfOw+BGSrZSWmCD9L6HSzq2D36MyIyUZ+5Xg/r</vt:lpwstr>
  </property>
  <property fmtid="{D5CDD505-2E9C-101B-9397-08002B2CF9AE}" pid="69" name="x1ye=69">
    <vt:lpwstr>2U+vrFNPgiQU7aneA4T4skrlq9y5d7lG2cyHpXj9M9+jvPoOPZhxEQnvV8XSdLrzDZXuWwQFq6S0Iq3++8DdWJX52cOaj7z0uaCO/M3Q5Tfa4WhG1NQTtKFARIM5xtPw1ItPrDCbD4x/izk3jXc4AzSxmf9r11EuyNIjcdtPRQpiHkaeIq8prsayFiGE/r3X/wNkr9aC6vp/oXntNdYYndbHP3Iye5CBGriCmaJqiV/0+j88D5s6ZQ+0Cu7m8j5</vt:lpwstr>
  </property>
  <property fmtid="{D5CDD505-2E9C-101B-9397-08002B2CF9AE}" pid="70" name="x1ye=7">
    <vt:lpwstr>ydYUCsf2tKl75SgYoupIGD+LBo0PuPz3nKljv0NcatW1mxpo1FyIozOZD2rWbbv6y98ytvKN6AfENIXc1FbeRJmCvw4mDsCdrIYEBB3zPE3IU7gbTA+4dVqNGOwGIPWQcrGhkYWz2tqjPDhAH8zIU2sgVHKHvHWSJta6Et/0+1NRtfFvwXoE7O9yafoSDapl2eZ3l+DKYSDJMeyD17x4hcXdXsNRKEEa6dsoKuji9bfYm4O42iBHatveciPHGN8</vt:lpwstr>
  </property>
  <property fmtid="{D5CDD505-2E9C-101B-9397-08002B2CF9AE}" pid="71" name="x1ye=70">
    <vt:lpwstr>U+oISXRxMAdO+rFGUjJX1TaJHto70baZBO0o+57ZiAmtsnkoNsRiXuBtfW1fxFCsMUKCxXm+M+JomwZh90zv1qXeH2V2fzdZuawegc4xNvye7o3J7nSXQ3UpMyG2TyDzaeX9IilzKo6bPwuG//a2fuynmlHERgDM8Qq4T318iS4Y9I4/mlTQFS/wRWwCja1NoSpv/usm2W0md5Npf2YLwrqKMbN59yU/xNX6Oh8fZTf6AfzGVBUCv+1bBdn/1kL</vt:lpwstr>
  </property>
  <property fmtid="{D5CDD505-2E9C-101B-9397-08002B2CF9AE}" pid="72" name="x1ye=71">
    <vt:lpwstr>fneTvLbCuVgJEPv0kYVdN3msiU3wUTAQsrIZ7kohJuKC+4zqPdosTzDUlYk6nlG7a0a3Wmmy90YU6Mx0mQmT+CGjFdt1qrEbn6W2qpfQyvdjfZmtzFrUFLiQeJLaDOekhn+XFlYmVbLaVnYwbsWPbYDsti4veG/ZIGxZ7GyHxR6AnkPmVZlaahX9DbNnsmLiuW5KkRJi+Pg/DqvHfqkcoWGyRH7wke0QP6ERt4yUSpXfKcqpPptQa4UESVAHxXx</vt:lpwstr>
  </property>
  <property fmtid="{D5CDD505-2E9C-101B-9397-08002B2CF9AE}" pid="73" name="x1ye=72">
    <vt:lpwstr>n4z4Ft0nn7e0x722mY7jmHcSw9PbQ0zTwofi4m1uHE881VIE4roBwiOMEYevcOhU1vFuvqUEk06vadVkTgBuyvrZtTHhdfgufaZ8q1tLt16kzwR59d7TpYHPPmcdm5bnaAMmeYrerX67cFwMmAYBd9CSY11jY1phTXB2qsuhkPK7hYtju7pfg0cIQdgxLeoIFYPLpf2Ehnd0Sa01IABXuUmtWEQE2GlBXSIFoyIxYooLyYon9N8GoLyCVkA0NJM</vt:lpwstr>
  </property>
  <property fmtid="{D5CDD505-2E9C-101B-9397-08002B2CF9AE}" pid="74" name="x1ye=73">
    <vt:lpwstr>AJ6VmF6DfhAc7yoVT+OGN+W/26a967IwvGoNI1WkiLdMHuA0LzvDT5xWdRIkMInu2SwPr4VvXc81T9vWtsU/CzOrpVqsUXqhPbFuExvQ3nASidMtFP/IqdDogzLq/xZ/Vma5gNDkk9mKabde8JUftlgxiSYoVFbquVevGbHylkPlFPu3fsrZ77HCWIB3cDP7kLul5NHC0cqU6d1ZxYxAda+ISXjh3iypk3dGFvXjoWZfWU2g9lejr18PMdI7MOc</vt:lpwstr>
  </property>
  <property fmtid="{D5CDD505-2E9C-101B-9397-08002B2CF9AE}" pid="75" name="x1ye=74">
    <vt:lpwstr>MNFp3BXsMWjPLOkbktcpxjkgtJb2B6j2QvBdPuoChsnbPduqvL42HXTHqLSrw+lOzZKD4a+5GRoV60+kaj924fB/B8bBFhSK9FWj3hZH8BGBiAy6BRVmMQ2sH/BChSSGrf/FYmHXi+UnCfOXzfd4x3ECwfupwHCLjhRpRtwiwoH6q5wnap6UBeEeoJfoGlrOubORFmNJK5ZgNrOCCx+VAQ28WTPT2433VhZ3ZkgUoHs6ywS6FrjE6qyPF1abGId</vt:lpwstr>
  </property>
  <property fmtid="{D5CDD505-2E9C-101B-9397-08002B2CF9AE}" pid="76" name="x1ye=75">
    <vt:lpwstr>vQx4pCRuxVKWN9hzeoQoeLCLE0YcRGzmvMqnB4iRdf/opHL57O4CDO/3svvMFCK1mybb55Il43Bjq0A0PG7XBHQmObqY2tfXgMegiEV82rXEJsgErNmPJ1W4r0en0EQfqQw8WI/26vxWxxV1fgWEi2F7VHxCAHu+TF94eep5A1a1lsY8DkRtZUW1ikpKmtbT8a9gyTyd0bYDLD+RZiQhBYv95boNDeXk3aMc/aOUyz6+z1ziCuylI0/c51cwukG</vt:lpwstr>
  </property>
  <property fmtid="{D5CDD505-2E9C-101B-9397-08002B2CF9AE}" pid="77" name="x1ye=76">
    <vt:lpwstr>NgT4kbna7pK4B5wab9lfXkCSn4Ir/VIrtyC0fOMolfdFxcW/rlAQxGnY6O9wqPQy43cSojD5rPgUs8jQFBqC+WO0KRDs9TgyH5oypM1ABDJWK10fUD6Prc9D79NGOQ3pWldYLrN79npXrQCoi3xRB66NjTBGDgw6uoViO+feB3cmzI6S2zVMIa+Tuovt/qwp4pGwlTptjLl15Fl4OdywdDTFk/NDOq4z3as14I5bV1DUy5fa3eGdYbyURZMPFZ6</vt:lpwstr>
  </property>
  <property fmtid="{D5CDD505-2E9C-101B-9397-08002B2CF9AE}" pid="78" name="x1ye=77">
    <vt:lpwstr>TTJ4ctJVyDvwd6XQk6/VIe+BOnzp9bsE8jGMW0plYZJlkWLF2+oJiJwA23p+ZbK/Zl7+TXozTb+DBQ/WVQDy7aj6EUdl+auRfEX+l+9QzmYtdhS2kqoSosWjBQDxV6GXlP9QHxFc2Jr639JsY4Jb3NnFiFI7xInb15qO3HOx7OdTIKRzm+Exvp71zF+u32+AVRSMaOOMX1/JXRwQbe1X/07iYg3WxuKJIbNciNFSUNWE9EiSL9/UVD30ySMqFxh</vt:lpwstr>
  </property>
  <property fmtid="{D5CDD505-2E9C-101B-9397-08002B2CF9AE}" pid="79" name="x1ye=78">
    <vt:lpwstr>navZ3Kpgtwm/M6vzPWwWqraxcg/EnlmDMhlOHRGPPS/ITzisaGgZhph085UGxSTuqsLH/yAlPK0+MAVe7x4ujdYYfyq58k1kxKhZTgAZSQBE2MIoYqGlAeqZabej91J3/0mu1PPrLzkXrrk9kyo60MeSNS9VLNVBhqsDQBlfmGAJbOBXokOL6/eMtHJxWqqFsJvJurEJcfuuSkSxXu931L60bIkXPoDdz5UvlYIiknsE9bc6HBcqJbM1ypyVDBV</vt:lpwstr>
  </property>
  <property fmtid="{D5CDD505-2E9C-101B-9397-08002B2CF9AE}" pid="80" name="x1ye=79">
    <vt:lpwstr>fRRIMP7ziK1f8q8CmIiV8go9Mos1McfgoN3Z+b1ExN/61irpuOnklabvhrlCtLTsn++8YrPh7nDZ2XVfWX7JfS726ELkE1I0GXSg6foIa7Crs/2lA6TmrbGuz9IUo7wETWiWNU7AgEOX24ZabXX5MEqRDGwQU1P1W5z1kCBUEvLgwzF9lHJ18pBYgJ8CGIxz7FdLeZ84Kg9mdd12iQ0fu3kNV8f3TdNaxcShfYE03CU4JMkAp/Px5XBvipqL4Bh</vt:lpwstr>
  </property>
  <property fmtid="{D5CDD505-2E9C-101B-9397-08002B2CF9AE}" pid="81" name="x1ye=8">
    <vt:lpwstr>DLTtPkS6mGoAiCHWnwz9IK6ukL3IflUdgzkp/alIL40sNMYxGCYGoLPbLMUttfOHM2WUSC3qil0SiebVbHPslbfnRoZOEfutwmvn1MGS9TxniZKXe/2Q2XT71V5cUVXQ3XuusqUYN3W5GcgBbInx75FodxcwK45xZTc3MhmT19y9He1cP7BLJ9ZytkS+HJC2fGb3yslO9O7+kYANMbU71BN+izMkxecg1cmCgcI+Lkl6B5YYQSTZ0fov/mvYgA9</vt:lpwstr>
  </property>
  <property fmtid="{D5CDD505-2E9C-101B-9397-08002B2CF9AE}" pid="82" name="x1ye=80">
    <vt:lpwstr>6FqUDIRX+xMk8Ryylw3YN2QmmqR2FWpcpCAhRdLScxslYDEsAeXZf9utRGD+7ZvxG9ZaQFQp81jkB/uFzw06AKD8mnY0vgkVqVibrxP5B8837liuchZV3YeRvGqfHesJ64LFWCf97LSrBqCmBErv6MBR3G9zQeLvsn/Kybw4AZwp/6koCORZf7/W9Ti9eJjVPvBM974QGHo/+FGnBReIcnm0stIfzqf9SSoqKATNiQfOw553DJ0KSntuVUE/ivs</vt:lpwstr>
  </property>
  <property fmtid="{D5CDD505-2E9C-101B-9397-08002B2CF9AE}" pid="83" name="x1ye=81">
    <vt:lpwstr>E9LKicONtF51E7aWV8iH3Tg6ISopMy7F7rLRaMJtQbwluBV0zOzmnMkX8+6Ws7vHH4qEa1FCLBeBgJa13E65Sg3WXMaBGzea3wg1uAqYI/1UeAtUR6K4eYgtRZJcqc/TG0mz5jaIGMFvHo04qGR22T4Z/zv5DntuT5+gIWJEtqifJ6Ea3S0bJEFpFAWYTk3rmCAbOHfktX4B0uOkVFGc3jua9LMxhGsldUcV6H2/LVXOVC1i3Ebrfo+e/f/8BzC</vt:lpwstr>
  </property>
  <property fmtid="{D5CDD505-2E9C-101B-9397-08002B2CF9AE}" pid="84" name="x1ye=82">
    <vt:lpwstr>ArUbhQAAA=</vt:lpwstr>
  </property>
  <property fmtid="{D5CDD505-2E9C-101B-9397-08002B2CF9AE}" pid="85" name="x1ye=9">
    <vt:lpwstr>fHolqbAk6w4aDgn4V/SoY/2LMfk2xiUr3NwmLd8pyxlZL0SGdNJdc/Yw8EOEvFS9Zrrqjv/692sva9YosWJKHMKpXyXXcy9Xfex1cjTS0TAtzhF/oBSyB/jIM5S0yUoX1VgtnDdE/L05karEEXTpcrIpZVPdY7hjdBGQyqTrS/fLC2IBsGNt860WUZX/dLHXn33Lh5PoGaWfOr5AH5cmKLvV3tS8xIMZfkNMeol4lLSNiCtHLtytxbTrIezSowu</vt:lpwstr>
  </property>
</Properties>
</file>