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F4A2" w14:textId="6F66C1AB" w:rsidR="008147F4" w:rsidRDefault="008147F4" w:rsidP="008147F4">
      <w:pPr>
        <w:pStyle w:val="divname"/>
        <w:spacing w:before="160"/>
        <w:rPr>
          <w:rFonts w:ascii="Arial" w:eastAsia="Arial" w:hAnsi="Arial" w:cs="Arial"/>
        </w:rPr>
      </w:pPr>
      <w:r>
        <w:rPr>
          <w:rStyle w:val="spanfName"/>
          <w:rFonts w:ascii="Arial" w:eastAsia="Arial" w:hAnsi="Arial" w:cs="Arial"/>
        </w:rPr>
        <w:t xml:space="preserve">Peter </w:t>
      </w:r>
      <w:r>
        <w:rPr>
          <w:rStyle w:val="spanlName"/>
          <w:rFonts w:ascii="Arial" w:eastAsia="Arial" w:hAnsi="Arial" w:cs="Arial"/>
        </w:rPr>
        <w:t>CALLAGHAN-MOORE</w:t>
      </w:r>
    </w:p>
    <w:p w14:paraId="0506C91E" w14:textId="77777777" w:rsidR="008147F4" w:rsidRDefault="008147F4" w:rsidP="008147F4">
      <w:pPr>
        <w:pStyle w:val="div"/>
        <w:spacing w:line="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> </w:t>
      </w:r>
    </w:p>
    <w:p w14:paraId="705E2457" w14:textId="1C88B5C3" w:rsidR="008147F4" w:rsidRDefault="008147F4" w:rsidP="008147F4">
      <w:pPr>
        <w:pStyle w:val="divaddress"/>
        <w:spacing w:before="60"/>
        <w:rPr>
          <w:rStyle w:val="span"/>
          <w:rFonts w:ascii="Arial" w:eastAsia="Arial" w:hAnsi="Arial" w:cs="Arial"/>
          <w:sz w:val="18"/>
          <w:szCs w:val="18"/>
        </w:rPr>
      </w:pPr>
      <w:r>
        <w:rPr>
          <w:rStyle w:val="span"/>
          <w:rFonts w:ascii="Arial" w:eastAsia="Arial" w:hAnsi="Arial" w:cs="Arial"/>
          <w:sz w:val="18"/>
          <w:szCs w:val="18"/>
        </w:rPr>
        <w:t xml:space="preserve">Trim, Meath, Ireland </w:t>
      </w:r>
      <w:r>
        <w:rPr>
          <w:rFonts w:ascii="Arial" w:eastAsia="Arial" w:hAnsi="Arial" w:cs="Arial"/>
        </w:rPr>
        <w:t>|</w:t>
      </w:r>
      <w:r>
        <w:rPr>
          <w:rStyle w:val="span"/>
          <w:rFonts w:ascii="Arial" w:eastAsia="Arial" w:hAnsi="Arial" w:cs="Arial"/>
          <w:sz w:val="18"/>
          <w:szCs w:val="18"/>
        </w:rPr>
        <w:t xml:space="preserve"> +353 </w:t>
      </w:r>
      <w:r w:rsidR="00D36CC7">
        <w:rPr>
          <w:rStyle w:val="span"/>
          <w:rFonts w:ascii="Arial" w:eastAsia="Arial" w:hAnsi="Arial" w:cs="Arial"/>
          <w:sz w:val="18"/>
          <w:szCs w:val="18"/>
        </w:rPr>
        <w:t>(</w:t>
      </w:r>
      <w:r>
        <w:rPr>
          <w:rStyle w:val="span"/>
          <w:rFonts w:ascii="Arial" w:eastAsia="Arial" w:hAnsi="Arial" w:cs="Arial"/>
          <w:sz w:val="18"/>
          <w:szCs w:val="18"/>
        </w:rPr>
        <w:t>83</w:t>
      </w:r>
      <w:r w:rsidR="00D36CC7">
        <w:rPr>
          <w:rStyle w:val="span"/>
          <w:rFonts w:ascii="Arial" w:eastAsia="Arial" w:hAnsi="Arial" w:cs="Arial"/>
          <w:sz w:val="18"/>
          <w:szCs w:val="18"/>
        </w:rPr>
        <w:t>)</w:t>
      </w:r>
      <w:r>
        <w:rPr>
          <w:rStyle w:val="span"/>
          <w:rFonts w:ascii="Arial" w:eastAsia="Arial" w:hAnsi="Arial" w:cs="Arial"/>
          <w:sz w:val="18"/>
          <w:szCs w:val="18"/>
        </w:rPr>
        <w:t xml:space="preserve"> 0185847</w:t>
      </w:r>
      <w:r>
        <w:rPr>
          <w:rFonts w:ascii="Arial" w:eastAsia="Arial" w:hAnsi="Arial" w:cs="Arial"/>
        </w:rPr>
        <w:t xml:space="preserve"> </w:t>
      </w:r>
      <w:r>
        <w:rPr>
          <w:rStyle w:val="span"/>
          <w:rFonts w:ascii="Arial" w:eastAsia="Arial" w:hAnsi="Arial" w:cs="Arial"/>
          <w:sz w:val="18"/>
          <w:szCs w:val="18"/>
        </w:rPr>
        <w:t>| p.callaghan-moore1@nuigalway.ie</w:t>
      </w:r>
      <w:r w:rsidR="00074079">
        <w:rPr>
          <w:rStyle w:val="span"/>
          <w:rFonts w:ascii="Arial" w:eastAsia="Arial" w:hAnsi="Arial" w:cs="Arial"/>
          <w:sz w:val="18"/>
          <w:szCs w:val="18"/>
        </w:rPr>
        <w:t xml:space="preserve"> | DOB: 10 Nov 2000</w:t>
      </w:r>
    </w:p>
    <w:p w14:paraId="43B1B5EF" w14:textId="77777777" w:rsidR="00622E73" w:rsidRDefault="00622E73" w:rsidP="008147F4">
      <w:pPr>
        <w:pStyle w:val="divaddress"/>
        <w:spacing w:before="60"/>
        <w:rPr>
          <w:rFonts w:ascii="Arial" w:eastAsia="Arial" w:hAnsi="Arial" w:cs="Arial"/>
        </w:rPr>
      </w:pPr>
    </w:p>
    <w:p w14:paraId="3EA63E1C" w14:textId="00BB905F" w:rsidR="008147F4" w:rsidRDefault="00074079" w:rsidP="008147F4">
      <w:pPr>
        <w:pStyle w:val="divdocumentdivsectiontitle"/>
        <w:pBdr>
          <w:bottom w:val="single" w:sz="8" w:space="4" w:color="990000"/>
        </w:pBdr>
        <w:spacing w:before="160" w:after="60"/>
        <w:jc w:val="center"/>
        <w:rPr>
          <w:rFonts w:ascii="Arial" w:eastAsia="Arial" w:hAnsi="Arial" w:cs="Arial"/>
          <w:b/>
          <w:bCs/>
          <w:color w:val="990000"/>
        </w:rPr>
      </w:pPr>
      <w:r>
        <w:rPr>
          <w:rFonts w:ascii="Arial" w:eastAsia="Arial" w:hAnsi="Arial" w:cs="Arial"/>
          <w:b/>
          <w:bCs/>
          <w:color w:val="990000"/>
        </w:rPr>
        <w:t xml:space="preserve">Professional </w:t>
      </w:r>
      <w:r w:rsidR="008147F4">
        <w:rPr>
          <w:rFonts w:ascii="Arial" w:eastAsia="Arial" w:hAnsi="Arial" w:cs="Arial"/>
          <w:b/>
          <w:bCs/>
          <w:color w:val="990000"/>
        </w:rPr>
        <w:t>Experience</w:t>
      </w:r>
    </w:p>
    <w:p w14:paraId="438DE7AC" w14:textId="37D1E1F7" w:rsidR="008147F4" w:rsidRDefault="00D16BCC" w:rsidP="008147F4">
      <w:pPr>
        <w:pStyle w:val="divdocumentsinglecolumn"/>
        <w:tabs>
          <w:tab w:val="right" w:pos="10286"/>
        </w:tabs>
        <w:spacing w:before="120" w:line="260" w:lineRule="atLeast"/>
        <w:rPr>
          <w:rFonts w:eastAsia="Arial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 xml:space="preserve">Legal Intern 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ab/>
      </w:r>
      <w:r w:rsidR="008147F4"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  <w:r w:rsidR="008147F4">
        <w:rPr>
          <w:rStyle w:val="spanjobdates"/>
          <w:rFonts w:ascii="Arial" w:eastAsia="Arial" w:hAnsi="Arial" w:cs="Arial"/>
          <w:sz w:val="20"/>
          <w:szCs w:val="20"/>
        </w:rPr>
        <w:t>0</w:t>
      </w:r>
      <w:r>
        <w:rPr>
          <w:rStyle w:val="spanjobdates"/>
          <w:rFonts w:ascii="Arial" w:eastAsia="Arial" w:hAnsi="Arial" w:cs="Arial"/>
          <w:sz w:val="20"/>
          <w:szCs w:val="20"/>
        </w:rPr>
        <w:t>5</w:t>
      </w:r>
      <w:r w:rsidR="008147F4">
        <w:rPr>
          <w:rStyle w:val="spanjobdates"/>
          <w:rFonts w:ascii="Arial" w:eastAsia="Arial" w:hAnsi="Arial" w:cs="Arial"/>
          <w:sz w:val="20"/>
          <w:szCs w:val="20"/>
        </w:rPr>
        <w:t>/20</w:t>
      </w:r>
      <w:r>
        <w:rPr>
          <w:rStyle w:val="spanjobdates"/>
          <w:rFonts w:ascii="Arial" w:eastAsia="Arial" w:hAnsi="Arial" w:cs="Arial"/>
          <w:sz w:val="20"/>
          <w:szCs w:val="20"/>
        </w:rPr>
        <w:t>22</w:t>
      </w:r>
      <w:r w:rsidR="008147F4">
        <w:rPr>
          <w:rStyle w:val="spanjobdates"/>
          <w:rFonts w:ascii="Arial" w:eastAsia="Arial" w:hAnsi="Arial" w:cs="Arial"/>
          <w:sz w:val="20"/>
          <w:szCs w:val="20"/>
        </w:rPr>
        <w:t xml:space="preserve"> </w:t>
      </w:r>
      <w:r w:rsidR="00037B07">
        <w:rPr>
          <w:rStyle w:val="spanjobdates"/>
          <w:rFonts w:ascii="Arial" w:eastAsia="Arial" w:hAnsi="Arial" w:cs="Arial"/>
          <w:sz w:val="20"/>
          <w:szCs w:val="20"/>
        </w:rPr>
        <w:t>-</w:t>
      </w:r>
      <w:r w:rsidR="008147F4">
        <w:rPr>
          <w:rStyle w:val="spanjobdates"/>
          <w:rFonts w:ascii="Arial" w:eastAsia="Arial" w:hAnsi="Arial" w:cs="Arial"/>
          <w:sz w:val="20"/>
          <w:szCs w:val="20"/>
        </w:rPr>
        <w:t xml:space="preserve"> 0</w:t>
      </w:r>
      <w:r>
        <w:rPr>
          <w:rStyle w:val="spanjobdates"/>
          <w:rFonts w:ascii="Arial" w:eastAsia="Arial" w:hAnsi="Arial" w:cs="Arial"/>
          <w:sz w:val="20"/>
          <w:szCs w:val="20"/>
        </w:rPr>
        <w:t>7</w:t>
      </w:r>
      <w:r w:rsidR="008147F4">
        <w:rPr>
          <w:rStyle w:val="spanjobdates"/>
          <w:rFonts w:ascii="Arial" w:eastAsia="Arial" w:hAnsi="Arial" w:cs="Arial"/>
          <w:sz w:val="20"/>
          <w:szCs w:val="20"/>
        </w:rPr>
        <w:t>/20</w:t>
      </w:r>
      <w:r>
        <w:rPr>
          <w:rStyle w:val="spanjobdates"/>
          <w:rFonts w:ascii="Arial" w:eastAsia="Arial" w:hAnsi="Arial" w:cs="Arial"/>
          <w:sz w:val="20"/>
          <w:szCs w:val="20"/>
        </w:rPr>
        <w:t>2</w:t>
      </w:r>
      <w:r w:rsidR="0041395A">
        <w:rPr>
          <w:rStyle w:val="spanjobdates"/>
          <w:rFonts w:ascii="Arial" w:eastAsia="Arial" w:hAnsi="Arial" w:cs="Arial"/>
          <w:sz w:val="20"/>
          <w:szCs w:val="20"/>
        </w:rPr>
        <w:t>2</w:t>
      </w:r>
      <w:r w:rsidR="008147F4"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5C2CD16F" w14:textId="7C4C9024" w:rsidR="008147F4" w:rsidRDefault="00D16BCC" w:rsidP="00037B07">
      <w:pPr>
        <w:pStyle w:val="spanpaddedline"/>
        <w:tabs>
          <w:tab w:val="right" w:pos="10286"/>
        </w:tabs>
        <w:spacing w:line="260" w:lineRule="atLeast"/>
        <w:rPr>
          <w:rStyle w:val="datesWrapper"/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 xml:space="preserve">Malone and Martin </w:t>
      </w:r>
      <w:r w:rsidR="00B0061C">
        <w:rPr>
          <w:rStyle w:val="spancompanyname"/>
          <w:rFonts w:ascii="Arial" w:eastAsia="Arial" w:hAnsi="Arial" w:cs="Arial"/>
          <w:sz w:val="20"/>
          <w:szCs w:val="20"/>
        </w:rPr>
        <w:t>Solicitors</w:t>
      </w:r>
      <w:r>
        <w:rPr>
          <w:rFonts w:ascii="Arial" w:eastAsia="Arial" w:hAnsi="Arial" w:cs="Arial"/>
          <w:sz w:val="20"/>
          <w:szCs w:val="20"/>
        </w:rPr>
        <w:tab/>
      </w:r>
      <w:r w:rsidR="008147F4"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Trim</w:t>
      </w:r>
      <w:r w:rsidR="008147F4">
        <w:rPr>
          <w:rStyle w:val="spanjoblocation"/>
          <w:rFonts w:ascii="Arial" w:eastAsia="Arial" w:hAnsi="Arial" w:cs="Arial"/>
          <w:sz w:val="20"/>
          <w:szCs w:val="20"/>
        </w:rPr>
        <w:t>, Ireland</w:t>
      </w:r>
      <w:r w:rsidR="008147F4"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2042BAE7" w14:textId="77777777" w:rsidR="00622E73" w:rsidRPr="00622E73" w:rsidRDefault="00622E73" w:rsidP="00037B07">
      <w:pPr>
        <w:pStyle w:val="spanpaddedline"/>
        <w:tabs>
          <w:tab w:val="right" w:pos="10286"/>
        </w:tabs>
        <w:spacing w:line="260" w:lineRule="atLeast"/>
        <w:rPr>
          <w:rStyle w:val="span"/>
          <w:rFonts w:ascii="Arial" w:eastAsia="Arial" w:hAnsi="Arial" w:cs="Arial"/>
          <w:b/>
          <w:bCs/>
          <w:sz w:val="20"/>
          <w:szCs w:val="20"/>
        </w:rPr>
      </w:pPr>
    </w:p>
    <w:p w14:paraId="53748B1D" w14:textId="0BA6CF92" w:rsidR="0041395A" w:rsidRPr="00484D57" w:rsidRDefault="0041395A" w:rsidP="004A44D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First draft preparation of client authorities to take up Title Deeds and Redemption Certificates</w:t>
      </w:r>
    </w:p>
    <w:p w14:paraId="43B64DFE" w14:textId="44350E06" w:rsidR="0041395A" w:rsidRDefault="0041395A" w:rsidP="004A44D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First draft Probate SA.2 completion</w:t>
      </w:r>
    </w:p>
    <w:p w14:paraId="4267C71C" w14:textId="52A7FD68" w:rsidR="00244385" w:rsidRPr="00244385" w:rsidRDefault="00244385" w:rsidP="00244385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First draft ROS Stamp Duty returns</w:t>
      </w:r>
    </w:p>
    <w:p w14:paraId="65661EE3" w14:textId="77777777" w:rsidR="0041395A" w:rsidRPr="00484D57" w:rsidRDefault="0041395A" w:rsidP="004A44D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Executing Land Direct (PRA) searches – mapping and folios</w:t>
      </w:r>
    </w:p>
    <w:p w14:paraId="19BBD684" w14:textId="77777777" w:rsidR="0041395A" w:rsidRPr="00484D57" w:rsidRDefault="0041395A" w:rsidP="004A44D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Executing Companies Office searches and purchasing filed documents</w:t>
      </w:r>
    </w:p>
    <w:p w14:paraId="56213695" w14:textId="77777777" w:rsidR="0041395A" w:rsidRPr="00484D57" w:rsidRDefault="0041395A" w:rsidP="004A44D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Preliminary planning searches on local authority website</w:t>
      </w:r>
    </w:p>
    <w:p w14:paraId="5337C78C" w14:textId="77777777" w:rsidR="0041395A" w:rsidRPr="00484D57" w:rsidRDefault="0041395A" w:rsidP="004A44D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Local Property Tax and NPPR online searches</w:t>
      </w:r>
    </w:p>
    <w:p w14:paraId="1DEF2266" w14:textId="77777777" w:rsidR="0041395A" w:rsidRPr="00484D57" w:rsidRDefault="0041395A" w:rsidP="004A44D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Tracking cases on courts.ie</w:t>
      </w:r>
    </w:p>
    <w:p w14:paraId="4CCF5DFD" w14:textId="120298BA" w:rsidR="0041395A" w:rsidRPr="00484D57" w:rsidRDefault="0041395A" w:rsidP="004A44D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 xml:space="preserve">Contacting clients re </w:t>
      </w:r>
      <w:r w:rsidR="00484D57" w:rsidRPr="00484D57">
        <w:rPr>
          <w:rFonts w:ascii="Arial" w:hAnsi="Arial" w:cs="Arial"/>
          <w:color w:val="000000" w:themeColor="text1"/>
          <w:sz w:val="20"/>
          <w:szCs w:val="20"/>
        </w:rPr>
        <w:t>a</w:t>
      </w:r>
      <w:r w:rsidRPr="00484D57">
        <w:rPr>
          <w:rFonts w:ascii="Arial" w:hAnsi="Arial" w:cs="Arial"/>
          <w:color w:val="000000" w:themeColor="text1"/>
          <w:sz w:val="20"/>
          <w:szCs w:val="20"/>
        </w:rPr>
        <w:t>nti-</w:t>
      </w:r>
      <w:r w:rsidR="00484D57" w:rsidRPr="00484D57">
        <w:rPr>
          <w:rFonts w:ascii="Arial" w:hAnsi="Arial" w:cs="Arial"/>
          <w:color w:val="000000" w:themeColor="text1"/>
          <w:sz w:val="20"/>
          <w:szCs w:val="20"/>
        </w:rPr>
        <w:t>m</w:t>
      </w:r>
      <w:r w:rsidRPr="00484D57">
        <w:rPr>
          <w:rFonts w:ascii="Arial" w:hAnsi="Arial" w:cs="Arial"/>
          <w:color w:val="000000" w:themeColor="text1"/>
          <w:sz w:val="20"/>
          <w:szCs w:val="20"/>
        </w:rPr>
        <w:t xml:space="preserve">oney </w:t>
      </w:r>
      <w:r w:rsidR="00484D57" w:rsidRPr="00484D57">
        <w:rPr>
          <w:rFonts w:ascii="Arial" w:hAnsi="Arial" w:cs="Arial"/>
          <w:color w:val="000000" w:themeColor="text1"/>
          <w:sz w:val="20"/>
          <w:szCs w:val="20"/>
        </w:rPr>
        <w:t>l</w:t>
      </w:r>
      <w:r w:rsidRPr="00484D57">
        <w:rPr>
          <w:rFonts w:ascii="Arial" w:hAnsi="Arial" w:cs="Arial"/>
          <w:color w:val="000000" w:themeColor="text1"/>
          <w:sz w:val="20"/>
          <w:szCs w:val="20"/>
        </w:rPr>
        <w:t xml:space="preserve">aundering </w:t>
      </w:r>
      <w:r w:rsidR="00484D57" w:rsidRPr="00484D57">
        <w:rPr>
          <w:rFonts w:ascii="Arial" w:hAnsi="Arial" w:cs="Arial"/>
          <w:color w:val="000000" w:themeColor="text1"/>
          <w:sz w:val="20"/>
          <w:szCs w:val="20"/>
        </w:rPr>
        <w:t>c</w:t>
      </w:r>
      <w:r w:rsidRPr="00484D57">
        <w:rPr>
          <w:rFonts w:ascii="Arial" w:hAnsi="Arial" w:cs="Arial"/>
          <w:color w:val="000000" w:themeColor="text1"/>
          <w:sz w:val="20"/>
          <w:szCs w:val="20"/>
        </w:rPr>
        <w:t>ompliance documentation</w:t>
      </w:r>
    </w:p>
    <w:p w14:paraId="175AFFE7" w14:textId="271E0FA4" w:rsidR="00622E73" w:rsidRPr="00484D57" w:rsidRDefault="0041395A" w:rsidP="00622E73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Contact Paul Mulligan (Practice Manager), Malone and Martin Solicitors, Trim, County Meath for reference - 046 9431256</w:t>
      </w:r>
    </w:p>
    <w:p w14:paraId="2F8D65BC" w14:textId="1A70D05A" w:rsidR="008147F4" w:rsidRDefault="00D16BCC" w:rsidP="008147F4">
      <w:pPr>
        <w:pStyle w:val="divdocumentsinglecolumn"/>
        <w:tabs>
          <w:tab w:val="right" w:pos="10286"/>
        </w:tabs>
        <w:spacing w:before="120" w:line="260" w:lineRule="atLeast"/>
        <w:rPr>
          <w:rFonts w:eastAsia="Arial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 xml:space="preserve">Intern </w:t>
      </w:r>
      <w:r w:rsidR="008147F4"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 w:rsidR="008147F4">
        <w:rPr>
          <w:rStyle w:val="spanjobdates"/>
          <w:rFonts w:ascii="Arial" w:eastAsia="Arial" w:hAnsi="Arial" w:cs="Arial"/>
          <w:sz w:val="20"/>
          <w:szCs w:val="20"/>
        </w:rPr>
        <w:t>0</w:t>
      </w:r>
      <w:r>
        <w:rPr>
          <w:rStyle w:val="spanjobdates"/>
          <w:rFonts w:ascii="Arial" w:eastAsia="Arial" w:hAnsi="Arial" w:cs="Arial"/>
          <w:sz w:val="20"/>
          <w:szCs w:val="20"/>
        </w:rPr>
        <w:t>6</w:t>
      </w:r>
      <w:r w:rsidR="008147F4">
        <w:rPr>
          <w:rStyle w:val="spanjobdates"/>
          <w:rFonts w:ascii="Arial" w:eastAsia="Arial" w:hAnsi="Arial" w:cs="Arial"/>
          <w:sz w:val="20"/>
          <w:szCs w:val="20"/>
        </w:rPr>
        <w:t xml:space="preserve">/2019 </w:t>
      </w:r>
      <w:r w:rsidR="00037B07">
        <w:rPr>
          <w:rStyle w:val="spanjobdates"/>
          <w:rFonts w:ascii="Arial" w:eastAsia="Arial" w:hAnsi="Arial" w:cs="Arial"/>
          <w:sz w:val="20"/>
          <w:szCs w:val="20"/>
        </w:rPr>
        <w:t>-</w:t>
      </w:r>
      <w:r w:rsidR="008147F4">
        <w:rPr>
          <w:rStyle w:val="spanjobdates"/>
          <w:rFonts w:ascii="Arial" w:eastAsia="Arial" w:hAnsi="Arial" w:cs="Arial"/>
          <w:sz w:val="20"/>
          <w:szCs w:val="20"/>
        </w:rPr>
        <w:t xml:space="preserve"> 0</w:t>
      </w:r>
      <w:r>
        <w:rPr>
          <w:rStyle w:val="spanjobdates"/>
          <w:rFonts w:ascii="Arial" w:eastAsia="Arial" w:hAnsi="Arial" w:cs="Arial"/>
          <w:sz w:val="20"/>
          <w:szCs w:val="20"/>
        </w:rPr>
        <w:t>8</w:t>
      </w:r>
      <w:r w:rsidR="008147F4">
        <w:rPr>
          <w:rStyle w:val="spanjobdates"/>
          <w:rFonts w:ascii="Arial" w:eastAsia="Arial" w:hAnsi="Arial" w:cs="Arial"/>
          <w:sz w:val="20"/>
          <w:szCs w:val="20"/>
        </w:rPr>
        <w:t>/20</w:t>
      </w:r>
      <w:r>
        <w:rPr>
          <w:rStyle w:val="spanjobdates"/>
          <w:rFonts w:ascii="Arial" w:eastAsia="Arial" w:hAnsi="Arial" w:cs="Arial"/>
          <w:sz w:val="20"/>
          <w:szCs w:val="20"/>
        </w:rPr>
        <w:t>19</w:t>
      </w:r>
      <w:r w:rsidR="008147F4"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20173D91" w14:textId="3B08F347" w:rsidR="008147F4" w:rsidRDefault="00D16BCC" w:rsidP="007C2D6E">
      <w:pPr>
        <w:pStyle w:val="spanpaddedline"/>
        <w:tabs>
          <w:tab w:val="right" w:pos="10286"/>
        </w:tabs>
        <w:spacing w:line="260" w:lineRule="atLeast"/>
        <w:rPr>
          <w:rStyle w:val="datesWrapper"/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Malone and Martin</w:t>
      </w:r>
      <w:r w:rsidR="00B0061C">
        <w:rPr>
          <w:rStyle w:val="spancompanyname"/>
          <w:rFonts w:ascii="Arial" w:eastAsia="Arial" w:hAnsi="Arial" w:cs="Arial"/>
          <w:sz w:val="20"/>
          <w:szCs w:val="20"/>
        </w:rPr>
        <w:t xml:space="preserve"> Solicitors</w:t>
      </w:r>
      <w:r w:rsidR="008147F4"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 xml:space="preserve">Trim, Ireland </w:t>
      </w:r>
      <w:r w:rsidR="008147F4"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6169CFF2" w14:textId="77777777" w:rsidR="00622E73" w:rsidRPr="007C2D6E" w:rsidRDefault="00622E73" w:rsidP="007C2D6E">
      <w:pPr>
        <w:pStyle w:val="spanpaddedline"/>
        <w:tabs>
          <w:tab w:val="right" w:pos="10286"/>
        </w:tabs>
        <w:spacing w:line="260" w:lineRule="atLeast"/>
        <w:rPr>
          <w:rStyle w:val="span"/>
          <w:rFonts w:ascii="Arial" w:eastAsia="Arial" w:hAnsi="Arial" w:cs="Arial"/>
          <w:sz w:val="20"/>
          <w:szCs w:val="20"/>
          <w:bdr w:val="none" w:sz="0" w:space="0" w:color="auto"/>
        </w:rPr>
      </w:pPr>
    </w:p>
    <w:p w14:paraId="3C811E5E" w14:textId="7D1364B4" w:rsidR="007C2D6E" w:rsidRPr="00484D57" w:rsidRDefault="007C2D6E" w:rsidP="007508E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Duties included th</w:t>
      </w:r>
      <w:r w:rsidR="00037B07" w:rsidRPr="00484D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</w:t>
      </w:r>
      <w:r w:rsidRPr="00484D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filing</w:t>
      </w:r>
      <w:r w:rsidR="002101CF" w:rsidRPr="00484D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copying and scanning </w:t>
      </w:r>
      <w:r w:rsidRPr="00484D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of documents</w:t>
      </w:r>
      <w:r w:rsidR="002101CF" w:rsidRPr="00484D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84D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onto the firm’s database</w:t>
      </w:r>
    </w:p>
    <w:p w14:paraId="56E08B43" w14:textId="4454BEAF" w:rsidR="0041395A" w:rsidRPr="00484D57" w:rsidRDefault="00ED7002" w:rsidP="0041395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41395A" w:rsidRPr="00484D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ransportation of legal documents to and from court to be processed</w:t>
      </w:r>
    </w:p>
    <w:p w14:paraId="7F4B6B6B" w14:textId="2925F777" w:rsidR="0041395A" w:rsidRPr="00484D57" w:rsidRDefault="0041395A" w:rsidP="0041395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Delivery of legal documents to numerous legal practices within the town</w:t>
      </w:r>
    </w:p>
    <w:p w14:paraId="309354B7" w14:textId="2E4FEBCD" w:rsidR="00ED7002" w:rsidRPr="00484D57" w:rsidRDefault="00ED7002" w:rsidP="00ED700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84D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Acted as a relief receptionist. Duties included answering the phone, putting calls through to the relevant lawyer, taking notes and greeting clients in the waiting room</w:t>
      </w:r>
    </w:p>
    <w:p w14:paraId="0A9024CD" w14:textId="77777777" w:rsidR="0041395A" w:rsidRPr="007C2D6E" w:rsidRDefault="0041395A" w:rsidP="0041395A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Style w:val="span"/>
          <w:rFonts w:ascii="Arial" w:hAnsi="Arial" w:cs="Arial"/>
          <w:color w:val="222222"/>
          <w:sz w:val="20"/>
          <w:szCs w:val="20"/>
          <w:bdr w:val="none" w:sz="0" w:space="0" w:color="auto"/>
        </w:rPr>
      </w:pPr>
    </w:p>
    <w:p w14:paraId="58B83FD2" w14:textId="77777777" w:rsidR="008147F4" w:rsidRDefault="008147F4" w:rsidP="008147F4">
      <w:pPr>
        <w:pStyle w:val="divdocumentdivsectiontitle"/>
        <w:pBdr>
          <w:bottom w:val="single" w:sz="8" w:space="4" w:color="990000"/>
        </w:pBdr>
        <w:spacing w:before="160" w:after="60"/>
        <w:jc w:val="center"/>
        <w:rPr>
          <w:rFonts w:eastAsia="Arial"/>
          <w:b/>
          <w:bCs/>
          <w:color w:val="990000"/>
        </w:rPr>
      </w:pPr>
      <w:r>
        <w:rPr>
          <w:rFonts w:ascii="Arial" w:eastAsia="Arial" w:hAnsi="Arial" w:cs="Arial"/>
          <w:b/>
          <w:bCs/>
          <w:color w:val="990000"/>
        </w:rPr>
        <w:t>Education</w:t>
      </w:r>
    </w:p>
    <w:p w14:paraId="0B3FA99A" w14:textId="1343ADA0" w:rsidR="008147F4" w:rsidRDefault="008147F4" w:rsidP="008147F4">
      <w:pPr>
        <w:pStyle w:val="divdocumentsinglecolumn"/>
        <w:tabs>
          <w:tab w:val="right" w:pos="10286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degree"/>
          <w:rFonts w:ascii="Arial" w:eastAsia="Arial" w:hAnsi="Arial" w:cs="Arial"/>
          <w:sz w:val="20"/>
          <w:szCs w:val="20"/>
        </w:rPr>
        <w:t>Bachelor of Law</w:t>
      </w:r>
      <w:r w:rsidR="009919D4">
        <w:rPr>
          <w:rStyle w:val="spandegree"/>
          <w:rFonts w:ascii="Arial" w:eastAsia="Arial" w:hAnsi="Arial" w:cs="Arial"/>
          <w:sz w:val="20"/>
          <w:szCs w:val="20"/>
        </w:rPr>
        <w:t xml:space="preserve"> &amp; Business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 w:rsidR="00B40990" w:rsidRPr="00B40990">
        <w:rPr>
          <w:rStyle w:val="datesWrapper"/>
          <w:rFonts w:ascii="Arial" w:eastAsia="Arial" w:hAnsi="Arial" w:cs="Arial"/>
          <w:b/>
          <w:bCs/>
          <w:sz w:val="20"/>
          <w:szCs w:val="20"/>
        </w:rPr>
        <w:t>2019 -</w:t>
      </w:r>
      <w:r w:rsidR="00B40990"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20</w:t>
      </w:r>
      <w:r w:rsidR="00750D73">
        <w:rPr>
          <w:rStyle w:val="spanjobdates"/>
          <w:rFonts w:ascii="Arial" w:eastAsia="Arial" w:hAnsi="Arial" w:cs="Arial"/>
          <w:sz w:val="20"/>
          <w:szCs w:val="20"/>
        </w:rPr>
        <w:t>23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245A42AE" w14:textId="42CE5F74" w:rsidR="008147F4" w:rsidRDefault="009919D4" w:rsidP="008147F4">
      <w:pPr>
        <w:pStyle w:val="spanpaddedline"/>
        <w:tabs>
          <w:tab w:val="right" w:pos="10286"/>
        </w:tabs>
        <w:spacing w:line="260" w:lineRule="atLeast"/>
        <w:rPr>
          <w:rStyle w:val="datesWrapper"/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National University of Ireland, Galway</w:t>
      </w:r>
      <w:r w:rsidR="008147F4">
        <w:rPr>
          <w:rFonts w:ascii="Arial" w:eastAsia="Arial" w:hAnsi="Arial" w:cs="Arial"/>
          <w:sz w:val="20"/>
          <w:szCs w:val="20"/>
        </w:rPr>
        <w:t xml:space="preserve"> </w:t>
      </w:r>
      <w:r w:rsidR="008147F4"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 w:rsidR="008147F4">
        <w:rPr>
          <w:rStyle w:val="spanjoblocation"/>
          <w:rFonts w:ascii="Arial" w:eastAsia="Arial" w:hAnsi="Arial" w:cs="Arial"/>
          <w:sz w:val="20"/>
          <w:szCs w:val="20"/>
        </w:rPr>
        <w:t>Ireland</w:t>
      </w:r>
      <w:r w:rsidR="008147F4"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0230AFB3" w14:textId="77777777" w:rsidR="00622E73" w:rsidRDefault="00622E73" w:rsidP="008147F4">
      <w:pPr>
        <w:pStyle w:val="spanpaddedline"/>
        <w:tabs>
          <w:tab w:val="right" w:pos="10286"/>
        </w:tabs>
        <w:spacing w:line="260" w:lineRule="atLeast"/>
        <w:rPr>
          <w:rFonts w:ascii="Arial" w:eastAsia="Arial" w:hAnsi="Arial" w:cs="Arial"/>
          <w:sz w:val="20"/>
          <w:szCs w:val="20"/>
        </w:rPr>
      </w:pPr>
    </w:p>
    <w:p w14:paraId="35BCCD7E" w14:textId="5951EFBD" w:rsidR="008147F4" w:rsidRPr="00484D57" w:rsidRDefault="00750D73" w:rsidP="008147F4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  <w:r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 xml:space="preserve">Year 1: </w:t>
      </w:r>
      <w:r w:rsidR="008147F4"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>First Class Honours</w:t>
      </w:r>
      <w:r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 xml:space="preserve"> | University Scholarship</w:t>
      </w:r>
    </w:p>
    <w:p w14:paraId="37670B7D" w14:textId="2B7D5CB1" w:rsidR="00750D73" w:rsidRPr="00484D57" w:rsidRDefault="00750D73" w:rsidP="008147F4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  <w:r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 xml:space="preserve">Year 2: First Class Honours | University Scholarship </w:t>
      </w:r>
    </w:p>
    <w:p w14:paraId="0359C8C6" w14:textId="4135FA3F" w:rsidR="007C2D6E" w:rsidRPr="00484D57" w:rsidRDefault="007C2D6E" w:rsidP="007C2D6E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  <w:r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>Year 3: First Class Honours | Erasmus +</w:t>
      </w:r>
    </w:p>
    <w:p w14:paraId="2BBF302A" w14:textId="51FAF77E" w:rsidR="00750D73" w:rsidRDefault="00750D73" w:rsidP="008147F4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  <w:r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 xml:space="preserve">Year </w:t>
      </w:r>
      <w:r w:rsidR="007C2D6E"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>4</w:t>
      </w:r>
      <w:r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="00B40990"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 xml:space="preserve">Predicted - First Class Honours </w:t>
      </w:r>
    </w:p>
    <w:p w14:paraId="4FA41DFD" w14:textId="77777777" w:rsidR="00643CE7" w:rsidRDefault="00643CE7" w:rsidP="00643CE7">
      <w:pPr>
        <w:pStyle w:val="ulli"/>
        <w:spacing w:line="260" w:lineRule="atLeast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</w:p>
    <w:p w14:paraId="23F57F88" w14:textId="51D0BB09" w:rsidR="00643CE7" w:rsidRDefault="00643CE7" w:rsidP="00643CE7">
      <w:pPr>
        <w:pStyle w:val="ulli"/>
        <w:spacing w:line="260" w:lineRule="atLeast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  <w:r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>Degree ranking: 1</w:t>
      </w:r>
      <w:r w:rsidRPr="00643CE7">
        <w:rPr>
          <w:rStyle w:val="span"/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st</w:t>
      </w:r>
      <w:r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CFED022" w14:textId="77777777" w:rsidR="00643CE7" w:rsidRPr="00484D57" w:rsidRDefault="00643CE7" w:rsidP="00643CE7">
      <w:pPr>
        <w:pStyle w:val="ulli"/>
        <w:spacing w:line="260" w:lineRule="atLeast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</w:p>
    <w:p w14:paraId="27241F86" w14:textId="17229E4B" w:rsidR="008147F4" w:rsidRPr="00484D57" w:rsidRDefault="00D36CC7" w:rsidP="008147F4">
      <w:pPr>
        <w:pStyle w:val="divdocumentsinglecolumn"/>
        <w:tabs>
          <w:tab w:val="right" w:pos="10286"/>
        </w:tabs>
        <w:spacing w:before="120" w:line="260" w:lineRule="atLeast"/>
        <w:rPr>
          <w:rFonts w:eastAsia="Arial"/>
          <w:color w:val="000000" w:themeColor="text1"/>
        </w:rPr>
      </w:pPr>
      <w:r w:rsidRPr="00484D57">
        <w:rPr>
          <w:rStyle w:val="spandegree"/>
          <w:rFonts w:ascii="Arial" w:eastAsia="Arial" w:hAnsi="Arial" w:cs="Arial"/>
          <w:color w:val="000000" w:themeColor="text1"/>
          <w:sz w:val="20"/>
          <w:szCs w:val="20"/>
        </w:rPr>
        <w:t>Erasmus +</w:t>
      </w:r>
      <w:r w:rsidR="008147F4" w:rsidRPr="00484D57">
        <w:rPr>
          <w:rStyle w:val="spandegree"/>
          <w:rFonts w:ascii="Arial" w:eastAsia="Arial" w:hAnsi="Arial" w:cs="Arial"/>
          <w:color w:val="000000" w:themeColor="text1"/>
          <w:sz w:val="20"/>
          <w:szCs w:val="20"/>
        </w:rPr>
        <w:t xml:space="preserve"> (Law)</w:t>
      </w:r>
      <w:r w:rsidR="008147F4" w:rsidRPr="00484D57">
        <w:rPr>
          <w:rStyle w:val="singlecolumnspanpaddedlinenth-child1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8147F4" w:rsidRPr="00484D57">
        <w:rPr>
          <w:rStyle w:val="datesWrapper"/>
          <w:rFonts w:ascii="Arial" w:eastAsia="Arial" w:hAnsi="Arial" w:cs="Arial"/>
          <w:color w:val="000000" w:themeColor="text1"/>
          <w:sz w:val="20"/>
          <w:szCs w:val="20"/>
        </w:rPr>
        <w:tab/>
        <w:t xml:space="preserve"> </w:t>
      </w:r>
      <w:r w:rsidR="008147F4" w:rsidRPr="00484D57">
        <w:rPr>
          <w:rStyle w:val="spanjobdates"/>
          <w:rFonts w:ascii="Arial" w:eastAsia="Arial" w:hAnsi="Arial" w:cs="Arial"/>
          <w:color w:val="000000" w:themeColor="text1"/>
          <w:sz w:val="20"/>
          <w:szCs w:val="20"/>
        </w:rPr>
        <w:t>20</w:t>
      </w:r>
      <w:r w:rsidR="00750D73" w:rsidRPr="00484D57">
        <w:rPr>
          <w:rStyle w:val="spanjobdates"/>
          <w:rFonts w:ascii="Arial" w:eastAsia="Arial" w:hAnsi="Arial" w:cs="Arial"/>
          <w:color w:val="000000" w:themeColor="text1"/>
          <w:sz w:val="20"/>
          <w:szCs w:val="20"/>
        </w:rPr>
        <w:t>2</w:t>
      </w:r>
      <w:r w:rsidR="00E31324" w:rsidRPr="00484D57">
        <w:rPr>
          <w:rStyle w:val="spanjobdates"/>
          <w:rFonts w:ascii="Arial" w:eastAsia="Arial" w:hAnsi="Arial" w:cs="Arial"/>
          <w:color w:val="000000" w:themeColor="text1"/>
          <w:sz w:val="20"/>
          <w:szCs w:val="20"/>
        </w:rPr>
        <w:t>1 - 20</w:t>
      </w:r>
      <w:r w:rsidR="00B40990" w:rsidRPr="00484D57">
        <w:rPr>
          <w:rStyle w:val="spanjobdates"/>
          <w:rFonts w:ascii="Arial" w:eastAsia="Arial" w:hAnsi="Arial" w:cs="Arial"/>
          <w:color w:val="000000" w:themeColor="text1"/>
          <w:sz w:val="20"/>
          <w:szCs w:val="20"/>
        </w:rPr>
        <w:t>22</w:t>
      </w:r>
      <w:r w:rsidR="008147F4" w:rsidRPr="00484D57">
        <w:rPr>
          <w:rStyle w:val="datesWrapper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F426D42" w14:textId="02663C25" w:rsidR="00622E73" w:rsidRPr="00484D57" w:rsidRDefault="00750D73" w:rsidP="00B40990">
      <w:pPr>
        <w:pStyle w:val="spanpaddedline"/>
        <w:tabs>
          <w:tab w:val="right" w:pos="10286"/>
        </w:tabs>
        <w:spacing w:line="260" w:lineRule="atLeast"/>
        <w:rPr>
          <w:rStyle w:val="span"/>
          <w:rFonts w:ascii="Arial" w:eastAsia="Arial" w:hAnsi="Arial" w:cs="Arial"/>
          <w:color w:val="000000" w:themeColor="text1"/>
          <w:sz w:val="20"/>
          <w:szCs w:val="20"/>
          <w:bdr w:val="none" w:sz="0" w:space="0" w:color="auto"/>
        </w:rPr>
      </w:pPr>
      <w:r w:rsidRPr="00484D57">
        <w:rPr>
          <w:rStyle w:val="spancompanyname"/>
          <w:rFonts w:ascii="Arial" w:eastAsia="Arial" w:hAnsi="Arial" w:cs="Arial"/>
          <w:color w:val="000000" w:themeColor="text1"/>
          <w:sz w:val="20"/>
          <w:szCs w:val="20"/>
        </w:rPr>
        <w:t>Charles University</w:t>
      </w:r>
      <w:r w:rsidR="008147F4" w:rsidRPr="00484D5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8147F4" w:rsidRPr="00484D57">
        <w:rPr>
          <w:rStyle w:val="datesWrapper"/>
          <w:rFonts w:ascii="Arial" w:eastAsia="Arial" w:hAnsi="Arial" w:cs="Arial"/>
          <w:color w:val="000000" w:themeColor="text1"/>
          <w:sz w:val="20"/>
          <w:szCs w:val="20"/>
        </w:rPr>
        <w:tab/>
      </w:r>
      <w:r w:rsidR="00037B07" w:rsidRPr="00484D57">
        <w:rPr>
          <w:rStyle w:val="datesWrapper"/>
          <w:rFonts w:ascii="Arial" w:eastAsia="Arial" w:hAnsi="Arial" w:cs="Arial"/>
          <w:b/>
          <w:bCs/>
          <w:color w:val="000000" w:themeColor="text1"/>
          <w:sz w:val="20"/>
          <w:szCs w:val="20"/>
        </w:rPr>
        <w:t>Prague,</w:t>
      </w:r>
      <w:r w:rsidR="008147F4" w:rsidRPr="00484D57">
        <w:rPr>
          <w:rStyle w:val="datesWrapper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484D57">
        <w:rPr>
          <w:rStyle w:val="spanjoblocation"/>
          <w:rFonts w:ascii="Arial" w:eastAsia="Arial" w:hAnsi="Arial" w:cs="Arial"/>
          <w:color w:val="000000" w:themeColor="text1"/>
          <w:sz w:val="20"/>
          <w:szCs w:val="20"/>
        </w:rPr>
        <w:t>Czech Republic</w:t>
      </w:r>
      <w:r w:rsidR="008147F4" w:rsidRPr="00484D57">
        <w:rPr>
          <w:rStyle w:val="datesWrapper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635F2B2" w14:textId="158A1236" w:rsidR="00ED7002" w:rsidRDefault="00ED7002" w:rsidP="00ED7002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  <w:r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>Spent one year on an Erasmus exchange to Charles University, Prague</w:t>
      </w:r>
    </w:p>
    <w:p w14:paraId="6CE9571D" w14:textId="77777777" w:rsidR="00622E73" w:rsidRPr="00484D57" w:rsidRDefault="00622E73" w:rsidP="00622E73">
      <w:pPr>
        <w:pStyle w:val="ulli"/>
        <w:spacing w:line="260" w:lineRule="atLeast"/>
        <w:ind w:left="640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</w:p>
    <w:p w14:paraId="3BB97730" w14:textId="37E9C759" w:rsidR="00750D73" w:rsidRPr="00484D57" w:rsidRDefault="008147F4" w:rsidP="00ED7002">
      <w:pPr>
        <w:pStyle w:val="ulli"/>
        <w:tabs>
          <w:tab w:val="right" w:pos="10286"/>
        </w:tabs>
        <w:spacing w:before="120" w:line="260" w:lineRule="atLeas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84D57">
        <w:rPr>
          <w:rStyle w:val="spandegree"/>
          <w:rFonts w:ascii="Arial" w:eastAsia="Arial" w:hAnsi="Arial" w:cs="Arial"/>
          <w:color w:val="000000" w:themeColor="text1"/>
          <w:sz w:val="20"/>
          <w:szCs w:val="20"/>
        </w:rPr>
        <w:t xml:space="preserve">Leaving </w:t>
      </w:r>
      <w:r w:rsidR="00D36CC7" w:rsidRPr="00484D57">
        <w:rPr>
          <w:rStyle w:val="spandegree"/>
          <w:rFonts w:ascii="Arial" w:eastAsia="Arial" w:hAnsi="Arial" w:cs="Arial"/>
          <w:color w:val="000000" w:themeColor="text1"/>
          <w:sz w:val="20"/>
          <w:szCs w:val="20"/>
        </w:rPr>
        <w:t xml:space="preserve">Certificate </w:t>
      </w:r>
      <w:r w:rsidR="00D36CC7" w:rsidRPr="00484D57">
        <w:rPr>
          <w:rStyle w:val="singlecolumnspanpaddedlinenth-child1"/>
          <w:rFonts w:ascii="Arial" w:eastAsia="Arial" w:hAnsi="Arial" w:cs="Arial"/>
          <w:color w:val="000000" w:themeColor="text1"/>
          <w:sz w:val="20"/>
          <w:szCs w:val="20"/>
        </w:rPr>
        <w:tab/>
      </w:r>
      <w:r w:rsidRPr="00484D57">
        <w:rPr>
          <w:rStyle w:val="datesWrapper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484D57">
        <w:rPr>
          <w:rStyle w:val="spanjobdates"/>
          <w:rFonts w:ascii="Arial" w:eastAsia="Arial" w:hAnsi="Arial" w:cs="Arial"/>
          <w:color w:val="000000" w:themeColor="text1"/>
          <w:sz w:val="20"/>
          <w:szCs w:val="20"/>
        </w:rPr>
        <w:t>20</w:t>
      </w:r>
      <w:r w:rsidR="00750D73" w:rsidRPr="00484D57">
        <w:rPr>
          <w:rStyle w:val="spanjobdates"/>
          <w:rFonts w:ascii="Arial" w:eastAsia="Arial" w:hAnsi="Arial" w:cs="Arial"/>
          <w:color w:val="000000" w:themeColor="text1"/>
          <w:sz w:val="20"/>
          <w:szCs w:val="20"/>
        </w:rPr>
        <w:t>19</w:t>
      </w:r>
      <w:r w:rsidRPr="00484D57">
        <w:rPr>
          <w:rStyle w:val="datesWrapper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4D684A5" w14:textId="03467160" w:rsidR="008147F4" w:rsidRPr="00484D57" w:rsidRDefault="008147F4" w:rsidP="008147F4">
      <w:pPr>
        <w:pStyle w:val="spanpaddedline"/>
        <w:tabs>
          <w:tab w:val="right" w:pos="10286"/>
        </w:tabs>
        <w:spacing w:line="260" w:lineRule="atLeas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84D57">
        <w:rPr>
          <w:rStyle w:val="spancompanyname"/>
          <w:rFonts w:ascii="Arial" w:eastAsia="Arial" w:hAnsi="Arial" w:cs="Arial"/>
          <w:color w:val="000000" w:themeColor="text1"/>
          <w:sz w:val="20"/>
          <w:szCs w:val="20"/>
        </w:rPr>
        <w:t>Boyne Community School</w:t>
      </w:r>
      <w:r w:rsidRPr="00484D5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484D57">
        <w:rPr>
          <w:rStyle w:val="datesWrapper"/>
          <w:rFonts w:ascii="Arial" w:eastAsia="Arial" w:hAnsi="Arial" w:cs="Arial"/>
          <w:color w:val="000000" w:themeColor="text1"/>
          <w:sz w:val="20"/>
          <w:szCs w:val="20"/>
        </w:rPr>
        <w:tab/>
      </w:r>
      <w:r w:rsidRPr="00484D57">
        <w:rPr>
          <w:rStyle w:val="datesWrapper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D7002" w:rsidRPr="00484D57">
        <w:rPr>
          <w:rStyle w:val="datesWrapper"/>
          <w:rFonts w:ascii="Arial" w:eastAsia="Arial" w:hAnsi="Arial" w:cs="Arial"/>
          <w:b/>
          <w:bCs/>
          <w:color w:val="000000" w:themeColor="text1"/>
          <w:sz w:val="20"/>
          <w:szCs w:val="20"/>
        </w:rPr>
        <w:t>Trim,</w:t>
      </w:r>
      <w:r w:rsidR="00ED7002" w:rsidRPr="00484D57">
        <w:rPr>
          <w:rStyle w:val="datesWrapper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484D57">
        <w:rPr>
          <w:rStyle w:val="spanjoblocation"/>
          <w:rFonts w:ascii="Arial" w:eastAsia="Arial" w:hAnsi="Arial" w:cs="Arial"/>
          <w:color w:val="000000" w:themeColor="text1"/>
          <w:sz w:val="20"/>
          <w:szCs w:val="20"/>
        </w:rPr>
        <w:t>Ireland</w:t>
      </w:r>
      <w:r w:rsidRPr="00484D57">
        <w:rPr>
          <w:rStyle w:val="datesWrapper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EF5E908" w14:textId="595E7E6D" w:rsidR="00074079" w:rsidRPr="00484D57" w:rsidRDefault="00750D73" w:rsidP="007508E8">
      <w:pPr>
        <w:pStyle w:val="ulli"/>
        <w:numPr>
          <w:ilvl w:val="0"/>
          <w:numId w:val="7"/>
        </w:numPr>
        <w:spacing w:line="260" w:lineRule="atLeast"/>
        <w:ind w:left="640" w:hanging="252"/>
        <w:rPr>
          <w:rFonts w:eastAsia="Arial"/>
          <w:color w:val="000000" w:themeColor="text1"/>
          <w:sz w:val="20"/>
          <w:szCs w:val="20"/>
          <w:bdr w:val="none" w:sz="0" w:space="0" w:color="auto" w:frame="1"/>
        </w:rPr>
      </w:pPr>
      <w:r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>48</w:t>
      </w:r>
      <w:r w:rsidR="00375630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>7</w:t>
      </w:r>
      <w:r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 xml:space="preserve"> points </w:t>
      </w:r>
    </w:p>
    <w:p w14:paraId="1CBC692B" w14:textId="1B5D2DA4" w:rsidR="00074079" w:rsidRPr="007508E8" w:rsidRDefault="007508E8" w:rsidP="007508E8">
      <w:pPr>
        <w:pStyle w:val="divdocumentdivsectiontitle"/>
        <w:pBdr>
          <w:bottom w:val="single" w:sz="8" w:space="4" w:color="990000"/>
        </w:pBdr>
        <w:spacing w:before="160" w:after="60"/>
        <w:jc w:val="center"/>
        <w:rPr>
          <w:rFonts w:eastAsia="Arial"/>
          <w:b/>
          <w:bCs/>
          <w:color w:val="990000"/>
        </w:rPr>
      </w:pPr>
      <w:r>
        <w:rPr>
          <w:rFonts w:ascii="Arial" w:eastAsia="Arial" w:hAnsi="Arial" w:cs="Arial"/>
          <w:b/>
          <w:bCs/>
          <w:color w:val="990000"/>
        </w:rPr>
        <w:lastRenderedPageBreak/>
        <w:t xml:space="preserve">Key Skills </w:t>
      </w:r>
    </w:p>
    <w:p w14:paraId="2FC82086" w14:textId="66BD8672" w:rsidR="007508E8" w:rsidRPr="00484D57" w:rsidRDefault="007508E8" w:rsidP="007508E8">
      <w:pPr>
        <w:pStyle w:val="ulli"/>
        <w:numPr>
          <w:ilvl w:val="0"/>
          <w:numId w:val="6"/>
        </w:numPr>
        <w:spacing w:line="260" w:lineRule="atLeast"/>
        <w:ind w:left="640" w:hanging="252"/>
        <w:rPr>
          <w:rFonts w:ascii="Arial" w:eastAsia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 xml:space="preserve">Self-motivated and hard-working, </w:t>
      </w:r>
      <w:r w:rsidR="00ED7002" w:rsidRPr="00484D57">
        <w:rPr>
          <w:rFonts w:ascii="Arial" w:hAnsi="Arial" w:cs="Arial"/>
          <w:color w:val="000000" w:themeColor="text1"/>
          <w:sz w:val="20"/>
          <w:szCs w:val="20"/>
        </w:rPr>
        <w:t xml:space="preserve">with a </w:t>
      </w:r>
      <w:r w:rsidRPr="00484D57">
        <w:rPr>
          <w:rFonts w:ascii="Arial" w:hAnsi="Arial" w:cs="Arial"/>
          <w:color w:val="000000" w:themeColor="text1"/>
          <w:sz w:val="20"/>
          <w:szCs w:val="20"/>
        </w:rPr>
        <w:t>desire to succeed and excel</w:t>
      </w:r>
    </w:p>
    <w:p w14:paraId="7A610C0B" w14:textId="01C25895" w:rsidR="00ED7002" w:rsidRPr="00484D57" w:rsidRDefault="007508E8" w:rsidP="00AC113F">
      <w:pPr>
        <w:pStyle w:val="ulli"/>
        <w:numPr>
          <w:ilvl w:val="0"/>
          <w:numId w:val="6"/>
        </w:numPr>
        <w:spacing w:line="260" w:lineRule="atLeast"/>
        <w:ind w:left="640" w:hanging="252"/>
        <w:rPr>
          <w:rFonts w:ascii="Arial" w:eastAsia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 xml:space="preserve">Ability to act as a leader and </w:t>
      </w:r>
      <w:r w:rsidR="00444D82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="00ED7002" w:rsidRPr="00484D57">
        <w:rPr>
          <w:rFonts w:ascii="Arial" w:hAnsi="Arial" w:cs="Arial"/>
          <w:color w:val="000000" w:themeColor="text1"/>
          <w:sz w:val="20"/>
          <w:szCs w:val="20"/>
        </w:rPr>
        <w:t xml:space="preserve">work well with </w:t>
      </w:r>
      <w:r w:rsidRPr="00484D57">
        <w:rPr>
          <w:rFonts w:ascii="Arial" w:hAnsi="Arial" w:cs="Arial"/>
          <w:color w:val="000000" w:themeColor="text1"/>
          <w:sz w:val="20"/>
          <w:szCs w:val="20"/>
        </w:rPr>
        <w:t>others to</w:t>
      </w:r>
      <w:r w:rsidR="00ED7002" w:rsidRPr="00484D57">
        <w:rPr>
          <w:rFonts w:ascii="Arial" w:hAnsi="Arial" w:cs="Arial"/>
          <w:color w:val="000000" w:themeColor="text1"/>
          <w:sz w:val="20"/>
          <w:szCs w:val="20"/>
        </w:rPr>
        <w:t xml:space="preserve"> achieve objectives </w:t>
      </w:r>
    </w:p>
    <w:p w14:paraId="66972C27" w14:textId="4B399049" w:rsidR="007508E8" w:rsidRPr="00484D57" w:rsidRDefault="007508E8" w:rsidP="00AC113F">
      <w:pPr>
        <w:pStyle w:val="ulli"/>
        <w:numPr>
          <w:ilvl w:val="0"/>
          <w:numId w:val="6"/>
        </w:numPr>
        <w:spacing w:line="260" w:lineRule="atLeast"/>
        <w:ind w:left="640" w:hanging="252"/>
        <w:rPr>
          <w:rFonts w:ascii="Arial" w:eastAsia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An ability to get things done under pressure</w:t>
      </w:r>
    </w:p>
    <w:p w14:paraId="1CE1B8E7" w14:textId="4E59A955" w:rsidR="007508E8" w:rsidRPr="00484D57" w:rsidRDefault="007508E8" w:rsidP="007508E8">
      <w:pPr>
        <w:pStyle w:val="ulli"/>
        <w:numPr>
          <w:ilvl w:val="0"/>
          <w:numId w:val="6"/>
        </w:numPr>
        <w:spacing w:line="260" w:lineRule="atLeast"/>
        <w:ind w:left="640" w:hanging="252"/>
        <w:rPr>
          <w:rFonts w:ascii="Arial" w:eastAsia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Strong problem-solving skills</w:t>
      </w:r>
    </w:p>
    <w:p w14:paraId="721492AA" w14:textId="1917ED81" w:rsidR="00074079" w:rsidRPr="00622E73" w:rsidRDefault="007508E8" w:rsidP="007508E8">
      <w:pPr>
        <w:pStyle w:val="ulli"/>
        <w:numPr>
          <w:ilvl w:val="0"/>
          <w:numId w:val="6"/>
        </w:numPr>
        <w:spacing w:line="260" w:lineRule="atLeast"/>
        <w:ind w:left="640" w:hanging="252"/>
        <w:rPr>
          <w:rFonts w:ascii="Arial" w:eastAsia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484D57">
        <w:rPr>
          <w:rFonts w:ascii="Arial" w:hAnsi="Arial" w:cs="Arial"/>
          <w:color w:val="000000" w:themeColor="text1"/>
          <w:sz w:val="20"/>
          <w:szCs w:val="20"/>
        </w:rPr>
        <w:t>Excellent communication and interpersonal skill</w:t>
      </w:r>
      <w:r w:rsidR="00ED7002" w:rsidRPr="00484D57">
        <w:rPr>
          <w:rFonts w:ascii="Arial" w:hAnsi="Arial" w:cs="Arial"/>
          <w:color w:val="000000" w:themeColor="text1"/>
          <w:sz w:val="20"/>
          <w:szCs w:val="20"/>
        </w:rPr>
        <w:t>s</w:t>
      </w:r>
    </w:p>
    <w:p w14:paraId="066616EC" w14:textId="77777777" w:rsidR="00622E73" w:rsidRPr="00484D57" w:rsidRDefault="00622E73" w:rsidP="00622E73">
      <w:pPr>
        <w:pStyle w:val="ulli"/>
        <w:spacing w:line="260" w:lineRule="atLeast"/>
        <w:ind w:left="640"/>
        <w:rPr>
          <w:rFonts w:ascii="Arial" w:eastAsia="Arial" w:hAnsi="Arial" w:cs="Arial"/>
          <w:color w:val="000000" w:themeColor="text1"/>
          <w:sz w:val="20"/>
          <w:szCs w:val="20"/>
          <w:bdr w:val="none" w:sz="0" w:space="0" w:color="auto" w:frame="1"/>
        </w:rPr>
      </w:pPr>
    </w:p>
    <w:p w14:paraId="517FDB12" w14:textId="2F46A707" w:rsidR="004A44D1" w:rsidRDefault="004A44D1" w:rsidP="004A44D1">
      <w:pPr>
        <w:pStyle w:val="divdocumentdivsectiontitle"/>
        <w:pBdr>
          <w:bottom w:val="single" w:sz="8" w:space="4" w:color="990000"/>
        </w:pBdr>
        <w:spacing w:before="160" w:after="60"/>
        <w:rPr>
          <w:rFonts w:ascii="Arial" w:eastAsia="Arial" w:hAnsi="Arial" w:cs="Arial"/>
          <w:b/>
          <w:bCs/>
          <w:color w:val="990000"/>
        </w:rPr>
      </w:pPr>
      <w:r>
        <w:rPr>
          <w:rFonts w:ascii="Arial" w:eastAsia="Arial" w:hAnsi="Arial" w:cs="Arial"/>
          <w:b/>
          <w:bCs/>
          <w:color w:val="990000"/>
        </w:rPr>
        <w:t>Selected Achievements            Passions</w:t>
      </w:r>
    </w:p>
    <w:p w14:paraId="471005B1" w14:textId="77777777" w:rsidR="004A44D1" w:rsidRPr="00484D57" w:rsidRDefault="004A44D1" w:rsidP="004A44D1">
      <w:pPr>
        <w:pStyle w:val="ulli"/>
        <w:spacing w:line="260" w:lineRule="atLeast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  <w:r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>University Scholar                                       Soccer, tennis, golf, hiking, piano</w:t>
      </w:r>
    </w:p>
    <w:p w14:paraId="4CB72AD8" w14:textId="29F38E9D" w:rsidR="004A44D1" w:rsidRPr="00484D57" w:rsidRDefault="004A44D1" w:rsidP="004A44D1">
      <w:pPr>
        <w:pStyle w:val="ulli"/>
        <w:spacing w:line="260" w:lineRule="atLeast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  <w:r w:rsidRPr="00484D57">
        <w:rPr>
          <w:rStyle w:val="span"/>
          <w:rFonts w:ascii="Arial" w:eastAsia="Arial" w:hAnsi="Arial" w:cs="Arial"/>
          <w:color w:val="000000" w:themeColor="text1"/>
          <w:sz w:val="20"/>
          <w:szCs w:val="20"/>
        </w:rPr>
        <w:t>Competed in Moot Competition Finals        Travelling</w:t>
      </w:r>
    </w:p>
    <w:p w14:paraId="3CAD29DA" w14:textId="0396B0F9" w:rsidR="00303679" w:rsidRPr="00484D57" w:rsidRDefault="00303679" w:rsidP="004A44D1">
      <w:pPr>
        <w:pStyle w:val="ulli"/>
        <w:spacing w:line="260" w:lineRule="atLeast"/>
        <w:rPr>
          <w:rStyle w:val="span"/>
          <w:rFonts w:ascii="Arial" w:eastAsia="Arial" w:hAnsi="Arial" w:cs="Arial"/>
          <w:color w:val="000000" w:themeColor="text1"/>
          <w:sz w:val="20"/>
          <w:szCs w:val="20"/>
        </w:rPr>
      </w:pPr>
    </w:p>
    <w:p w14:paraId="187327F9" w14:textId="14D13D79" w:rsidR="00D36CC7" w:rsidRPr="00303679" w:rsidRDefault="00D36CC7" w:rsidP="00303679">
      <w:pPr>
        <w:rPr>
          <w:rStyle w:val="spandegree"/>
          <w:rFonts w:ascii="Arial" w:eastAsia="Arial" w:hAnsi="Arial" w:cs="Arial"/>
          <w:sz w:val="20"/>
          <w:szCs w:val="20"/>
        </w:rPr>
      </w:pPr>
    </w:p>
    <w:p w14:paraId="3A2FFF68" w14:textId="5E661850" w:rsidR="00D36CC7" w:rsidRDefault="00D36CC7" w:rsidP="00D36CC7">
      <w:pPr>
        <w:rPr>
          <w:rStyle w:val="spandegree"/>
          <w:rFonts w:ascii="Arial" w:eastAsia="Arial" w:hAnsi="Arial" w:cs="Arial"/>
          <w:sz w:val="20"/>
          <w:szCs w:val="20"/>
        </w:rPr>
      </w:pPr>
    </w:p>
    <w:p w14:paraId="0DBFA59C" w14:textId="77777777" w:rsidR="00D36CC7" w:rsidRDefault="00D36CC7" w:rsidP="00D36CC7"/>
    <w:p w14:paraId="55E3DFE9" w14:textId="77777777" w:rsidR="00E31324" w:rsidRDefault="00E31324"/>
    <w:sectPr w:rsidR="00E31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E79F" w14:textId="77777777" w:rsidR="006B6511" w:rsidRDefault="006B6511" w:rsidP="0041395A">
      <w:pPr>
        <w:spacing w:after="0" w:line="240" w:lineRule="auto"/>
      </w:pPr>
      <w:r>
        <w:separator/>
      </w:r>
    </w:p>
  </w:endnote>
  <w:endnote w:type="continuationSeparator" w:id="0">
    <w:p w14:paraId="023D632C" w14:textId="77777777" w:rsidR="006B6511" w:rsidRDefault="006B6511" w:rsidP="0041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4EEC" w14:textId="77777777" w:rsidR="006B6511" w:rsidRDefault="006B6511" w:rsidP="0041395A">
      <w:pPr>
        <w:spacing w:after="0" w:line="240" w:lineRule="auto"/>
      </w:pPr>
      <w:r>
        <w:separator/>
      </w:r>
    </w:p>
  </w:footnote>
  <w:footnote w:type="continuationSeparator" w:id="0">
    <w:p w14:paraId="11BFB099" w14:textId="77777777" w:rsidR="006B6511" w:rsidRDefault="006B6511" w:rsidP="00413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480D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B45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A239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2E5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C20E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F4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1681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B6D6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184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31C4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426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7EB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EC3E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208D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0CDE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EA1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DE60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3E2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05A4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064E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524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386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8636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18B9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0E74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8EA0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4E0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6CED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0C6E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BA6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E616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72F8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62B3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F8BC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089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7254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18219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10B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6AB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84F1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68D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C473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BCE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DE5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22C0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422C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E6B0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FE3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489B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82A2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3E2A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1E36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6AF9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8211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C144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96B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4AB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00E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8AAC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64E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0A3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F24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F24F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2052F69"/>
    <w:multiLevelType w:val="hybridMultilevel"/>
    <w:tmpl w:val="24E02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113E"/>
    <w:multiLevelType w:val="hybridMultilevel"/>
    <w:tmpl w:val="43DA9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2854"/>
    <w:multiLevelType w:val="multilevel"/>
    <w:tmpl w:val="B17E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880831">
    <w:abstractNumId w:val="0"/>
  </w:num>
  <w:num w:numId="2" w16cid:durableId="2071272011">
    <w:abstractNumId w:val="1"/>
  </w:num>
  <w:num w:numId="3" w16cid:durableId="127476180">
    <w:abstractNumId w:val="2"/>
  </w:num>
  <w:num w:numId="4" w16cid:durableId="803741017">
    <w:abstractNumId w:val="3"/>
  </w:num>
  <w:num w:numId="5" w16cid:durableId="161822557">
    <w:abstractNumId w:val="4"/>
  </w:num>
  <w:num w:numId="6" w16cid:durableId="753476353">
    <w:abstractNumId w:val="5"/>
  </w:num>
  <w:num w:numId="7" w16cid:durableId="1915623213">
    <w:abstractNumId w:val="6"/>
  </w:num>
  <w:num w:numId="8" w16cid:durableId="327901400">
    <w:abstractNumId w:val="7"/>
  </w:num>
  <w:num w:numId="9" w16cid:durableId="980816335">
    <w:abstractNumId w:val="9"/>
  </w:num>
  <w:num w:numId="10" w16cid:durableId="1173913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F4"/>
    <w:rsid w:val="000009AB"/>
    <w:rsid w:val="00037B07"/>
    <w:rsid w:val="00074079"/>
    <w:rsid w:val="00190971"/>
    <w:rsid w:val="002101CF"/>
    <w:rsid w:val="00244385"/>
    <w:rsid w:val="00285729"/>
    <w:rsid w:val="00303679"/>
    <w:rsid w:val="00375630"/>
    <w:rsid w:val="0041395A"/>
    <w:rsid w:val="00444D82"/>
    <w:rsid w:val="00484D57"/>
    <w:rsid w:val="004A44D1"/>
    <w:rsid w:val="00622E73"/>
    <w:rsid w:val="00643CE7"/>
    <w:rsid w:val="006B6511"/>
    <w:rsid w:val="007508E8"/>
    <w:rsid w:val="00750D73"/>
    <w:rsid w:val="007906B2"/>
    <w:rsid w:val="007C2D6E"/>
    <w:rsid w:val="008147F4"/>
    <w:rsid w:val="009919D4"/>
    <w:rsid w:val="00B0061C"/>
    <w:rsid w:val="00B23462"/>
    <w:rsid w:val="00B40990"/>
    <w:rsid w:val="00C015C1"/>
    <w:rsid w:val="00D16BCC"/>
    <w:rsid w:val="00D36CC7"/>
    <w:rsid w:val="00DE33E2"/>
    <w:rsid w:val="00E31324"/>
    <w:rsid w:val="00E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1800"/>
  <w15:chartTrackingRefBased/>
  <w15:docId w15:val="{01DCA54B-2D69-4165-954D-021AD8E2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">
    <w:name w:val="div"/>
    <w:basedOn w:val="Normal"/>
    <w:rsid w:val="008147F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ivaddress">
    <w:name w:val="div_address"/>
    <w:basedOn w:val="div"/>
    <w:rsid w:val="008147F4"/>
    <w:pPr>
      <w:spacing w:line="280" w:lineRule="atLeast"/>
      <w:jc w:val="center"/>
    </w:pPr>
    <w:rPr>
      <w:sz w:val="18"/>
      <w:szCs w:val="18"/>
    </w:rPr>
  </w:style>
  <w:style w:type="paragraph" w:customStyle="1" w:styleId="divdocumentdivsectiontitle">
    <w:name w:val="div_document_div_sectiontitle"/>
    <w:basedOn w:val="Normal"/>
    <w:uiPriority w:val="99"/>
    <w:rsid w:val="008147F4"/>
    <w:pPr>
      <w:pBdr>
        <w:bottom w:val="single" w:sz="8" w:space="4" w:color="auto"/>
      </w:pBdr>
      <w:spacing w:after="0" w:line="380" w:lineRule="atLeast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divdocumentsinglecolumn">
    <w:name w:val="div_document_singlecolumn"/>
    <w:basedOn w:val="Normal"/>
    <w:rsid w:val="008147F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lli">
    <w:name w:val="ul_li"/>
    <w:basedOn w:val="Normal"/>
    <w:rsid w:val="008147F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npaddedline">
    <w:name w:val="span_paddedline"/>
    <w:basedOn w:val="Normal"/>
    <w:rsid w:val="008147F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">
    <w:name w:val="span"/>
    <w:basedOn w:val="DefaultParagraphFont"/>
    <w:rsid w:val="008147F4"/>
    <w:rPr>
      <w:sz w:val="24"/>
      <w:szCs w:val="24"/>
      <w:bdr w:val="none" w:sz="0" w:space="0" w:color="auto" w:frame="1"/>
      <w:vertAlign w:val="baseline"/>
    </w:rPr>
  </w:style>
  <w:style w:type="character" w:customStyle="1" w:styleId="spanlName">
    <w:name w:val="span_lName"/>
    <w:basedOn w:val="span"/>
    <w:rsid w:val="008147F4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singlecolumnspanpaddedlinenth-child1">
    <w:name w:val="singlecolumn_span_paddedline_nth-child(1)"/>
    <w:basedOn w:val="DefaultParagraphFont"/>
    <w:rsid w:val="008147F4"/>
  </w:style>
  <w:style w:type="character" w:customStyle="1" w:styleId="spanjobtitle">
    <w:name w:val="span_jobtitle"/>
    <w:basedOn w:val="span"/>
    <w:rsid w:val="008147F4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datesWrapper">
    <w:name w:val="datesWrapper"/>
    <w:basedOn w:val="DefaultParagraphFont"/>
    <w:rsid w:val="008147F4"/>
  </w:style>
  <w:style w:type="character" w:customStyle="1" w:styleId="spanjobdates">
    <w:name w:val="span_jobdates"/>
    <w:basedOn w:val="span"/>
    <w:rsid w:val="008147F4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spancompanyname">
    <w:name w:val="span_companyname"/>
    <w:basedOn w:val="span"/>
    <w:rsid w:val="008147F4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spanjoblocation">
    <w:name w:val="span_joblocation"/>
    <w:basedOn w:val="span"/>
    <w:rsid w:val="008147F4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spandegree">
    <w:name w:val="span_degree"/>
    <w:basedOn w:val="span"/>
    <w:rsid w:val="008147F4"/>
    <w:rPr>
      <w:b/>
      <w:bCs/>
      <w:sz w:val="24"/>
      <w:szCs w:val="24"/>
      <w:bdr w:val="none" w:sz="0" w:space="0" w:color="auto" w:frame="1"/>
      <w:vertAlign w:val="baseline"/>
    </w:rPr>
  </w:style>
  <w:style w:type="paragraph" w:customStyle="1" w:styleId="divname">
    <w:name w:val="div_name"/>
    <w:basedOn w:val="div"/>
    <w:rsid w:val="008147F4"/>
    <w:pPr>
      <w:pBdr>
        <w:bottom w:val="single" w:sz="8" w:space="6" w:color="990000"/>
      </w:pBdr>
      <w:spacing w:line="540" w:lineRule="atLeast"/>
      <w:jc w:val="center"/>
    </w:pPr>
    <w:rPr>
      <w:caps/>
      <w:color w:val="990000"/>
      <w:sz w:val="42"/>
      <w:szCs w:val="42"/>
    </w:rPr>
  </w:style>
  <w:style w:type="character" w:customStyle="1" w:styleId="spanfName">
    <w:name w:val="span_fName"/>
    <w:basedOn w:val="span"/>
    <w:rsid w:val="008147F4"/>
    <w:rPr>
      <w:b/>
      <w:b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036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74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3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95A"/>
  </w:style>
  <w:style w:type="paragraph" w:styleId="Footer">
    <w:name w:val="footer"/>
    <w:basedOn w:val="Normal"/>
    <w:link w:val="FooterChar"/>
    <w:uiPriority w:val="99"/>
    <w:unhideWhenUsed/>
    <w:rsid w:val="00413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CALLAGHAN-MOORE, PETER</dc:creator>
  <cp:keywords/>
  <dc:description/>
  <cp:lastModifiedBy>CALLAGHAN-MOORE, PETER</cp:lastModifiedBy>
  <cp:revision>2</cp:revision>
  <dcterms:created xsi:type="dcterms:W3CDTF">2023-02-05T02:38:00Z</dcterms:created>
  <dcterms:modified xsi:type="dcterms:W3CDTF">2023-02-05T02:38:00Z</dcterms:modified>
</cp:coreProperties>
</file>