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BCBF" w14:textId="2AF7F624" w:rsidR="001E412D" w:rsidRDefault="00B70487">
      <w:pPr>
        <w:pStyle w:val="divdocumentdivname"/>
        <w:pBdr>
          <w:top w:val="single" w:sz="8" w:space="0" w:color="000000"/>
        </w:pBdr>
        <w:spacing w:before="300" w:line="640" w:lineRule="atLeast"/>
        <w:jc w:val="center"/>
        <w:rPr>
          <w:b/>
          <w:bCs/>
          <w:smallCaps/>
          <w:sz w:val="48"/>
          <w:szCs w:val="48"/>
        </w:rPr>
      </w:pPr>
      <w:r>
        <w:rPr>
          <w:rStyle w:val="span"/>
          <w:b/>
          <w:bCs/>
          <w:smallCaps/>
          <w:sz w:val="48"/>
          <w:szCs w:val="48"/>
        </w:rPr>
        <w:t xml:space="preserve">Petrina </w:t>
      </w:r>
      <w:r w:rsidR="004B7919">
        <w:rPr>
          <w:rStyle w:val="span"/>
          <w:b/>
          <w:bCs/>
          <w:smallCaps/>
          <w:sz w:val="48"/>
          <w:szCs w:val="48"/>
        </w:rPr>
        <w:t>C</w:t>
      </w:r>
      <w:r>
        <w:rPr>
          <w:rStyle w:val="span"/>
          <w:b/>
          <w:bCs/>
          <w:smallCaps/>
          <w:sz w:val="48"/>
          <w:szCs w:val="48"/>
        </w:rPr>
        <w:t>arrigy</w:t>
      </w:r>
      <w:r w:rsidR="00955BD2">
        <w:rPr>
          <w:b/>
          <w:bCs/>
          <w:smallCaps/>
          <w:sz w:val="48"/>
          <w:szCs w:val="48"/>
        </w:rPr>
        <w:t xml:space="preserve"> </w:t>
      </w:r>
    </w:p>
    <w:p w14:paraId="4506DFC0" w14:textId="77777777" w:rsidR="001E412D" w:rsidRDefault="00955BD2">
      <w:pPr>
        <w:pStyle w:val="divnamedivemptyNameDiv"/>
        <w:pBdr>
          <w:top w:val="single" w:sz="8" w:space="0" w:color="000000"/>
        </w:pBdr>
        <w:jc w:val="center"/>
        <w:rPr>
          <w:b/>
          <w:bCs/>
          <w:smallCaps/>
          <w:color w:val="000000"/>
        </w:rPr>
      </w:pPr>
      <w:r>
        <w:rPr>
          <w:b/>
          <w:bCs/>
          <w:smallCaps/>
          <w:color w:val="000000"/>
        </w:rPr>
        <w:t> </w:t>
      </w:r>
    </w:p>
    <w:p w14:paraId="33C2A5F6" w14:textId="77777777" w:rsidR="001E412D" w:rsidRDefault="00955BD2">
      <w:pPr>
        <w:pStyle w:val="divdocumentdivlowerborder"/>
        <w:pBdr>
          <w:bottom w:val="single" w:sz="8" w:space="0" w:color="000000"/>
        </w:pBdr>
        <w:spacing w:line="20" w:lineRule="atLeast"/>
        <w:rPr>
          <w:sz w:val="2"/>
          <w:szCs w:val="2"/>
        </w:rPr>
      </w:pPr>
      <w:r>
        <w:rPr>
          <w:sz w:val="2"/>
          <w:szCs w:val="2"/>
        </w:rPr>
        <w:t> </w:t>
      </w:r>
    </w:p>
    <w:p w14:paraId="4D65A6B5" w14:textId="77777777" w:rsidR="001E412D" w:rsidRDefault="001E412D">
      <w:pPr>
        <w:pStyle w:val="divdocumentdivlowerthickborder"/>
        <w:pBdr>
          <w:bottom w:val="single" w:sz="24" w:space="0" w:color="000000"/>
        </w:pBdr>
        <w:spacing w:line="40" w:lineRule="exact"/>
        <w:rPr>
          <w:sz w:val="2"/>
          <w:szCs w:val="2"/>
        </w:rPr>
      </w:pPr>
    </w:p>
    <w:p w14:paraId="4FB94D83" w14:textId="77777777" w:rsidR="001E412D" w:rsidRDefault="001E412D">
      <w:pPr>
        <w:pStyle w:val="div"/>
        <w:spacing w:line="160" w:lineRule="exact"/>
        <w:jc w:val="center"/>
        <w:rPr>
          <w:sz w:val="22"/>
          <w:szCs w:val="22"/>
        </w:rPr>
      </w:pPr>
    </w:p>
    <w:p w14:paraId="12DF79AD" w14:textId="4B4E18F0" w:rsidR="001E412D" w:rsidRPr="00405EE7" w:rsidRDefault="00CD451E" w:rsidP="00CD451E">
      <w:pPr>
        <w:tabs>
          <w:tab w:val="left" w:pos="998"/>
          <w:tab w:val="center" w:pos="5353"/>
        </w:tabs>
        <w:spacing w:line="260" w:lineRule="atLeast"/>
        <w:textAlignment w:val="auto"/>
        <w:rPr>
          <w:rStyle w:val="span"/>
          <w:rFonts w:ascii="Arial" w:hAnsi="Arial" w:cs="Arial"/>
          <w:sz w:val="22"/>
          <w:szCs w:val="22"/>
        </w:rPr>
      </w:pPr>
      <w:r>
        <w:rPr>
          <w:rStyle w:val="sprtr"/>
          <w:rFonts w:ascii="Cambria Math" w:eastAsia="Cambria Math" w:hAnsi="Cambria Math" w:cs="Cambria Math"/>
        </w:rPr>
        <w:t xml:space="preserve">◆ </w:t>
      </w:r>
      <w:r w:rsidR="00955BD2" w:rsidRPr="00405EE7">
        <w:rPr>
          <w:rStyle w:val="span"/>
          <w:rFonts w:ascii="Arial" w:hAnsi="Arial" w:cs="Arial"/>
        </w:rPr>
        <w:t>Nappagh, Moydow, Co Longford</w:t>
      </w:r>
      <w:r w:rsidR="00955BD2" w:rsidRPr="00405EE7">
        <w:rPr>
          <w:rStyle w:val="divdocumentzipsuffix"/>
          <w:rFonts w:ascii="Arial" w:hAnsi="Arial" w:cs="Arial"/>
        </w:rPr>
        <w:t xml:space="preserve"> </w:t>
      </w:r>
      <w:r w:rsidR="00955BD2" w:rsidRPr="00405EE7">
        <w:rPr>
          <w:rStyle w:val="sprtr"/>
          <w:rFonts w:ascii="Arial" w:hAnsi="Arial" w:cs="Arial"/>
          <w:sz w:val="24"/>
          <w:szCs w:val="24"/>
        </w:rPr>
        <w:t>    </w:t>
      </w:r>
      <w:r w:rsidR="00955BD2" w:rsidRPr="00405EE7">
        <w:rPr>
          <w:rStyle w:val="sprtr"/>
          <w:rFonts w:ascii="Cambria Math" w:eastAsia="Cambria Math" w:hAnsi="Cambria Math" w:cs="Cambria Math"/>
          <w:sz w:val="24"/>
          <w:szCs w:val="24"/>
        </w:rPr>
        <w:t>◆</w:t>
      </w:r>
      <w:r w:rsidR="00955BD2" w:rsidRPr="00405EE7">
        <w:rPr>
          <w:rStyle w:val="sprtr"/>
          <w:rFonts w:ascii="Arial" w:hAnsi="Arial" w:cs="Arial"/>
          <w:sz w:val="24"/>
          <w:szCs w:val="24"/>
        </w:rPr>
        <w:t>    </w:t>
      </w:r>
      <w:r w:rsidR="00955BD2" w:rsidRPr="00405EE7">
        <w:rPr>
          <w:rStyle w:val="documentulli"/>
          <w:rFonts w:ascii="Arial" w:hAnsi="Arial" w:cs="Arial"/>
        </w:rPr>
        <w:t> </w:t>
      </w:r>
      <w:r w:rsidR="00955BD2" w:rsidRPr="00405EE7">
        <w:rPr>
          <w:rStyle w:val="span"/>
          <w:rFonts w:ascii="Arial" w:hAnsi="Arial" w:cs="Arial"/>
        </w:rPr>
        <w:t>083 </w:t>
      </w:r>
      <w:r w:rsidR="00B70487">
        <w:rPr>
          <w:rStyle w:val="span"/>
          <w:rFonts w:ascii="Arial" w:hAnsi="Arial" w:cs="Arial"/>
        </w:rPr>
        <w:t>800 6233</w:t>
      </w:r>
      <w:r w:rsidR="00955BD2" w:rsidRPr="00405EE7">
        <w:rPr>
          <w:rStyle w:val="documentulli"/>
          <w:rFonts w:ascii="Arial" w:hAnsi="Arial" w:cs="Arial"/>
        </w:rPr>
        <w:t xml:space="preserve"> </w:t>
      </w:r>
      <w:r w:rsidR="00955BD2" w:rsidRPr="00405EE7">
        <w:rPr>
          <w:rStyle w:val="sprtr"/>
          <w:rFonts w:ascii="Arial" w:hAnsi="Arial" w:cs="Arial"/>
          <w:sz w:val="24"/>
          <w:szCs w:val="24"/>
        </w:rPr>
        <w:t>    </w:t>
      </w:r>
      <w:r w:rsidR="00955BD2" w:rsidRPr="00405EE7">
        <w:rPr>
          <w:rStyle w:val="sprtr"/>
          <w:rFonts w:ascii="Cambria Math" w:eastAsia="Cambria Math" w:hAnsi="Cambria Math" w:cs="Cambria Math"/>
          <w:sz w:val="24"/>
          <w:szCs w:val="24"/>
        </w:rPr>
        <w:t>◆</w:t>
      </w:r>
      <w:r w:rsidR="00955BD2" w:rsidRPr="00405EE7">
        <w:rPr>
          <w:rStyle w:val="sprtr"/>
          <w:rFonts w:ascii="Arial" w:hAnsi="Arial" w:cs="Arial"/>
          <w:sz w:val="24"/>
          <w:szCs w:val="24"/>
        </w:rPr>
        <w:t>    </w:t>
      </w:r>
      <w:r w:rsidR="00B70487">
        <w:rPr>
          <w:rStyle w:val="span"/>
          <w:rFonts w:ascii="Arial" w:hAnsi="Arial" w:cs="Arial"/>
        </w:rPr>
        <w:t>petrinacarrigy11</w:t>
      </w:r>
      <w:r w:rsidR="00955BD2" w:rsidRPr="00405EE7">
        <w:rPr>
          <w:rStyle w:val="span"/>
          <w:rFonts w:ascii="Arial" w:hAnsi="Arial" w:cs="Arial"/>
        </w:rPr>
        <w:t>@gmail.com</w:t>
      </w:r>
      <w:r w:rsidR="00955BD2" w:rsidRPr="00405EE7">
        <w:rPr>
          <w:rFonts w:ascii="Arial" w:hAnsi="Arial" w:cs="Arial"/>
          <w:sz w:val="22"/>
          <w:szCs w:val="22"/>
        </w:rPr>
        <w:t> </w:t>
      </w:r>
    </w:p>
    <w:p w14:paraId="224BA895" w14:textId="77777777" w:rsidR="001E412D" w:rsidRPr="00405EE7" w:rsidRDefault="001E412D">
      <w:pPr>
        <w:pStyle w:val="div"/>
        <w:spacing w:line="160" w:lineRule="exact"/>
        <w:jc w:val="center"/>
        <w:rPr>
          <w:rFonts w:ascii="Arial" w:hAnsi="Arial" w:cs="Arial"/>
          <w:sz w:val="22"/>
          <w:szCs w:val="22"/>
        </w:rPr>
      </w:pPr>
    </w:p>
    <w:p w14:paraId="4D085FF1" w14:textId="66EEF353" w:rsidR="001E412D" w:rsidRPr="00EC0840" w:rsidRDefault="00955BD2" w:rsidP="00EC0840">
      <w:pPr>
        <w:spacing w:line="260" w:lineRule="atLeast"/>
        <w:jc w:val="center"/>
        <w:textAlignment w:val="auto"/>
        <w:rPr>
          <w:rFonts w:ascii="Arial" w:hAnsi="Arial" w:cs="Arial"/>
          <w:b/>
          <w:bCs/>
        </w:rPr>
      </w:pPr>
      <w:r w:rsidRPr="00405EE7">
        <w:rPr>
          <w:rStyle w:val="span"/>
          <w:rFonts w:ascii="Arial" w:hAnsi="Arial" w:cs="Arial"/>
          <w:b/>
          <w:bCs/>
        </w:rPr>
        <w:t>LinkedIn</w:t>
      </w:r>
      <w:r w:rsidRPr="00405EE7">
        <w:rPr>
          <w:rStyle w:val="documentbeforecolonspace"/>
          <w:rFonts w:ascii="Arial" w:hAnsi="Arial" w:cs="Arial"/>
          <w:b/>
          <w:bCs/>
        </w:rPr>
        <w:t xml:space="preserve"> </w:t>
      </w:r>
      <w:r w:rsidRPr="00405EE7">
        <w:rPr>
          <w:rStyle w:val="span"/>
          <w:rFonts w:ascii="Arial" w:hAnsi="Arial" w:cs="Arial"/>
          <w:b/>
          <w:bCs/>
        </w:rPr>
        <w:t xml:space="preserve">: </w:t>
      </w:r>
      <w:r w:rsidRPr="00405EE7">
        <w:rPr>
          <w:rStyle w:val="span"/>
          <w:rFonts w:ascii="Arial" w:hAnsi="Arial" w:cs="Arial"/>
        </w:rPr>
        <w:t>www.linkedin.com/in/</w:t>
      </w:r>
      <w:r w:rsidR="00B70487">
        <w:rPr>
          <w:rStyle w:val="span"/>
          <w:rFonts w:ascii="Arial" w:hAnsi="Arial" w:cs="Arial"/>
        </w:rPr>
        <w:t>petrin</w:t>
      </w:r>
      <w:r w:rsidR="009A4348">
        <w:rPr>
          <w:rStyle w:val="span"/>
          <w:rFonts w:ascii="Arial" w:hAnsi="Arial" w:cs="Arial"/>
        </w:rPr>
        <w:t>acarrigy</w:t>
      </w:r>
      <w:r w:rsidRPr="00405EE7">
        <w:rPr>
          <w:rStyle w:val="documentullinth-last-child1"/>
          <w:rFonts w:ascii="Arial" w:hAnsi="Arial" w:cs="Arial"/>
        </w:rPr>
        <w:t xml:space="preserve"> </w:t>
      </w:r>
    </w:p>
    <w:p w14:paraId="55558255" w14:textId="77777777" w:rsidR="001E412D" w:rsidRDefault="00955BD2">
      <w:pPr>
        <w:pStyle w:val="divdocumentdivheading"/>
        <w:tabs>
          <w:tab w:val="left" w:pos="3712"/>
          <w:tab w:val="left" w:pos="10700"/>
        </w:tabs>
        <w:spacing w:before="300" w:line="280" w:lineRule="atLeast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Professional summary   </w:t>
      </w:r>
      <w:r>
        <w:rPr>
          <w:strike/>
          <w:color w:val="000000"/>
          <w:sz w:val="30"/>
        </w:rPr>
        <w:tab/>
      </w:r>
    </w:p>
    <w:p w14:paraId="6CB5A142" w14:textId="77777777" w:rsidR="00EC0840" w:rsidRDefault="009A4348">
      <w:pPr>
        <w:pStyle w:val="p"/>
        <w:spacing w:line="280" w:lineRule="atLeast"/>
        <w:rPr>
          <w:rFonts w:ascii="Arial" w:hAnsi="Arial" w:cs="Arial"/>
        </w:rPr>
      </w:pPr>
      <w:r>
        <w:rPr>
          <w:rFonts w:ascii="Arial" w:hAnsi="Arial" w:cs="Arial"/>
        </w:rPr>
        <w:t>An ambitious and driven</w:t>
      </w:r>
      <w:r w:rsidR="00AD03E3">
        <w:rPr>
          <w:rFonts w:ascii="Arial" w:hAnsi="Arial" w:cs="Arial"/>
        </w:rPr>
        <w:t xml:space="preserve"> Bachelor of Law (</w:t>
      </w:r>
      <w:r>
        <w:rPr>
          <w:rFonts w:ascii="Arial" w:hAnsi="Arial" w:cs="Arial"/>
        </w:rPr>
        <w:t>LLB</w:t>
      </w:r>
      <w:r w:rsidR="00AD03E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graduate and current FE1 candidate seeking summer internship</w:t>
      </w:r>
      <w:r w:rsidR="00964F12">
        <w:rPr>
          <w:rFonts w:ascii="Arial" w:hAnsi="Arial" w:cs="Arial"/>
        </w:rPr>
        <w:t xml:space="preserve"> </w:t>
      </w:r>
      <w:r w:rsidR="00DA2329">
        <w:rPr>
          <w:rFonts w:ascii="Arial" w:hAnsi="Arial" w:cs="Arial"/>
        </w:rPr>
        <w:t xml:space="preserve">opportunities </w:t>
      </w:r>
      <w:r w:rsidR="00C7656B">
        <w:rPr>
          <w:rFonts w:ascii="Arial" w:hAnsi="Arial" w:cs="Arial"/>
        </w:rPr>
        <w:t>in 2024.</w:t>
      </w:r>
      <w:r w:rsidR="00955BD2" w:rsidRPr="00405EE7">
        <w:rPr>
          <w:rFonts w:ascii="Arial" w:hAnsi="Arial" w:cs="Arial"/>
        </w:rPr>
        <w:t xml:space="preserve"> </w:t>
      </w:r>
      <w:r w:rsidR="00626D5D">
        <w:rPr>
          <w:rFonts w:ascii="Arial" w:hAnsi="Arial" w:cs="Arial"/>
        </w:rPr>
        <w:t>E</w:t>
      </w:r>
      <w:r w:rsidR="00955BD2" w:rsidRPr="00405EE7">
        <w:rPr>
          <w:rFonts w:ascii="Arial" w:hAnsi="Arial" w:cs="Arial"/>
        </w:rPr>
        <w:t>xperience</w:t>
      </w:r>
      <w:r w:rsidR="00626D5D">
        <w:rPr>
          <w:rFonts w:ascii="Arial" w:hAnsi="Arial" w:cs="Arial"/>
        </w:rPr>
        <w:t>d</w:t>
      </w:r>
      <w:r w:rsidR="00955BD2" w:rsidRPr="00405EE7">
        <w:rPr>
          <w:rFonts w:ascii="Arial" w:hAnsi="Arial" w:cs="Arial"/>
        </w:rPr>
        <w:t xml:space="preserve"> in </w:t>
      </w:r>
      <w:r w:rsidR="001E67C1">
        <w:rPr>
          <w:rFonts w:ascii="Arial" w:hAnsi="Arial" w:cs="Arial"/>
        </w:rPr>
        <w:t>fast-paced</w:t>
      </w:r>
      <w:r w:rsidR="00955BD2" w:rsidRPr="00405EE7">
        <w:rPr>
          <w:rFonts w:ascii="Arial" w:hAnsi="Arial" w:cs="Arial"/>
        </w:rPr>
        <w:t xml:space="preserve"> environments that require both independent work and collaborative effort.</w:t>
      </w:r>
    </w:p>
    <w:p w14:paraId="5F1151CC" w14:textId="3F3BAF6A" w:rsidR="001E412D" w:rsidRDefault="00955BD2" w:rsidP="00EC0840">
      <w:pPr>
        <w:pStyle w:val="divdocumentdivheading"/>
        <w:tabs>
          <w:tab w:val="left" w:pos="4296"/>
          <w:tab w:val="left" w:pos="10700"/>
        </w:tabs>
        <w:spacing w:before="300" w:line="280" w:lineRule="atLeast"/>
        <w:rPr>
          <w:smallCaps/>
        </w:rPr>
      </w:pP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</w:t>
      </w:r>
      <w:r w:rsidR="009A4348">
        <w:rPr>
          <w:rStyle w:val="divdocumentdivsectiontitle"/>
          <w:smallCaps/>
          <w:shd w:val="clear" w:color="auto" w:fill="FFFFFF"/>
        </w:rPr>
        <w:t>education</w:t>
      </w:r>
      <w:r>
        <w:rPr>
          <w:rStyle w:val="divdocumentdivsectiontitle"/>
          <w:smallCaps/>
          <w:shd w:val="clear" w:color="auto" w:fill="FFFFFF"/>
        </w:rPr>
        <w:t xml:space="preserve"> </w:t>
      </w:r>
      <w:r w:rsidR="0059182D">
        <w:rPr>
          <w:rStyle w:val="divdocumentdivsectiontitle"/>
          <w:smallCaps/>
          <w:shd w:val="clear" w:color="auto" w:fill="FFFFFF"/>
        </w:rPr>
        <w:t>History</w:t>
      </w:r>
      <w:r>
        <w:rPr>
          <w:rStyle w:val="divdocumentdivsectiontitle"/>
          <w:smallCaps/>
          <w:shd w:val="clear" w:color="auto" w:fill="FFFFFF"/>
        </w:rPr>
        <w:t xml:space="preserve">  </w:t>
      </w:r>
      <w:r>
        <w:rPr>
          <w:strike/>
          <w:color w:val="000000"/>
          <w:sz w:val="30"/>
        </w:rPr>
        <w:tab/>
      </w:r>
    </w:p>
    <w:p w14:paraId="14C71E63" w14:textId="6C648173" w:rsidR="00A4559B" w:rsidRDefault="00A4559B" w:rsidP="003B5639">
      <w:pPr>
        <w:pStyle w:val="divdocumentsinglecolumn"/>
        <w:spacing w:line="28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Maynooth University, 2019 – 2023</w:t>
      </w:r>
    </w:p>
    <w:p w14:paraId="7954F41C" w14:textId="77777777" w:rsidR="00A4559B" w:rsidRDefault="00A4559B" w:rsidP="003B5639">
      <w:pPr>
        <w:pStyle w:val="divdocumentsinglecolumn"/>
        <w:spacing w:line="280" w:lineRule="atLeast"/>
        <w:rPr>
          <w:rFonts w:ascii="Arial" w:hAnsi="Arial" w:cs="Arial"/>
        </w:rPr>
      </w:pPr>
    </w:p>
    <w:p w14:paraId="7E4CEFFB" w14:textId="5F62FB46" w:rsidR="00A4559B" w:rsidRDefault="00A4559B" w:rsidP="00A4559B">
      <w:pPr>
        <w:pStyle w:val="divdocumentsinglecolumn"/>
        <w:numPr>
          <w:ilvl w:val="0"/>
          <w:numId w:val="13"/>
        </w:numPr>
        <w:spacing w:line="280" w:lineRule="atLeast"/>
        <w:rPr>
          <w:rFonts w:ascii="Arial" w:hAnsi="Arial" w:cs="Arial"/>
        </w:rPr>
      </w:pPr>
      <w:r>
        <w:rPr>
          <w:rFonts w:ascii="Arial" w:hAnsi="Arial" w:cs="Arial"/>
        </w:rPr>
        <w:t>Bachelor of Law (LLB), Upper Second Class Honours (67%)</w:t>
      </w:r>
    </w:p>
    <w:p w14:paraId="1AFC6C09" w14:textId="77777777" w:rsidR="008434A2" w:rsidRDefault="008434A2" w:rsidP="008434A2">
      <w:pPr>
        <w:pStyle w:val="divdocumentsinglecolumn"/>
        <w:numPr>
          <w:ilvl w:val="0"/>
          <w:numId w:val="13"/>
        </w:numPr>
        <w:spacing w:line="2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University Entrance Scholarship Recipient 2019  </w:t>
      </w:r>
    </w:p>
    <w:p w14:paraId="68F50637" w14:textId="09602314" w:rsidR="008434A2" w:rsidRDefault="008434A2" w:rsidP="00A4559B">
      <w:pPr>
        <w:pStyle w:val="divdocumentsinglecolumn"/>
        <w:numPr>
          <w:ilvl w:val="0"/>
          <w:numId w:val="13"/>
        </w:numPr>
        <w:spacing w:line="280" w:lineRule="atLeast"/>
        <w:rPr>
          <w:rFonts w:ascii="Arial" w:hAnsi="Arial" w:cs="Arial"/>
        </w:rPr>
      </w:pPr>
      <w:r>
        <w:rPr>
          <w:rFonts w:ascii="Arial" w:hAnsi="Arial" w:cs="Arial"/>
        </w:rPr>
        <w:t>Barra</w:t>
      </w:r>
      <w:r w:rsidR="00F41A4D">
        <w:rPr>
          <w:rFonts w:ascii="Arial" w:hAnsi="Arial" w:cs="Arial"/>
        </w:rPr>
        <w:t>-Flynn Memorial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Scholarship Recipient 2</w:t>
      </w:r>
      <w:r w:rsidR="00F41A4D">
        <w:rPr>
          <w:rFonts w:ascii="Arial" w:hAnsi="Arial" w:cs="Arial"/>
        </w:rPr>
        <w:t>019</w:t>
      </w:r>
    </w:p>
    <w:p w14:paraId="4F5C255A" w14:textId="145590B2" w:rsidR="00A4559B" w:rsidRDefault="006D45CA" w:rsidP="00A4559B">
      <w:pPr>
        <w:pStyle w:val="divdocumentsinglecolumn"/>
        <w:numPr>
          <w:ilvl w:val="0"/>
          <w:numId w:val="13"/>
        </w:numPr>
        <w:spacing w:line="280" w:lineRule="atLeast"/>
        <w:rPr>
          <w:rFonts w:ascii="Arial" w:hAnsi="Arial" w:cs="Arial"/>
        </w:rPr>
      </w:pPr>
      <w:r>
        <w:rPr>
          <w:rFonts w:ascii="Arial" w:hAnsi="Arial" w:cs="Arial"/>
        </w:rPr>
        <w:t>Final Year Modules: Public Health Law and Policy, Competition and State Aid Law, Current Issue</w:t>
      </w:r>
      <w:r w:rsidR="00F41A4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 EU Law, Financial Services Regulation, Whistleblowing Law and Practice</w:t>
      </w:r>
      <w:r w:rsidR="00EC0840">
        <w:rPr>
          <w:rFonts w:ascii="Arial" w:hAnsi="Arial" w:cs="Arial"/>
        </w:rPr>
        <w:t xml:space="preserve">, </w:t>
      </w:r>
      <w:proofErr w:type="gramStart"/>
      <w:r w:rsidR="00EC0840">
        <w:rPr>
          <w:rFonts w:ascii="Arial" w:hAnsi="Arial" w:cs="Arial"/>
        </w:rPr>
        <w:t>Courts</w:t>
      </w:r>
      <w:proofErr w:type="gramEnd"/>
      <w:r w:rsidR="00EC0840">
        <w:rPr>
          <w:rFonts w:ascii="Arial" w:hAnsi="Arial" w:cs="Arial"/>
        </w:rPr>
        <w:t xml:space="preserve"> and Judges</w:t>
      </w:r>
    </w:p>
    <w:p w14:paraId="14226FEC" w14:textId="15B3A2A8" w:rsidR="006D45CA" w:rsidRDefault="006D45CA" w:rsidP="00A4559B">
      <w:pPr>
        <w:pStyle w:val="divdocumentsinglecolumn"/>
        <w:numPr>
          <w:ilvl w:val="0"/>
          <w:numId w:val="13"/>
        </w:numPr>
        <w:spacing w:line="2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The Law Society, ELSA Society and FLAC Society member </w:t>
      </w:r>
    </w:p>
    <w:p w14:paraId="3BF3F016" w14:textId="183433A1" w:rsidR="00A4559B" w:rsidRPr="00EC0840" w:rsidRDefault="00EC0840" w:rsidP="00EC0840">
      <w:pPr>
        <w:pStyle w:val="divdocumentsinglecolumn"/>
        <w:numPr>
          <w:ilvl w:val="0"/>
          <w:numId w:val="13"/>
        </w:numPr>
        <w:spacing w:line="280" w:lineRule="atLeast"/>
        <w:rPr>
          <w:rFonts w:ascii="Arial" w:hAnsi="Arial" w:cs="Arial"/>
        </w:rPr>
      </w:pPr>
      <w:r>
        <w:rPr>
          <w:rFonts w:ascii="Arial" w:hAnsi="Arial" w:cs="Arial"/>
        </w:rPr>
        <w:t>Completed a final year policy paper on Transparency within the Judicial Appointments Process in Ireland</w:t>
      </w:r>
    </w:p>
    <w:p w14:paraId="1C529FA6" w14:textId="1676972E" w:rsidR="00405EE7" w:rsidRDefault="00A4559B" w:rsidP="006D45CA">
      <w:pPr>
        <w:pStyle w:val="divdocumentsinglecolumn"/>
        <w:spacing w:line="28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Mercy Secondary School Ballymahon, 2013 -2019</w:t>
      </w:r>
    </w:p>
    <w:p w14:paraId="3622AA0A" w14:textId="77777777" w:rsidR="006D45CA" w:rsidRDefault="006D45CA" w:rsidP="006D45CA">
      <w:pPr>
        <w:pStyle w:val="divdocumentsinglecolumn"/>
        <w:spacing w:line="280" w:lineRule="atLeast"/>
        <w:rPr>
          <w:rFonts w:ascii="Arial" w:hAnsi="Arial" w:cs="Arial"/>
          <w:b/>
          <w:bCs/>
        </w:rPr>
      </w:pPr>
    </w:p>
    <w:p w14:paraId="7B84ADD2" w14:textId="253E3108" w:rsidR="006D45CA" w:rsidRPr="006D45CA" w:rsidRDefault="006D45CA" w:rsidP="006D45CA">
      <w:pPr>
        <w:pStyle w:val="divdocumentsinglecolumn"/>
        <w:numPr>
          <w:ilvl w:val="0"/>
          <w:numId w:val="14"/>
        </w:numPr>
        <w:spacing w:line="280" w:lineRule="atLeast"/>
        <w:rPr>
          <w:rStyle w:val="spancompanyname"/>
          <w:rFonts w:ascii="Arial" w:hAnsi="Arial" w:cs="Arial"/>
        </w:rPr>
      </w:pPr>
      <w:r>
        <w:rPr>
          <w:rStyle w:val="spancompanyname"/>
          <w:rFonts w:ascii="Arial" w:hAnsi="Arial" w:cs="Arial"/>
          <w:b w:val="0"/>
          <w:bCs w:val="0"/>
        </w:rPr>
        <w:t xml:space="preserve">Leaving Certificate – 552 points </w:t>
      </w:r>
    </w:p>
    <w:p w14:paraId="39EB1EA2" w14:textId="123DA3DC" w:rsidR="006D45CA" w:rsidRPr="006D45CA" w:rsidRDefault="006D45CA" w:rsidP="006D45CA">
      <w:pPr>
        <w:pStyle w:val="divdocumentsinglecolumn"/>
        <w:numPr>
          <w:ilvl w:val="0"/>
          <w:numId w:val="14"/>
        </w:numPr>
        <w:spacing w:line="280" w:lineRule="atLeast"/>
        <w:rPr>
          <w:rStyle w:val="spancompanyname"/>
          <w:rFonts w:ascii="Arial" w:hAnsi="Arial" w:cs="Arial"/>
        </w:rPr>
      </w:pPr>
      <w:r>
        <w:rPr>
          <w:rStyle w:val="spancompanyname"/>
          <w:rFonts w:ascii="Arial" w:hAnsi="Arial" w:cs="Arial"/>
          <w:b w:val="0"/>
          <w:bCs w:val="0"/>
        </w:rPr>
        <w:t>Student Council Representative</w:t>
      </w:r>
      <w:r w:rsidR="009E0FCB">
        <w:rPr>
          <w:rStyle w:val="spancompanyname"/>
          <w:rFonts w:ascii="Arial" w:hAnsi="Arial" w:cs="Arial"/>
          <w:b w:val="0"/>
          <w:bCs w:val="0"/>
        </w:rPr>
        <w:t>, 2014 - 2015</w:t>
      </w:r>
    </w:p>
    <w:p w14:paraId="50C816B5" w14:textId="680A6732" w:rsidR="009E0FCB" w:rsidRPr="008434A2" w:rsidRDefault="009E0FCB" w:rsidP="008434A2">
      <w:pPr>
        <w:pStyle w:val="divdocumentsinglecolumn"/>
        <w:numPr>
          <w:ilvl w:val="0"/>
          <w:numId w:val="14"/>
        </w:numPr>
        <w:spacing w:line="280" w:lineRule="atLeast"/>
        <w:rPr>
          <w:rStyle w:val="spancompanyname"/>
          <w:rFonts w:ascii="Arial" w:hAnsi="Arial" w:cs="Arial"/>
        </w:rPr>
      </w:pPr>
      <w:r>
        <w:rPr>
          <w:rStyle w:val="spancompanyname"/>
          <w:rFonts w:ascii="Arial" w:hAnsi="Arial" w:cs="Arial"/>
          <w:b w:val="0"/>
          <w:bCs w:val="0"/>
        </w:rPr>
        <w:t>Transition Year student, 2016 – 2017</w:t>
      </w:r>
    </w:p>
    <w:p w14:paraId="4059CCA1" w14:textId="05F3D397" w:rsidR="001E412D" w:rsidRPr="00405EE7" w:rsidRDefault="00955BD2">
      <w:pPr>
        <w:pStyle w:val="divdocumentdivheading"/>
        <w:tabs>
          <w:tab w:val="left" w:pos="4823"/>
          <w:tab w:val="left" w:pos="10700"/>
        </w:tabs>
        <w:spacing w:before="300" w:line="280" w:lineRule="atLeast"/>
        <w:jc w:val="center"/>
        <w:rPr>
          <w:smallCaps/>
          <w:sz w:val="30"/>
          <w:szCs w:val="30"/>
        </w:rPr>
      </w:pPr>
      <w:r w:rsidRPr="00405EE7">
        <w:rPr>
          <w:rFonts w:ascii="Arial" w:hAnsi="Arial" w:cs="Arial"/>
          <w:strike/>
          <w:color w:val="000000"/>
        </w:rPr>
        <w:tab/>
      </w:r>
      <w:r w:rsidRPr="00405EE7">
        <w:rPr>
          <w:rStyle w:val="divdocumentdivsectiontitle"/>
          <w:smallCaps/>
          <w:shd w:val="clear" w:color="auto" w:fill="FFFFFF"/>
        </w:rPr>
        <w:t xml:space="preserve">   Skills   </w:t>
      </w:r>
      <w:r w:rsidRPr="00405EE7">
        <w:rPr>
          <w:strike/>
          <w:color w:val="000000"/>
          <w:sz w:val="30"/>
          <w:szCs w:val="30"/>
        </w:rPr>
        <w:tab/>
      </w:r>
    </w:p>
    <w:tbl>
      <w:tblPr>
        <w:tblStyle w:val="divdocumenttable"/>
        <w:tblW w:w="0" w:type="auto"/>
        <w:tblCellSpacing w:w="1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047"/>
        <w:gridCol w:w="5047"/>
      </w:tblGrid>
      <w:tr w:rsidR="001E412D" w14:paraId="1D0159FF" w14:textId="77777777" w:rsidTr="00EC0840">
        <w:trPr>
          <w:trHeight w:val="1763"/>
          <w:tblCellSpacing w:w="15" w:type="dxa"/>
        </w:trPr>
        <w:tc>
          <w:tcPr>
            <w:tcW w:w="500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0C253D" w14:textId="4141BEBE" w:rsidR="001E412D" w:rsidRPr="00405EE7" w:rsidRDefault="009E0FCB" w:rsidP="00EC0840">
            <w:pPr>
              <w:pStyle w:val="documentulliParagraph"/>
              <w:numPr>
                <w:ilvl w:val="0"/>
                <w:numId w:val="3"/>
              </w:numPr>
              <w:spacing w:after="100" w:line="276" w:lineRule="auto"/>
              <w:ind w:left="460" w:hanging="2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Problem-solving </w:t>
            </w:r>
          </w:p>
          <w:p w14:paraId="7CFD6C73" w14:textId="3DA819B9" w:rsidR="001E412D" w:rsidRPr="00405EE7" w:rsidRDefault="0059182D" w:rsidP="00EC0840">
            <w:pPr>
              <w:pStyle w:val="documentulliParagraph"/>
              <w:numPr>
                <w:ilvl w:val="0"/>
                <w:numId w:val="3"/>
              </w:numPr>
              <w:spacing w:after="100" w:line="276" w:lineRule="auto"/>
              <w:ind w:left="460" w:hanging="2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Analytical thinking 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</w:p>
          <w:p w14:paraId="21366912" w14:textId="2A001B2B" w:rsidR="001E412D" w:rsidRPr="00405EE7" w:rsidRDefault="0059182D" w:rsidP="00EC0840">
            <w:pPr>
              <w:pStyle w:val="documentulliParagraph"/>
              <w:numPr>
                <w:ilvl w:val="0"/>
                <w:numId w:val="3"/>
              </w:numPr>
              <w:spacing w:after="100" w:line="276" w:lineRule="auto"/>
              <w:ind w:left="460" w:hanging="2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Communication </w:t>
            </w:r>
          </w:p>
          <w:p w14:paraId="1E1CE27E" w14:textId="654E218F" w:rsidR="00405EE7" w:rsidRPr="005735FB" w:rsidRDefault="00955BD2" w:rsidP="00EC0840">
            <w:pPr>
              <w:pStyle w:val="documentullinth-last-child1Paragraph"/>
              <w:numPr>
                <w:ilvl w:val="0"/>
                <w:numId w:val="3"/>
              </w:numPr>
              <w:spacing w:line="276" w:lineRule="auto"/>
              <w:ind w:left="460" w:hanging="210"/>
              <w:rPr>
                <w:rFonts w:ascii="Arial" w:hAnsi="Arial" w:cs="Arial"/>
              </w:rPr>
            </w:pPr>
            <w:r w:rsidRPr="00405EE7">
              <w:rPr>
                <w:rFonts w:ascii="Arial" w:hAnsi="Arial" w:cs="Arial"/>
              </w:rPr>
              <w:t>Time management</w:t>
            </w:r>
          </w:p>
          <w:p w14:paraId="3F69A397" w14:textId="77777777" w:rsidR="00405EE7" w:rsidRPr="00405EE7" w:rsidRDefault="00405EE7" w:rsidP="00EC0840">
            <w:pPr>
              <w:pStyle w:val="documentullinth-last-child1Paragraph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002" w:type="dxa"/>
            <w:tcBorders>
              <w:left w:val="single" w:sz="8" w:space="0" w:color="FEFDF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3BAE84" w14:textId="68E1168A" w:rsidR="00EC0840" w:rsidRPr="00EC0840" w:rsidRDefault="00955BD2" w:rsidP="00EC0840">
            <w:pPr>
              <w:pStyle w:val="documentulliParagraph"/>
              <w:numPr>
                <w:ilvl w:val="0"/>
                <w:numId w:val="4"/>
              </w:numPr>
              <w:spacing w:after="100" w:line="276" w:lineRule="auto"/>
              <w:ind w:left="460" w:hanging="210"/>
              <w:rPr>
                <w:rFonts w:ascii="Arial" w:hAnsi="Arial" w:cs="Arial"/>
              </w:rPr>
            </w:pPr>
            <w:r w:rsidRPr="00405EE7">
              <w:rPr>
                <w:rFonts w:ascii="Arial" w:hAnsi="Arial" w:cs="Arial"/>
              </w:rPr>
              <w:t>Detail orientated</w:t>
            </w:r>
          </w:p>
          <w:p w14:paraId="21885327" w14:textId="77777777" w:rsidR="001E412D" w:rsidRDefault="00955BD2" w:rsidP="00EC0840">
            <w:pPr>
              <w:pStyle w:val="documentullinth-last-child1Paragraph"/>
              <w:numPr>
                <w:ilvl w:val="0"/>
                <w:numId w:val="4"/>
              </w:numPr>
              <w:spacing w:line="276" w:lineRule="auto"/>
              <w:ind w:left="460" w:hanging="210"/>
              <w:rPr>
                <w:rFonts w:ascii="Arial" w:hAnsi="Arial" w:cs="Arial"/>
              </w:rPr>
            </w:pPr>
            <w:r w:rsidRPr="00405EE7">
              <w:rPr>
                <w:rFonts w:ascii="Arial" w:hAnsi="Arial" w:cs="Arial"/>
              </w:rPr>
              <w:t>IT Proficient</w:t>
            </w:r>
          </w:p>
          <w:p w14:paraId="273BE40F" w14:textId="0B05B72B" w:rsidR="00C04600" w:rsidRDefault="009C5FEA" w:rsidP="00EC0840">
            <w:pPr>
              <w:pStyle w:val="documentullinth-last-child1Paragraph"/>
              <w:numPr>
                <w:ilvl w:val="0"/>
                <w:numId w:val="4"/>
              </w:numPr>
              <w:spacing w:line="276" w:lineRule="auto"/>
              <w:ind w:left="460" w:hanging="2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Risk Management </w:t>
            </w:r>
          </w:p>
          <w:p w14:paraId="5CA3B599" w14:textId="46E9393F" w:rsidR="0059182D" w:rsidRPr="00EC0840" w:rsidRDefault="00C04600" w:rsidP="00EC0840">
            <w:pPr>
              <w:pStyle w:val="documentullinth-last-child1Paragraph"/>
              <w:numPr>
                <w:ilvl w:val="0"/>
                <w:numId w:val="4"/>
              </w:numPr>
              <w:spacing w:line="276" w:lineRule="auto"/>
              <w:ind w:left="460" w:hanging="2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Adaptability</w:t>
            </w:r>
          </w:p>
          <w:p w14:paraId="6DE9C536" w14:textId="77777777" w:rsidR="0059182D" w:rsidRPr="0059182D" w:rsidRDefault="0059182D" w:rsidP="00EC0840">
            <w:pPr>
              <w:pStyle w:val="documentullinth-last-child1Paragraph"/>
              <w:spacing w:line="276" w:lineRule="auto"/>
              <w:ind w:left="460"/>
              <w:rPr>
                <w:rFonts w:ascii="Arial" w:hAnsi="Arial" w:cs="Arial"/>
                <w:color w:val="FF0000"/>
              </w:rPr>
            </w:pPr>
          </w:p>
          <w:p w14:paraId="05EAD531" w14:textId="77777777" w:rsidR="001E412D" w:rsidRPr="00405EE7" w:rsidRDefault="001E412D" w:rsidP="00EC0840">
            <w:pPr>
              <w:pStyle w:val="documentullinth-last-child1Paragraph"/>
              <w:spacing w:line="276" w:lineRule="auto"/>
              <w:ind w:left="460"/>
              <w:rPr>
                <w:rFonts w:ascii="Arial" w:hAnsi="Arial" w:cs="Arial"/>
              </w:rPr>
            </w:pPr>
          </w:p>
        </w:tc>
      </w:tr>
    </w:tbl>
    <w:p w14:paraId="57E65105" w14:textId="77777777" w:rsidR="001E412D" w:rsidRDefault="00955BD2">
      <w:pPr>
        <w:pStyle w:val="documentulliParagraph"/>
        <w:numPr>
          <w:ilvl w:val="0"/>
          <w:numId w:val="5"/>
        </w:numPr>
        <w:spacing w:after="100" w:line="280" w:lineRule="atLeast"/>
        <w:ind w:left="460" w:hanging="210"/>
        <w:rPr>
          <w:vanish/>
        </w:rPr>
      </w:pPr>
      <w:r>
        <w:rPr>
          <w:vanish/>
        </w:rPr>
        <w:t>Scheduling and coordinating</w:t>
      </w:r>
    </w:p>
    <w:p w14:paraId="39BF0E4C" w14:textId="77777777" w:rsidR="001E412D" w:rsidRDefault="00955BD2">
      <w:pPr>
        <w:pStyle w:val="documentulliParagraph"/>
        <w:numPr>
          <w:ilvl w:val="0"/>
          <w:numId w:val="5"/>
        </w:numPr>
        <w:spacing w:after="100" w:line="280" w:lineRule="atLeast"/>
        <w:ind w:left="460" w:hanging="210"/>
        <w:rPr>
          <w:vanish/>
        </w:rPr>
      </w:pPr>
      <w:r>
        <w:rPr>
          <w:vanish/>
        </w:rPr>
        <w:t>Logistics planning</w:t>
      </w:r>
    </w:p>
    <w:p w14:paraId="71945F82" w14:textId="77777777" w:rsidR="001E412D" w:rsidRDefault="00955BD2">
      <w:pPr>
        <w:pStyle w:val="documentulliParagraph"/>
        <w:numPr>
          <w:ilvl w:val="0"/>
          <w:numId w:val="5"/>
        </w:numPr>
        <w:spacing w:after="100" w:line="280" w:lineRule="atLeast"/>
        <w:ind w:left="460" w:hanging="210"/>
        <w:rPr>
          <w:vanish/>
        </w:rPr>
      </w:pPr>
      <w:r>
        <w:rPr>
          <w:vanish/>
        </w:rPr>
        <w:t>Excellent interpersonal and communication skills</w:t>
      </w:r>
    </w:p>
    <w:p w14:paraId="6420FFA0" w14:textId="77777777" w:rsidR="001E412D" w:rsidRDefault="00955BD2">
      <w:pPr>
        <w:pStyle w:val="documentullinth-last-child1Paragraph"/>
        <w:numPr>
          <w:ilvl w:val="0"/>
          <w:numId w:val="5"/>
        </w:numPr>
        <w:spacing w:line="280" w:lineRule="atLeast"/>
        <w:ind w:left="460" w:hanging="210"/>
        <w:rPr>
          <w:vanish/>
        </w:rPr>
      </w:pPr>
      <w:r>
        <w:rPr>
          <w:vanish/>
        </w:rPr>
        <w:t>Time management</w:t>
      </w:r>
    </w:p>
    <w:p w14:paraId="60FB91A3" w14:textId="77777777" w:rsidR="001E412D" w:rsidRDefault="001E412D">
      <w:pPr>
        <w:pStyle w:val="div"/>
        <w:spacing w:line="100" w:lineRule="exact"/>
        <w:rPr>
          <w:vanish/>
        </w:rPr>
      </w:pPr>
    </w:p>
    <w:p w14:paraId="2E0F055D" w14:textId="77777777" w:rsidR="001E412D" w:rsidRDefault="00955BD2">
      <w:pPr>
        <w:pStyle w:val="documentulliParagraph"/>
        <w:numPr>
          <w:ilvl w:val="0"/>
          <w:numId w:val="6"/>
        </w:numPr>
        <w:spacing w:after="100" w:line="280" w:lineRule="atLeast"/>
        <w:ind w:left="460" w:hanging="210"/>
        <w:rPr>
          <w:vanish/>
        </w:rPr>
      </w:pPr>
      <w:r>
        <w:rPr>
          <w:vanish/>
        </w:rPr>
        <w:t>Detail orientated</w:t>
      </w:r>
    </w:p>
    <w:p w14:paraId="114D90E3" w14:textId="77777777" w:rsidR="001E412D" w:rsidRDefault="00955BD2">
      <w:pPr>
        <w:pStyle w:val="documentullinth-last-child1Paragraph"/>
        <w:numPr>
          <w:ilvl w:val="0"/>
          <w:numId w:val="6"/>
        </w:numPr>
        <w:spacing w:line="280" w:lineRule="atLeast"/>
        <w:ind w:left="460" w:hanging="210"/>
        <w:rPr>
          <w:vanish/>
        </w:rPr>
      </w:pPr>
      <w:r>
        <w:rPr>
          <w:vanish/>
        </w:rPr>
        <w:t>IT Proficient</w:t>
      </w:r>
    </w:p>
    <w:p w14:paraId="67BC0E9B" w14:textId="1F3CA482" w:rsidR="001E412D" w:rsidRDefault="00955BD2" w:rsidP="005735FB">
      <w:pPr>
        <w:pStyle w:val="divdocumentdivheading"/>
        <w:tabs>
          <w:tab w:val="left" w:pos="4506"/>
          <w:tab w:val="left" w:pos="10700"/>
        </w:tabs>
        <w:spacing w:before="300" w:line="280" w:lineRule="atLeast"/>
        <w:rPr>
          <w:smallCaps/>
        </w:rPr>
      </w:pPr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 </w:t>
      </w:r>
      <w:r w:rsidR="0059182D">
        <w:rPr>
          <w:rStyle w:val="divdocumentdivsectiontitle"/>
          <w:smallCaps/>
          <w:shd w:val="clear" w:color="auto" w:fill="FFFFFF"/>
        </w:rPr>
        <w:t>Work history</w:t>
      </w:r>
      <w:r>
        <w:rPr>
          <w:rStyle w:val="divdocumentdivsectiontitle"/>
          <w:smallCaps/>
          <w:shd w:val="clear" w:color="auto" w:fill="FFFFFF"/>
        </w:rPr>
        <w:t xml:space="preserve">   </w:t>
      </w:r>
      <w:r>
        <w:rPr>
          <w:strike/>
          <w:color w:val="000000"/>
          <w:sz w:val="30"/>
        </w:rPr>
        <w:tab/>
      </w:r>
    </w:p>
    <w:p w14:paraId="3F1636B2" w14:textId="12050585" w:rsidR="00C04600" w:rsidRPr="00C04600" w:rsidRDefault="0059182D" w:rsidP="00C04600">
      <w:pPr>
        <w:pStyle w:val="spanpaddedline"/>
        <w:spacing w:line="280" w:lineRule="atLeast"/>
        <w:rPr>
          <w:rStyle w:val="spandegree"/>
          <w:rFonts w:ascii="Arial" w:hAnsi="Arial" w:cs="Arial"/>
          <w:b w:val="0"/>
          <w:bCs w:val="0"/>
        </w:rPr>
      </w:pPr>
      <w:r>
        <w:rPr>
          <w:rStyle w:val="spancompanyname"/>
          <w:rFonts w:ascii="Arial" w:hAnsi="Arial" w:cs="Arial"/>
        </w:rPr>
        <w:t xml:space="preserve">Virtual Internship Programs </w:t>
      </w:r>
      <w:r w:rsidR="00F41A4D">
        <w:rPr>
          <w:rStyle w:val="spancompanyname"/>
          <w:rFonts w:ascii="Arial" w:hAnsi="Arial" w:cs="Arial"/>
        </w:rPr>
        <w:t xml:space="preserve">- </w:t>
      </w:r>
      <w:r>
        <w:rPr>
          <w:rStyle w:val="spancompanyname"/>
          <w:rFonts w:ascii="Arial" w:hAnsi="Arial" w:cs="Arial"/>
        </w:rPr>
        <w:t>Matheson Commercial Law, CIArb Alternative Dispute Resolution</w:t>
      </w:r>
      <w:r w:rsidR="008C25E4">
        <w:rPr>
          <w:rStyle w:val="spancompanyname"/>
          <w:rFonts w:ascii="Arial" w:hAnsi="Arial" w:cs="Arial"/>
        </w:rPr>
        <w:t xml:space="preserve"> and Clifford Chance Cyber Security, </w:t>
      </w:r>
      <w:r w:rsidR="00F41A4D">
        <w:rPr>
          <w:rStyle w:val="spancompanyname"/>
          <w:rFonts w:ascii="Arial" w:hAnsi="Arial" w:cs="Arial"/>
        </w:rPr>
        <w:t>2022-2023</w:t>
      </w:r>
    </w:p>
    <w:p w14:paraId="34894EB7" w14:textId="19F79C51" w:rsidR="001E412D" w:rsidRDefault="001E412D">
      <w:pPr>
        <w:pStyle w:val="divdocumentsinglecolumn"/>
        <w:spacing w:line="280" w:lineRule="atLeast"/>
        <w:rPr>
          <w:rStyle w:val="spandegree"/>
          <w:rFonts w:ascii="Arial" w:hAnsi="Arial" w:cs="Arial"/>
          <w:b w:val="0"/>
          <w:bCs w:val="0"/>
        </w:rPr>
      </w:pPr>
    </w:p>
    <w:p w14:paraId="3943C171" w14:textId="21907A1C" w:rsidR="008C25E4" w:rsidRDefault="008C25E4" w:rsidP="008C25E4">
      <w:pPr>
        <w:pStyle w:val="divdocumentsinglecolumn"/>
        <w:numPr>
          <w:ilvl w:val="0"/>
          <w:numId w:val="15"/>
        </w:numPr>
        <w:spacing w:line="280" w:lineRule="atLeast"/>
        <w:rPr>
          <w:rStyle w:val="span"/>
          <w:rFonts w:ascii="Arial" w:hAnsi="Arial" w:cs="Arial"/>
        </w:rPr>
      </w:pPr>
      <w:r>
        <w:rPr>
          <w:rStyle w:val="span"/>
          <w:rFonts w:ascii="Arial" w:hAnsi="Arial" w:cs="Arial"/>
        </w:rPr>
        <w:t xml:space="preserve">Gained valuable insight into industry-specific nuances, developing a well-rounded perspective of the relevant opportunities and challenges in the contemporary legal environment.   </w:t>
      </w:r>
    </w:p>
    <w:p w14:paraId="2433F6F6" w14:textId="77777777" w:rsidR="00EC0840" w:rsidRDefault="00EC0840" w:rsidP="00EC0840">
      <w:pPr>
        <w:pStyle w:val="divdocumentsinglecolumn"/>
        <w:spacing w:line="280" w:lineRule="atLeast"/>
        <w:rPr>
          <w:rStyle w:val="span"/>
          <w:rFonts w:ascii="Arial" w:hAnsi="Arial" w:cs="Arial"/>
        </w:rPr>
      </w:pPr>
    </w:p>
    <w:p w14:paraId="383C0E9F" w14:textId="73371C3D" w:rsidR="00C04600" w:rsidRDefault="009C5FEA" w:rsidP="00C04600">
      <w:pPr>
        <w:pStyle w:val="spanpaddedline"/>
        <w:spacing w:line="280" w:lineRule="atLeast"/>
        <w:rPr>
          <w:rStyle w:val="spancompanyname"/>
          <w:rFonts w:ascii="Arial" w:hAnsi="Arial" w:cs="Arial"/>
        </w:rPr>
      </w:pPr>
      <w:r>
        <w:rPr>
          <w:rStyle w:val="spancompanyname"/>
          <w:rFonts w:ascii="Arial" w:hAnsi="Arial" w:cs="Arial"/>
        </w:rPr>
        <w:t xml:space="preserve">Center Parcs Ireland, May 2022 – Present </w:t>
      </w:r>
    </w:p>
    <w:p w14:paraId="44E7B789" w14:textId="76EB2353" w:rsidR="009C5FEA" w:rsidRDefault="009C5FEA" w:rsidP="00C04600">
      <w:pPr>
        <w:pStyle w:val="spanpaddedline"/>
        <w:spacing w:line="280" w:lineRule="atLeast"/>
        <w:rPr>
          <w:rStyle w:val="spancompanyname"/>
          <w:rFonts w:ascii="Arial" w:hAnsi="Arial" w:cs="Arial"/>
        </w:rPr>
      </w:pPr>
      <w:r>
        <w:rPr>
          <w:rStyle w:val="spancompanyname"/>
          <w:rFonts w:ascii="Arial" w:hAnsi="Arial" w:cs="Arial"/>
        </w:rPr>
        <w:t xml:space="preserve">High Ropes Instructor </w:t>
      </w:r>
    </w:p>
    <w:p w14:paraId="2E473499" w14:textId="77777777" w:rsidR="009C5FEA" w:rsidRDefault="009C5FEA" w:rsidP="00C04600">
      <w:pPr>
        <w:pStyle w:val="spanpaddedline"/>
        <w:spacing w:line="280" w:lineRule="atLeast"/>
        <w:rPr>
          <w:rStyle w:val="spancompanyname"/>
          <w:rFonts w:ascii="Arial" w:hAnsi="Arial" w:cs="Arial"/>
        </w:rPr>
      </w:pPr>
    </w:p>
    <w:p w14:paraId="4FAF9152" w14:textId="4D95FC8B" w:rsidR="009C5FEA" w:rsidRPr="009C5FEA" w:rsidRDefault="009C5FEA" w:rsidP="009C5FEA">
      <w:pPr>
        <w:pStyle w:val="spanpaddedline"/>
        <w:numPr>
          <w:ilvl w:val="0"/>
          <w:numId w:val="15"/>
        </w:numPr>
        <w:spacing w:line="280" w:lineRule="atLeast"/>
        <w:rPr>
          <w:rStyle w:val="spancompanyname"/>
          <w:rFonts w:ascii="Arial" w:hAnsi="Arial" w:cs="Arial"/>
        </w:rPr>
      </w:pPr>
      <w:r>
        <w:rPr>
          <w:rStyle w:val="spancompanyname"/>
          <w:rFonts w:ascii="Arial" w:hAnsi="Arial" w:cs="Arial"/>
          <w:b w:val="0"/>
          <w:bCs w:val="0"/>
        </w:rPr>
        <w:t xml:space="preserve">Engage </w:t>
      </w:r>
      <w:r w:rsidR="00F41A4D">
        <w:rPr>
          <w:rStyle w:val="spancompanyname"/>
          <w:rFonts w:ascii="Arial" w:hAnsi="Arial" w:cs="Arial"/>
          <w:b w:val="0"/>
          <w:bCs w:val="0"/>
        </w:rPr>
        <w:t xml:space="preserve">and communicate </w:t>
      </w:r>
      <w:r>
        <w:rPr>
          <w:rStyle w:val="spancompanyname"/>
          <w:rFonts w:ascii="Arial" w:hAnsi="Arial" w:cs="Arial"/>
          <w:b w:val="0"/>
          <w:bCs w:val="0"/>
        </w:rPr>
        <w:t xml:space="preserve">daily with customers to provide safety briefings, </w:t>
      </w:r>
      <w:r w:rsidR="00F41A4D">
        <w:rPr>
          <w:rStyle w:val="spancompanyname"/>
          <w:rFonts w:ascii="Arial" w:hAnsi="Arial" w:cs="Arial"/>
          <w:b w:val="0"/>
          <w:bCs w:val="0"/>
        </w:rPr>
        <w:t>guidance,</w:t>
      </w:r>
      <w:r>
        <w:rPr>
          <w:rStyle w:val="spancompanyname"/>
          <w:rFonts w:ascii="Arial" w:hAnsi="Arial" w:cs="Arial"/>
          <w:b w:val="0"/>
          <w:bCs w:val="0"/>
        </w:rPr>
        <w:t xml:space="preserve"> and support. </w:t>
      </w:r>
    </w:p>
    <w:p w14:paraId="387922A9" w14:textId="354A1604" w:rsidR="009C5FEA" w:rsidRPr="009C5FEA" w:rsidRDefault="00F41A4D" w:rsidP="009C5FEA">
      <w:pPr>
        <w:pStyle w:val="spanpaddedline"/>
        <w:numPr>
          <w:ilvl w:val="0"/>
          <w:numId w:val="15"/>
        </w:numPr>
        <w:spacing w:line="280" w:lineRule="atLeast"/>
        <w:rPr>
          <w:rStyle w:val="spancompanyname"/>
          <w:rFonts w:ascii="Arial" w:hAnsi="Arial" w:cs="Arial"/>
        </w:rPr>
      </w:pPr>
      <w:r>
        <w:rPr>
          <w:rStyle w:val="spancompanyname"/>
          <w:rFonts w:ascii="Arial" w:hAnsi="Arial" w:cs="Arial"/>
          <w:b w:val="0"/>
          <w:bCs w:val="0"/>
        </w:rPr>
        <w:lastRenderedPageBreak/>
        <w:t>S</w:t>
      </w:r>
      <w:r w:rsidR="009C5FEA">
        <w:rPr>
          <w:rStyle w:val="spancompanyname"/>
          <w:rFonts w:ascii="Arial" w:hAnsi="Arial" w:cs="Arial"/>
          <w:b w:val="0"/>
          <w:bCs w:val="0"/>
        </w:rPr>
        <w:t xml:space="preserve">trong attention to detail to ensure high standards of safety, instruction, </w:t>
      </w:r>
      <w:r>
        <w:rPr>
          <w:rStyle w:val="spancompanyname"/>
          <w:rFonts w:ascii="Arial" w:hAnsi="Arial" w:cs="Arial"/>
          <w:b w:val="0"/>
          <w:bCs w:val="0"/>
        </w:rPr>
        <w:t>demonstration,</w:t>
      </w:r>
      <w:r w:rsidR="009C5FEA">
        <w:rPr>
          <w:rStyle w:val="spancompanyname"/>
          <w:rFonts w:ascii="Arial" w:hAnsi="Arial" w:cs="Arial"/>
          <w:b w:val="0"/>
          <w:bCs w:val="0"/>
        </w:rPr>
        <w:t xml:space="preserve"> and supervision. </w:t>
      </w:r>
    </w:p>
    <w:p w14:paraId="11976512" w14:textId="08706465" w:rsidR="009C5FEA" w:rsidRPr="009C5FEA" w:rsidRDefault="009C5FEA" w:rsidP="009C5FEA">
      <w:pPr>
        <w:pStyle w:val="spanpaddedline"/>
        <w:numPr>
          <w:ilvl w:val="0"/>
          <w:numId w:val="15"/>
        </w:numPr>
        <w:spacing w:line="280" w:lineRule="atLeast"/>
        <w:rPr>
          <w:rStyle w:val="spancompanyname"/>
          <w:rFonts w:ascii="Arial" w:hAnsi="Arial" w:cs="Arial"/>
        </w:rPr>
      </w:pPr>
      <w:r>
        <w:rPr>
          <w:rStyle w:val="spancompanyname"/>
          <w:rFonts w:ascii="Arial" w:hAnsi="Arial" w:cs="Arial"/>
          <w:b w:val="0"/>
          <w:bCs w:val="0"/>
        </w:rPr>
        <w:t xml:space="preserve">Daily inspections and risk assessments to ensure the delivery of a safe experience. </w:t>
      </w:r>
    </w:p>
    <w:p w14:paraId="4C06854B" w14:textId="6CB22D6B" w:rsidR="009C5FEA" w:rsidRDefault="009C5FEA" w:rsidP="009C5FEA">
      <w:pPr>
        <w:pStyle w:val="spanpaddedline"/>
        <w:numPr>
          <w:ilvl w:val="0"/>
          <w:numId w:val="15"/>
        </w:numPr>
        <w:spacing w:line="280" w:lineRule="atLeast"/>
        <w:rPr>
          <w:rStyle w:val="spancompanyname"/>
          <w:rFonts w:ascii="Arial" w:hAnsi="Arial" w:cs="Arial"/>
        </w:rPr>
      </w:pPr>
      <w:r>
        <w:rPr>
          <w:rStyle w:val="spancompanyname"/>
          <w:rFonts w:ascii="Arial" w:hAnsi="Arial" w:cs="Arial"/>
          <w:b w:val="0"/>
          <w:bCs w:val="0"/>
        </w:rPr>
        <w:t xml:space="preserve">Provide positive customer interactions to ensure a memorable experience for all participants. </w:t>
      </w:r>
    </w:p>
    <w:p w14:paraId="55014663" w14:textId="77777777" w:rsidR="00C04600" w:rsidRDefault="00C04600" w:rsidP="00C04600">
      <w:pPr>
        <w:pStyle w:val="spanpaddedline"/>
        <w:spacing w:line="280" w:lineRule="atLeast"/>
        <w:rPr>
          <w:rStyle w:val="spancompanyname"/>
          <w:rFonts w:ascii="Arial" w:hAnsi="Arial" w:cs="Arial"/>
        </w:rPr>
      </w:pPr>
    </w:p>
    <w:p w14:paraId="04E06738" w14:textId="77777777" w:rsidR="009C5FEA" w:rsidRDefault="009C5FEA" w:rsidP="00C04600">
      <w:pPr>
        <w:pStyle w:val="spanpaddedline"/>
        <w:spacing w:line="280" w:lineRule="atLeast"/>
        <w:rPr>
          <w:rStyle w:val="spancompanyname"/>
          <w:rFonts w:ascii="Arial" w:hAnsi="Arial" w:cs="Arial"/>
        </w:rPr>
      </w:pPr>
      <w:r>
        <w:rPr>
          <w:rStyle w:val="spancompanyname"/>
          <w:rFonts w:ascii="Arial" w:hAnsi="Arial" w:cs="Arial"/>
        </w:rPr>
        <w:t>Gelato 101, Encinitas, California, June 2023 – August 2023</w:t>
      </w:r>
    </w:p>
    <w:p w14:paraId="2A37A008" w14:textId="322A261E" w:rsidR="009C5FEA" w:rsidRPr="00627A0A" w:rsidRDefault="00627A0A" w:rsidP="00C04600">
      <w:pPr>
        <w:pStyle w:val="spanpaddedline"/>
        <w:spacing w:line="280" w:lineRule="atLeast"/>
        <w:rPr>
          <w:rStyle w:val="spandegree"/>
          <w:rFonts w:ascii="Arial" w:hAnsi="Arial" w:cs="Arial"/>
          <w:b w:val="0"/>
          <w:bCs w:val="0"/>
        </w:rPr>
      </w:pPr>
      <w:r w:rsidRPr="00627A0A">
        <w:rPr>
          <w:rStyle w:val="spancompanyname"/>
          <w:rFonts w:ascii="Arial" w:hAnsi="Arial" w:cs="Arial"/>
        </w:rPr>
        <w:t>Server</w:t>
      </w:r>
    </w:p>
    <w:p w14:paraId="79794870" w14:textId="553CA3C9" w:rsidR="00627A0A" w:rsidRPr="00EC0840" w:rsidRDefault="00627A0A" w:rsidP="00627A0A">
      <w:pPr>
        <w:pStyle w:val="spanpaddedline"/>
        <w:numPr>
          <w:ilvl w:val="0"/>
          <w:numId w:val="16"/>
        </w:numPr>
        <w:spacing w:line="280" w:lineRule="atLeast"/>
        <w:rPr>
          <w:rStyle w:val="spancompanyname"/>
          <w:rFonts w:ascii="Arial" w:hAnsi="Arial" w:cs="Arial"/>
        </w:rPr>
      </w:pPr>
      <w:r w:rsidRPr="00627A0A">
        <w:rPr>
          <w:rStyle w:val="spancompanyname"/>
          <w:rFonts w:ascii="Arial" w:hAnsi="Arial" w:cs="Arial"/>
          <w:b w:val="0"/>
          <w:bCs w:val="0"/>
        </w:rPr>
        <w:t>10 weeks spent working in a bustling Californian town.</w:t>
      </w:r>
      <w:r>
        <w:rPr>
          <w:rStyle w:val="spancompanyname"/>
          <w:rFonts w:ascii="Arial" w:hAnsi="Arial" w:cs="Arial"/>
          <w:b w:val="0"/>
          <w:bCs w:val="0"/>
        </w:rPr>
        <w:t xml:space="preserve"> Cultivated </w:t>
      </w:r>
      <w:r w:rsidR="00F41A4D">
        <w:rPr>
          <w:rStyle w:val="spancompanyname"/>
          <w:rFonts w:ascii="Arial" w:hAnsi="Arial" w:cs="Arial"/>
          <w:b w:val="0"/>
          <w:bCs w:val="0"/>
        </w:rPr>
        <w:t>diverse</w:t>
      </w:r>
      <w:r>
        <w:rPr>
          <w:rStyle w:val="spancompanyname"/>
          <w:rFonts w:ascii="Arial" w:hAnsi="Arial" w:cs="Arial"/>
          <w:b w:val="0"/>
          <w:bCs w:val="0"/>
        </w:rPr>
        <w:t xml:space="preserve"> skills and thrived in a multi-cultural environment. </w:t>
      </w:r>
    </w:p>
    <w:p w14:paraId="6F4B1F5D" w14:textId="77777777" w:rsidR="00EC0840" w:rsidRPr="00627A0A" w:rsidRDefault="00EC0840" w:rsidP="00EC0840">
      <w:pPr>
        <w:pStyle w:val="spanpaddedline"/>
        <w:spacing w:line="280" w:lineRule="atLeast"/>
        <w:rPr>
          <w:rStyle w:val="spancompanyname"/>
          <w:rFonts w:ascii="Arial" w:hAnsi="Arial" w:cs="Arial"/>
        </w:rPr>
      </w:pPr>
    </w:p>
    <w:p w14:paraId="3E9F8DCB" w14:textId="7C6CEAD1" w:rsidR="001E412D" w:rsidRPr="00627A0A" w:rsidRDefault="00E33901" w:rsidP="00627A0A">
      <w:pPr>
        <w:pStyle w:val="spanpaddedline"/>
        <w:spacing w:line="280" w:lineRule="atLeast"/>
        <w:rPr>
          <w:rStyle w:val="spancompanyname"/>
          <w:rFonts w:ascii="Arial" w:hAnsi="Arial" w:cs="Arial"/>
        </w:rPr>
      </w:pPr>
      <w:r w:rsidRPr="00627A0A">
        <w:rPr>
          <w:rStyle w:val="spancompanyname"/>
          <w:rFonts w:ascii="Arial" w:hAnsi="Arial" w:cs="Arial"/>
        </w:rPr>
        <w:t>Longford Arms Hotel, October 2017 – May 2023</w:t>
      </w:r>
    </w:p>
    <w:p w14:paraId="59928285" w14:textId="3A1C7F1C" w:rsidR="00E33901" w:rsidRDefault="00E33901" w:rsidP="00C04600">
      <w:pPr>
        <w:pStyle w:val="spanpaddedline"/>
        <w:spacing w:line="280" w:lineRule="atLeast"/>
        <w:rPr>
          <w:rStyle w:val="span"/>
          <w:rFonts w:ascii="Arial" w:hAnsi="Arial" w:cs="Arial"/>
        </w:rPr>
      </w:pPr>
      <w:r>
        <w:rPr>
          <w:rStyle w:val="spancompanyname"/>
          <w:rFonts w:ascii="Arial" w:hAnsi="Arial" w:cs="Arial"/>
        </w:rPr>
        <w:t>Waitress</w:t>
      </w:r>
    </w:p>
    <w:p w14:paraId="6C730151" w14:textId="5C7DED01" w:rsidR="00E33901" w:rsidRPr="00E33901" w:rsidRDefault="00E33901" w:rsidP="00E33901">
      <w:pPr>
        <w:pStyle w:val="spanpaddedline"/>
        <w:numPr>
          <w:ilvl w:val="0"/>
          <w:numId w:val="16"/>
        </w:numPr>
        <w:spacing w:line="28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Ensuring high-quality customer service through </w:t>
      </w:r>
      <w:r w:rsidR="003009FB">
        <w:rPr>
          <w:rFonts w:ascii="Arial" w:hAnsi="Arial" w:cs="Arial"/>
        </w:rPr>
        <w:t>positive interactions, assistance, menu knowledge and attention to detail</w:t>
      </w:r>
      <w:r>
        <w:rPr>
          <w:rFonts w:ascii="Arial" w:hAnsi="Arial" w:cs="Arial"/>
        </w:rPr>
        <w:t xml:space="preserve"> in a fast-paced restaurant environment</w:t>
      </w:r>
    </w:p>
    <w:p w14:paraId="089DA1F0" w14:textId="6A3E8F69" w:rsidR="00E33901" w:rsidRPr="00E33901" w:rsidRDefault="00E33901" w:rsidP="00E33901">
      <w:pPr>
        <w:pStyle w:val="spanpaddedline"/>
        <w:numPr>
          <w:ilvl w:val="0"/>
          <w:numId w:val="16"/>
        </w:numPr>
        <w:spacing w:line="28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Effective collaboration with kitchen staff</w:t>
      </w:r>
      <w:r w:rsidR="003009FB">
        <w:rPr>
          <w:rFonts w:ascii="Arial" w:hAnsi="Arial" w:cs="Arial"/>
        </w:rPr>
        <w:t>, bar staff and waitresses</w:t>
      </w:r>
      <w:r>
        <w:rPr>
          <w:rFonts w:ascii="Arial" w:hAnsi="Arial" w:cs="Arial"/>
        </w:rPr>
        <w:t xml:space="preserve"> to ensure efficiency in daily operations</w:t>
      </w:r>
    </w:p>
    <w:p w14:paraId="66DD835B" w14:textId="6A13274F" w:rsidR="00E33901" w:rsidRPr="003009FB" w:rsidRDefault="003009FB" w:rsidP="00E33901">
      <w:pPr>
        <w:pStyle w:val="spanpaddedline"/>
        <w:numPr>
          <w:ilvl w:val="0"/>
          <w:numId w:val="16"/>
        </w:numPr>
        <w:spacing w:line="28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Maintaining a clean and organised dining environment </w:t>
      </w:r>
    </w:p>
    <w:p w14:paraId="0CC35156" w14:textId="7C5FA8A0" w:rsidR="001E412D" w:rsidRDefault="00955BD2" w:rsidP="008A18C8">
      <w:pPr>
        <w:pStyle w:val="divdocumentdivheading"/>
        <w:tabs>
          <w:tab w:val="left" w:pos="4609"/>
          <w:tab w:val="left" w:pos="10700"/>
        </w:tabs>
        <w:spacing w:before="300" w:line="280" w:lineRule="atLeast"/>
        <w:jc w:val="right"/>
        <w:rPr>
          <w:smallCaps/>
        </w:rPr>
      </w:pPr>
      <w:bookmarkStart w:id="0" w:name="_Hlk148456868"/>
      <w:r>
        <w:rPr>
          <w:strike/>
          <w:color w:val="000000"/>
          <w:sz w:val="30"/>
        </w:rPr>
        <w:tab/>
      </w:r>
      <w:r>
        <w:rPr>
          <w:rStyle w:val="divdocumentdivsectiontitle"/>
          <w:smallCaps/>
          <w:shd w:val="clear" w:color="auto" w:fill="FFFFFF"/>
        </w:rPr>
        <w:t xml:space="preserve">  Interests</w:t>
      </w:r>
      <w:r w:rsidR="008A18C8">
        <w:rPr>
          <w:rStyle w:val="divdocumentdivsectiontitle"/>
          <w:smallCaps/>
          <w:shd w:val="clear" w:color="auto" w:fill="FFFFFF"/>
        </w:rPr>
        <w:t xml:space="preserve"> </w:t>
      </w:r>
      <w:r>
        <w:rPr>
          <w:rStyle w:val="divdocumentdivsectiontitle"/>
          <w:smallCaps/>
          <w:shd w:val="clear" w:color="auto" w:fill="FFFFFF"/>
        </w:rPr>
        <w:t xml:space="preserve">  </w:t>
      </w:r>
      <w:r>
        <w:rPr>
          <w:strike/>
          <w:color w:val="000000"/>
          <w:sz w:val="30"/>
        </w:rPr>
        <w:tab/>
      </w:r>
    </w:p>
    <w:bookmarkEnd w:id="0"/>
    <w:p w14:paraId="52898188" w14:textId="03849E86" w:rsidR="008A18C8" w:rsidRDefault="00935259" w:rsidP="008A18C8">
      <w:pPr>
        <w:pStyle w:val="divdocumentsinglecolumn"/>
        <w:numPr>
          <w:ilvl w:val="0"/>
          <w:numId w:val="10"/>
        </w:numPr>
        <w:spacing w:line="280" w:lineRule="atLeast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7A36CA">
        <w:rPr>
          <w:rFonts w:ascii="Arial" w:hAnsi="Arial" w:cs="Arial"/>
        </w:rPr>
        <w:t>AA</w:t>
      </w:r>
      <w:r>
        <w:rPr>
          <w:rFonts w:ascii="Arial" w:hAnsi="Arial" w:cs="Arial"/>
        </w:rPr>
        <w:t xml:space="preserve"> &amp; </w:t>
      </w:r>
      <w:r w:rsidR="003009FB">
        <w:rPr>
          <w:rFonts w:ascii="Arial" w:hAnsi="Arial" w:cs="Arial"/>
        </w:rPr>
        <w:t>fitness</w:t>
      </w:r>
      <w:r>
        <w:rPr>
          <w:rFonts w:ascii="Arial" w:hAnsi="Arial" w:cs="Arial"/>
        </w:rPr>
        <w:t xml:space="preserve">. Currently a member of my home </w:t>
      </w:r>
      <w:r w:rsidR="008434A2">
        <w:rPr>
          <w:rFonts w:ascii="Arial" w:hAnsi="Arial" w:cs="Arial"/>
        </w:rPr>
        <w:t>local GAA club</w:t>
      </w:r>
    </w:p>
    <w:p w14:paraId="6F2B880A" w14:textId="3AFB4DCE" w:rsidR="00901CB9" w:rsidRPr="00EC0BA2" w:rsidRDefault="003009FB" w:rsidP="00901CB9">
      <w:pPr>
        <w:pStyle w:val="divdocumentsinglecolumn"/>
        <w:numPr>
          <w:ilvl w:val="0"/>
          <w:numId w:val="10"/>
        </w:numPr>
        <w:spacing w:line="280" w:lineRule="atLeast"/>
        <w:rPr>
          <w:rFonts w:ascii="Arial" w:hAnsi="Arial" w:cs="Arial"/>
        </w:rPr>
      </w:pPr>
      <w:r>
        <w:rPr>
          <w:rFonts w:ascii="Arial" w:hAnsi="Arial" w:cs="Arial"/>
        </w:rPr>
        <w:t>Avid reader of fiction and non-fiction</w:t>
      </w:r>
      <w:r w:rsidR="008434A2">
        <w:rPr>
          <w:rFonts w:ascii="Arial" w:hAnsi="Arial" w:cs="Arial"/>
        </w:rPr>
        <w:t xml:space="preserve"> </w:t>
      </w:r>
    </w:p>
    <w:p w14:paraId="33D2AA71" w14:textId="40269D30" w:rsidR="00901CB9" w:rsidRPr="00901CB9" w:rsidRDefault="00901CB9" w:rsidP="008434A2">
      <w:pPr>
        <w:pStyle w:val="divdocumentdivheading"/>
        <w:tabs>
          <w:tab w:val="left" w:pos="4609"/>
          <w:tab w:val="left" w:pos="10700"/>
        </w:tabs>
        <w:spacing w:before="300" w:line="280" w:lineRule="atLeast"/>
        <w:rPr>
          <w:smallCaps/>
        </w:rPr>
      </w:pPr>
      <w:r>
        <w:rPr>
          <w:strike/>
          <w:color w:val="000000"/>
          <w:sz w:val="30"/>
        </w:rPr>
        <w:tab/>
      </w:r>
      <w:r w:rsidRPr="00901CB9">
        <w:rPr>
          <w:rStyle w:val="divdocumentdivsectiontitle"/>
          <w:smallCaps/>
          <w:sz w:val="24"/>
          <w:szCs w:val="24"/>
          <w:shd w:val="clear" w:color="auto" w:fill="FFFFFF"/>
        </w:rPr>
        <w:t xml:space="preserve">ACHIEVEMENTS   </w:t>
      </w:r>
      <w:r w:rsidRPr="00901CB9">
        <w:rPr>
          <w:strike/>
          <w:color w:val="000000"/>
        </w:rPr>
        <w:tab/>
      </w:r>
    </w:p>
    <w:p w14:paraId="49241460" w14:textId="48C35FE6" w:rsidR="00901CB9" w:rsidRDefault="008434A2" w:rsidP="00901CB9">
      <w:pPr>
        <w:pStyle w:val="divdocumentsinglecolumn"/>
        <w:numPr>
          <w:ilvl w:val="0"/>
          <w:numId w:val="11"/>
        </w:numPr>
        <w:spacing w:line="28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4 Leinster titles and 1 </w:t>
      </w:r>
      <w:r w:rsidR="007A36CA">
        <w:rPr>
          <w:rFonts w:ascii="Arial" w:hAnsi="Arial" w:cs="Arial"/>
        </w:rPr>
        <w:t>All-Ireland</w:t>
      </w:r>
      <w:r>
        <w:rPr>
          <w:rFonts w:ascii="Arial" w:hAnsi="Arial" w:cs="Arial"/>
        </w:rPr>
        <w:t xml:space="preserve"> title with Mercy Secondary School Ballymahon</w:t>
      </w:r>
    </w:p>
    <w:p w14:paraId="2B7B9896" w14:textId="3752D7B8" w:rsidR="008434A2" w:rsidRDefault="00627A0A" w:rsidP="00901CB9">
      <w:pPr>
        <w:pStyle w:val="divdocumentsinglecolumn"/>
        <w:numPr>
          <w:ilvl w:val="0"/>
          <w:numId w:val="11"/>
        </w:numPr>
        <w:spacing w:line="280" w:lineRule="atLeast"/>
        <w:rPr>
          <w:rFonts w:ascii="Arial" w:hAnsi="Arial" w:cs="Arial"/>
        </w:rPr>
      </w:pPr>
      <w:r>
        <w:rPr>
          <w:rFonts w:ascii="Arial" w:hAnsi="Arial" w:cs="Arial"/>
        </w:rPr>
        <w:t>Grattan</w:t>
      </w:r>
      <w:r w:rsidR="008434A2">
        <w:rPr>
          <w:rFonts w:ascii="Arial" w:hAnsi="Arial" w:cs="Arial"/>
        </w:rPr>
        <w:t xml:space="preserve"> Ladies Senior Player of the Year 2022</w:t>
      </w:r>
    </w:p>
    <w:p w14:paraId="5BB5D21E" w14:textId="643A356B" w:rsidR="007A36CA" w:rsidRDefault="007A36CA" w:rsidP="00901CB9">
      <w:pPr>
        <w:pStyle w:val="divdocumentsinglecolumn"/>
        <w:numPr>
          <w:ilvl w:val="0"/>
          <w:numId w:val="11"/>
        </w:numPr>
        <w:spacing w:line="280" w:lineRule="atLeast"/>
        <w:rPr>
          <w:rFonts w:ascii="Arial" w:hAnsi="Arial" w:cs="Arial"/>
        </w:rPr>
      </w:pPr>
      <w:r>
        <w:rPr>
          <w:rFonts w:ascii="Arial" w:hAnsi="Arial" w:cs="Arial"/>
        </w:rPr>
        <w:t>County Intermediate Titles in 20</w:t>
      </w:r>
      <w:r w:rsidR="00627A0A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and 20</w:t>
      </w:r>
      <w:r w:rsidR="00627A0A">
        <w:rPr>
          <w:rFonts w:ascii="Arial" w:hAnsi="Arial" w:cs="Arial"/>
        </w:rPr>
        <w:t>22</w:t>
      </w:r>
    </w:p>
    <w:p w14:paraId="323AD4C4" w14:textId="6ED22CC8" w:rsidR="00F223F0" w:rsidRPr="007A36CA" w:rsidRDefault="007A36CA" w:rsidP="007A36CA">
      <w:pPr>
        <w:pStyle w:val="divdocumentsinglecolumn"/>
        <w:numPr>
          <w:ilvl w:val="0"/>
          <w:numId w:val="11"/>
        </w:numPr>
        <w:spacing w:line="280" w:lineRule="atLeast"/>
        <w:rPr>
          <w:rFonts w:ascii="Arial" w:hAnsi="Arial" w:cs="Arial"/>
        </w:rPr>
      </w:pPr>
      <w:r>
        <w:rPr>
          <w:rFonts w:ascii="Arial" w:hAnsi="Arial" w:cs="Arial"/>
        </w:rPr>
        <w:t>2019 League Final Player of the Match</w:t>
      </w:r>
    </w:p>
    <w:p w14:paraId="30C10B71" w14:textId="77777777" w:rsidR="003A72F7" w:rsidRDefault="003A72F7">
      <w:pPr>
        <w:pStyle w:val="divdocumentsinglecolumn"/>
        <w:spacing w:line="280" w:lineRule="atLeast"/>
        <w:rPr>
          <w:rFonts w:ascii="Arial" w:hAnsi="Arial" w:cs="Arial"/>
          <w:b/>
          <w:bCs/>
        </w:rPr>
      </w:pPr>
    </w:p>
    <w:p w14:paraId="32A43DF8" w14:textId="02206B4D" w:rsidR="00935259" w:rsidRPr="00935259" w:rsidRDefault="00935259">
      <w:pPr>
        <w:pStyle w:val="divdocumentsinglecolumn"/>
        <w:spacing w:line="28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References available on request. </w:t>
      </w:r>
    </w:p>
    <w:sectPr w:rsidR="00935259" w:rsidRPr="00935259">
      <w:pgSz w:w="11906" w:h="16838"/>
      <w:pgMar w:top="500" w:right="600" w:bottom="5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5470BF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16CB6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02F4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5C8F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8DEA7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6B8DB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AA227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18042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2B6D5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6B3AEF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21C16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15C1C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C2A8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9DAC9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5F617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F0A9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EE0D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23A5E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63CA97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10029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A6CA2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888B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6469D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4B877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3CA77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5469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6B05F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F5348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F8602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478A1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EE84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E29A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910B6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ED8EB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287D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C42B4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FCB433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CE082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8A668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82C10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3AE45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5D41F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CD07A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252FF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E8D9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9CC4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5B608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78029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8CEB3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52ADD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709B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84D6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BC0F4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F059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EE05102"/>
    <w:multiLevelType w:val="hybridMultilevel"/>
    <w:tmpl w:val="07EE8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37F16"/>
    <w:multiLevelType w:val="hybridMultilevel"/>
    <w:tmpl w:val="787EF6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6359B"/>
    <w:multiLevelType w:val="hybridMultilevel"/>
    <w:tmpl w:val="6C1C06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F20D9"/>
    <w:multiLevelType w:val="hybridMultilevel"/>
    <w:tmpl w:val="96DC01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C2993"/>
    <w:multiLevelType w:val="hybridMultilevel"/>
    <w:tmpl w:val="71AE9C34"/>
    <w:lvl w:ilvl="0" w:tplc="18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5E610795"/>
    <w:multiLevelType w:val="hybridMultilevel"/>
    <w:tmpl w:val="65FA7F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EE4FA6"/>
    <w:multiLevelType w:val="hybridMultilevel"/>
    <w:tmpl w:val="A6D83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B5B5F"/>
    <w:multiLevelType w:val="hybridMultilevel"/>
    <w:tmpl w:val="CA76CB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C0B8C"/>
    <w:multiLevelType w:val="hybridMultilevel"/>
    <w:tmpl w:val="3ECEDF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A4EFA"/>
    <w:multiLevelType w:val="hybridMultilevel"/>
    <w:tmpl w:val="49686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934562">
    <w:abstractNumId w:val="0"/>
  </w:num>
  <w:num w:numId="2" w16cid:durableId="282421770">
    <w:abstractNumId w:val="1"/>
  </w:num>
  <w:num w:numId="3" w16cid:durableId="2024434967">
    <w:abstractNumId w:val="2"/>
  </w:num>
  <w:num w:numId="4" w16cid:durableId="278924229">
    <w:abstractNumId w:val="3"/>
  </w:num>
  <w:num w:numId="5" w16cid:durableId="97718876">
    <w:abstractNumId w:val="4"/>
  </w:num>
  <w:num w:numId="6" w16cid:durableId="588120979">
    <w:abstractNumId w:val="5"/>
  </w:num>
  <w:num w:numId="7" w16cid:durableId="1494680218">
    <w:abstractNumId w:val="6"/>
  </w:num>
  <w:num w:numId="8" w16cid:durableId="1754664880">
    <w:abstractNumId w:val="15"/>
  </w:num>
  <w:num w:numId="9" w16cid:durableId="1584332861">
    <w:abstractNumId w:val="12"/>
  </w:num>
  <w:num w:numId="10" w16cid:durableId="1146435430">
    <w:abstractNumId w:val="13"/>
  </w:num>
  <w:num w:numId="11" w16cid:durableId="1933392179">
    <w:abstractNumId w:val="8"/>
  </w:num>
  <w:num w:numId="12" w16cid:durableId="1898517044">
    <w:abstractNumId w:val="7"/>
  </w:num>
  <w:num w:numId="13" w16cid:durableId="1722098322">
    <w:abstractNumId w:val="14"/>
  </w:num>
  <w:num w:numId="14" w16cid:durableId="978919446">
    <w:abstractNumId w:val="9"/>
  </w:num>
  <w:num w:numId="15" w16cid:durableId="1524903707">
    <w:abstractNumId w:val="11"/>
  </w:num>
  <w:num w:numId="16" w16cid:durableId="13332959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2D"/>
    <w:rsid w:val="00000540"/>
    <w:rsid w:val="00023103"/>
    <w:rsid w:val="000D24F6"/>
    <w:rsid w:val="00111642"/>
    <w:rsid w:val="001732A0"/>
    <w:rsid w:val="001E412D"/>
    <w:rsid w:val="001E67C1"/>
    <w:rsid w:val="00236972"/>
    <w:rsid w:val="00244CA9"/>
    <w:rsid w:val="0028071D"/>
    <w:rsid w:val="0028317F"/>
    <w:rsid w:val="002D31B8"/>
    <w:rsid w:val="002D6AD7"/>
    <w:rsid w:val="003009FB"/>
    <w:rsid w:val="003A72F7"/>
    <w:rsid w:val="003B5639"/>
    <w:rsid w:val="003F4D2D"/>
    <w:rsid w:val="00405EE7"/>
    <w:rsid w:val="00410AFF"/>
    <w:rsid w:val="0043154D"/>
    <w:rsid w:val="00443891"/>
    <w:rsid w:val="004A7621"/>
    <w:rsid w:val="004B7919"/>
    <w:rsid w:val="004E2BA3"/>
    <w:rsid w:val="0053692F"/>
    <w:rsid w:val="005735FB"/>
    <w:rsid w:val="0059182D"/>
    <w:rsid w:val="005E7446"/>
    <w:rsid w:val="00626D5D"/>
    <w:rsid w:val="00627A0A"/>
    <w:rsid w:val="00670152"/>
    <w:rsid w:val="00685E58"/>
    <w:rsid w:val="006D45CA"/>
    <w:rsid w:val="0076080C"/>
    <w:rsid w:val="00787F78"/>
    <w:rsid w:val="007A36CA"/>
    <w:rsid w:val="007A4D3B"/>
    <w:rsid w:val="007D0441"/>
    <w:rsid w:val="008434A2"/>
    <w:rsid w:val="008A18C8"/>
    <w:rsid w:val="008C25E4"/>
    <w:rsid w:val="00901CB9"/>
    <w:rsid w:val="00935259"/>
    <w:rsid w:val="00954569"/>
    <w:rsid w:val="00955BD2"/>
    <w:rsid w:val="00964F12"/>
    <w:rsid w:val="009A4348"/>
    <w:rsid w:val="009C5FEA"/>
    <w:rsid w:val="009E0FCB"/>
    <w:rsid w:val="009F5E3A"/>
    <w:rsid w:val="00A13AC7"/>
    <w:rsid w:val="00A16E03"/>
    <w:rsid w:val="00A4559B"/>
    <w:rsid w:val="00A647E4"/>
    <w:rsid w:val="00A96098"/>
    <w:rsid w:val="00AA79B3"/>
    <w:rsid w:val="00AD03E3"/>
    <w:rsid w:val="00AF1162"/>
    <w:rsid w:val="00B13229"/>
    <w:rsid w:val="00B70487"/>
    <w:rsid w:val="00BA081F"/>
    <w:rsid w:val="00BA7A2B"/>
    <w:rsid w:val="00BC0E23"/>
    <w:rsid w:val="00C04600"/>
    <w:rsid w:val="00C26C38"/>
    <w:rsid w:val="00C369C2"/>
    <w:rsid w:val="00C44F72"/>
    <w:rsid w:val="00C5483C"/>
    <w:rsid w:val="00C7656B"/>
    <w:rsid w:val="00C77CB6"/>
    <w:rsid w:val="00C81286"/>
    <w:rsid w:val="00C91C79"/>
    <w:rsid w:val="00CB4010"/>
    <w:rsid w:val="00CD451E"/>
    <w:rsid w:val="00D421CB"/>
    <w:rsid w:val="00DA2329"/>
    <w:rsid w:val="00E33901"/>
    <w:rsid w:val="00E6143C"/>
    <w:rsid w:val="00E74733"/>
    <w:rsid w:val="00EC0840"/>
    <w:rsid w:val="00EC0BA2"/>
    <w:rsid w:val="00EF3A32"/>
    <w:rsid w:val="00F223F0"/>
    <w:rsid w:val="00F41A4D"/>
    <w:rsid w:val="00FB52BE"/>
    <w:rsid w:val="00FC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E413C"/>
  <w15:docId w15:val="{F162DE1C-8780-4E81-9AEE-2412119E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280" w:lineRule="atLeast"/>
    </w:pPr>
  </w:style>
  <w:style w:type="paragraph" w:customStyle="1" w:styleId="divdocumentsection">
    <w:name w:val="div_document_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000000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namedivemptyNameDiv">
    <w:name w:val="div_name_div_emptyNameDiv"/>
    <w:basedOn w:val="Normal"/>
    <w:pPr>
      <w:spacing w:line="80" w:lineRule="atLeast"/>
    </w:pPr>
    <w:rPr>
      <w:sz w:val="8"/>
      <w:szCs w:val="8"/>
    </w:rPr>
  </w:style>
  <w:style w:type="paragraph" w:customStyle="1" w:styleId="divdocumentdivlowerborder">
    <w:name w:val="div_document_div_lowerborder"/>
    <w:basedOn w:val="Normal"/>
    <w:rPr>
      <w:color w:val="000000"/>
    </w:rPr>
  </w:style>
  <w:style w:type="paragraph" w:customStyle="1" w:styleId="divdocumentdivlowerthickborder">
    <w:name w:val="div_document_div_lowerthickborder"/>
    <w:basedOn w:val="Normal"/>
    <w:rPr>
      <w:color w:val="000000"/>
    </w:rPr>
  </w:style>
  <w:style w:type="paragraph" w:customStyle="1" w:styleId="documentaddress">
    <w:name w:val="document_address"/>
    <w:basedOn w:val="Normal"/>
    <w:pPr>
      <w:spacing w:line="260" w:lineRule="atLeast"/>
      <w:jc w:val="center"/>
    </w:pPr>
    <w:rPr>
      <w:sz w:val="22"/>
      <w:szCs w:val="22"/>
    </w:rPr>
  </w:style>
  <w:style w:type="paragraph" w:customStyle="1" w:styleId="div">
    <w:name w:val="div"/>
    <w:basedOn w:val="Normal"/>
  </w:style>
  <w:style w:type="character" w:customStyle="1" w:styleId="divCharacter">
    <w:name w:val="div Character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documentzipsuffix">
    <w:name w:val="div_document_zipsuffix"/>
    <w:basedOn w:val="DefaultParagraphFont"/>
  </w:style>
  <w:style w:type="character" w:customStyle="1" w:styleId="documentulli">
    <w:name w:val="document_ul_li"/>
    <w:basedOn w:val="DefaultParagraphFont"/>
  </w:style>
  <w:style w:type="character" w:customStyle="1" w:styleId="sprtr">
    <w:name w:val="sprtr"/>
    <w:basedOn w:val="DefaultParagraphFont"/>
    <w:rPr>
      <w:sz w:val="20"/>
      <w:szCs w:val="20"/>
    </w:rPr>
  </w:style>
  <w:style w:type="character" w:customStyle="1" w:styleId="documentullinth-last-child1">
    <w:name w:val="document_ul_li_nth-last-child(1)"/>
    <w:basedOn w:val="DefaultParagraphFont"/>
  </w:style>
  <w:style w:type="paragraph" w:customStyle="1" w:styleId="addressExtra">
    <w:name w:val="addressExtra"/>
    <w:basedOn w:val="Normal"/>
    <w:pPr>
      <w:pBdr>
        <w:top w:val="none" w:sz="0" w:space="3" w:color="auto"/>
      </w:pBdr>
    </w:pPr>
  </w:style>
  <w:style w:type="character" w:customStyle="1" w:styleId="txtBold">
    <w:name w:val="txtBold"/>
    <w:basedOn w:val="DefaultParagraphFont"/>
    <w:rPr>
      <w:b/>
      <w:bCs/>
    </w:rPr>
  </w:style>
  <w:style w:type="character" w:customStyle="1" w:styleId="documentbeforecolonspace">
    <w:name w:val="document_beforecolonspace"/>
    <w:basedOn w:val="DefaultParagraphFont"/>
    <w:rPr>
      <w:vanish/>
    </w:rPr>
  </w:style>
  <w:style w:type="paragraph" w:customStyle="1" w:styleId="divdocumentdivheading">
    <w:name w:val="div_document_div_heading"/>
    <w:basedOn w:val="Normal"/>
    <w:pPr>
      <w:pBdr>
        <w:bottom w:val="none" w:sz="0" w:space="7" w:color="auto"/>
      </w:pBdr>
    </w:pPr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000000"/>
      <w:sz w:val="30"/>
      <w:szCs w:val="30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documentulliParagraph">
    <w:name w:val="document_ul_li Paragraph"/>
    <w:basedOn w:val="Normal"/>
  </w:style>
  <w:style w:type="paragraph" w:customStyle="1" w:styleId="documentullinth-last-child1Paragraph">
    <w:name w:val="document_ul_li_nth-last-child(1) Paragraph"/>
    <w:basedOn w:val="Normal"/>
  </w:style>
  <w:style w:type="paragraph" w:customStyle="1" w:styleId="hiltParaWrapper">
    <w:name w:val="hiltParaWrapper"/>
    <w:basedOn w:val="Normal"/>
  </w:style>
  <w:style w:type="table" w:customStyle="1" w:styleId="divdocumenttable">
    <w:name w:val="div_document_table"/>
    <w:basedOn w:val="TableNormal"/>
    <w:tblPr/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rPr>
      <w:vanish/>
    </w:rPr>
  </w:style>
  <w:style w:type="paragraph" w:customStyle="1" w:styleId="txtBoldParagraph">
    <w:name w:val="txtBold Paragraph"/>
    <w:basedOn w:val="Normal"/>
    <w:rPr>
      <w:b/>
      <w:bCs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9AD6D44E4A7B40A9F755C0169F3DCD" ma:contentTypeVersion="15" ma:contentTypeDescription="Create a new document." ma:contentTypeScope="" ma:versionID="cb6ff57793c5a5701c92724d06a80436">
  <xsd:schema xmlns:xsd="http://www.w3.org/2001/XMLSchema" xmlns:xs="http://www.w3.org/2001/XMLSchema" xmlns:p="http://schemas.microsoft.com/office/2006/metadata/properties" xmlns:ns3="a24fbeba-fab0-4097-8141-927299879128" xmlns:ns4="a23147b5-34c3-4a7d-a379-0648fb20f79c" targetNamespace="http://schemas.microsoft.com/office/2006/metadata/properties" ma:root="true" ma:fieldsID="0a22b621bb4f143048237cb68a7a92a1" ns3:_="" ns4:_="">
    <xsd:import namespace="a24fbeba-fab0-4097-8141-927299879128"/>
    <xsd:import namespace="a23147b5-34c3-4a7d-a379-0648fb20f7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fbeba-fab0-4097-8141-927299879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147b5-34c3-4a7d-a379-0648fb20f7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4fbeba-fab0-4097-8141-9272998791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FF040F-EFD5-4EB3-A2D4-498426247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4fbeba-fab0-4097-8141-927299879128"/>
    <ds:schemaRef ds:uri="a23147b5-34c3-4a7d-a379-0648fb20f7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D6A628-B91B-4641-AAA0-D9C22EA972D0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a24fbeba-fab0-4097-8141-927299879128"/>
    <ds:schemaRef ds:uri="a23147b5-34c3-4a7d-a379-0648fb20f79c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84ED560-9C45-473B-9C23-3D53B55758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Daryl Carrigy</vt:lpstr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Daryl Carrigy</dc:title>
  <dc:creator>Sean Farrell</dc:creator>
  <cp:lastModifiedBy>PETRINA HELEN CARRIGY</cp:lastModifiedBy>
  <cp:revision>2</cp:revision>
  <dcterms:created xsi:type="dcterms:W3CDTF">2024-02-02T09:43:00Z</dcterms:created>
  <dcterms:modified xsi:type="dcterms:W3CDTF">2024-02-02T09:43:00Z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00a377a4-be58-4e8b-8cb4-08d6bca15fa7</vt:lpwstr>
  </property>
  <property fmtid="{D5CDD505-2E9C-101B-9397-08002B2CF9AE}" pid="3" name="x1ye=0">
    <vt:lpwstr>YFoAAB+LCAAAAAAABAAUmTWWw1AQBA+kQEyhmC3GTMwW4+nXGzgyPPlrprvKxkmChmkcwhiSghkEQ2mKoUQExgUMZRmKrYtdA+l+8ktGaQMKfGueEFSrvG28ROEYwgQfeuOTPhWqHz5PfXk7YLlflaVWX5gN5GJqJRxBI6wurilJircpWFreDWUhvEwzxz7ZFyd4yEA/oEFk+J6zQOY7YyDEMPv9cLwHkOw6JUSyF0TxljuRjl5h8cwrnr0b2wt</vt:lpwstr>
  </property>
  <property fmtid="{D5CDD505-2E9C-101B-9397-08002B2CF9AE}" pid="4" name="x1ye=1">
    <vt:lpwstr>jLfm837rHJv5CFOsicWjCX+UR4h8CebQPaT/Rxx/0M0IRe2RkHA5G/J4OrtR6HnWZU5d3xKE+OT9aSyFPL5Gy7d0/uJ1qnzfwA0UqCVR4Fetmn2wA7rOPcbxBhmx+W6N/8RRvm+cj64Lio8ozEsDrBpFlwEE36BQiyYUyupvY2vJ2xZ+vzTQZ735MRDHSJGmquI9dOkzxzKtQc0cLcUtuOSh3dVMHnqamsS23mHQ4BshOpJjnkIh7vwQ2ItVfe/</vt:lpwstr>
  </property>
  <property fmtid="{D5CDD505-2E9C-101B-9397-08002B2CF9AE}" pid="5" name="x1ye=10">
    <vt:lpwstr>Vov5XzEb2J6Yc3vKzthJB3c1dmXQfA+EKBSU098+UGQH8+n9owUUcJnDkbaDfIkjMnx067CrYdMIOdmo3QGqE1n/rG3q8Qf7kUphw84I8u+yrkUOP8/dvLWIOUA/kNZ6NbJKbml1knKO7Td0IxhYYwc/r6xJaWe7iGOArnRpPlcfONoGpO1ZtowMCZ8slNFqL8Aor6loMJiKyd2VGr6vh9gCxR+wQ7h7q9gkBfQD92FPyaQnNJUuK5Fn08IZP5R</vt:lpwstr>
  </property>
  <property fmtid="{D5CDD505-2E9C-101B-9397-08002B2CF9AE}" pid="6" name="x1ye=11">
    <vt:lpwstr>XqUesqQr60+EE6m/jzObN8vEMw27DtxRlSKfL8f1KsDiC+oDwxrCLXQpzDAEWd1ucpoJQfX4vHcUG9tj/gbvOSRKYSNTCrAiUFS0kp0Kb7vDjOj007ADkFCutMcHSm3FZ9blU3jL/038zng+ZXhQgr11PqbUn1WLRbTVkLoBjV7iubCd5ypOAvoEC68qBgJwneX/qBs6+OYbRFGEeuyE57l1MYG6a0UXZ4V/zau3LxjH7WS5baaU+Wcj83ryKuq</vt:lpwstr>
  </property>
  <property fmtid="{D5CDD505-2E9C-101B-9397-08002B2CF9AE}" pid="7" name="x1ye=12">
    <vt:lpwstr>SC6vFKRSt8+3pE51uzcQPh3AkYCWDFia1TcwGzfq/iu1++7BNZzNgW+9IlbrKiN7AQOAyF2qyTxPel896weYxuHheUFAm/pQLdzHneQpqwv48bhbXsDfG2zwXea+1fiF+7uefklYfBrywrL9bo6ym/DiRrZJeNTxcC5QsondCfRdrEWypGPVOcWD2ZRFjXPXBof9GlUkzxcFMBIgHUMSZaUrqo+O22lDZdZtK+2Vyrag5vd7pw9YK0rrfUZEjRA</vt:lpwstr>
  </property>
  <property fmtid="{D5CDD505-2E9C-101B-9397-08002B2CF9AE}" pid="8" name="x1ye=13">
    <vt:lpwstr>YiiC+Xh//BmqNcgXJQHJ2UOBvrpZUqz6suZIGEHBBP17F83tgfNZ5NlCGzCSQLBVGby++gHInZ/ES0VsyCK6VYOqeSOgypj7KzTe1hxyuhZ1D5i0LxM9gDzeu7s/h1rbXKUFPDQe8/s50pmlBCesXcKR3eIz2iFe+/oFeBDG+lbPpWF/S5PQX5UwAKa/0qdHoTRbHYr72BTiVAkBHKXhafZ7OfX992dJJtI9VaTaJVX1BBKdDBPcVlL9+HT76El</vt:lpwstr>
  </property>
  <property fmtid="{D5CDD505-2E9C-101B-9397-08002B2CF9AE}" pid="9" name="x1ye=14">
    <vt:lpwstr>YtIUN8EUSMKKVjK/b66gWi7e5r4hvaZGU6q/Om9rNGQVe4x75iVJwnlHd3GBoLT4tZLPAJfj0cANXBN8FrOCI2QDmjpk0MktB0B+Hhfq1Tqi/Tdqdri3CBI2aBXVPR/G6Gpc3MUIBc3KfyOn/P8mOoyiMS+pCelcdTTY7gOallIjoHfZ7X8hgZFAEcIRdEv1VgFB9hggCE0w6wmuvWnnhWnrjlUrCPvw3tlA93GBc75879ot79sunMiPJk9s45E</vt:lpwstr>
  </property>
  <property fmtid="{D5CDD505-2E9C-101B-9397-08002B2CF9AE}" pid="10" name="x1ye=15">
    <vt:lpwstr>wA0xd+qsBM7v0r3dDNGJq6N42u1mwbF6SogWagfVDdCtSCZ1IQpERMYAfLmFlCWb1efH6R0OJm1SKJ6r4fR6ci9pn/r5zEtu07S7WN7RP6g3VhC9GvTAaqGcPM7pwoVGKxYddd3UWDLCA/eICAwP/EqBaQJCbWW29Onh8D3jYlW3O7IumBs6+XHVvJzFFtaNTx7yH6Kq3mvFUkI6/S13j5iR+ZtsVkJZhA2Ixzml/eYr/zkN+uGGc1kTBateXvX</vt:lpwstr>
  </property>
  <property fmtid="{D5CDD505-2E9C-101B-9397-08002B2CF9AE}" pid="11" name="x1ye=16">
    <vt:lpwstr>Zg+7VMjstTo67ewG0IYHJYAS++fNyhVbhM9bHMK9KR21PMksIAyfruVllPvwM5r61VVgqJVB8myicUODOGwoGSTnt6P4TfAS3DOPKprS2ZAUumRfNsw9HlyiDWNcsHuwpT6OD+SvdViKCeXca3Hlabwx2bJW/B054wpQl3Vb3xnVfy0aqp61GhfWZG7hjPOhijpbY14e5gX7gPXXmSWJMvxGrBf+5ATEkyrVLScBV05ckX6Cd4wzdX0XFPNkcgN</vt:lpwstr>
  </property>
  <property fmtid="{D5CDD505-2E9C-101B-9397-08002B2CF9AE}" pid="12" name="x1ye=17">
    <vt:lpwstr>q39Xk3VlBZu2vy38/eABh8fQ1sxCe/MO6HJsSBwCZtkrO1/mj2cxvB37bLseN6XkTqSEFlQqbuwzRN1jpa4tXcqayRAram6P1Z9iLQWwXCsK7HAlA7ypfUEyDrJKjIkowtIGHkVV4wfKjZuZczPzBkkGoki91eLMJgd4PyMNsIhvCMMW14Vsp1DQ0qVITmp59yuioCHA7zle8AXJkuhSKfg3T/RBYM4kgVql89GqxDYAcbUXaEnmxmqMJbWtqAe</vt:lpwstr>
  </property>
  <property fmtid="{D5CDD505-2E9C-101B-9397-08002B2CF9AE}" pid="13" name="x1ye=18">
    <vt:lpwstr>38xir4/QHUJgovD6wtMtdeResEqyhrd/qqDuKSVFz83XPLl/Lsn9F4Z1criDAA0KZ71f0cQxIbyHCQPQKWMvYVYz2Tf5qFg2r349eZUobDuzVlZQQxyNRfO5/YCLnL7v7afxC2eKaajZJsmS5eFs2/ekalEAdyJL7Wd3F/vAKnQZljiYSNQfEmckycDabPIorIt4gflwJgtcBP/TgpzQ4EXk0f0fG351IoE+8d8h/3UzT6l5zbisYelrl7RIJqw</vt:lpwstr>
  </property>
  <property fmtid="{D5CDD505-2E9C-101B-9397-08002B2CF9AE}" pid="14" name="x1ye=19">
    <vt:lpwstr>wBjtoCx7CRzN8zNgTtZjUtiHUxXA0WIhVYA81D7NNb04HWfR6jrqV4VEE/h2/OuwMgBRWGgPApqrv/p0F5uEtbKCDfHmHLbjppZrJcLwaEA1eUyTzm/s+7dHs4e2y9yGepkNBkyysj4vzos5Co3T42dUnSH1kUa3cPy45LEV3vkhf7FWXKyqxSrldRV4+cJYjgZnz2i42qHBjmQWhPW36v5JEPiSJSdF6gw2LCIL/O4rEFbqnm/5sYU9QhNJMcN</vt:lpwstr>
  </property>
  <property fmtid="{D5CDD505-2E9C-101B-9397-08002B2CF9AE}" pid="15" name="x1ye=2">
    <vt:lpwstr>amt9guySA/5RN8RlAzR7sRJ3BQ2zD2v19VfZ8lbBAYUDIeV7jaWjThxCv8TOq1a0pEHzz0InQhTPUb37rWS8PbM8VO5d8NikJ/ozcgnQY50s4Ie99NnMezo+Utz9oyjvjT4qXjfnSJhlWnTPywLrCFu28Es4g9+fhruvStZOtfmkKIwDpO+4s0Z2kon/PoHViQfdnHkORr1LPHs58dpybRdaa4Oz6/q3AwnYCzCTY+mqobntF2DlGm8azRc2k8U</vt:lpwstr>
  </property>
  <property fmtid="{D5CDD505-2E9C-101B-9397-08002B2CF9AE}" pid="16" name="x1ye=20">
    <vt:lpwstr>9IFOMNpreSPhOPoX1JdEPffN+oi3eXRKtBCTsjyfWGQ/C9JcT6J//BRlWv+L6CjsZ3Qz5XudN5dNWXaQbujsituu5jhXRe/KefxnuB4MVTBynE1+Qju1SoPisCZFIMuNT+pvG6Tp9N3VmfZ+gP06WrrHLFTdrejg5E1RmgsNeRnWThPvCKLcSKVaIesJBOD4HnasxhqN2ovJj1HQypO9j2SQ06JvcHp9aY+NvhFWUv3qbGmlvkdF0VT+a/OxCdJ</vt:lpwstr>
  </property>
  <property fmtid="{D5CDD505-2E9C-101B-9397-08002B2CF9AE}" pid="17" name="x1ye=21">
    <vt:lpwstr>c5PbavwJHlzG4m20/6NaUsc7hg9ZNAvG++JPnc5E+wvXqFSLXnsns23veoat+GOrbsiNy+kwRMHf3cQS9crt792K5KeToV0OYLpamopaXFbTEdSEbGuhXl/7qrH9q8jbv/KHoypNuWGxR5kHlupzCzy0TnX4EsaFKDmlVhDLdUxwkB51NpS1OYSjSycU/0f012cvxhIMxmWy6L6SHR7HQvspuqjlAHQ2mjQxlt2tmcMWtam4OuuiPzmzG1dtyNf</vt:lpwstr>
  </property>
  <property fmtid="{D5CDD505-2E9C-101B-9397-08002B2CF9AE}" pid="18" name="x1ye=22">
    <vt:lpwstr>Fcdd105QWoUppz3vVT/YK/C98ODmknITj9RqAVGUz6+xzP/kM3emdRu0a6fnpPpzHAltpE61a+S/qbtBUVomQUIjX7QWTGHPlD5lkqRQyROVuPdJkSvkzfGB7hCzBIHZgJZ0TBocCeAbrD2nuxGBhyV2oWbSe6Jy4Ftp0zTNLsGYIpC6TsG59rwlgGOrcQMIEwnfuoXoseNscx+Z26g+ALlyYXZo72eaobCZSGXaPoJi/GWmQ4ptVJ+BofJ0HTF</vt:lpwstr>
  </property>
  <property fmtid="{D5CDD505-2E9C-101B-9397-08002B2CF9AE}" pid="19" name="x1ye=23">
    <vt:lpwstr>2RuDjCUPr3kOBG7xOWOdvx+B4LNwSF0Ia0pRFXuEfmeXictIPAadVWccWvgJla+1Pd7Jfrya2+q+G0m/IPk8Xdvrrk55VUW8ahau2eHCZEKZJ/1ZgMTcXYhA2Cz+frOgWdF1m6oYqZb/Nz2xxlYUXNpuMRA7hqzby1Xlpe2H6pSaJiwfBXdKCVn8mTxP88NEoSgdGRgN++Jt5mLukLMjtjI3mkrTuVqTxnPnnxehSx4axYJcF6o+fMYQWlZJRn9</vt:lpwstr>
  </property>
  <property fmtid="{D5CDD505-2E9C-101B-9397-08002B2CF9AE}" pid="20" name="x1ye=24">
    <vt:lpwstr>eAuL7zFTNL3aPr1OPT8/Oqhg22ZOpjsrr5ZRGVlMdZkY6055wyztLEmyyyTxGfSPcguaBIRrn1MIVmbuQnNhxDO2ONitYb39W8c7zknoJ+vCDVkqHnQXmHQme4iXIljUsZr618Z2xnMKT9yTy1KfXDNZE2VPmlNFe4z2GX72n/5CuaoPweU1H6eFY0jKS4sQ70Dg6p+Hqz8e8R9xaZKTqKavu00dfS0HmAt9h3qav5ak2X+/WPSspDoY0NQ1m4t</vt:lpwstr>
  </property>
  <property fmtid="{D5CDD505-2E9C-101B-9397-08002B2CF9AE}" pid="21" name="x1ye=25">
    <vt:lpwstr>i3OcNy3uUzxjr3XPPi4wu+nT9oCUmpSf+a4df6+burRAKXD6vWRuuLQhkcPYVmi5w0KjHe8N0XDMmLSpDVWJfslDG6jCJM62RegJjq+tlWH+g2H/zErCtO18/4zP2bLrYjKQCDyZgDzwnaBXNYxo85DZ3bA8xrZoTgLAhwnsJJzT9EPc9Wdg2iXuNphDrnYWdpma/QGOZtLZIHaeV8+1YXAlJv1H7kXdevsQ6Wp1cyRW4mHoVECZtNfoftiWo1Y</vt:lpwstr>
  </property>
  <property fmtid="{D5CDD505-2E9C-101B-9397-08002B2CF9AE}" pid="22" name="x1ye=26">
    <vt:lpwstr>YxkDbmj9axa/IYit7YafwEKiL89D+AwbQBOkQBBlg6wZTmcTm7GF0IX6Asp1YCPAi2CrgUPpZrrCsSoVVr2Sf/6kUnI09sE7/l8N2CX1LYQylh7e10zlsy0TCvisFPBtbJ922MpZerdG7zUHd6g6rF7RPCqE0DVh2k3xU1DtrkrG95fD0WZl2OL8mmYg0/rKk2CLhFKbXIdkQS6rIQAbRy8h5ELPa87CoXpk2keyVnrhSfsN7fQqWTVqfQe9puk</vt:lpwstr>
  </property>
  <property fmtid="{D5CDD505-2E9C-101B-9397-08002B2CF9AE}" pid="23" name="x1ye=27">
    <vt:lpwstr>X6y4bcGFE5boQEF0mQN3mu8fbDdRcx/glhXsWyV0BB2FCHSZdBqBbtkXl5mxfPKh6k7aD1cRz00Sp3/fV3puwc1gGRsEB2rv7iG1AZUAodhBySahV6Ly+keWi5kA7fLbDfzZ+b51Q6Dap/qbgQOe+9tjqSEvt34arwyxIIrG8mH4tSg4hE4MX8AI+CaKhNPM3Sja+dL/KV4B9TPzRG10ewz8Tub04L/Yvnw+M4Vl8r0RagigzdItCnC5d3V8U6r</vt:lpwstr>
  </property>
  <property fmtid="{D5CDD505-2E9C-101B-9397-08002B2CF9AE}" pid="24" name="x1ye=28">
    <vt:lpwstr>mLcnQPCD10M31SnM3XFe8/KciPbWEjzRN1RvlY/OT1KDTPsPbT3x0H5TGwxp36afz5yckRnTpraP6aeMVyKJdIYGBXD/qSXapWYCMMf7wKaelilvDdRqS3Lvta9CjuLX6E9XMC058FmsKWFJ3GwzS3tyMkFsVVKaDgbJ95nrpeG66MbTehzXKrHr2J2LgoWJ86Nt1UFC9Kdfi8mP+REqO/J2pxPRqmRpZFGxkQkXJOWS2gTjGpCMneYbyDiltmz</vt:lpwstr>
  </property>
  <property fmtid="{D5CDD505-2E9C-101B-9397-08002B2CF9AE}" pid="25" name="x1ye=29">
    <vt:lpwstr>w55uJvkb0wrqSpreFR5ERxq9tV2up57P/mvnQxQH/y3rVju1oA+nkhzDUcWviF04jxOpX1MEHhT1rz5HuSdJvg2Fg1+MiwpPzkiZkWbCcKNPNKvTocpsGryXeBGpa2EjhibpumZH9JDM+pS75iF0WktiIvCA/1HfNzN1maPMnTTJNalL6Uh/wkEQICutiv+m9oFk4s0OPbfdgPmNWL2kYSL4YWn7173p8CVOzKJzAfkLB1Q9dFBOWT7C4ZJNOWS</vt:lpwstr>
  </property>
  <property fmtid="{D5CDD505-2E9C-101B-9397-08002B2CF9AE}" pid="26" name="x1ye=3">
    <vt:lpwstr>uba4VHNTc620ApvStZeQyRDkBRlw+i+RYquhOW8+l3dh58hfJihubyMJst/0qIIjg3030PrEPX8IjPZfJfgWxpTQTyjQfP15n+WbAGlr8OFPKbCQ6iq5LNQoxSAfWCa6JGwRzEh+5fMFj4g9PfLqL7xCh9YtCz4IOaWGJrlW+Mn5bHkHumZYn31HehQ0QmrlQpMLnyxcV/HBjX7+KQOjbSdjvbny7vzlPguEN7IhUUfVdXPaJ59DaYrlMydSj+0</vt:lpwstr>
  </property>
  <property fmtid="{D5CDD505-2E9C-101B-9397-08002B2CF9AE}" pid="27" name="x1ye=30">
    <vt:lpwstr>lGf7HbbH7ognIEEU3G+bhKPgrFSp7V8sPiLAjmBR9S8TJafjayAHMdqHRHaj4SW9dghkdCyUnKYqE4hbXapJlfGI5tEPaw7i7NVDjs+E6vuzUp7gMNLjps5zCVwFIWRFFEfJ5IWu1OzqsdQHc0rcKBRu2PXovBC+C3W4B/SQw97yPgvrAKPZ+STdnbQm+CpbdMGovFnBUm66rN51m1hdCH5L10qs4fxNMcuAmZnNGi03o5RfnCd+x1G6aGn1yip</vt:lpwstr>
  </property>
  <property fmtid="{D5CDD505-2E9C-101B-9397-08002B2CF9AE}" pid="28" name="x1ye=31">
    <vt:lpwstr>OH35YwnasyE9pQ4sTHlqGmYn48r6JMqrVUGhgcSScxSyKVzpw8Yb8TsF3aGe9pBxtCJj/y7WDH2Y6lqdfhnR65h+7nMkGqJj+3nGey4E7Ng7/28qr1SnkPd+8enm9lgfvm+mc2L7HSbi5hwrh0M8MqCwGM6p8KybY/zdANi72U9p4r4Co7E6iYqAKChe8HGNta2CHhHRIdjfPu8aP/sI/U+jv7zcSwZ+2IHk5Sgo1ydQobhEqggC1SNNOg69G/2</vt:lpwstr>
  </property>
  <property fmtid="{D5CDD505-2E9C-101B-9397-08002B2CF9AE}" pid="29" name="x1ye=32">
    <vt:lpwstr>kGDEFZTTaEtgXk3Is0Ec01g5OYGw9CZFfTl1pY3NzLfByeWCe/PD4JKdnbykDqBBHEdwn9Ft5ehnBuLrGn2LAeJQRYF3e/uKQ3Ym1gqTUBustIcjZVPJKxfeMXaLI8VpUF9qqxuYXccafCOiGg3he0zZyOsz9zkK0ZKEbYfAf3gqvsIU7D+Zbt71i/Kn23Q6UL4oWT6DifIFaBFCXmBLcU2zyR527X3EgxOxz9DvSWBjJ7Waa4SWV3E6aJMQKVC</vt:lpwstr>
  </property>
  <property fmtid="{D5CDD505-2E9C-101B-9397-08002B2CF9AE}" pid="30" name="x1ye=33">
    <vt:lpwstr>JTcMggRyRPWvxX77kpWO+dgD/gUiCBz/fnVdqF4PSxbTL2jMbvxz0iVv9UASWPcimEdT8GCoYsW7rjomiSvEwXozDvIeTCdsAmmyRxYJRVdIr/WXmQ5wr1+qccinfBWN2u9RZ+Ogu7PurFqVeA3lUMyFjrAn+jL4CG+MnBuW2+WbUzva1mGA79XFjhCx4GUSsZfWTxrsUrAxffOA/GbHiIU28PHsj07q3ao3Xb7N9frH3dWBVE9SF/cKo6otPU+</vt:lpwstr>
  </property>
  <property fmtid="{D5CDD505-2E9C-101B-9397-08002B2CF9AE}" pid="31" name="x1ye=34">
    <vt:lpwstr>Jje3wDVLjb9sUhBXmPqUJ4epdSvTK1fFaMSSne8UgRPYR6hl/AkjNlGSsUdSqRqOp13trYiAA/ltOeYRcrRiFG1IyFvhphzEuFxJxso0jMCk8UD/sWAXysVJXxqfTtxLo9OyhtpurONXEP9gxSv5HKcnKI9utc6oMKSuN4eqSVgF/QNKk50ZidBiVlb3fy436b3ikFWVFrUzhKI+u8+rgPsJ1gJlbaio8zrONGHgIwC2w6rqPrqhnrzOJEXpwtM</vt:lpwstr>
  </property>
  <property fmtid="{D5CDD505-2E9C-101B-9397-08002B2CF9AE}" pid="32" name="x1ye=35">
    <vt:lpwstr>6AE423dPsyMF2cGrXdiv1GOsHpQtuVOZIjMXrHgw8KmbcL4/CPJqGdAubdhqcfh+gaCEr0SQiT4pPM7efMKfwAs3te+cFdpOM9Pb3/Kl5fwZF3UpUIb97XecyI/vNe2hir2T0TUUSiuwEXMjHF9A8Pko+yicyySkzemwaeW0JVoZEtP5NhJHwoCOOp4vFXFp3lB3ekJbBYzdU9U555FTQItUjxzDmd4Oky4lDgaa7lg+UTwMPjQ1heAfrTmiop/</vt:lpwstr>
  </property>
  <property fmtid="{D5CDD505-2E9C-101B-9397-08002B2CF9AE}" pid="33" name="x1ye=36">
    <vt:lpwstr>BNWtPOS9W6FqcrIddsutXBdr8CHisIKpUNVu8LBCgJF7RC9w1p+kaL4yJx5ZI19+p7tUDG3a5k2+K8gwV6qFr4CqNNZ6avhSS6JRjAD8vpFJPIb0w8GFZ+tECbZSS7A4sutlSXBnWGhqv1xC4G6JrowAL6pVuIiESSQSTSLHL3RDSAToSgxSaCaI8Zmo/aEkCUSbbhlFzH16mc83EbMkhgV0VwOGdsk34csra6mZ+BCE1DAAc7SXOljEVLMN2en</vt:lpwstr>
  </property>
  <property fmtid="{D5CDD505-2E9C-101B-9397-08002B2CF9AE}" pid="34" name="x1ye=37">
    <vt:lpwstr>1SePXNqluAKV/vHYOKU+UrvLJodn9adBxJxtDTOQsEjjrvAZmh8xnXbj3Fxc306AAqohYTZPm4IV23HSO17pgoVo36+2zDlkALg8LSgFv2O95zqdeWT6Ueu+Qb8Chgpm9xWLzYjXIz5qzDswwe17zCGb1LsbGvdheujW9xjwjYlIxl855EnowcuOtwAwRzswVI/ALVuMqZmNSDd+JGNhiDiJugGloLWXk7FfhmiU2TussZNpn1jCAtIwXdOwc66</vt:lpwstr>
  </property>
  <property fmtid="{D5CDD505-2E9C-101B-9397-08002B2CF9AE}" pid="35" name="x1ye=38">
    <vt:lpwstr>8hZrN5F57d3CeF3UCY55cpokFBXdYLDoP0stJWtBULcTj/Fkp19PIW8x7a+zlwBb7gZF5VKBMbfjdoQGosl+/zx7QHtew0IbI66iEC/kskhg9l0nLw9hOGRVkwLMn7oQE4L1QelHgbtmaKPc9Hn8Eb6ew74zDveLnN5Q3nOViSNN8mlqtOyTqWWWbyMwc/Gcaz5mmseGxaTAtF510U++i1qczDBq7Au2IAynDauK2rhzk97aOhQPkFMRcjmWLFl</vt:lpwstr>
  </property>
  <property fmtid="{D5CDD505-2E9C-101B-9397-08002B2CF9AE}" pid="36" name="x1ye=39">
    <vt:lpwstr>sHv/FJMpkrbRqpLbnNkZQlCjd+Juz2DJOHvy/ofQABsIkUp2Bl8YcVkORQoEhFjKWRmakFgAbtaQAfnQaemTnEcsA9cmYIh+WdA57qBzXkzxPe5d1OiPwWhwdhN2Gw+brOXG7iqc077Q+S2uaRz+PFrPSXG2gmvBPLmTSWI4i5JyOLHF4aor+iFPk/QmwogT0ZHhiZAT5tHc4+DpZjqwc/rtSSX4+xsn7JVRPfl3pdt6JmuicKmNXY0tepOtbJm</vt:lpwstr>
  </property>
  <property fmtid="{D5CDD505-2E9C-101B-9397-08002B2CF9AE}" pid="37" name="x1ye=4">
    <vt:lpwstr>Z34m1YuGh6+JbavtPALfRWUlVt9WSLtrXE3x4BIiD1qeUne4WP1F5DtqVEEdgwrb4hWUhYf5zQlfFZtn2xVsMOhKVPqu45dSlnGuXeOBn1yP96qUSuGW1SK5SzVmRIHmjpJxrAbUVaQ8Mq7+JYao5RyJcXjLne+j4zdmMpLhUrQghNDY9c5pvHijf27FMhdXWkdGjQUiTyWwiCGzL4kdnOMB4KSWXhAL3rtB+6WELTa8jQqqW512bTY9PDwJV34</vt:lpwstr>
  </property>
  <property fmtid="{D5CDD505-2E9C-101B-9397-08002B2CF9AE}" pid="38" name="x1ye=40">
    <vt:lpwstr>oNI3HcRmvqzDUiq4orEXhxtjeSZkuI9eG+gvvNgCnAI7p766iEwuS/Dp2+zt0owxpFof4qPlNUalOmdsnhI1osKs0QM60fjSgdyRG7qwL9TezgeNUjo9fFBoIbax7lMgIQ0cfigOyVAsHvSKXI8Wb7YntR+FqAkbrnbgN22pCWGelZEtsVA+2o6yTipcMnxv4izaUQ1LPqd4jxPZUmeWFgjZnaZyn14voRTc8W78lN9p1dqUAd/o2CWKMjroVkl</vt:lpwstr>
  </property>
  <property fmtid="{D5CDD505-2E9C-101B-9397-08002B2CF9AE}" pid="39" name="x1ye=41">
    <vt:lpwstr>GJAXf7Nu0HvqR8uQ9XGFUF3PooxRAu13b9I0xiq+Iew3bhdjJfW+5O46ItM05pfTo64qBSS4KroehwOowXoztBcqrnsILd/IdtApfeUZ+wfTExpmU82rxlXTj3zyIpT02+SVs7e5AAom7OrVOkfjMGc6XKk+tzoDufHK/pdED+r3TtTh5d7MsRGypvUXUTWkic6NP+590/hwXvVk7CS/T079wFWOEZLDxb2aCTPe6Ezj4p8xgR6RTty+OLeBocf</vt:lpwstr>
  </property>
  <property fmtid="{D5CDD505-2E9C-101B-9397-08002B2CF9AE}" pid="40" name="x1ye=42">
    <vt:lpwstr>j4CHTJ1qNiYbb1VfmR+2o2+D6+3WqSMr1YVKeknbAwDs9MI0DHwc0APxXABdvXWsiKgUnYcucLIU6XRjsXGhl6Q5tirYAzoq3P1+IcOxQnELU/PHrM8juoRIBGdLpjpvtYn4T+8kn/UGPz+/RMCReAStAszoenHHYDq7bc8VBlIjOhgvLgWEILI6iWs3iCjXcMkCDZ61k//7DlssCUmRxONrCoxEWWU2v8hNNy5biEafW5TFVETY56ZM5iJWGRw</vt:lpwstr>
  </property>
  <property fmtid="{D5CDD505-2E9C-101B-9397-08002B2CF9AE}" pid="41" name="x1ye=43">
    <vt:lpwstr>+h6KltIn7z8Ibwe8VyYMpeNZFXN16ql8i7Pwc5D0BlwXBqE1OqkibCQMYuwF3mQwI5j/tj1se02k9UmU+aAFL17YgnE5f2FXY6TzlcvMLWzLQkE5q1JVRMqzQ1VwFxefqhOEtK6PMSwjbP80N5naVi+1V02FjRvByubBhvJVpCSbPJ1wOL9F9Bkcen9dkS4YmhlrNw/KrdY+loRehOF7qpYizxtlJlOEbGzgFOzDwNwMbYbIo3ZDbCOWP7uKuhg</vt:lpwstr>
  </property>
  <property fmtid="{D5CDD505-2E9C-101B-9397-08002B2CF9AE}" pid="42" name="x1ye=44">
    <vt:lpwstr>zsskw2RH9QpGPzXu16Rma0L8kLfJdIIADY7v2QZ+caSHOuzkfp1mOcMUyDddCfJmIe5t6dXZ2ZAxAQS2imHJIpe+ShsDDWmlKOVdIRw1cFvQaVHeKxb/k9cDJdBBFH1/3vE0EasCd0wSv2gJxqh7k57U2t6hnR7ZIbbD3PsBhNd16Whvh+85ENsWqAkknjVd/6yo6eziHLnEc1EkuBJ0v0bFafEj/vWXIMUKipzRoqXfh5MaIeADyBJBlrSL0ph</vt:lpwstr>
  </property>
  <property fmtid="{D5CDD505-2E9C-101B-9397-08002B2CF9AE}" pid="43" name="x1ye=45">
    <vt:lpwstr>R0FAixkYobgHaTNJ7WxEpgdPCymnf60LSnXY9aIUEDGXcnwlT+CPYl4dobSlUwBez8X4Qkcuf0waXiq/7Sk1E+K7bIIz1G6qLwXGIo+3K/qQPjUlK3cjkpGzzt9zVh5rxpi6rmKym7Ycvlk8X/Ff35jxgeFnZN/PrX5dNfkU4XKH2fVJkSaoVwH7AsqCVfPD+hmSvuybarbl9JUCTyA7Md092peUFN0GR2IOfMoGIX2qiHNyu2dAARPvGVzOlAq</vt:lpwstr>
  </property>
  <property fmtid="{D5CDD505-2E9C-101B-9397-08002B2CF9AE}" pid="44" name="x1ye=46">
    <vt:lpwstr>Zc1RGhJ9f9LrKcXAw97EoaHHQP/GithArbDF9uk3pARByG8ulszSgGUcVbm3DVOPsFFVfVBj6AvxAuEbdCCEQShpfuPmwKi0uu29oluNi3/8WDEfEN9XNfM2QsxSzC+mHNSA7HGxlDiOUr09FK/RwejEIzrJWlSEHLU9sm0z6Ugs+HhnlTfSxJOAwiNHh+ESOCd6dH3dEF94XwE6R80BGam+l+iUJWy34o1h0Ed6kAvldImkHF2AODOdbZxjFJA</vt:lpwstr>
  </property>
  <property fmtid="{D5CDD505-2E9C-101B-9397-08002B2CF9AE}" pid="45" name="x1ye=47">
    <vt:lpwstr>Z6B8YMjEfZQmg68Hjc/8HbZC4FpEGNOTOOHFTpdTiP7JWrc4/5Bb8/nQpQjGMSkcskaQzG/vyRsxuJBLpxFmZHALj1rTl7vicfmlWFEAOjYFrdEVr5+GECfF6NmUoVFco6KTD9yuLh4pmmPTKA9Cw1GXW1HqOtKOnB/e0l4BE4eDwG2ebRuRIQbsblHksoM8lBLneDSPkqI3rDWWRsNgaSPwxxQ2R59uJeUeIuclUs6CdrH7Ct8juYxg/pw4qN5</vt:lpwstr>
  </property>
  <property fmtid="{D5CDD505-2E9C-101B-9397-08002B2CF9AE}" pid="46" name="x1ye=48">
    <vt:lpwstr>Bumtkblt6Bb32MmGbSbvtX9EYlFhXkTiGBf1ERi7lisSTVvZuwigp/kAq+v59OP5wJJ8+TCMchj2dvwBlCB/GehMa7h88NLO6APKN86h1WuY9E+EDPMc42aazfCAmHWT5Rfvz41ta5j64+lQYvkBxKjCU8oBfUVIpAPQ+jHtUzd2xanC9UMoF5xXBDKBxcxvCDy/pDIGvHpIh0z1vNUlhB/3CCtIqOI8MtG4B1JRd/Pxq8aTwt14U79bK5+yr57</vt:lpwstr>
  </property>
  <property fmtid="{D5CDD505-2E9C-101B-9397-08002B2CF9AE}" pid="47" name="x1ye=49">
    <vt:lpwstr>dVL9obMvAhLXiXm6g8g/pT0/ZUa6lYZWMh+tUD1NqzPABNaA4TeL3+v9dWnGVA/eVtYtqyz0/QzS7xq/AW5pMqg8mMQBcTrqy8K2D5eaOxB9ocrbbZfvCubDZjkgVO4A6AaMwEMgS9leJ9/U4tjGCZJuydx2CFztuKH9e9i42pG6MaIpn0/Q8k7iTYrnTW9rvaT2eXOcM33iF1S61ob+kT3KBE2NcWt5zBXpj4OvuSJGJUfxcJZCY13REUVC59u</vt:lpwstr>
  </property>
  <property fmtid="{D5CDD505-2E9C-101B-9397-08002B2CF9AE}" pid="48" name="x1ye=5">
    <vt:lpwstr>lKLAdhV2LajfM4Vl45ffCj2sRvOVn3wdzei46nJT77sg+3CoEVDXA+cHXwveHf8msFwmM62lcHltZe9TNfHoqyDdw7swHmo8YIKRGxsrogQaILIfhzo/bRB60fwWoE6EYWN9VIKekieGejd5WL8xVF5K0S0a94FTsvBL3+302nsg7kmBo7Qj3wMNvSkrYRkfAgAPSb8R/bO8WtyoWx4qlQ0fpwc5Quyp0bjjusSw+aq13kHdgnPGNjY+sXI/FT9</vt:lpwstr>
  </property>
  <property fmtid="{D5CDD505-2E9C-101B-9397-08002B2CF9AE}" pid="49" name="x1ye=50">
    <vt:lpwstr>Q8Hszfg684Rfeqin1nZpVy2o/ceWSK7akSMt2lEfMYFAPqq6mHYji5S5tq9aQRip0lS7uL1tl+0lsAggPuPym+E3jIERVh9vjYT2ChY5SiNGEmXTe3jD0qSCE9E9GMOgM9kCTrARNE4zuPlE+3BmBF0gVRRj8GRjqx5CZDMLbQ5xw0DwRZSLGZtnhOM7GWRpwK6J/yV4RazeTaD5oFKQCIH+qxHx+C6MCtct4fKb2EIhs27ZwZgerYbrxUkTBpD</vt:lpwstr>
  </property>
  <property fmtid="{D5CDD505-2E9C-101B-9397-08002B2CF9AE}" pid="50" name="x1ye=51">
    <vt:lpwstr>ScY0kL66l0TRMJQRnqQ+apmSLzG4Co/stO3hUAR1Kahrl8vcGFxHle4qOgqf+4TSqLowby2oZgWThTYj/2z7IND+pLQMUmR1OcTZmMazCyvF0lNbOcl0nwTXW8WnOM3D0NJlvvNduzL12GVAfL9jCCgSJ0S9Z2CymdTb4kx1b2b0Yb38/UEfeoaZyCn1bMTrWhKxQNPXmPocxpG8+PNdqtlAnV2ghIclPOQ4qJPsEGlC4QgEAsdGN6Nc/8aAbYd</vt:lpwstr>
  </property>
  <property fmtid="{D5CDD505-2E9C-101B-9397-08002B2CF9AE}" pid="51" name="x1ye=52">
    <vt:lpwstr>c3AMBPyNU3hEcUI812cjgwQinaoPWg0gVd93xpssVuqtLG9a9DAO5mWgfwY0CPunppFqVk+LtRuQ/caesMgGynW9yhtyoJB6fWa97X5CNkOGd2BwU06ea+xMuPr/P27AhBB3QnQmVPtWSPiJTI1XNSdV5wwUCnmAGiuZuJETGw8kn5a9R+lQKpJMlHtngGJw10/rj3yO/RTq3Sf9quqLnuX5v4U+MZNa+ofb41EAeO7nb/6i9hUsevxlm506aey</vt:lpwstr>
  </property>
  <property fmtid="{D5CDD505-2E9C-101B-9397-08002B2CF9AE}" pid="52" name="x1ye=53">
    <vt:lpwstr>RIE9LGetGohQyf3RuCGP8o3CwcKEgoKUcb7TAWGw2l/BkCvbWIwOhI4W/cHvegMdl8hQsjlPaD3U2bv85vryqa0dlf1Wyr0Wg/BAn5ygmM27F89I09LmWqflFTqMER0LpcrLXUCURhUU8QVJ8P5Q/9Y+oG9hdph/F+s2MRezgBsGsM9FocUFL0UR8u4DXbrLYfeMy/T3N9GcQuyI+MMgixwOoetX6cpfhVAMUYNYzTzR/NbYHIrl+tvor2L1rSl</vt:lpwstr>
  </property>
  <property fmtid="{D5CDD505-2E9C-101B-9397-08002B2CF9AE}" pid="53" name="x1ye=54">
    <vt:lpwstr>ZWzQsGBLwDvOP8CXrSnDUTvgRTuM6vyvV9xhSyPBCzJApHdBb79u1ZGl4sNu2TLqYqUPOeXLEIdbyHKISzsS1m/ZM65/pT4UraLOT7O99XLMT9obJv97P3tRdfmnEYsjIH0IDSbzMP3/luDm4weUbREaL6zMOdoYTOtknoCohhOqV2Rj+egdR4ExZ+iaCeIB7OXzJQ+xKf+oWuNCzMaONbvv1p8IIktdUwHYBWD1Ut2DK5SlMFT+Aq9OSLHGkP7</vt:lpwstr>
  </property>
  <property fmtid="{D5CDD505-2E9C-101B-9397-08002B2CF9AE}" pid="54" name="x1ye=55">
    <vt:lpwstr>sLAx4bldi+MR4gLtjuIUOIS87AAUeLqPlx+oLjflbkZJXYZzKxca9WlP9FyKJsM1Y6XDEQUU2l0ZrWgme5qHmnd+pb/MQ5itacm/eCJEArEGQkCL5nbLdThVflR3lLN2U+dMyZ2mED5j/ZwCW1le9lnJs5uYZR9YgxjfkK4CHdjfTzEdLpX7IZh0NyQR8eApTctxnnID10V4wNrk6ymd/hLpjrCK6j5KOii9CqE5NJ+yN422ASRRrD3qjq5ZZ+Q</vt:lpwstr>
  </property>
  <property fmtid="{D5CDD505-2E9C-101B-9397-08002B2CF9AE}" pid="55" name="x1ye=56">
    <vt:lpwstr>3BK8gSUmK8G4O/uTX66avDPba+sgGW/OqkW6OI3V/LlaAAgeWwgI0bf6T4CZ3XsVCRiNc6v1eiAwehHsnyH61Kxh4GRySLYuwIhj+RgtFb8roAmEKLmyJwJXPvE4ISHkvjiMzL1fq12GzHyNcwfGOwVhehtMStS6E4KgkJoD6wyAEijz3EJXLLUVhi24PFMCKDdhCWjIooOFEC+oNtWNxE1J0GQZqftJ7wPgfOQ+ptncWe2FklYFPaZSjk4pAvq</vt:lpwstr>
  </property>
  <property fmtid="{D5CDD505-2E9C-101B-9397-08002B2CF9AE}" pid="56" name="x1ye=57">
    <vt:lpwstr>rKHbC0uUO4AXjRB/HBZNuvFyHpOLTWLAG/uW1heQR9NF4TW0qukdAB2rs98qC9Mm27x1VEnQ/LlFAlQo+1HNNrIFSn3NexpQ8t8pBDSheqRHY21hYO/CNoCLDAhN2BYiQI8b7pJKHY+lVBaGRKcDPoWWooT1y0WEwvgvCwybrZ/ajQUDNRJwUfX3k8XG3ChMR2QnqRUxx7odc52dqbWkXgNxJNnDoLcH7mVcNHuSQs2QXrygMKVQJijE/Uh+6lM</vt:lpwstr>
  </property>
  <property fmtid="{D5CDD505-2E9C-101B-9397-08002B2CF9AE}" pid="57" name="x1ye=58">
    <vt:lpwstr>8fliNKVmCvr5XVINrSUash4iuerwi+L3Z9P1uWVSnobzx/N/I7skqE6Nreuw1ep/uDMFy2Uj9h9k9cAwgW2dAd8i6d96zL5+RJ6Xe0RJA3nKacJAdOUCwnvMq53uHIJL7ZK5DZWn/mJJwLf/8cYLK8kmmhlFePViZZP8Dmxjd5sXLtGhzELiDoGpMJxe7nOuEQt2C1TpqmmOwuWXQY+ITJwYpN9N6rqUfG0Is3xkzLJOiXekmi6RLH4F/KbjCrZ</vt:lpwstr>
  </property>
  <property fmtid="{D5CDD505-2E9C-101B-9397-08002B2CF9AE}" pid="58" name="x1ye=59">
    <vt:lpwstr>+eVuB819RDAPvvQ7zQAbfH548Cpun38iHOOUKBma0NgK4hyouuhbNBo0J+AXs6JD6YzMEl9RSv+3mo43wo8wOYXm5xCBKu5jjR2jYUfjzGhWnvjPu4T0wKREBwCWSkbJLWf5DUbwTXmyi2iyF+Jn9drI4+CqaJTePexiTFt0WgMklcvZqusQnf57GgLmzJVZ2ELA3T8Sn73tUuhPCOpq+tRUuzNoqIypfxt9sowycmVkRJ/82m4W09efSLdB8/d</vt:lpwstr>
  </property>
  <property fmtid="{D5CDD505-2E9C-101B-9397-08002B2CF9AE}" pid="59" name="x1ye=6">
    <vt:lpwstr>5igpTBGAop7VRSeg50unargFQBsxVIn/o+BAweYShW0RSADQ0MPxjYdzI/Q5U0xF7HJOfwnIyAMfBs4Q6f4fO+9egSsaxwfqlJG4sOQuSQnDPsEpCmAkAaO/dI7CXKbD/nzp8QfPvuHG2v4ftrM38i0W90tmkO5ouW2saGlHbwk6Whw/Nb9lnEOgychINWaWqRLpVT4Yhm0LidRCdD7uI3Bbis0VtF8iDBDkHxTEn6tUlipnkCL2R0McbCKdBZs</vt:lpwstr>
  </property>
  <property fmtid="{D5CDD505-2E9C-101B-9397-08002B2CF9AE}" pid="60" name="x1ye=60">
    <vt:lpwstr>S6oWvLybW6RjGpJ+Z3bknXjLLq0WXJzrHSIBtLSv8kC7Wu3XeX5qvSOKo/3cYxuBIQJUfAlnUx38uo8BFTkGPgOiJj/wtf2Djk4bJ6HRPqVFwgf35BaoxD+dwkKoL1X4+T2FOSlgL3n6dg7JCQP7D9iphDyldPIRPyuKRXV6PnqVsG5prrwmpelKFpHZPGT+VWF+Foie+wn/r8CF8Wudgx1+RKPVaBj7gbAKOsILFMY6XU28c+ybvb86L2Xd6L3</vt:lpwstr>
  </property>
  <property fmtid="{D5CDD505-2E9C-101B-9397-08002B2CF9AE}" pid="61" name="x1ye=61">
    <vt:lpwstr>6uSmDVa/lMxQlR7E6pHFYeA2I0PQRH9BxG/d+OmatLM7GnCy4ohO1ayFYwi4NkviQsmGidlxbu2x4oYgOvsmEquMwIlHVcIIEHFvBvIsSDrk8XVR8EE3K8yyA952ZK4GYwsKQxd0+gpQUIRm+rS36IBO0JEA4eLdJhHnVcGCIC0KunNvO0wwrAEp9Vwi4PfvrUg8wWaycCvu3GJ30CJn3UfivhItJHUFdulunIEV723HYERcs0qPCGpeteXzs1D</vt:lpwstr>
  </property>
  <property fmtid="{D5CDD505-2E9C-101B-9397-08002B2CF9AE}" pid="62" name="x1ye=62">
    <vt:lpwstr>UAMdQ82BDNqeBCqP4oEbRy15kjGNHbjTQtAXPu0a1VrNIUWYuGYhhVurvsSOqrGYhc+ooSc1oeBvP5EDdnd27kGpJVV6g/jep8eutlgqcT0civgq/MchPNSpp9KlK+vCA//ULhnBpaWuSXsp+U0WtugwlwUzRwA4wxv2/Ly35kCLDMhn1ygdiKS4VMtX4nrDMzL/vZk3nzNDAC2I/lr6wHIbY1krdAqxrBMm5ibofLcXR9M1weDapn3l5H1UzU7</vt:lpwstr>
  </property>
  <property fmtid="{D5CDD505-2E9C-101B-9397-08002B2CF9AE}" pid="63" name="x1ye=63">
    <vt:lpwstr>DAv9/qltnu6Bp0lUyyNCYsy0bfB0S7Ppgm2vvfNPUnyJEZ375FLAzC52jncs+oADsLPDqr3m2e+0/WXKQMeJzzwPQoaX7Mj+u4DwW59695CSgDbuEFL9fQJE+c0LH61Vv0hcFZ/M7Eic44/rJmzdVDfF0I3bMbU9VcTP+fx0x63RWMH6bLZCIR3VY+I7DeacYXyQdSu1OpYVBJ8KUcAyJTUrQtYmAq8ecxIS5h1WJgHE5qtEEdjPPmwDWDp9ps6</vt:lpwstr>
  </property>
  <property fmtid="{D5CDD505-2E9C-101B-9397-08002B2CF9AE}" pid="64" name="x1ye=64">
    <vt:lpwstr>EfUaF29W8jpZW5s7evXxK/qDsKWQrhhWS4zWQlrW706NH51+VlxcmFUd2BQ38KJ5Ce3H3Gn2wCFfbHKebVvr7SWZ4edBoip3Psr8jQHzokvvON9+rsdPn7OER6OuQ7VfPG7OVA566qV1AqjZw6N3XJL5xUJzleJuE4TZH4zeRt4RLTTT3upzmJYB3U2uVIBE0PMhuwIIFOuhRmiNvyzdN5cGyQ317UUFBlVxT3slm6FSQe3T6+AeAazEJhhvAqu</vt:lpwstr>
  </property>
  <property fmtid="{D5CDD505-2E9C-101B-9397-08002B2CF9AE}" pid="65" name="x1ye=65">
    <vt:lpwstr>o+ioReeQMOXn2RzHypVIQ6WeXbWhjqWTzrzgiLOdHzkpKkx83+c36d1/UjnuzKl+rAYFbq4Kg8VbizV4MF6i4ronfNrXuQuHXr+budsQKGT+KGWxeid/g3UUT2Q4PTpWgWEd8Ojb6lWsot4xcc0g8fiZFfwaXb3W6RRrZ4vJYnFKmZjaBLybfzhgs19xxWtz2OyJEsqrndvxaV/O6tO5hgdwDFhrub5bav50xmt/TZe3zJyxWn4BfZIsf430Urg</vt:lpwstr>
  </property>
  <property fmtid="{D5CDD505-2E9C-101B-9397-08002B2CF9AE}" pid="66" name="x1ye=66">
    <vt:lpwstr>m7CG/6mCkfdwu1ofp3oqo0tSENCYhPSGC7aPo9cGmhFehzD434QXLSk3D3A5zKL0elfe5eGsR07pno8y0dPaIjyfmS61ZQvvK9wCgK+zKoN9pDVysVed879v1jRUME8rlAanb1MOOzII5QOIVMFnlpISWFK8OMJ1kbF5kdszAx/FVsFru2AlEQ/SAGXByGuLszw93twNc/HkNC0oGuXbWKpDnQeFDZ9K10WzgleA52Ucz+kcPU2UwQSS0YJIWhY</vt:lpwstr>
  </property>
  <property fmtid="{D5CDD505-2E9C-101B-9397-08002B2CF9AE}" pid="67" name="x1ye=67">
    <vt:lpwstr>tz/Z8/bP3c5SywadOtjV3sINojDak1ctNlISMb5PBCy6Bc2aFpmmdzAwD1LnTJponfZf4noAZy4Juk45PUDeHk/SNHGjH90l8iqXK81xAcTEe46HtQ2zKfqA7a5/wfWoNiIQN85kIJJPzsdp5AYv/nN+Sm29WBJg2HhbqxwoPl7pfU6fDpZaIEsQv08+7rkjNnncsr9azgM53nCbeNTEyflL70yfO5eAiPfn0VlCSuoyKZeBIltYp0W9dRyeuyQ</vt:lpwstr>
  </property>
  <property fmtid="{D5CDD505-2E9C-101B-9397-08002B2CF9AE}" pid="68" name="x1ye=68">
    <vt:lpwstr>GO60+KsyUQOvj8gSDY10dY7HTg7U+qFVfq9fzfo2FmP2aBBUaG5J5gIPEoLTreAKCn5lxDdu3/N5BueV9TeATWj2G/RdgZoc+hf9vell/OX3h2e9gNzpC5wGt7iBHHlEfpc1Ry0yqL5juORArM+ZFVmKripmjCB6RzL8UitEaoeHr9xE3KvW8mV8+en1y79Wf3ExiieHuupDgWr+59M7atMjgCTvbfGDTYJ04U2eyzD+q1ikKzEAGdpPg7GHUfV</vt:lpwstr>
  </property>
  <property fmtid="{D5CDD505-2E9C-101B-9397-08002B2CF9AE}" pid="69" name="x1ye=69">
    <vt:lpwstr>zusN/LWhYuvLMxF/lb3I+Zi5t6ereP08yA6EW930TXs1E6Q0j+IoTb+CwmlDM7rnTosd0FXWOmG/t83gyW2xMPKdXeKsXwSU2wvvhHaRnt5DDMzTm9jHrP1iLbvdZcNomhgj1btdYk+57JuJgedpPiMWHpOrL69f1L87K0RFP/KSDnhmbgDVpCqp0ThKnjieYqrnsJpZLcxdLViooc6oegZCWWhJbFdBbtC3uOGNtIS4M+OqmwhyAUPq+K3sPA7</vt:lpwstr>
  </property>
  <property fmtid="{D5CDD505-2E9C-101B-9397-08002B2CF9AE}" pid="70" name="x1ye=7">
    <vt:lpwstr>i6N7F25N9Fq7dNSM/1P3Y3KJvZVtdYSxBWMERGLbFFgOTOIXZZfT6N9aVrb6Cz8OyLUifi4q8pzaGTAa4fdPK/bnM2fmoRueRj6dhpExm7/AskDFooiC0g3N6JUA3pjlLvsTuF0U+CiMWUJhVhJrsBnS5xpKOr3RgL2hxas9Dr4iG41xkmdp0dTelu8OXWKb4CLcSpIPGAQHY26PKWy8HtJyXS+7YX6OzwK7/1zvG4foQNBo8Qr9ywlcnxHTnoo</vt:lpwstr>
  </property>
  <property fmtid="{D5CDD505-2E9C-101B-9397-08002B2CF9AE}" pid="71" name="x1ye=70">
    <vt:lpwstr>HM1LFDuda1d6pgeMHpKjWfhik+O8QIVXU/wiXSNMhOMOf5MaBys1aniemXQaR0UV0FJ4DwMqh+wxiZYW/DR/yHQaNXykKDfwPKUEqza9He4yLcg1pCW6yvc+1evgcuTxFuqlpRybMIYraMTeZWeYOx5Qi7pC4AizX/6qkfmT0cocHptnUfnrNKFrJeI8Chq7isnfdrBxRz1pn/dPNtpOwP9T/VFSP9/4hbK0GZUs7JdUdp4bnsdxfMDx0BW8fHv</vt:lpwstr>
  </property>
  <property fmtid="{D5CDD505-2E9C-101B-9397-08002B2CF9AE}" pid="72" name="x1ye=71">
    <vt:lpwstr>8I0wH6fjhS/pRUMrcuzIwDTxwvd5e7OgGyQP/xF6RHqV8zdXONS1dFDt/AnL5gP3pGX7Lofi+QvfERtmvy/KD/Sc9zp5GVlkC3kjBp+y6jI3lY4pDMxZZZKqe6xMv78cHTJ1PDj/ApJfIOYBKLUtEkoyUK/VUNcLBgWfXHTMQcEKBf4I6ENsQTcRGnRmU8wZRcjTABCAdH8d3d4Tmvlt2n6DYDsz3uqrNycWCWtnEGLk48LXI5uJSNUBnN8eRMm</vt:lpwstr>
  </property>
  <property fmtid="{D5CDD505-2E9C-101B-9397-08002B2CF9AE}" pid="73" name="x1ye=72">
    <vt:lpwstr>moAlJn0MBTx4tZQpdBwILtSTrNRfq0u9gtoNcUrV5WabnF/3RBDWvq0UGaErK9joYTwlMXQTEGPLFfzNBmMQmOeK0IjFwMM6O3D2HFn0b3GUO9rO5YPuKt3NLNpjMZytCCBJFX4nmreJ4P4VrznBz7odC2vLeZ1HB/XahkCrAzCGnld+w1pbjeRnKp9uFXeX3LuTtpIhnJEo37fF/hgNHgRMN2MHMsFQ9ySu8vxGXDU8K3kdgjCiQ7o5xLSDQDx</vt:lpwstr>
  </property>
  <property fmtid="{D5CDD505-2E9C-101B-9397-08002B2CF9AE}" pid="74" name="x1ye=73">
    <vt:lpwstr>okTebpOGD6SOMuVzcXDSyu8DRAGGh7cQcSrSvK4xqTBvfmvVQJFozi3vBz3j9DcfuCemth+v7IDaa6MXREog89SwQIE1Lf4xNmduuIjE7b+I6s4LLXf0hhblCda1qKuTy+omObmXocmuwKQlpDVsN/Y5CXR8Z4c+wHdlAG/fIzfC6JahqagpHwYyQk7OUkC/oLAl675T8l8msHD4LMBpwyVImd9uByMmwPeil5KHNiNmtQT6Em8sm6SLonxF/dA</vt:lpwstr>
  </property>
  <property fmtid="{D5CDD505-2E9C-101B-9397-08002B2CF9AE}" pid="75" name="x1ye=74">
    <vt:lpwstr>83Py/DlLnmGFyhW5Bz4uiBsr/r+CXV30JO2eaMCaYyuSb+imWtOqT9zZkxEaAm7wMu8D5xnVLJhskPB7jEOZtGca1f/AWyUu5i5lwVS4YnWuXq8ozjuhuYctmV87AB3JVDyG66VEp7DGzMJcEyDCS8/RtwYq3rzndjoJKfJMo2sh3WiW8omqApdcCosViNyVLgz8NOT3GhfrIB6DkUY3Xl4bQaI//7HID2Z/FexYSMUUJQIUGyV97NhahJH7Jw/</vt:lpwstr>
  </property>
  <property fmtid="{D5CDD505-2E9C-101B-9397-08002B2CF9AE}" pid="76" name="x1ye=75">
    <vt:lpwstr>kJF6RdB/pKkXybmQDJOIXCZ47DWh/zRZNia7AFDyukSdb49VTKFz9WQm1YsNTYbsk8engG/LL9VEa7mEpWLgLrDnyXM/7ACm2laopRYvxdZCoRAMaxMl8xcbp8/y3nu3nV7KYXSGM1dzgt8lD+6V+CJlEKKNMpySogGMEZw4ncC6a/qiPht2JpuonBxvAYU4L/Htgnz3Gq7LNdOiHqcXATOk4ayjmqoqw0en7hrosLsF+hlUhXx+J7VdG+tMO5u</vt:lpwstr>
  </property>
  <property fmtid="{D5CDD505-2E9C-101B-9397-08002B2CF9AE}" pid="77" name="x1ye=76">
    <vt:lpwstr>uG6nojGH+nvs8iXrGEsboD0j+SR+CLS2uIBMu8afDh700rkn1iHhuzG+j3HLyeXVqrZGlcjSmIX2Nh7zoG8nSHvQPdN001QzqN2xhmMQys4h7gaCF1WluSpRjQd7HdvIlIVTX1xo2o1Wva8H6GZdfuz2cBJMUPeSzH17SFrE5svd1SC5UbKzi6sFMiL/9ejbtD2l8abjupfyhhkf7B+bdcnAtslXKTUg5gB470GB/OB+G0u13DqIucGU4z40qkp</vt:lpwstr>
  </property>
  <property fmtid="{D5CDD505-2E9C-101B-9397-08002B2CF9AE}" pid="78" name="x1ye=77">
    <vt:lpwstr>lLE+/JP6aei+Vs+ADD3AtB2CnfAf2+2JxiLECRwLempHy2h3fLZfgX4S5zl+gtadHYxRIPzwhJFHSzSqUp5Alzqm9tWYXqJTU2NKAtXHU+8L4+8EXrNLpNXrCK+d3qe6/kbDAWh43cwERAS4r78BBjb5C4Eb4SfZZ4DeqLO2UxhaG3Ksfv8j+vXmiHAbmTDX9ngyg/35RX5okw4VpJ9CdJz0PsojKShibMZDPAsIemjlsJrCPuUNeO85l2xvwJi</vt:lpwstr>
  </property>
  <property fmtid="{D5CDD505-2E9C-101B-9397-08002B2CF9AE}" pid="79" name="x1ye=78">
    <vt:lpwstr>rRMtfofeE4TfpjoBO2jfuGWN7FH6Qh8ktTGqGDRxWxulyFWjSXr8DAxG5UH1omoiWQzwOYW0C0CwTF4ieH69BibbLqcePlOtkRUxCbu6ewWBP5hPpFwzY8LoxMkyGVKoX9lXjzhj1e1uOAyU3LyAIHSKWCdxnvDBRc1rLEIOGn7PBsoMcTFBQkw6uejqOLYzZh4vLEWQx8KFz/W9Vxlfm9CyPyost8vBZAhZlP+5KXj1ohsF4axQCcH1XaHMeao</vt:lpwstr>
  </property>
  <property fmtid="{D5CDD505-2E9C-101B-9397-08002B2CF9AE}" pid="80" name="x1ye=79">
    <vt:lpwstr>dW8gwLPuZ16iPA26lwmGO5C8/sNT0ppQNFg+ldorGcl2uiF6rYoVFb0ut/MR/BnsvZfK9Cz8PbgVoNd8BU+0RfWVMegmh02lIQYDFFmHftsf8hQA43sNJRECf1lGZMeu9PKiVRAiR86NtXaPRuhkdXZKaaan0sREyeV2C8tDqxlli+4flbRiiWzOWWQAC2gd/5wXfleM+bLM1P71aL4I6cfWyvdw2ja+vnlprskz89/uPzW5N85InMEnvTCtlBq</vt:lpwstr>
  </property>
  <property fmtid="{D5CDD505-2E9C-101B-9397-08002B2CF9AE}" pid="81" name="x1ye=8">
    <vt:lpwstr>NwY1jmQX47XSgZc1dpAaBhHSqnkQus6DdUQOBt6y6iJwcAM8CfI5kcaaOJHkU3EwQwq1nqFt4FK4Ms2ywg5fBVxV/dS0vFQLwAZwpWRtElyhUtlyoblCBYG3uK0sRjHTxtDUDbm/vCI81uTXkrAIKf4uUDF/Go8D0R8l8CLQhqxS2DWV58iJ09iaf2pquoc8uJWROEJo4qkTye7XHumTXYhEFPwjZtdyinTVmGi8PjUS1ANvUTtFMz4IudyQ3Wc</vt:lpwstr>
  </property>
  <property fmtid="{D5CDD505-2E9C-101B-9397-08002B2CF9AE}" pid="82" name="x1ye=80">
    <vt:lpwstr>DbvIMEP2muOrA/bleOHKRQEy0b+Dxw5bI/96juUGMctzoBjTOTbpUHz6KRmsG3k1BoQ2/LIEl0g+ZSKWTAX73wRAOd2O3hIRCbzFVDOMcVYTt33AKdeQgDbXDkvWp0OBOgb+fN1qhf4MU/UgCCk5TPqHYjR6UJuhEjGWW8Yyezd+ZD4vF7iwXm1KlzM1VyODbuZf5G4jYv2WkJF3BpuWy3kb5g8d4BiL/QRkUGRr/v/tih6QISEVJNRKJIv9fZ9</vt:lpwstr>
  </property>
  <property fmtid="{D5CDD505-2E9C-101B-9397-08002B2CF9AE}" pid="83" name="x1ye=81">
    <vt:lpwstr>JAqlxukspOG0F0z1V/x19x5Wdp1VeGiYRPaCEl5OAXBFdif+0TT7WPDjuvfpRK6NINwdA7gXWRTp6EQa7IxzeNvBSJEqdU5chkFPLTq++26mOQISQ7ulSIzJ9cMEkH+HN/ARqvh00h4Xw+AEUj44gzIjr4s7104+u43kxlZY4CfKtpbGUtrHKArhdqJUTm0mj9gqb8IDKjcKO4vtFAiqgx7Yc5ViaZ2zG1NB/78u/PhTM0tpGwaVq0MEqlCYo+R</vt:lpwstr>
  </property>
  <property fmtid="{D5CDD505-2E9C-101B-9397-08002B2CF9AE}" pid="84" name="x1ye=82">
    <vt:lpwstr>FzGOvNyqw/V43ITMBrTuUXWuvRMnfxEmm0RfUq9HB6oSwL20CFwl8QhJmgMm+RR1Lc2rauBJFGF7kzpyuEd6SOt2hcs2qJnDYQGdFIdXFHTkaeXcOmLDUQeCk+SETaXEpsmyNQ9U7jX+a9Dye4zTaJZTBT9/J4O/YiaNABR5azEDnRH2l22Nf6d3yFyFUtD0BwZZPiXu+jPhmoh8mbOe840g9J+9ekJPxT7xIHXA0yUfmXbBSh67pdUQsrPCeBh</vt:lpwstr>
  </property>
  <property fmtid="{D5CDD505-2E9C-101B-9397-08002B2CF9AE}" pid="85" name="x1ye=83">
    <vt:lpwstr>DtuGbU6S3ARi8ryuwDUXDNuY2ozkxEKHqsw2faEol26wjIlRzy4AnjxL1XUPAYkzxoew+DqCxY2VKP5P+Ta4cDaDaZ4JP7CC2TJtb+8IVdvwKt73tvC3DfPlqIanVNfzCoMqGLRSwaenBUknFg8QL1EjrWwtOEHI0COSxBsfuKgj5xKhGCYQIHG93TPxz/LJ/RE59mjfVKqBQzFwJFUzC6AOBTUnGGz2gar9+m6k540KioU76b5nOTkj6/EabLF</vt:lpwstr>
  </property>
  <property fmtid="{D5CDD505-2E9C-101B-9397-08002B2CF9AE}" pid="86" name="x1ye=84">
    <vt:lpwstr>oy8hgARBXcfNtNjrotn1L+gqimbqsFtaNOls/X18249eLFhykQnK7O/FkFXKz8hjQF7gQVSenvfeGf2rTn8st0B8frJ2GdF/X/OZoujp04MJv2fJQ46/YP3zx76Wwgj8+xP2ba6tuW/2PUIAbBBO9Hfd4xaKJuQFeC1wQoTRQDBY6paY7TMlTNT+fLMHMGbPdHYwuGPke92OwqwqfoRKZY8DoqeYvkjvPLTqDU7O/vklhWfK10UhNntwOxGNCw5</vt:lpwstr>
  </property>
  <property fmtid="{D5CDD505-2E9C-101B-9397-08002B2CF9AE}" pid="87" name="x1ye=85">
    <vt:lpwstr>yBdaX98riBjZK254F7CzSvZhRNXysdsFqlxM42Ltq+Y80Ss/B78dMqQYzUY0Js73uGg+IMPXs2Ej3eIqfltj0Ol58S6wV1TzguyrWT7aXYOUrPPF25F5HYgj6aafUOpeJpIDzZzaXVm5pGPQqzcNkLf8SVDygNQ6vtVMsiqhBhYiF4V6U/4isuRDcfNJzzXcdwaFAqDNWZF6+MYTb5fTKgDy39eIqzGH0yB/PPdg3S2fOBFN+NNxVu8XdwgESoJ</vt:lpwstr>
  </property>
  <property fmtid="{D5CDD505-2E9C-101B-9397-08002B2CF9AE}" pid="88" name="x1ye=86">
    <vt:lpwstr>nBpwLKNT/yCzdgIId32kScFRcghuoX0t2/1tceOVdErZp1KopRkPJXF5u277NJi5twmhaPu6oN+XRg7K82skiDNwMCrRfY+4xhbL3lZyqigry2CH4npPdi0d8qySq8K6MK0CfSAhX4kEpWjbzqEQaYeXd+37ULwQzONKIE/10+odmR+2KCY/1liB8vYmcNqgG/9Q5CUmwTgh6o7zl7mv43KygTXF+BlJDs7X7GSFqvgICiG2GihV3XhvQ1fxA3R</vt:lpwstr>
  </property>
  <property fmtid="{D5CDD505-2E9C-101B-9397-08002B2CF9AE}" pid="89" name="x1ye=87">
    <vt:lpwstr>bJr8tCxuN+9U/qtpGFU0U+NCYENbk/DmHe+vp5gb1Hh1DAKXtF0P8HYD4Bf7y3eO0rmP8d1aj8WF5xJ5GkoAnPlFASsVzfyXZ2Bph1kckBCjvN6K/jIrMapNSBXHigox6L3N+gHnbFWfvBxhoBaUqO1MwJEHN1uUqD3wGipf5nnzbjeUzTe738NyoDICTjRWfKd0p9wKbkwHHq2G8usChn2X8ZWnaTz3GhVAxB+nSkFr/H4fzDKb6f5shZIcrdm</vt:lpwstr>
  </property>
  <property fmtid="{D5CDD505-2E9C-101B-9397-08002B2CF9AE}" pid="90" name="x1ye=88">
    <vt:lpwstr>XWUwiusgJctQFpugrm5xtcVfndV4VI+BIKXGacxQUlPGbACW8qqcAcFpIi+GXDhfboR1+pcX2N/No2tbHmi9Zl/p/APe55jNX60+YKE4RlmzNrlolsr0zec/CUEbfeb5YOgutd3+Vt/F59XH9QBowBonlKTKgH35otLvAuxAP51+9mZBe7981S6b+YD2LpGUvlR2k+yQbj2lwes6heZg9h/39U6ws0JO3cCubOskip8G/1VV4KQ/Dj5tSlfDCgV</vt:lpwstr>
  </property>
  <property fmtid="{D5CDD505-2E9C-101B-9397-08002B2CF9AE}" pid="91" name="x1ye=89">
    <vt:lpwstr>Bzd1WgZg39t5dor9w6FroFq3lfrYf1bFtiJh+frbZ93BX5NZLFyv9EO9u9uukUWQ61SQRga9QFIHBYnlUnwoRLT8oKQfdz0fg3czAgJnEkOU7vqCx7i8L0c8iptqzvECQR5B7sMegbqvc+Bj66gaphdXOBXvpkSU8Fd3mWl2dHmIm5z/GRbgdlqOLeLGjldKqToIcj9/JJxAF5xiSG5E/1ENGnz/llifQSE0BN5wGCL78P1HiEA78U6Z5o2ITtn</vt:lpwstr>
  </property>
  <property fmtid="{D5CDD505-2E9C-101B-9397-08002B2CF9AE}" pid="92" name="x1ye=9">
    <vt:lpwstr>Q8XHIVtS8+ui/Nh88slacfTe6wWwU7e25hbGqnykXeNwsvEPUqvj6Mg8NH9WnQSBj8lpvhYwESg4PLJt5GHqy/A0Nhz0es62BPUmVPfXBp1uLPE+5FJ8CJM2LpqHsuRK/+CqxHrbvSN8yUS+c9cvk/aNzVQIqvbyoOJlsthzIruFMzKB3Eo/4E50Mu+FfCMVxFcACz/EMJQQZagBzSJmbK1rDkuCQX7xciaUFtw1/09Jhja7fM2dI9PGj18Y3l3</vt:lpwstr>
  </property>
  <property fmtid="{D5CDD505-2E9C-101B-9397-08002B2CF9AE}" pid="93" name="x1ye=90">
    <vt:lpwstr>Uekzq8SuoP1fk/PB9ZmT+PBfIK6lNe8iR3BVcEnOKUJhqcuNP0WMEBKNuCrZyEHWgP9XSgn67zQind/yogaZAd8+5xbJiSR0C6knCJ/FF4sNwVhPq2W4J+b/+lgXYmyhux7VJXjv2REk2+qedWvm3FBybpHeVa0we5zCPpwYVnx0GnNzfp9R+VT0UIEzmMO+gSMDAcOOfi+WrD+HNeHz+a8vKdgW/zsbjHl4jVTTBdi5d9y9bot/MEL0BZ01wsK</vt:lpwstr>
  </property>
  <property fmtid="{D5CDD505-2E9C-101B-9397-08002B2CF9AE}" pid="94" name="x1ye=91">
    <vt:lpwstr>CffhPZC/RBtG8K5xx58qSFgsktaCXXVD5ck5e0vz1ONkiJuWcOjzmIcBcFynuhzWYTwJmAMW/YFFxjEe+Opx5Y1I//5a0kM18ul59hnr7b8GVBKAEvaeDel/OIScbhTdFZEhhJoNBk3wzdq5q1c+6JcJxa55O5ZIIRv+5nBBZkyl13OvSz/H2PVDeVgWgAA</vt:lpwstr>
  </property>
  <property fmtid="{D5CDD505-2E9C-101B-9397-08002B2CF9AE}" pid="95" name="GrammarlyDocumentId">
    <vt:lpwstr>f296e9fdddaac856f923dfd60924635d58ad119b03c0f49f41c7a1e7ef95070b</vt:lpwstr>
  </property>
  <property fmtid="{D5CDD505-2E9C-101B-9397-08002B2CF9AE}" pid="96" name="ContentTypeId">
    <vt:lpwstr>0x0101009F9AD6D44E4A7B40A9F755C0169F3DCD</vt:lpwstr>
  </property>
</Properties>
</file>