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36DD" w14:textId="05AABAB4" w:rsidR="00F5689F" w:rsidRDefault="00F5689F" w:rsidP="00F5689F"/>
    <w:tbl>
      <w:tblPr>
        <w:tblW w:w="5151" w:type="pct"/>
        <w:tblLook w:val="0600" w:firstRow="0" w:lastRow="0" w:firstColumn="0" w:lastColumn="0" w:noHBand="1" w:noVBand="1"/>
      </w:tblPr>
      <w:tblGrid>
        <w:gridCol w:w="6593"/>
        <w:gridCol w:w="838"/>
        <w:gridCol w:w="3684"/>
      </w:tblGrid>
      <w:tr w:rsidR="00E6525B" w14:paraId="07419384" w14:textId="77777777" w:rsidTr="005D39BF">
        <w:trPr>
          <w:trHeight w:val="1615"/>
        </w:trPr>
        <w:tc>
          <w:tcPr>
            <w:tcW w:w="2966" w:type="pct"/>
          </w:tcPr>
          <w:p w14:paraId="26F2AF3A" w14:textId="4C4A7729" w:rsidR="00E6525B" w:rsidRDefault="00C1620D" w:rsidP="00F5689F">
            <w:pPr>
              <w:pStyle w:val="Title"/>
            </w:pPr>
            <w:r>
              <w:t>Thomas Flynn</w:t>
            </w:r>
          </w:p>
          <w:p w14:paraId="38ED8B35" w14:textId="77777777" w:rsidR="000F77AC" w:rsidRPr="000F77AC" w:rsidRDefault="000F77AC" w:rsidP="000F77AC"/>
          <w:p w14:paraId="47390FF9" w14:textId="206C8291" w:rsidR="00E6525B" w:rsidRDefault="00E6525B" w:rsidP="00F5689F">
            <w:pPr>
              <w:pStyle w:val="Subtitle"/>
            </w:pPr>
          </w:p>
        </w:tc>
        <w:tc>
          <w:tcPr>
            <w:tcW w:w="377" w:type="pct"/>
          </w:tcPr>
          <w:p w14:paraId="73269D5E" w14:textId="77777777" w:rsidR="00E6525B" w:rsidRPr="00F5689F" w:rsidRDefault="00E6525B" w:rsidP="00F5689F"/>
        </w:tc>
        <w:tc>
          <w:tcPr>
            <w:tcW w:w="1658" w:type="pct"/>
            <w:vMerge w:val="restart"/>
            <w:vAlign w:val="bottom"/>
          </w:tcPr>
          <w:p w14:paraId="2B701E27" w14:textId="4A875189" w:rsidR="00E6525B" w:rsidRDefault="00E6525B" w:rsidP="00E6525B">
            <w:pPr>
              <w:pStyle w:val="BodyContactInfo"/>
            </w:pPr>
            <w:r w:rsidRPr="00F5689F">
              <w:t xml:space="preserve">  </w:t>
            </w:r>
          </w:p>
        </w:tc>
      </w:tr>
      <w:tr w:rsidR="00E97CB2" w:rsidRPr="00F5689F" w14:paraId="149A9C11" w14:textId="77777777" w:rsidTr="005D39BF">
        <w:trPr>
          <w:trHeight w:val="105"/>
        </w:trPr>
        <w:tc>
          <w:tcPr>
            <w:tcW w:w="2966" w:type="pct"/>
            <w:shd w:val="clear" w:color="auto" w:fill="auto"/>
          </w:tcPr>
          <w:p w14:paraId="79C4DE28" w14:textId="77777777" w:rsidR="00E97CB2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4F92A5DE" wp14:editId="47F218EE">
                      <wp:extent cx="3867912" cy="0"/>
                      <wp:effectExtent l="0" t="19050" r="56515" b="38100"/>
                      <wp:docPr id="2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F7B637C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&#13;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108B8F02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54F9F78C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E97CB2" w14:paraId="7FDF74B7" w14:textId="77777777" w:rsidTr="005D39BF">
        <w:trPr>
          <w:trHeight w:val="2424"/>
        </w:trPr>
        <w:tc>
          <w:tcPr>
            <w:tcW w:w="2966" w:type="pct"/>
          </w:tcPr>
          <w:p w14:paraId="0A61E25D" w14:textId="77777777" w:rsidR="00E97CB2" w:rsidRDefault="00E97CB2" w:rsidP="00F5689F"/>
        </w:tc>
        <w:tc>
          <w:tcPr>
            <w:tcW w:w="377" w:type="pct"/>
          </w:tcPr>
          <w:p w14:paraId="6835C760" w14:textId="77777777" w:rsidR="00E97CB2" w:rsidRDefault="00E97CB2" w:rsidP="00F5689F"/>
        </w:tc>
        <w:tc>
          <w:tcPr>
            <w:tcW w:w="1658" w:type="pct"/>
          </w:tcPr>
          <w:p w14:paraId="722E938D" w14:textId="01C94CF5" w:rsidR="00E97CB2" w:rsidRDefault="00C975A5" w:rsidP="00F568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AF63ED7" wp14:editId="6E2FB817">
                      <wp:simplePos x="0" y="0"/>
                      <wp:positionH relativeFrom="column">
                        <wp:posOffset>-5100240</wp:posOffset>
                      </wp:positionH>
                      <wp:positionV relativeFrom="paragraph">
                        <wp:posOffset>768207</wp:posOffset>
                      </wp:positionV>
                      <wp:extent cx="7289443" cy="6362163"/>
                      <wp:effectExtent l="0" t="0" r="635" b="635"/>
                      <wp:wrapNone/>
                      <wp:docPr id="55" name="Rectangle 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89443" cy="63621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B3E6D" id="Rectangle 58" o:spid="_x0000_s1026" alt="&quot;&quot;" style="position:absolute;margin-left:-401.6pt;margin-top:60.5pt;width:573.95pt;height:50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" fillcolor="#fdf6da [665]" stroked="f"/>
                  </w:pict>
                </mc:Fallback>
              </mc:AlternateContent>
            </w:r>
          </w:p>
        </w:tc>
      </w:tr>
      <w:tr w:rsidR="00FC49E3" w14:paraId="10DFB289" w14:textId="77777777" w:rsidTr="005D39BF">
        <w:trPr>
          <w:trHeight w:val="358"/>
        </w:trPr>
        <w:tc>
          <w:tcPr>
            <w:tcW w:w="2966" w:type="pct"/>
          </w:tcPr>
          <w:p w14:paraId="3A8D9148" w14:textId="77777777" w:rsidR="00FC49E3" w:rsidRPr="00FC49E3" w:rsidRDefault="00000000" w:rsidP="00FC49E3">
            <w:pPr>
              <w:pStyle w:val="Heading1"/>
            </w:pPr>
            <w:sdt>
              <w:sdtPr>
                <w:id w:val="1680545767"/>
                <w:placeholder>
                  <w:docPart w:val="C254F0B5E800ED459F33BC781F61CD1C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FC49E3">
              <w:t xml:space="preserve"> </w:t>
            </w:r>
          </w:p>
        </w:tc>
        <w:tc>
          <w:tcPr>
            <w:tcW w:w="377" w:type="pct"/>
          </w:tcPr>
          <w:p w14:paraId="640B5A49" w14:textId="77777777" w:rsidR="00FC49E3" w:rsidRDefault="00FC49E3" w:rsidP="00F5689F"/>
        </w:tc>
        <w:tc>
          <w:tcPr>
            <w:tcW w:w="1658" w:type="pct"/>
          </w:tcPr>
          <w:p w14:paraId="22938846" w14:textId="77777777" w:rsidR="00FC49E3" w:rsidRDefault="00000000" w:rsidP="00E97CB2">
            <w:pPr>
              <w:pStyle w:val="Heading1"/>
            </w:pPr>
            <w:sdt>
              <w:sdtPr>
                <w:id w:val="-1275096728"/>
                <w:placeholder>
                  <w:docPart w:val="7BBE84F5FCE1254498188E4844920CA1"/>
                </w:placeholder>
                <w:temporary/>
                <w:showingPlcHdr/>
                <w15:appearance w15:val="hidden"/>
              </w:sdtPr>
              <w:sdtContent>
                <w:r w:rsidR="00FC49E3">
                  <w:t>Education</w:t>
                </w:r>
              </w:sdtContent>
            </w:sdt>
          </w:p>
        </w:tc>
      </w:tr>
      <w:tr w:rsidR="00E6525B" w:rsidRPr="00F5689F" w14:paraId="0948142D" w14:textId="77777777" w:rsidTr="005D39BF">
        <w:trPr>
          <w:trHeight w:val="105"/>
        </w:trPr>
        <w:tc>
          <w:tcPr>
            <w:tcW w:w="2966" w:type="pct"/>
            <w:shd w:val="clear" w:color="auto" w:fill="auto"/>
          </w:tcPr>
          <w:p w14:paraId="70D0E1B9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DB32FCA" wp14:editId="4E3D1D3E">
                      <wp:extent cx="3871686" cy="0"/>
                      <wp:effectExtent l="0" t="19050" r="33655" b="19050"/>
                      <wp:docPr id="4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775D5F7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&#13;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187059A4" w14:textId="77777777" w:rsidR="00E6525B" w:rsidRPr="00F5689F" w:rsidRDefault="00E6525B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292B9D8E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1997AA98" wp14:editId="6A783F3D">
                      <wp:extent cx="2103120" cy="0"/>
                      <wp:effectExtent l="0" t="19050" r="30480" b="19050"/>
                      <wp:docPr id="1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7B3E895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&#13;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4ABCA15F" w14:textId="77777777" w:rsidTr="005D39BF">
        <w:trPr>
          <w:trHeight w:val="2154"/>
        </w:trPr>
        <w:tc>
          <w:tcPr>
            <w:tcW w:w="2966" w:type="pct"/>
            <w:vMerge w:val="restart"/>
          </w:tcPr>
          <w:p w14:paraId="2D3AAFAE" w14:textId="3DB0D252" w:rsidR="00FC49E3" w:rsidRPr="00E97CB2" w:rsidRDefault="000F77AC" w:rsidP="00E97CB2">
            <w:pPr>
              <w:pStyle w:val="DateRange"/>
            </w:pPr>
            <w:r>
              <w:t>October 2023</w:t>
            </w:r>
            <w:r w:rsidR="00BA5462" w:rsidRPr="00BA5462">
              <w:t xml:space="preserve"> -</w:t>
            </w:r>
            <w:r>
              <w:t xml:space="preserve"> Current</w:t>
            </w:r>
            <w:r w:rsidR="00BA5462" w:rsidRPr="00BA5462">
              <w:t xml:space="preserve"> </w:t>
            </w:r>
            <w:r w:rsidR="00FC49E3" w:rsidRPr="00E97CB2">
              <w:t xml:space="preserve"> </w:t>
            </w:r>
          </w:p>
          <w:p w14:paraId="3F727BEE" w14:textId="059F2B36" w:rsidR="00FC49E3" w:rsidRDefault="000F77AC" w:rsidP="00E97CB2">
            <w:pPr>
              <w:pStyle w:val="JobTitleandDegree"/>
            </w:pPr>
            <w:r>
              <w:t xml:space="preserve">Merchandiser </w:t>
            </w:r>
            <w:r w:rsidRPr="000F77AC">
              <w:rPr>
                <w:i/>
                <w:iCs/>
              </w:rPr>
              <w:t>– Merchandising Matters</w:t>
            </w:r>
          </w:p>
          <w:p w14:paraId="752D2614" w14:textId="77777777" w:rsidR="00D210E7" w:rsidRDefault="00D210E7" w:rsidP="00D87E03">
            <w:pPr>
              <w:pStyle w:val="Jobdescription"/>
            </w:pPr>
            <w:r>
              <w:t xml:space="preserve">Primary task is to conduct visits to various shops in North Dublin. While there I take note of the stock of various newspapers and discuss their performance with staff. </w:t>
            </w:r>
          </w:p>
          <w:p w14:paraId="26092B82" w14:textId="1B3CCD4F" w:rsidR="00FC49E3" w:rsidRDefault="00D210E7" w:rsidP="00D87E03">
            <w:pPr>
              <w:pStyle w:val="Jobdescription"/>
            </w:pPr>
            <w:r>
              <w:t>Role requires strong interpersonal skills while engaging with shop staff</w:t>
            </w:r>
            <w:r w:rsidR="00C975A5">
              <w:t xml:space="preserve">, </w:t>
            </w:r>
            <w:r>
              <w:t xml:space="preserve">capability to work </w:t>
            </w:r>
            <w:r w:rsidR="00C975A5">
              <w:t>on own initiative and strong attention to detail while recording stock.</w:t>
            </w:r>
            <w:r>
              <w:t xml:space="preserve"> </w:t>
            </w:r>
          </w:p>
          <w:p w14:paraId="48D6F018" w14:textId="61B807D3" w:rsidR="00FC49E3" w:rsidRPr="00E97CB2" w:rsidRDefault="000F77AC" w:rsidP="00E97CB2">
            <w:pPr>
              <w:pStyle w:val="DateRange"/>
            </w:pPr>
            <w:r>
              <w:t>September 2023</w:t>
            </w:r>
          </w:p>
          <w:p w14:paraId="78C5A8B3" w14:textId="1F00341F" w:rsidR="00FC49E3" w:rsidRPr="000F77AC" w:rsidRDefault="000F77AC" w:rsidP="00E97CB2">
            <w:pPr>
              <w:pStyle w:val="JobTitleandDegree"/>
            </w:pPr>
            <w:r>
              <w:t>Warehouse Worker</w:t>
            </w:r>
            <w:r w:rsidR="00FC49E3">
              <w:t xml:space="preserve"> </w:t>
            </w:r>
            <w:r>
              <w:rPr>
                <w:rStyle w:val="CompanyName"/>
              </w:rPr>
              <w:t>– Merchandising Matters</w:t>
            </w:r>
          </w:p>
          <w:p w14:paraId="04E14D65" w14:textId="77777777" w:rsidR="00C975A5" w:rsidRDefault="00324AAC" w:rsidP="00D87E03">
            <w:pPr>
              <w:pStyle w:val="Jobdescription"/>
            </w:pPr>
            <w:r>
              <w:t xml:space="preserve">Primary duties involved transporting bulky merchandise with my team while also keeping track of the stock and status of objects in the warehouse. </w:t>
            </w:r>
          </w:p>
          <w:p w14:paraId="51E5CF04" w14:textId="20DB6DD0" w:rsidR="00FC49E3" w:rsidRDefault="00C975A5" w:rsidP="00D87E03">
            <w:pPr>
              <w:pStyle w:val="Jobdescription"/>
            </w:pPr>
            <w:r>
              <w:t>Role required the ability to work and communicate effectively within a team environment.</w:t>
            </w:r>
            <w:r w:rsidR="00324AAC">
              <w:t xml:space="preserve"> </w:t>
            </w:r>
          </w:p>
          <w:p w14:paraId="7843AD2F" w14:textId="48A47043" w:rsidR="00FC49E3" w:rsidRPr="00E97CB2" w:rsidRDefault="000F77AC" w:rsidP="00E97CB2">
            <w:pPr>
              <w:pStyle w:val="DateRange"/>
            </w:pPr>
            <w:r>
              <w:t xml:space="preserve">June </w:t>
            </w:r>
            <w:r w:rsidR="00D5657B" w:rsidRPr="00D5657B">
              <w:t>20</w:t>
            </w:r>
            <w:r>
              <w:t>21 – September 2021</w:t>
            </w:r>
            <w:r w:rsidR="00D5657B" w:rsidRPr="00D5657B">
              <w:t xml:space="preserve"> </w:t>
            </w:r>
            <w:r w:rsidR="00FC49E3" w:rsidRPr="00E97CB2">
              <w:t xml:space="preserve"> </w:t>
            </w:r>
          </w:p>
          <w:p w14:paraId="5757D105" w14:textId="441003B5" w:rsidR="00FC49E3" w:rsidRPr="000F77AC" w:rsidRDefault="000F77AC" w:rsidP="00E97CB2">
            <w:pPr>
              <w:pStyle w:val="JobTitleandDegree"/>
              <w:rPr>
                <w:i/>
                <w:iCs/>
              </w:rPr>
            </w:pPr>
            <w:r>
              <w:t xml:space="preserve">Night Porter </w:t>
            </w:r>
            <w:r>
              <w:rPr>
                <w:i/>
                <w:iCs/>
              </w:rPr>
              <w:t>– Egans Guesthouse</w:t>
            </w:r>
          </w:p>
          <w:p w14:paraId="021C4175" w14:textId="77777777" w:rsidR="00D210E7" w:rsidRDefault="00D210E7" w:rsidP="00D87E03">
            <w:pPr>
              <w:pStyle w:val="Jobdescription"/>
            </w:pPr>
            <w:r>
              <w:t xml:space="preserve">Primary responsibilities of this role were performing end-of-day administrative duties, supervising the premises throughout the night and cooking breakfast for guests during the morning. </w:t>
            </w:r>
          </w:p>
          <w:p w14:paraId="5EFA8ADA" w14:textId="504AC9F6" w:rsidR="00FC49E3" w:rsidRDefault="00D210E7" w:rsidP="00D87E03">
            <w:pPr>
              <w:pStyle w:val="Jobdescription"/>
            </w:pPr>
            <w:r>
              <w:t xml:space="preserve">The role </w:t>
            </w:r>
            <w:r w:rsidR="00324AAC">
              <w:t>required both interpersonal skills for engaging with guests and the ability to work unsupervised, while also providing me with valuable customer service skills.</w:t>
            </w:r>
          </w:p>
        </w:tc>
        <w:tc>
          <w:tcPr>
            <w:tcW w:w="377" w:type="pct"/>
            <w:vMerge w:val="restart"/>
          </w:tcPr>
          <w:p w14:paraId="4CADA576" w14:textId="77777777" w:rsidR="00FC49E3" w:rsidRDefault="00FC49E3" w:rsidP="00E6525B"/>
        </w:tc>
        <w:tc>
          <w:tcPr>
            <w:tcW w:w="1658" w:type="pct"/>
          </w:tcPr>
          <w:p w14:paraId="3CB178A8" w14:textId="3C8A3F86" w:rsidR="00FC49E3" w:rsidRPr="00E6525B" w:rsidRDefault="00D5657B" w:rsidP="00D87E03">
            <w:pPr>
              <w:pStyle w:val="DateRange"/>
            </w:pPr>
            <w:r w:rsidRPr="00D5657B">
              <w:t>20</w:t>
            </w:r>
            <w:r w:rsidR="000F77AC">
              <w:t>19</w:t>
            </w:r>
            <w:r w:rsidRPr="00D5657B">
              <w:t xml:space="preserve"> – 20</w:t>
            </w:r>
            <w:r w:rsidR="000F77AC">
              <w:t>23</w:t>
            </w:r>
          </w:p>
          <w:p w14:paraId="7F6EA83C" w14:textId="7AB3BD34" w:rsidR="00FC49E3" w:rsidRPr="00FC49E3" w:rsidRDefault="000F77AC" w:rsidP="00FC49E3">
            <w:pPr>
              <w:pStyle w:val="JobTitleandDegree"/>
            </w:pPr>
            <w:r>
              <w:t>Bachelors in philosophy</w:t>
            </w:r>
            <w:r w:rsidR="00FC49E3" w:rsidRPr="00FC49E3">
              <w:t xml:space="preserve"> </w:t>
            </w:r>
          </w:p>
          <w:p w14:paraId="0986CD62" w14:textId="77777777" w:rsidR="00FC49E3" w:rsidRDefault="000F77AC" w:rsidP="00FC49E3">
            <w:r>
              <w:t>Trinity College Dublin.</w:t>
            </w:r>
          </w:p>
          <w:p w14:paraId="14996C32" w14:textId="77777777" w:rsidR="000F77AC" w:rsidRDefault="000F77AC" w:rsidP="00FC49E3">
            <w:r>
              <w:t>Graduated with first-class honors.</w:t>
            </w:r>
          </w:p>
          <w:p w14:paraId="64DD9711" w14:textId="77777777" w:rsidR="000F77AC" w:rsidRDefault="000F77AC" w:rsidP="00FC49E3"/>
          <w:p w14:paraId="23F94A15" w14:textId="182C373A" w:rsidR="000F77AC" w:rsidRPr="00E6525B" w:rsidRDefault="000F77AC" w:rsidP="000F77AC">
            <w:pPr>
              <w:pStyle w:val="DateRange"/>
            </w:pPr>
            <w:r w:rsidRPr="00D5657B">
              <w:t>20</w:t>
            </w:r>
            <w:r>
              <w:t>13</w:t>
            </w:r>
            <w:r w:rsidRPr="00D5657B">
              <w:t xml:space="preserve"> – 20</w:t>
            </w:r>
            <w:r>
              <w:t>19</w:t>
            </w:r>
          </w:p>
          <w:p w14:paraId="2D9BD87A" w14:textId="455FA0D6" w:rsidR="000F77AC" w:rsidRPr="00FC49E3" w:rsidRDefault="000F77AC" w:rsidP="000F77AC">
            <w:pPr>
              <w:pStyle w:val="JobTitleandDegree"/>
            </w:pPr>
            <w:r>
              <w:t>Second Level Education / Leaving Certificate</w:t>
            </w:r>
          </w:p>
          <w:p w14:paraId="4ECC99C9" w14:textId="4D50C8F9" w:rsidR="000F77AC" w:rsidRDefault="000F77AC" w:rsidP="000F77AC">
            <w:r>
              <w:t>Catholic University School</w:t>
            </w:r>
          </w:p>
          <w:p w14:paraId="5338F284" w14:textId="0C913F9E" w:rsidR="000F77AC" w:rsidRDefault="000F77AC" w:rsidP="000F77AC"/>
        </w:tc>
      </w:tr>
      <w:tr w:rsidR="00FC49E3" w14:paraId="5C5366B3" w14:textId="77777777" w:rsidTr="005D39BF">
        <w:trPr>
          <w:trHeight w:val="133"/>
        </w:trPr>
        <w:tc>
          <w:tcPr>
            <w:tcW w:w="2966" w:type="pct"/>
            <w:vMerge/>
          </w:tcPr>
          <w:p w14:paraId="4187972C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14:paraId="09BF4EC6" w14:textId="77777777" w:rsidR="00FC49E3" w:rsidRDefault="00FC49E3" w:rsidP="00F5689F"/>
        </w:tc>
        <w:tc>
          <w:tcPr>
            <w:tcW w:w="1658" w:type="pct"/>
          </w:tcPr>
          <w:p w14:paraId="0B3DC8F7" w14:textId="77777777" w:rsidR="00FC49E3" w:rsidRPr="00E97CB2" w:rsidRDefault="00000000" w:rsidP="00E97CB2">
            <w:pPr>
              <w:pStyle w:val="Heading1"/>
            </w:pPr>
            <w:sdt>
              <w:sdtPr>
                <w:id w:val="-1827432767"/>
                <w:placeholder>
                  <w:docPart w:val="CF37A3F8D638AB43A9C6DB247450FA8F"/>
                </w:placeholder>
                <w:temporary/>
                <w:showingPlcHdr/>
                <w15:appearance w15:val="hidden"/>
              </w:sdtPr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1BA77CDF" w14:textId="77777777" w:rsidTr="005D39BF">
        <w:trPr>
          <w:trHeight w:val="105"/>
        </w:trPr>
        <w:tc>
          <w:tcPr>
            <w:tcW w:w="2966" w:type="pct"/>
            <w:vMerge/>
            <w:shd w:val="clear" w:color="auto" w:fill="auto"/>
          </w:tcPr>
          <w:p w14:paraId="0697B8FF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05A0CB8F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04ADD3EA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21F05F1" wp14:editId="1B33AEEB">
                      <wp:extent cx="2103120" cy="0"/>
                      <wp:effectExtent l="0" t="19050" r="30480" b="19050"/>
                      <wp:docPr id="13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3A694CF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&#13;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0B523E82" w14:textId="77777777" w:rsidTr="005D39BF">
        <w:trPr>
          <w:trHeight w:val="2357"/>
        </w:trPr>
        <w:tc>
          <w:tcPr>
            <w:tcW w:w="2966" w:type="pct"/>
            <w:vMerge/>
          </w:tcPr>
          <w:p w14:paraId="036E27B8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14:paraId="33F673DE" w14:textId="77777777" w:rsidR="00FC49E3" w:rsidRDefault="00FC49E3" w:rsidP="00E6525B"/>
        </w:tc>
        <w:tc>
          <w:tcPr>
            <w:tcW w:w="1658" w:type="pct"/>
          </w:tcPr>
          <w:p w14:paraId="69D65BF9" w14:textId="1BF7AFA3" w:rsidR="00FC49E3" w:rsidRDefault="00C975A5" w:rsidP="00C975A5">
            <w:pPr>
              <w:pStyle w:val="SkillsBullets"/>
            </w:pPr>
            <w:r>
              <w:t>Interpersonal Skills.</w:t>
            </w:r>
          </w:p>
          <w:p w14:paraId="28AE51E1" w14:textId="0E4C30C5" w:rsidR="00C975A5" w:rsidRDefault="00C975A5" w:rsidP="00C975A5">
            <w:pPr>
              <w:pStyle w:val="SkillsBullets"/>
            </w:pPr>
            <w:r>
              <w:t>Written and Oral Communication Skills.</w:t>
            </w:r>
          </w:p>
          <w:p w14:paraId="5D6ECCCD" w14:textId="7FE84FD9" w:rsidR="00C975A5" w:rsidRDefault="00C975A5" w:rsidP="00C975A5">
            <w:pPr>
              <w:pStyle w:val="SkillsBullets"/>
            </w:pPr>
            <w:r>
              <w:t>Attention to detail.</w:t>
            </w:r>
          </w:p>
          <w:p w14:paraId="7A42DA94" w14:textId="77777777" w:rsidR="00C975A5" w:rsidRDefault="00C975A5" w:rsidP="00C975A5">
            <w:pPr>
              <w:pStyle w:val="SkillsBullets"/>
            </w:pPr>
            <w:r>
              <w:t>Ability to work effectively in a team.</w:t>
            </w:r>
          </w:p>
          <w:p w14:paraId="7E9AA0B9" w14:textId="77777777" w:rsidR="00C975A5" w:rsidRDefault="00C975A5" w:rsidP="00C975A5">
            <w:pPr>
              <w:pStyle w:val="SkillsBullets"/>
            </w:pPr>
            <w:r>
              <w:t xml:space="preserve">Experience across the Microsoft Office Suite. </w:t>
            </w:r>
          </w:p>
          <w:p w14:paraId="690BF8BC" w14:textId="2F2252B9" w:rsidR="00083B73" w:rsidRPr="00E6525B" w:rsidRDefault="00083B73" w:rsidP="00C975A5">
            <w:pPr>
              <w:pStyle w:val="SkillsBullets"/>
            </w:pPr>
            <w:r>
              <w:t>Strong desire to learn and develop my skills and capabilities.</w:t>
            </w:r>
          </w:p>
        </w:tc>
      </w:tr>
      <w:tr w:rsidR="00FC49E3" w14:paraId="35CD4D8D" w14:textId="77777777" w:rsidTr="005D39BF">
        <w:trPr>
          <w:trHeight w:val="133"/>
        </w:trPr>
        <w:tc>
          <w:tcPr>
            <w:tcW w:w="2966" w:type="pct"/>
            <w:vMerge/>
          </w:tcPr>
          <w:p w14:paraId="6D34BE84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14:paraId="1B7DBE20" w14:textId="77777777" w:rsidR="00FC49E3" w:rsidRDefault="00FC49E3" w:rsidP="00F5689F"/>
        </w:tc>
        <w:tc>
          <w:tcPr>
            <w:tcW w:w="1658" w:type="pct"/>
          </w:tcPr>
          <w:p w14:paraId="41F381F4" w14:textId="77777777" w:rsidR="00FC49E3" w:rsidRPr="00E97CB2" w:rsidRDefault="00000000" w:rsidP="00E97CB2">
            <w:pPr>
              <w:pStyle w:val="Heading1"/>
            </w:pPr>
            <w:sdt>
              <w:sdtPr>
                <w:id w:val="325716262"/>
                <w:placeholder>
                  <w:docPart w:val="C126823A2C67314A93A5622A7E96B3BF"/>
                </w:placeholder>
                <w:temporary/>
                <w:showingPlcHdr/>
                <w15:appearance w15:val="hidden"/>
              </w:sdtPr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72724C00" w14:textId="77777777" w:rsidTr="005D39BF">
        <w:trPr>
          <w:trHeight w:val="105"/>
        </w:trPr>
        <w:tc>
          <w:tcPr>
            <w:tcW w:w="2966" w:type="pct"/>
            <w:vMerge/>
            <w:shd w:val="clear" w:color="auto" w:fill="auto"/>
          </w:tcPr>
          <w:p w14:paraId="2024E0E2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41D3FC98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7C8E196C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8CA21F9" wp14:editId="6D861490">
                      <wp:extent cx="2103120" cy="0"/>
                      <wp:effectExtent l="0" t="19050" r="30480" b="19050"/>
                      <wp:docPr id="15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FC0EE4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&#13;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0E03D6BD" w14:textId="77777777" w:rsidTr="005D39BF">
        <w:trPr>
          <w:trHeight w:val="2288"/>
        </w:trPr>
        <w:tc>
          <w:tcPr>
            <w:tcW w:w="2966" w:type="pct"/>
            <w:vMerge/>
          </w:tcPr>
          <w:p w14:paraId="25DAA14D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14:paraId="4F6ABFD8" w14:textId="77777777" w:rsidR="00FC49E3" w:rsidRDefault="00FC49E3" w:rsidP="00E6525B"/>
        </w:tc>
        <w:tc>
          <w:tcPr>
            <w:tcW w:w="1658" w:type="pct"/>
          </w:tcPr>
          <w:p w14:paraId="0C5A4F9F" w14:textId="77777777" w:rsidR="00FC49E3" w:rsidRDefault="00C975A5" w:rsidP="004738EF">
            <w:pPr>
              <w:pStyle w:val="BodyContactInfo"/>
            </w:pPr>
            <w:r>
              <w:t>085 754 3111</w:t>
            </w:r>
          </w:p>
          <w:p w14:paraId="14975E28" w14:textId="48FC3172" w:rsidR="00C975A5" w:rsidRPr="00D87E03" w:rsidRDefault="00C975A5" w:rsidP="004738EF">
            <w:pPr>
              <w:pStyle w:val="BodyContactInfo"/>
            </w:pPr>
            <w:r>
              <w:t>tflynn2245@gmail.com</w:t>
            </w:r>
          </w:p>
        </w:tc>
      </w:tr>
    </w:tbl>
    <w:p w14:paraId="0E23984E" w14:textId="77777777" w:rsidR="00340C75" w:rsidRDefault="00340C75" w:rsidP="00F5689F">
      <w:pPr>
        <w:sectPr w:rsidR="00340C75" w:rsidSect="00F93106">
          <w:type w:val="continuous"/>
          <w:pgSz w:w="12240" w:h="15840"/>
          <w:pgMar w:top="720" w:right="731" w:bottom="289" w:left="720" w:header="720" w:footer="720" w:gutter="0"/>
          <w:cols w:space="720"/>
        </w:sectPr>
      </w:pPr>
    </w:p>
    <w:p w14:paraId="3CEA7E26" w14:textId="106B8C12" w:rsidR="00340C75" w:rsidRPr="00F5689F" w:rsidRDefault="00340C75" w:rsidP="00C1620D"/>
    <w:sectPr w:rsidR="00340C75" w:rsidRPr="00F5689F" w:rsidSect="00F93106">
      <w:type w:val="continuous"/>
      <w:pgSz w:w="12240" w:h="15840"/>
      <w:pgMar w:top="720" w:right="731" w:bottom="28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A494" w14:textId="77777777" w:rsidR="00F93106" w:rsidRDefault="00F93106" w:rsidP="001B56AD">
      <w:pPr>
        <w:spacing w:line="240" w:lineRule="auto"/>
      </w:pPr>
      <w:r>
        <w:separator/>
      </w:r>
    </w:p>
  </w:endnote>
  <w:endnote w:type="continuationSeparator" w:id="0">
    <w:p w14:paraId="4CB5C185" w14:textId="77777777" w:rsidR="00F93106" w:rsidRDefault="00F93106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D9FC" w14:textId="77777777" w:rsidR="00F93106" w:rsidRDefault="00F93106" w:rsidP="001B56AD">
      <w:pPr>
        <w:spacing w:line="240" w:lineRule="auto"/>
      </w:pPr>
      <w:r>
        <w:separator/>
      </w:r>
    </w:p>
  </w:footnote>
  <w:footnote w:type="continuationSeparator" w:id="0">
    <w:p w14:paraId="674F1F07" w14:textId="77777777" w:rsidR="00F93106" w:rsidRDefault="00F93106" w:rsidP="001B5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187058098">
    <w:abstractNumId w:val="2"/>
  </w:num>
  <w:num w:numId="2" w16cid:durableId="767773655">
    <w:abstractNumId w:val="4"/>
  </w:num>
  <w:num w:numId="3" w16cid:durableId="209806148">
    <w:abstractNumId w:val="3"/>
  </w:num>
  <w:num w:numId="4" w16cid:durableId="465776972">
    <w:abstractNumId w:val="0"/>
  </w:num>
  <w:num w:numId="5" w16cid:durableId="371006958">
    <w:abstractNumId w:val="1"/>
  </w:num>
  <w:num w:numId="6" w16cid:durableId="1482574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0D"/>
    <w:rsid w:val="00013C3A"/>
    <w:rsid w:val="000430BC"/>
    <w:rsid w:val="00083B73"/>
    <w:rsid w:val="000B7E9E"/>
    <w:rsid w:val="000F77AC"/>
    <w:rsid w:val="001B56AD"/>
    <w:rsid w:val="00273963"/>
    <w:rsid w:val="00324AAC"/>
    <w:rsid w:val="00340C75"/>
    <w:rsid w:val="00391D0F"/>
    <w:rsid w:val="003E6D64"/>
    <w:rsid w:val="003F6860"/>
    <w:rsid w:val="004738EF"/>
    <w:rsid w:val="004C7E05"/>
    <w:rsid w:val="005047E5"/>
    <w:rsid w:val="005B1B13"/>
    <w:rsid w:val="005D39BF"/>
    <w:rsid w:val="005D49CA"/>
    <w:rsid w:val="006F7F1C"/>
    <w:rsid w:val="007466F4"/>
    <w:rsid w:val="00754948"/>
    <w:rsid w:val="00793691"/>
    <w:rsid w:val="00810BD7"/>
    <w:rsid w:val="0085057C"/>
    <w:rsid w:val="00851431"/>
    <w:rsid w:val="008539E9"/>
    <w:rsid w:val="0086291E"/>
    <w:rsid w:val="00875340"/>
    <w:rsid w:val="009958F9"/>
    <w:rsid w:val="00A1439F"/>
    <w:rsid w:val="00A635D5"/>
    <w:rsid w:val="00A82D03"/>
    <w:rsid w:val="00B80EE9"/>
    <w:rsid w:val="00BA5462"/>
    <w:rsid w:val="00BB23D5"/>
    <w:rsid w:val="00C1620D"/>
    <w:rsid w:val="00C764ED"/>
    <w:rsid w:val="00C8183F"/>
    <w:rsid w:val="00C83E97"/>
    <w:rsid w:val="00C975A5"/>
    <w:rsid w:val="00D210E7"/>
    <w:rsid w:val="00D5657B"/>
    <w:rsid w:val="00D87E03"/>
    <w:rsid w:val="00E33B3B"/>
    <w:rsid w:val="00E6525B"/>
    <w:rsid w:val="00E725E9"/>
    <w:rsid w:val="00E97CB2"/>
    <w:rsid w:val="00ED6E70"/>
    <w:rsid w:val="00EF10F2"/>
    <w:rsid w:val="00F41ACF"/>
    <w:rsid w:val="00F5689F"/>
    <w:rsid w:val="00F7064C"/>
    <w:rsid w:val="00F93106"/>
    <w:rsid w:val="00FA6B46"/>
    <w:rsid w:val="00FC49E3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57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qFormat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rsid w:val="00E97CB2"/>
    <w:rPr>
      <w:b/>
      <w:bCs/>
      <w:sz w:val="20"/>
      <w:szCs w:val="20"/>
    </w:rPr>
  </w:style>
  <w:style w:type="paragraph" w:customStyle="1" w:styleId="DateRange">
    <w:name w:val="Date Range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E97CB2"/>
    <w:rPr>
      <w:i/>
    </w:rPr>
  </w:style>
  <w:style w:type="paragraph" w:customStyle="1" w:styleId="Jobdescription">
    <w:name w:val="Job description"/>
    <w:basedOn w:val="Normal"/>
    <w:qFormat/>
    <w:rsid w:val="00FC49E3"/>
    <w:pPr>
      <w:spacing w:after="240"/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Revision">
    <w:name w:val="Revision"/>
    <w:hidden/>
    <w:uiPriority w:val="99"/>
    <w:semiHidden/>
    <w:rsid w:val="0085057C"/>
    <w:pPr>
      <w:widowControl/>
      <w:autoSpaceDE/>
      <w:autoSpaceDN/>
    </w:pPr>
    <w:rPr>
      <w:rFonts w:eastAsia="Arial" w:cs="Arial"/>
      <w:sz w:val="18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omasflynn/Library/Containers/com.microsoft.Word/Data/Library/Application%20Support/Microsoft/Office/16.0/DTS/Search/%7b266207DD-EF7F-1842-A6AE-F1DD7C03F89F%7dtf0011276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54F0B5E800ED459F33BC781F61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A115-4B4D-8A43-BD2C-2BB9ED0C60DE}"/>
      </w:docPartPr>
      <w:docPartBody>
        <w:p w:rsidR="00314AFE" w:rsidRDefault="00000000">
          <w:pPr>
            <w:pStyle w:val="C254F0B5E800ED459F33BC781F61CD1C"/>
          </w:pPr>
          <w:r w:rsidRPr="00FC49E3">
            <w:rPr>
              <w:rStyle w:val="PlaceholderText"/>
            </w:rPr>
            <w:t>Experience</w:t>
          </w:r>
        </w:p>
      </w:docPartBody>
    </w:docPart>
    <w:docPart>
      <w:docPartPr>
        <w:name w:val="7BBE84F5FCE1254498188E4844920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C5EC7-77A5-A240-9BC5-4E0467CE4B78}"/>
      </w:docPartPr>
      <w:docPartBody>
        <w:p w:rsidR="00314AFE" w:rsidRDefault="00000000">
          <w:pPr>
            <w:pStyle w:val="7BBE84F5FCE1254498188E4844920CA1"/>
          </w:pPr>
          <w:r>
            <w:t>Education</w:t>
          </w:r>
        </w:p>
      </w:docPartBody>
    </w:docPart>
    <w:docPart>
      <w:docPartPr>
        <w:name w:val="CF37A3F8D638AB43A9C6DB247450F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0DF7-8463-7C49-A585-18EF70522002}"/>
      </w:docPartPr>
      <w:docPartBody>
        <w:p w:rsidR="00314AFE" w:rsidRDefault="00000000">
          <w:pPr>
            <w:pStyle w:val="CF37A3F8D638AB43A9C6DB247450FA8F"/>
          </w:pPr>
          <w:r>
            <w:t>Skills</w:t>
          </w:r>
        </w:p>
      </w:docPartBody>
    </w:docPart>
    <w:docPart>
      <w:docPartPr>
        <w:name w:val="C126823A2C67314A93A5622A7E96B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D19E8-8566-1240-A145-41A1683AC262}"/>
      </w:docPartPr>
      <w:docPartBody>
        <w:p w:rsidR="00314AFE" w:rsidRDefault="00000000">
          <w:pPr>
            <w:pStyle w:val="C126823A2C67314A93A5622A7E96B3BF"/>
          </w:pPr>
          <w: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2877805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09"/>
    <w:rsid w:val="00314AFE"/>
    <w:rsid w:val="0037582B"/>
    <w:rsid w:val="004C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54F0B5E800ED459F33BC781F61CD1C">
    <w:name w:val="C254F0B5E800ED459F33BC781F61CD1C"/>
  </w:style>
  <w:style w:type="paragraph" w:customStyle="1" w:styleId="7BBE84F5FCE1254498188E4844920CA1">
    <w:name w:val="7BBE84F5FCE1254498188E4844920CA1"/>
  </w:style>
  <w:style w:type="paragraph" w:customStyle="1" w:styleId="9C06B769CC4E4D49AA8B593CB0FC4F81">
    <w:name w:val="9C06B769CC4E4D49AA8B593CB0FC4F81"/>
  </w:style>
  <w:style w:type="paragraph" w:customStyle="1" w:styleId="D57DCD9D825B7643A61A3621139264EB">
    <w:name w:val="D57DCD9D825B7643A61A3621139264EB"/>
  </w:style>
  <w:style w:type="paragraph" w:customStyle="1" w:styleId="F3EB9A3E06E47A49804A11A74397F9C6">
    <w:name w:val="F3EB9A3E06E47A49804A11A74397F9C6"/>
  </w:style>
  <w:style w:type="paragraph" w:customStyle="1" w:styleId="CF37A3F8D638AB43A9C6DB247450FA8F">
    <w:name w:val="CF37A3F8D638AB43A9C6DB247450FA8F"/>
  </w:style>
  <w:style w:type="paragraph" w:customStyle="1" w:styleId="SkillsBullets">
    <w:name w:val="Skills Bullets"/>
    <w:basedOn w:val="BulletsSkills"/>
    <w:qFormat/>
  </w:style>
  <w:style w:type="paragraph" w:customStyle="1" w:styleId="BulletsSkills">
    <w:name w:val="Bullets Skills"/>
    <w:basedOn w:val="Normal"/>
    <w:qFormat/>
    <w:pPr>
      <w:widowControl w:val="0"/>
      <w:numPr>
        <w:numId w:val="1"/>
      </w:numPr>
      <w:autoSpaceDE w:val="0"/>
      <w:autoSpaceDN w:val="0"/>
      <w:spacing w:before="240" w:line="312" w:lineRule="auto"/>
      <w:contextualSpacing/>
    </w:pPr>
    <w:rPr>
      <w:rFonts w:eastAsia="Arial" w:cs="Arial"/>
      <w:kern w:val="0"/>
      <w:sz w:val="18"/>
      <w:szCs w:val="16"/>
      <w:lang w:val="en-US" w:eastAsia="en-US" w:bidi="en-US"/>
      <w14:ligatures w14:val="none"/>
    </w:rPr>
  </w:style>
  <w:style w:type="paragraph" w:customStyle="1" w:styleId="4BD8D331D029004BBC4F45FC9BEB8934">
    <w:name w:val="4BD8D331D029004BBC4F45FC9BEB8934"/>
  </w:style>
  <w:style w:type="paragraph" w:customStyle="1" w:styleId="C126823A2C67314A93A5622A7E96B3BF">
    <w:name w:val="C126823A2C67314A93A5622A7E96B3BF"/>
  </w:style>
  <w:style w:type="paragraph" w:customStyle="1" w:styleId="108EF76288C4874285BA168D459C535D">
    <w:name w:val="108EF76288C4874285BA168D459C535D"/>
  </w:style>
  <w:style w:type="paragraph" w:customStyle="1" w:styleId="7F0D872D5C15554782787BEE52589074">
    <w:name w:val="7F0D872D5C15554782787BEE52589074"/>
  </w:style>
  <w:style w:type="paragraph" w:customStyle="1" w:styleId="CC6FA79C01DCD240AB7AD83C5C3CAA9A">
    <w:name w:val="CC6FA79C01DCD240AB7AD83C5C3CA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  <_ip_UnifiedCompliancePolicyUIAction xmlns="http://schemas.microsoft.com/sharepoint/v3" xsi:nil="true"/>
    <Image xmlns="71af3243-3dd4-4a8d-8c0d-dd76da1f02a5">
      <Url xsi:nil="true"/>
      <Description xsi:nil="true"/>
    </Image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3CCFB-4A03-46C8-9F30-D39D5423E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Impact resume.dotx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2024-01-04T15:15:00Z</dcterms:created>
  <dcterms:modified xsi:type="dcterms:W3CDTF">2024-01-04T15:23:00Z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