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92" w:rsidRDefault="00724192" w:rsidP="009C28E9">
      <w:pPr>
        <w:pBdr>
          <w:bottom w:val="single" w:sz="6" w:space="1" w:color="auto"/>
        </w:pBdr>
        <w:spacing w:before="61"/>
        <w:ind w:left="100"/>
        <w:rPr>
          <w:b/>
          <w:sz w:val="32"/>
          <w:szCs w:val="32"/>
        </w:rPr>
      </w:pPr>
      <w:r>
        <w:rPr>
          <w:b/>
          <w:sz w:val="32"/>
          <w:szCs w:val="32"/>
        </w:rPr>
        <w:t>Alicia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z w:val="32"/>
          <w:szCs w:val="32"/>
        </w:rPr>
        <w:t>O’C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>nn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>r</w:t>
      </w:r>
    </w:p>
    <w:p w:rsidR="00724192" w:rsidRPr="00724192" w:rsidRDefault="00724192" w:rsidP="009C28E9">
      <w:pPr>
        <w:spacing w:before="61"/>
        <w:ind w:left="100"/>
        <w:rPr>
          <w:b/>
          <w:sz w:val="32"/>
          <w:szCs w:val="32"/>
        </w:rPr>
      </w:pPr>
    </w:p>
    <w:p w:rsidR="000F2E14" w:rsidRDefault="00724192" w:rsidP="009C28E9">
      <w:pPr>
        <w:spacing w:line="200" w:lineRule="exact"/>
        <w:ind w:left="100"/>
        <w:rPr>
          <w:sz w:val="18"/>
          <w:szCs w:val="18"/>
        </w:rPr>
      </w:pPr>
      <w:r>
        <w:rPr>
          <w:b/>
          <w:sz w:val="18"/>
          <w:szCs w:val="18"/>
        </w:rPr>
        <w:t>Ad</w:t>
      </w:r>
      <w:r>
        <w:rPr>
          <w:b/>
          <w:spacing w:val="-1"/>
          <w:sz w:val="18"/>
          <w:szCs w:val="18"/>
        </w:rPr>
        <w:t>dre</w:t>
      </w:r>
      <w:r>
        <w:rPr>
          <w:b/>
          <w:spacing w:val="2"/>
          <w:sz w:val="18"/>
          <w:szCs w:val="18"/>
        </w:rPr>
        <w:t>s</w:t>
      </w:r>
      <w:r>
        <w:rPr>
          <w:b/>
          <w:sz w:val="18"/>
          <w:szCs w:val="18"/>
        </w:rPr>
        <w:t xml:space="preserve">s: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9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Bric</w:t>
      </w:r>
      <w:r>
        <w:rPr>
          <w:spacing w:val="-2"/>
          <w:sz w:val="18"/>
          <w:szCs w:val="18"/>
        </w:rPr>
        <w:t>kf</w:t>
      </w:r>
      <w:r>
        <w:rPr>
          <w:sz w:val="18"/>
          <w:szCs w:val="18"/>
        </w:rPr>
        <w:t>iel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e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rtr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ong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rd</w:t>
      </w:r>
      <w:r w:rsidR="007F1407">
        <w:rPr>
          <w:spacing w:val="1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g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rd</w:t>
      </w:r>
    </w:p>
    <w:p w:rsidR="000F2E14" w:rsidRDefault="00724192" w:rsidP="009C28E9">
      <w:pPr>
        <w:spacing w:before="2"/>
        <w:ind w:left="100"/>
        <w:rPr>
          <w:sz w:val="18"/>
          <w:szCs w:val="18"/>
        </w:rPr>
      </w:pPr>
      <w:r>
        <w:rPr>
          <w:b/>
          <w:spacing w:val="3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e Nu</w:t>
      </w:r>
      <w:r>
        <w:rPr>
          <w:b/>
          <w:spacing w:val="-3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0035</w:t>
      </w:r>
      <w:r>
        <w:rPr>
          <w:spacing w:val="-1"/>
          <w:sz w:val="18"/>
          <w:szCs w:val="18"/>
        </w:rPr>
        <w:t>3</w:t>
      </w:r>
      <w:r w:rsidR="003F0DD3"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8</w:t>
      </w:r>
      <w:r>
        <w:rPr>
          <w:spacing w:val="-1"/>
          <w:sz w:val="18"/>
          <w:szCs w:val="18"/>
        </w:rPr>
        <w:t>5</w:t>
      </w:r>
      <w:r w:rsidR="003F0DD3"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3</w:t>
      </w:r>
      <w:r>
        <w:rPr>
          <w:spacing w:val="1"/>
          <w:sz w:val="18"/>
          <w:szCs w:val="18"/>
        </w:rPr>
        <w:t>6</w:t>
      </w:r>
      <w:r w:rsidR="003F0DD3"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97</w:t>
      </w:r>
      <w:r>
        <w:rPr>
          <w:spacing w:val="1"/>
          <w:sz w:val="18"/>
          <w:szCs w:val="18"/>
        </w:rPr>
        <w:t>9</w:t>
      </w:r>
      <w:r>
        <w:rPr>
          <w:sz w:val="18"/>
          <w:szCs w:val="18"/>
        </w:rPr>
        <w:t>4</w:t>
      </w:r>
      <w:r>
        <w:rPr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il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Ad</w:t>
      </w:r>
      <w:r>
        <w:rPr>
          <w:b/>
          <w:spacing w:val="-1"/>
          <w:sz w:val="18"/>
          <w:szCs w:val="18"/>
        </w:rPr>
        <w:t>dr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hyperlink r:id="rId5">
        <w:r>
          <w:rPr>
            <w:sz w:val="18"/>
            <w:szCs w:val="18"/>
          </w:rPr>
          <w:t>ia.</w:t>
        </w:r>
        <w:r>
          <w:rPr>
            <w:spacing w:val="2"/>
            <w:sz w:val="18"/>
            <w:szCs w:val="18"/>
          </w:rPr>
          <w:t>o</w:t>
        </w:r>
        <w:r>
          <w:rPr>
            <w:sz w:val="18"/>
            <w:szCs w:val="18"/>
          </w:rPr>
          <w:t>-</w:t>
        </w:r>
        <w:r>
          <w:rPr>
            <w:spacing w:val="-1"/>
            <w:sz w:val="18"/>
            <w:szCs w:val="18"/>
          </w:rPr>
          <w:t>c</w:t>
        </w:r>
        <w:r>
          <w:rPr>
            <w:spacing w:val="1"/>
            <w:sz w:val="18"/>
            <w:szCs w:val="18"/>
          </w:rPr>
          <w:t>on</w:t>
        </w:r>
        <w:r>
          <w:rPr>
            <w:spacing w:val="-1"/>
            <w:sz w:val="18"/>
            <w:szCs w:val="18"/>
          </w:rPr>
          <w:t>n</w:t>
        </w:r>
        <w:r>
          <w:rPr>
            <w:spacing w:val="1"/>
            <w:sz w:val="18"/>
            <w:szCs w:val="18"/>
          </w:rPr>
          <w:t>o</w:t>
        </w:r>
        <w:r>
          <w:rPr>
            <w:sz w:val="18"/>
            <w:szCs w:val="18"/>
          </w:rPr>
          <w:t>r@</w:t>
        </w:r>
        <w:r>
          <w:rPr>
            <w:spacing w:val="1"/>
            <w:sz w:val="18"/>
            <w:szCs w:val="18"/>
          </w:rPr>
          <w:t>u</w:t>
        </w:r>
        <w:r>
          <w:rPr>
            <w:spacing w:val="-1"/>
            <w:sz w:val="18"/>
            <w:szCs w:val="18"/>
          </w:rPr>
          <w:t>c</w:t>
        </w:r>
        <w:r>
          <w:rPr>
            <w:spacing w:val="1"/>
            <w:sz w:val="18"/>
            <w:szCs w:val="18"/>
          </w:rPr>
          <w:t>d</w:t>
        </w:r>
        <w:r>
          <w:rPr>
            <w:spacing w:val="-1"/>
            <w:sz w:val="18"/>
            <w:szCs w:val="18"/>
          </w:rPr>
          <w:t>co</w:t>
        </w:r>
        <w:r>
          <w:rPr>
            <w:spacing w:val="1"/>
            <w:sz w:val="18"/>
            <w:szCs w:val="18"/>
          </w:rPr>
          <w:t>nn</w:t>
        </w:r>
        <w:r>
          <w:rPr>
            <w:spacing w:val="-1"/>
            <w:sz w:val="18"/>
            <w:szCs w:val="18"/>
          </w:rPr>
          <w:t>ec</w:t>
        </w:r>
        <w:r>
          <w:rPr>
            <w:sz w:val="18"/>
            <w:szCs w:val="18"/>
          </w:rPr>
          <w:t>t</w:t>
        </w:r>
        <w:r>
          <w:rPr>
            <w:spacing w:val="1"/>
            <w:sz w:val="18"/>
            <w:szCs w:val="18"/>
          </w:rPr>
          <w:t>.</w:t>
        </w:r>
        <w:r>
          <w:rPr>
            <w:sz w:val="18"/>
            <w:szCs w:val="18"/>
          </w:rPr>
          <w:t>ie</w:t>
        </w:r>
      </w:hyperlink>
    </w:p>
    <w:p w:rsidR="000F2E14" w:rsidRDefault="000F2E14" w:rsidP="009C28E9">
      <w:pPr>
        <w:spacing w:before="4" w:line="100" w:lineRule="exact"/>
        <w:rPr>
          <w:sz w:val="10"/>
          <w:szCs w:val="10"/>
        </w:rPr>
      </w:pPr>
    </w:p>
    <w:p w:rsidR="000F2E14" w:rsidRDefault="000F2E14" w:rsidP="009C28E9">
      <w:pPr>
        <w:spacing w:line="200" w:lineRule="exact"/>
      </w:pPr>
    </w:p>
    <w:p w:rsidR="000F2E14" w:rsidRDefault="00724192" w:rsidP="009C28E9">
      <w:pPr>
        <w:ind w:left="100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t>E</w:t>
      </w:r>
      <w:r>
        <w:rPr>
          <w:b/>
          <w:spacing w:val="-2"/>
          <w:sz w:val="18"/>
          <w:szCs w:val="18"/>
          <w:u w:val="single" w:color="000000"/>
        </w:rPr>
        <w:t>d</w:t>
      </w:r>
      <w:r>
        <w:rPr>
          <w:b/>
          <w:spacing w:val="1"/>
          <w:sz w:val="18"/>
          <w:szCs w:val="18"/>
          <w:u w:val="single" w:color="000000"/>
        </w:rPr>
        <w:t>u</w:t>
      </w:r>
      <w:r>
        <w:rPr>
          <w:b/>
          <w:spacing w:val="-1"/>
          <w:sz w:val="18"/>
          <w:szCs w:val="18"/>
          <w:u w:val="single" w:color="000000"/>
        </w:rPr>
        <w:t>ca</w:t>
      </w: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3"/>
          <w:sz w:val="18"/>
          <w:szCs w:val="18"/>
          <w:u w:val="single" w:color="000000"/>
        </w:rPr>
        <w:t>i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:</w:t>
      </w:r>
    </w:p>
    <w:p w:rsidR="000F2E14" w:rsidRDefault="00724192" w:rsidP="009C28E9">
      <w:pPr>
        <w:spacing w:line="200" w:lineRule="exact"/>
        <w:ind w:left="1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20</w:t>
      </w:r>
      <w:r>
        <w:rPr>
          <w:b/>
          <w:spacing w:val="-1"/>
          <w:sz w:val="18"/>
          <w:szCs w:val="18"/>
        </w:rPr>
        <w:t>1</w:t>
      </w:r>
      <w:r>
        <w:rPr>
          <w:b/>
          <w:sz w:val="18"/>
          <w:szCs w:val="18"/>
        </w:rPr>
        <w:t>4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t: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sity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e Du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n</w:t>
      </w:r>
    </w:p>
    <w:p w:rsidR="000F2E14" w:rsidRDefault="00724192" w:rsidP="009C28E9">
      <w:pPr>
        <w:spacing w:line="200" w:lineRule="exact"/>
        <w:ind w:left="100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Gr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>:1</w:t>
      </w:r>
      <w:r w:rsidR="00F367C8">
        <w:rPr>
          <w:spacing w:val="2"/>
          <w:sz w:val="18"/>
          <w:szCs w:val="18"/>
        </w:rPr>
        <w:t xml:space="preserve"> GPA: 3.45</w:t>
      </w:r>
    </w:p>
    <w:p w:rsidR="00724192" w:rsidRDefault="00724192" w:rsidP="009C28E9">
      <w:pPr>
        <w:spacing w:line="200" w:lineRule="exact"/>
        <w:ind w:left="100"/>
        <w:rPr>
          <w:sz w:val="18"/>
          <w:szCs w:val="18"/>
        </w:rPr>
      </w:pPr>
    </w:p>
    <w:p w:rsidR="000F2E14" w:rsidRDefault="00724192" w:rsidP="009C28E9">
      <w:pPr>
        <w:spacing w:before="6"/>
        <w:ind w:left="1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20</w:t>
      </w:r>
      <w:r>
        <w:rPr>
          <w:b/>
          <w:spacing w:val="-1"/>
          <w:sz w:val="18"/>
          <w:szCs w:val="18"/>
        </w:rPr>
        <w:t>1</w:t>
      </w:r>
      <w:r>
        <w:rPr>
          <w:b/>
          <w:spacing w:val="2"/>
          <w:sz w:val="18"/>
          <w:szCs w:val="18"/>
        </w:rPr>
        <w:t>2</w:t>
      </w:r>
      <w:r>
        <w:rPr>
          <w:b/>
          <w:spacing w:val="-2"/>
          <w:sz w:val="18"/>
          <w:szCs w:val="18"/>
        </w:rPr>
        <w:t>-</w:t>
      </w:r>
      <w:r>
        <w:rPr>
          <w:b/>
          <w:spacing w:val="1"/>
          <w:sz w:val="18"/>
          <w:szCs w:val="18"/>
        </w:rPr>
        <w:t>2</w:t>
      </w:r>
      <w:r>
        <w:rPr>
          <w:b/>
          <w:spacing w:val="-1"/>
          <w:sz w:val="18"/>
          <w:szCs w:val="18"/>
        </w:rPr>
        <w:t>0</w:t>
      </w:r>
      <w:r>
        <w:rPr>
          <w:b/>
          <w:spacing w:val="1"/>
          <w:sz w:val="18"/>
          <w:szCs w:val="18"/>
        </w:rPr>
        <w:t>14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W</w:t>
      </w:r>
      <w:r>
        <w:rPr>
          <w:b/>
          <w:spacing w:val="-2"/>
          <w:sz w:val="18"/>
          <w:szCs w:val="18"/>
        </w:rPr>
        <w:t>i</w:t>
      </w:r>
      <w:r>
        <w:rPr>
          <w:b/>
          <w:sz w:val="18"/>
          <w:szCs w:val="18"/>
        </w:rPr>
        <w:t>ls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’s </w:t>
      </w:r>
      <w:r>
        <w:rPr>
          <w:b/>
          <w:spacing w:val="2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i</w:t>
      </w:r>
      <w:r>
        <w:rPr>
          <w:b/>
          <w:spacing w:val="3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 xml:space="preserve"> S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oo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3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lt</w:t>
      </w:r>
      <w:r>
        <w:rPr>
          <w:b/>
          <w:spacing w:val="1"/>
          <w:sz w:val="18"/>
          <w:szCs w:val="18"/>
        </w:rPr>
        <w:t>y</w:t>
      </w:r>
      <w:r>
        <w:rPr>
          <w:b/>
          <w:sz w:val="18"/>
          <w:szCs w:val="18"/>
        </w:rPr>
        <w:t>f</w:t>
      </w:r>
      <w:r>
        <w:rPr>
          <w:b/>
          <w:spacing w:val="-1"/>
          <w:sz w:val="18"/>
          <w:szCs w:val="18"/>
        </w:rPr>
        <w:t>ar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3"/>
          <w:sz w:val="18"/>
          <w:szCs w:val="18"/>
        </w:rPr>
        <w:t>a</w:t>
      </w:r>
      <w:r>
        <w:rPr>
          <w:b/>
          <w:sz w:val="18"/>
          <w:szCs w:val="18"/>
        </w:rPr>
        <w:t>m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W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>h</w:t>
      </w:r>
    </w:p>
    <w:p w:rsidR="000F2E14" w:rsidRDefault="00724192" w:rsidP="009C28E9">
      <w:pPr>
        <w:spacing w:line="200" w:lineRule="exact"/>
        <w:ind w:left="100"/>
        <w:rPr>
          <w:sz w:val="18"/>
          <w:szCs w:val="18"/>
        </w:rPr>
      </w:pPr>
      <w:r>
        <w:rPr>
          <w:b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eav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g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tif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ca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>e R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lts:</w:t>
      </w:r>
      <w:r>
        <w:rPr>
          <w:b/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5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ts.</w:t>
      </w:r>
      <w:r>
        <w:rPr>
          <w:spacing w:val="1"/>
          <w:sz w:val="18"/>
          <w:szCs w:val="18"/>
        </w:rPr>
        <w:t xml:space="preserve"> </w:t>
      </w:r>
      <w:r w:rsidR="007F1407">
        <w:rPr>
          <w:sz w:val="18"/>
          <w:szCs w:val="18"/>
        </w:rPr>
        <w:t>Biology was self-taught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 w:rsidR="007F1407">
        <w:rPr>
          <w:sz w:val="18"/>
          <w:szCs w:val="18"/>
        </w:rPr>
        <w:t xml:space="preserve"> I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ece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A2 in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l.</w:t>
      </w:r>
    </w:p>
    <w:p w:rsidR="00724192" w:rsidRDefault="00724192" w:rsidP="009C28E9">
      <w:pPr>
        <w:spacing w:line="200" w:lineRule="exact"/>
        <w:ind w:left="100"/>
        <w:rPr>
          <w:sz w:val="18"/>
          <w:szCs w:val="18"/>
        </w:rPr>
      </w:pPr>
    </w:p>
    <w:p w:rsidR="000F2E14" w:rsidRDefault="00724192" w:rsidP="009C28E9">
      <w:pPr>
        <w:spacing w:before="6"/>
        <w:ind w:left="100"/>
        <w:rPr>
          <w:b/>
          <w:sz w:val="18"/>
          <w:szCs w:val="18"/>
        </w:rPr>
      </w:pPr>
      <w:r>
        <w:rPr>
          <w:b/>
          <w:spacing w:val="1"/>
          <w:sz w:val="18"/>
          <w:szCs w:val="18"/>
        </w:rPr>
        <w:t>20</w:t>
      </w:r>
      <w:r>
        <w:rPr>
          <w:b/>
          <w:spacing w:val="-1"/>
          <w:sz w:val="18"/>
          <w:szCs w:val="18"/>
        </w:rPr>
        <w:t>1</w:t>
      </w:r>
      <w:r>
        <w:rPr>
          <w:b/>
          <w:spacing w:val="2"/>
          <w:sz w:val="18"/>
          <w:szCs w:val="18"/>
        </w:rPr>
        <w:t>1</w:t>
      </w:r>
      <w:r>
        <w:rPr>
          <w:b/>
          <w:spacing w:val="-2"/>
          <w:sz w:val="18"/>
          <w:szCs w:val="18"/>
        </w:rPr>
        <w:t>-</w:t>
      </w:r>
      <w:r>
        <w:rPr>
          <w:b/>
          <w:spacing w:val="1"/>
          <w:sz w:val="18"/>
          <w:szCs w:val="18"/>
        </w:rPr>
        <w:t>2</w:t>
      </w:r>
      <w:r>
        <w:rPr>
          <w:b/>
          <w:spacing w:val="-1"/>
          <w:sz w:val="18"/>
          <w:szCs w:val="18"/>
        </w:rPr>
        <w:t>0</w:t>
      </w: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á</w:t>
      </w:r>
      <w:r>
        <w:rPr>
          <w:b/>
          <w:sz w:val="18"/>
          <w:szCs w:val="18"/>
        </w:rPr>
        <w:t>iste I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>e Di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le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Kerr</w:t>
      </w:r>
      <w:r>
        <w:rPr>
          <w:b/>
          <w:sz w:val="18"/>
          <w:szCs w:val="18"/>
        </w:rPr>
        <w:t>y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>
        <w:rPr>
          <w:b/>
          <w:spacing w:val="2"/>
          <w:sz w:val="18"/>
          <w:szCs w:val="18"/>
        </w:rPr>
        <w:t xml:space="preserve"> </w:t>
      </w:r>
      <w:r w:rsidRPr="009822D0">
        <w:rPr>
          <w:sz w:val="18"/>
          <w:szCs w:val="18"/>
        </w:rPr>
        <w:t>I</w:t>
      </w:r>
      <w:r w:rsidRPr="009822D0">
        <w:rPr>
          <w:spacing w:val="-1"/>
          <w:sz w:val="18"/>
          <w:szCs w:val="18"/>
        </w:rPr>
        <w:t>r</w:t>
      </w:r>
      <w:r w:rsidRPr="009822D0">
        <w:rPr>
          <w:sz w:val="18"/>
          <w:szCs w:val="18"/>
        </w:rPr>
        <w:t>ish</w:t>
      </w:r>
      <w:r w:rsidRPr="009822D0">
        <w:rPr>
          <w:spacing w:val="-1"/>
          <w:sz w:val="18"/>
          <w:szCs w:val="18"/>
        </w:rPr>
        <w:t xml:space="preserve"> </w:t>
      </w:r>
      <w:r w:rsidR="00720EC8">
        <w:rPr>
          <w:spacing w:val="1"/>
          <w:sz w:val="18"/>
          <w:szCs w:val="18"/>
        </w:rPr>
        <w:t>g</w:t>
      </w:r>
      <w:r w:rsidRPr="009822D0">
        <w:rPr>
          <w:spacing w:val="-1"/>
          <w:sz w:val="18"/>
          <w:szCs w:val="18"/>
        </w:rPr>
        <w:t>ae</w:t>
      </w:r>
      <w:r w:rsidRPr="009822D0">
        <w:rPr>
          <w:sz w:val="18"/>
          <w:szCs w:val="18"/>
        </w:rPr>
        <w:t>l</w:t>
      </w:r>
      <w:r w:rsidR="00720EC8">
        <w:rPr>
          <w:spacing w:val="1"/>
          <w:sz w:val="18"/>
          <w:szCs w:val="18"/>
        </w:rPr>
        <w:t>s</w:t>
      </w:r>
      <w:r w:rsidRPr="009822D0">
        <w:rPr>
          <w:spacing w:val="-1"/>
          <w:sz w:val="18"/>
          <w:szCs w:val="18"/>
        </w:rPr>
        <w:t>co</w:t>
      </w:r>
      <w:r w:rsidRPr="009822D0">
        <w:rPr>
          <w:sz w:val="18"/>
          <w:szCs w:val="18"/>
        </w:rPr>
        <w:t>il</w:t>
      </w:r>
      <w:r w:rsidR="009822D0" w:rsidRPr="009822D0">
        <w:rPr>
          <w:sz w:val="18"/>
          <w:szCs w:val="18"/>
        </w:rPr>
        <w:t xml:space="preserve"> for transition year.</w:t>
      </w:r>
    </w:p>
    <w:p w:rsidR="00724192" w:rsidRDefault="00724192" w:rsidP="009C28E9">
      <w:pPr>
        <w:spacing w:before="6"/>
        <w:ind w:left="100"/>
        <w:rPr>
          <w:sz w:val="18"/>
          <w:szCs w:val="18"/>
        </w:rPr>
      </w:pPr>
    </w:p>
    <w:p w:rsidR="000F2E14" w:rsidRDefault="00724192" w:rsidP="0022406A">
      <w:pPr>
        <w:spacing w:line="200" w:lineRule="exact"/>
        <w:ind w:left="1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20</w:t>
      </w:r>
      <w:r>
        <w:rPr>
          <w:b/>
          <w:spacing w:val="-1"/>
          <w:sz w:val="18"/>
          <w:szCs w:val="18"/>
        </w:rPr>
        <w:t>0</w:t>
      </w:r>
      <w:r>
        <w:rPr>
          <w:b/>
          <w:spacing w:val="2"/>
          <w:sz w:val="18"/>
          <w:szCs w:val="18"/>
        </w:rPr>
        <w:t>8</w:t>
      </w:r>
      <w:r>
        <w:rPr>
          <w:b/>
          <w:spacing w:val="-2"/>
          <w:sz w:val="18"/>
          <w:szCs w:val="18"/>
        </w:rPr>
        <w:t>-</w:t>
      </w:r>
      <w:r>
        <w:rPr>
          <w:b/>
          <w:spacing w:val="1"/>
          <w:sz w:val="18"/>
          <w:szCs w:val="18"/>
        </w:rPr>
        <w:t>2</w:t>
      </w:r>
      <w:r>
        <w:rPr>
          <w:b/>
          <w:spacing w:val="-1"/>
          <w:sz w:val="18"/>
          <w:szCs w:val="18"/>
        </w:rPr>
        <w:t>0</w:t>
      </w: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1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-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K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 xml:space="preserve">’s </w:t>
      </w:r>
      <w:r>
        <w:rPr>
          <w:b/>
          <w:spacing w:val="-1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i</w:t>
      </w:r>
      <w:r>
        <w:rPr>
          <w:b/>
          <w:spacing w:val="3"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 xml:space="preserve"> S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oo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5"/>
          <w:sz w:val="18"/>
          <w:szCs w:val="18"/>
        </w:rPr>
        <w:t>l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4"/>
          <w:sz w:val="18"/>
          <w:szCs w:val="18"/>
        </w:rPr>
        <w:t>w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.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ub</w:t>
      </w:r>
      <w:r>
        <w:rPr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i</w:t>
      </w:r>
      <w:r>
        <w:rPr>
          <w:b/>
          <w:sz w:val="18"/>
          <w:szCs w:val="18"/>
        </w:rPr>
        <w:t>n</w:t>
      </w:r>
    </w:p>
    <w:p w:rsidR="0022406A" w:rsidRPr="0022406A" w:rsidRDefault="0022406A" w:rsidP="0022406A">
      <w:pPr>
        <w:spacing w:line="200" w:lineRule="exact"/>
        <w:ind w:left="100"/>
        <w:rPr>
          <w:sz w:val="18"/>
          <w:szCs w:val="18"/>
        </w:rPr>
      </w:pPr>
      <w:bookmarkStart w:id="0" w:name="_GoBack"/>
      <w:bookmarkEnd w:id="0"/>
    </w:p>
    <w:p w:rsidR="00D770B4" w:rsidRDefault="00724192" w:rsidP="009C28E9">
      <w:pPr>
        <w:ind w:left="100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t>W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1"/>
          <w:sz w:val="18"/>
          <w:szCs w:val="18"/>
          <w:u w:val="single" w:color="000000"/>
        </w:rPr>
        <w:t>r</w:t>
      </w:r>
      <w:r>
        <w:rPr>
          <w:b/>
          <w:sz w:val="18"/>
          <w:szCs w:val="18"/>
          <w:u w:val="single" w:color="000000"/>
        </w:rPr>
        <w:t>k</w:t>
      </w:r>
      <w:r>
        <w:rPr>
          <w:b/>
          <w:spacing w:val="-4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E</w:t>
      </w:r>
      <w:r>
        <w:rPr>
          <w:b/>
          <w:spacing w:val="3"/>
          <w:sz w:val="18"/>
          <w:szCs w:val="18"/>
          <w:u w:val="single" w:color="000000"/>
        </w:rPr>
        <w:t>x</w:t>
      </w:r>
      <w:r>
        <w:rPr>
          <w:b/>
          <w:spacing w:val="-2"/>
          <w:sz w:val="18"/>
          <w:szCs w:val="18"/>
          <w:u w:val="single" w:color="000000"/>
        </w:rPr>
        <w:t>p</w:t>
      </w:r>
      <w:r>
        <w:rPr>
          <w:b/>
          <w:spacing w:val="-1"/>
          <w:sz w:val="18"/>
          <w:szCs w:val="18"/>
          <w:u w:val="single" w:color="000000"/>
        </w:rPr>
        <w:t>er</w:t>
      </w:r>
      <w:r>
        <w:rPr>
          <w:b/>
          <w:sz w:val="18"/>
          <w:szCs w:val="18"/>
          <w:u w:val="single" w:color="000000"/>
        </w:rPr>
        <w:t>i</w:t>
      </w:r>
      <w:r>
        <w:rPr>
          <w:b/>
          <w:spacing w:val="2"/>
          <w:sz w:val="18"/>
          <w:szCs w:val="18"/>
          <w:u w:val="single" w:color="000000"/>
        </w:rPr>
        <w:t>e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pacing w:val="1"/>
          <w:sz w:val="18"/>
          <w:szCs w:val="18"/>
          <w:u w:val="single" w:color="000000"/>
        </w:rPr>
        <w:t>c</w:t>
      </w:r>
      <w:r>
        <w:rPr>
          <w:b/>
          <w:sz w:val="18"/>
          <w:szCs w:val="18"/>
          <w:u w:val="single" w:color="000000"/>
        </w:rPr>
        <w:t>e</w:t>
      </w:r>
    </w:p>
    <w:p w:rsidR="007413AC" w:rsidRDefault="00724192" w:rsidP="007413AC">
      <w:pPr>
        <w:spacing w:line="200" w:lineRule="exact"/>
        <w:ind w:left="100" w:right="1508"/>
        <w:rPr>
          <w:sz w:val="18"/>
          <w:szCs w:val="18"/>
        </w:rPr>
      </w:pPr>
      <w:r>
        <w:rPr>
          <w:b/>
          <w:spacing w:val="2"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3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:</w:t>
      </w:r>
      <w:r w:rsidR="00D770B4">
        <w:rPr>
          <w:b/>
          <w:sz w:val="18"/>
          <w:szCs w:val="18"/>
        </w:rPr>
        <w:t xml:space="preserve"> </w:t>
      </w:r>
      <w:r w:rsidR="007413AC">
        <w:rPr>
          <w:sz w:val="18"/>
          <w:szCs w:val="18"/>
        </w:rPr>
        <w:t xml:space="preserve">KPMG Ireland </w:t>
      </w:r>
      <w:r w:rsidR="007413AC">
        <w:rPr>
          <w:b/>
          <w:sz w:val="18"/>
          <w:szCs w:val="18"/>
        </w:rPr>
        <w:t xml:space="preserve">Date: </w:t>
      </w:r>
      <w:r w:rsidR="007413AC">
        <w:rPr>
          <w:sz w:val="18"/>
          <w:szCs w:val="18"/>
        </w:rPr>
        <w:t xml:space="preserve">June 2017 – August 2017 </w:t>
      </w:r>
      <w:r w:rsidR="007413AC">
        <w:rPr>
          <w:b/>
          <w:sz w:val="18"/>
          <w:szCs w:val="18"/>
        </w:rPr>
        <w:t xml:space="preserve">Position: </w:t>
      </w:r>
      <w:r w:rsidR="007413AC">
        <w:rPr>
          <w:sz w:val="18"/>
          <w:szCs w:val="18"/>
        </w:rPr>
        <w:t>Summer Intern in Consumer Industrial Markets Taxation</w:t>
      </w:r>
    </w:p>
    <w:p w:rsidR="007413AC" w:rsidRDefault="007413AC" w:rsidP="007413AC">
      <w:pPr>
        <w:spacing w:line="200" w:lineRule="exact"/>
        <w:ind w:left="100" w:right="1508"/>
        <w:rPr>
          <w:b/>
          <w:spacing w:val="2"/>
          <w:sz w:val="18"/>
          <w:szCs w:val="18"/>
        </w:rPr>
      </w:pPr>
      <w:r>
        <w:rPr>
          <w:b/>
          <w:spacing w:val="2"/>
          <w:sz w:val="18"/>
          <w:szCs w:val="18"/>
        </w:rPr>
        <w:t>Duties and Responsibilities:</w:t>
      </w:r>
    </w:p>
    <w:p w:rsidR="007413AC" w:rsidRPr="00340FE8" w:rsidRDefault="007413AC" w:rsidP="007413AC">
      <w:pPr>
        <w:pStyle w:val="ListParagraph"/>
        <w:numPr>
          <w:ilvl w:val="0"/>
          <w:numId w:val="3"/>
        </w:numPr>
        <w:spacing w:line="200" w:lineRule="exact"/>
        <w:ind w:right="1508"/>
        <w:rPr>
          <w:b/>
          <w:sz w:val="18"/>
          <w:szCs w:val="18"/>
        </w:rPr>
      </w:pPr>
      <w:r w:rsidRPr="00340FE8">
        <w:rPr>
          <w:sz w:val="18"/>
          <w:szCs w:val="18"/>
        </w:rPr>
        <w:t>Prepared and completed income tax retu</w:t>
      </w:r>
      <w:r>
        <w:rPr>
          <w:sz w:val="18"/>
          <w:szCs w:val="18"/>
        </w:rPr>
        <w:t>rns for high income individuals.</w:t>
      </w:r>
    </w:p>
    <w:p w:rsidR="007413AC" w:rsidRPr="00340FE8" w:rsidRDefault="007413AC" w:rsidP="007413AC">
      <w:pPr>
        <w:pStyle w:val="ListParagraph"/>
        <w:numPr>
          <w:ilvl w:val="0"/>
          <w:numId w:val="3"/>
        </w:numPr>
        <w:spacing w:line="200" w:lineRule="exact"/>
        <w:ind w:right="1508"/>
        <w:rPr>
          <w:b/>
          <w:sz w:val="18"/>
          <w:szCs w:val="18"/>
        </w:rPr>
      </w:pPr>
      <w:r>
        <w:rPr>
          <w:sz w:val="18"/>
          <w:szCs w:val="18"/>
        </w:rPr>
        <w:t>Partook in tax research investigating into claw-back of reliefs for commercial properties in liquidation.</w:t>
      </w:r>
    </w:p>
    <w:p w:rsidR="007413AC" w:rsidRPr="007413AC" w:rsidRDefault="007413AC" w:rsidP="007413AC">
      <w:pPr>
        <w:pStyle w:val="ListParagraph"/>
        <w:numPr>
          <w:ilvl w:val="0"/>
          <w:numId w:val="3"/>
        </w:numPr>
        <w:spacing w:line="200" w:lineRule="exact"/>
        <w:ind w:right="1508"/>
        <w:rPr>
          <w:b/>
          <w:sz w:val="18"/>
          <w:szCs w:val="18"/>
        </w:rPr>
      </w:pPr>
      <w:r>
        <w:rPr>
          <w:sz w:val="18"/>
          <w:szCs w:val="18"/>
        </w:rPr>
        <w:t>Volunteered as a member of the Konnect Committee and organized an Intern Ball.</w:t>
      </w:r>
    </w:p>
    <w:p w:rsidR="007413AC" w:rsidRDefault="007413AC" w:rsidP="007413AC">
      <w:pPr>
        <w:spacing w:line="200" w:lineRule="exact"/>
        <w:ind w:right="1508"/>
        <w:rPr>
          <w:b/>
          <w:sz w:val="18"/>
          <w:szCs w:val="18"/>
        </w:rPr>
      </w:pPr>
    </w:p>
    <w:p w:rsidR="007413AC" w:rsidRDefault="007413AC" w:rsidP="007413AC">
      <w:pPr>
        <w:spacing w:line="200" w:lineRule="exact"/>
        <w:ind w:left="100"/>
        <w:rPr>
          <w:sz w:val="18"/>
          <w:szCs w:val="18"/>
        </w:rPr>
      </w:pPr>
      <w:r>
        <w:rPr>
          <w:b/>
          <w:spacing w:val="2"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3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y</w:t>
      </w:r>
      <w:r>
        <w:rPr>
          <w:spacing w:val="3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id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oh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 xml:space="preserve">Date: </w:t>
      </w: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2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1</w:t>
      </w:r>
      <w:r>
        <w:rPr>
          <w:spacing w:val="5"/>
          <w:sz w:val="18"/>
          <w:szCs w:val="18"/>
        </w:rPr>
        <w:t>6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>J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20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6</w:t>
      </w:r>
      <w:r>
        <w:rPr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siti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Su</w:t>
      </w:r>
      <w:r>
        <w:rPr>
          <w:spacing w:val="-1"/>
          <w:sz w:val="18"/>
          <w:szCs w:val="18"/>
        </w:rPr>
        <w:t>mme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tern</w:t>
      </w:r>
    </w:p>
    <w:p w:rsidR="007413AC" w:rsidRDefault="007413AC" w:rsidP="007413AC">
      <w:pPr>
        <w:spacing w:before="4"/>
        <w:ind w:left="100"/>
        <w:rPr>
          <w:sz w:val="18"/>
          <w:szCs w:val="18"/>
        </w:rPr>
      </w:pPr>
      <w:r>
        <w:rPr>
          <w:b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 xml:space="preserve">ties </w:t>
      </w:r>
      <w:r>
        <w:rPr>
          <w:b/>
          <w:spacing w:val="1"/>
          <w:sz w:val="18"/>
          <w:szCs w:val="18"/>
        </w:rPr>
        <w:t>an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it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s:</w:t>
      </w:r>
    </w:p>
    <w:p w:rsidR="007413AC" w:rsidRDefault="007413AC" w:rsidP="007413AC">
      <w:pPr>
        <w:spacing w:line="200" w:lineRule="exact"/>
        <w:ind w:left="460"/>
        <w:rPr>
          <w:sz w:val="18"/>
          <w:szCs w:val="18"/>
        </w:rPr>
      </w:pPr>
      <w:r>
        <w:rPr>
          <w:sz w:val="18"/>
          <w:szCs w:val="18"/>
        </w:rPr>
        <w:t xml:space="preserve">-    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ph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 t</w:t>
      </w:r>
      <w:r>
        <w:rPr>
          <w:spacing w:val="-3"/>
          <w:sz w:val="18"/>
          <w:szCs w:val="18"/>
        </w:rPr>
        <w:t>y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to</w:t>
      </w:r>
      <w:r>
        <w:rPr>
          <w:sz w:val="18"/>
          <w:szCs w:val="18"/>
        </w:rPr>
        <w:t xml:space="preserve">r’s 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ters.</w:t>
      </w:r>
    </w:p>
    <w:p w:rsidR="007413AC" w:rsidRDefault="007413AC" w:rsidP="007413AC">
      <w:pPr>
        <w:spacing w:line="200" w:lineRule="exact"/>
        <w:ind w:left="460"/>
        <w:rPr>
          <w:sz w:val="18"/>
          <w:szCs w:val="18"/>
        </w:rPr>
      </w:pPr>
      <w:r>
        <w:rPr>
          <w:sz w:val="18"/>
          <w:szCs w:val="18"/>
        </w:rPr>
        <w:t xml:space="preserve">-    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ist.</w:t>
      </w:r>
    </w:p>
    <w:p w:rsidR="007413AC" w:rsidRPr="007413AC" w:rsidRDefault="007413AC" w:rsidP="007413AC">
      <w:pPr>
        <w:spacing w:before="2"/>
        <w:ind w:left="460"/>
        <w:rPr>
          <w:sz w:val="18"/>
          <w:szCs w:val="18"/>
        </w:rPr>
      </w:pPr>
      <w:r>
        <w:rPr>
          <w:sz w:val="18"/>
          <w:szCs w:val="18"/>
        </w:rPr>
        <w:t xml:space="preserve">-    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tailed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e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g.</w:t>
      </w:r>
    </w:p>
    <w:p w:rsidR="007413AC" w:rsidRDefault="007413AC" w:rsidP="007413AC">
      <w:pPr>
        <w:spacing w:line="200" w:lineRule="exact"/>
        <w:ind w:left="100" w:right="1508"/>
        <w:rPr>
          <w:b/>
          <w:sz w:val="18"/>
          <w:szCs w:val="18"/>
        </w:rPr>
      </w:pPr>
    </w:p>
    <w:p w:rsidR="007413AC" w:rsidRDefault="007413AC" w:rsidP="009C28E9">
      <w:pPr>
        <w:spacing w:line="200" w:lineRule="exact"/>
        <w:ind w:left="100" w:right="1508"/>
        <w:rPr>
          <w:sz w:val="18"/>
          <w:szCs w:val="18"/>
        </w:rPr>
      </w:pPr>
      <w:r>
        <w:rPr>
          <w:b/>
          <w:sz w:val="18"/>
          <w:szCs w:val="18"/>
        </w:rPr>
        <w:t xml:space="preserve">Employer: </w:t>
      </w:r>
      <w:r w:rsidRPr="007413AC">
        <w:rPr>
          <w:sz w:val="18"/>
          <w:szCs w:val="18"/>
        </w:rPr>
        <w:t>UCD Estate Services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Date: </w:t>
      </w:r>
      <w:r>
        <w:rPr>
          <w:sz w:val="18"/>
          <w:szCs w:val="18"/>
        </w:rPr>
        <w:t xml:space="preserve">September 2017 – Present </w:t>
      </w:r>
      <w:r>
        <w:rPr>
          <w:b/>
          <w:sz w:val="18"/>
          <w:szCs w:val="18"/>
        </w:rPr>
        <w:t>Position:</w:t>
      </w:r>
      <w:r>
        <w:rPr>
          <w:sz w:val="18"/>
          <w:szCs w:val="18"/>
        </w:rPr>
        <w:t xml:space="preserve"> Residential Assistant</w:t>
      </w:r>
    </w:p>
    <w:p w:rsidR="007413AC" w:rsidRDefault="007413AC" w:rsidP="009C28E9">
      <w:pPr>
        <w:spacing w:line="200" w:lineRule="exact"/>
        <w:ind w:left="100" w:right="1508"/>
        <w:rPr>
          <w:sz w:val="18"/>
          <w:szCs w:val="18"/>
        </w:rPr>
      </w:pPr>
      <w:r>
        <w:rPr>
          <w:b/>
          <w:sz w:val="18"/>
          <w:szCs w:val="18"/>
        </w:rPr>
        <w:t>Duties and Responsibilities:</w:t>
      </w:r>
      <w:r>
        <w:rPr>
          <w:sz w:val="18"/>
          <w:szCs w:val="18"/>
        </w:rPr>
        <w:t xml:space="preserve"> </w:t>
      </w:r>
    </w:p>
    <w:p w:rsidR="007413AC" w:rsidRPr="007413AC" w:rsidRDefault="007413AC" w:rsidP="007413AC">
      <w:pPr>
        <w:pStyle w:val="ListParagraph"/>
        <w:numPr>
          <w:ilvl w:val="0"/>
          <w:numId w:val="3"/>
        </w:numPr>
        <w:spacing w:line="200" w:lineRule="exact"/>
        <w:ind w:right="1508"/>
        <w:rPr>
          <w:b/>
          <w:sz w:val="18"/>
          <w:szCs w:val="18"/>
        </w:rPr>
      </w:pPr>
      <w:r>
        <w:rPr>
          <w:sz w:val="18"/>
          <w:szCs w:val="18"/>
        </w:rPr>
        <w:t>Ensure students resident on campus are complying with the licence to reside in UCD.</w:t>
      </w:r>
    </w:p>
    <w:p w:rsidR="007413AC" w:rsidRPr="007413AC" w:rsidRDefault="007413AC" w:rsidP="007413AC">
      <w:pPr>
        <w:pStyle w:val="ListParagraph"/>
        <w:numPr>
          <w:ilvl w:val="0"/>
          <w:numId w:val="3"/>
        </w:numPr>
        <w:spacing w:line="200" w:lineRule="exact"/>
        <w:ind w:right="1508"/>
        <w:rPr>
          <w:b/>
          <w:sz w:val="18"/>
          <w:szCs w:val="18"/>
        </w:rPr>
      </w:pPr>
      <w:r>
        <w:rPr>
          <w:sz w:val="18"/>
          <w:szCs w:val="18"/>
        </w:rPr>
        <w:t>On-call overnight every fourth week in case of emergency.</w:t>
      </w:r>
    </w:p>
    <w:p w:rsidR="007413AC" w:rsidRDefault="007413AC" w:rsidP="007413AC">
      <w:pPr>
        <w:pStyle w:val="ListParagraph"/>
        <w:numPr>
          <w:ilvl w:val="0"/>
          <w:numId w:val="3"/>
        </w:numPr>
        <w:spacing w:line="200" w:lineRule="exact"/>
        <w:ind w:right="1508"/>
        <w:rPr>
          <w:b/>
          <w:sz w:val="18"/>
          <w:szCs w:val="18"/>
        </w:rPr>
      </w:pPr>
      <w:r>
        <w:rPr>
          <w:sz w:val="18"/>
          <w:szCs w:val="18"/>
        </w:rPr>
        <w:t>Safet</w:t>
      </w:r>
      <w:r w:rsidR="0040402B">
        <w:rPr>
          <w:sz w:val="18"/>
          <w:szCs w:val="18"/>
        </w:rPr>
        <w:t>y Ireland first aid training and</w:t>
      </w:r>
      <w:r>
        <w:rPr>
          <w:sz w:val="18"/>
          <w:szCs w:val="18"/>
        </w:rPr>
        <w:t xml:space="preserve"> Abacus fire safety training.</w:t>
      </w:r>
    </w:p>
    <w:p w:rsidR="00D770B4" w:rsidRPr="003F0DD3" w:rsidRDefault="007413AC" w:rsidP="0040402B">
      <w:pPr>
        <w:pStyle w:val="ListParagraph"/>
        <w:numPr>
          <w:ilvl w:val="0"/>
          <w:numId w:val="3"/>
        </w:numPr>
        <w:spacing w:line="200" w:lineRule="exact"/>
        <w:ind w:right="1508"/>
        <w:rPr>
          <w:b/>
          <w:sz w:val="18"/>
          <w:szCs w:val="18"/>
        </w:rPr>
      </w:pPr>
      <w:r w:rsidRPr="0040402B">
        <w:rPr>
          <w:sz w:val="18"/>
          <w:szCs w:val="18"/>
        </w:rPr>
        <w:t>Attend and create Res-life event</w:t>
      </w:r>
      <w:r w:rsidR="0040402B" w:rsidRPr="0040402B">
        <w:rPr>
          <w:sz w:val="18"/>
          <w:szCs w:val="18"/>
        </w:rPr>
        <w:t>s</w:t>
      </w:r>
      <w:r w:rsidRPr="0040402B">
        <w:rPr>
          <w:sz w:val="18"/>
          <w:szCs w:val="18"/>
        </w:rPr>
        <w:t xml:space="preserve"> for </w:t>
      </w:r>
      <w:r w:rsidR="0040402B">
        <w:rPr>
          <w:sz w:val="18"/>
          <w:szCs w:val="18"/>
        </w:rPr>
        <w:t>students.</w:t>
      </w:r>
    </w:p>
    <w:p w:rsidR="003F0DD3" w:rsidRPr="0040402B" w:rsidRDefault="003F0DD3" w:rsidP="003F0DD3">
      <w:pPr>
        <w:pStyle w:val="ListParagraph"/>
        <w:spacing w:line="200" w:lineRule="exact"/>
        <w:ind w:left="820" w:right="1508"/>
        <w:rPr>
          <w:b/>
          <w:sz w:val="18"/>
          <w:szCs w:val="18"/>
        </w:rPr>
      </w:pPr>
    </w:p>
    <w:p w:rsidR="000F2E14" w:rsidRDefault="00340FE8" w:rsidP="009C28E9">
      <w:pPr>
        <w:spacing w:line="200" w:lineRule="exact"/>
        <w:ind w:left="100" w:right="1508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Employer:</w:t>
      </w:r>
      <w:r w:rsidR="00724192">
        <w:rPr>
          <w:b/>
          <w:spacing w:val="1"/>
          <w:sz w:val="18"/>
          <w:szCs w:val="18"/>
        </w:rPr>
        <w:t xml:space="preserve"> </w:t>
      </w:r>
      <w:r w:rsidR="00724192">
        <w:rPr>
          <w:sz w:val="18"/>
          <w:szCs w:val="18"/>
        </w:rPr>
        <w:t>Vi</w:t>
      </w:r>
      <w:r w:rsidR="00724192">
        <w:rPr>
          <w:spacing w:val="1"/>
          <w:sz w:val="18"/>
          <w:szCs w:val="18"/>
        </w:rPr>
        <w:t>e</w:t>
      </w:r>
      <w:r w:rsidR="00724192">
        <w:rPr>
          <w:sz w:val="18"/>
          <w:szCs w:val="18"/>
        </w:rPr>
        <w:t>w</w:t>
      </w:r>
      <w:r w:rsidR="00724192">
        <w:rPr>
          <w:spacing w:val="-4"/>
          <w:sz w:val="18"/>
          <w:szCs w:val="18"/>
        </w:rPr>
        <w:t>m</w:t>
      </w:r>
      <w:r w:rsidR="00724192">
        <w:rPr>
          <w:spacing w:val="1"/>
          <w:sz w:val="18"/>
          <w:szCs w:val="18"/>
        </w:rPr>
        <w:t>oun</w:t>
      </w:r>
      <w:r w:rsidR="00724192">
        <w:rPr>
          <w:sz w:val="18"/>
          <w:szCs w:val="18"/>
        </w:rPr>
        <w:t>t</w:t>
      </w:r>
      <w:r w:rsidR="00724192">
        <w:rPr>
          <w:spacing w:val="1"/>
          <w:sz w:val="18"/>
          <w:szCs w:val="18"/>
        </w:rPr>
        <w:t xml:space="preserve"> </w:t>
      </w:r>
      <w:r w:rsidR="00724192">
        <w:rPr>
          <w:sz w:val="18"/>
          <w:szCs w:val="18"/>
        </w:rPr>
        <w:t>R</w:t>
      </w:r>
      <w:r w:rsidR="00724192">
        <w:rPr>
          <w:spacing w:val="-1"/>
          <w:sz w:val="18"/>
          <w:szCs w:val="18"/>
        </w:rPr>
        <w:t>e</w:t>
      </w:r>
      <w:r w:rsidR="00724192">
        <w:rPr>
          <w:sz w:val="18"/>
          <w:szCs w:val="18"/>
        </w:rPr>
        <w:t>st</w:t>
      </w:r>
      <w:r w:rsidR="00724192">
        <w:rPr>
          <w:spacing w:val="-1"/>
          <w:sz w:val="18"/>
          <w:szCs w:val="18"/>
        </w:rPr>
        <w:t>a</w:t>
      </w:r>
      <w:r w:rsidR="00724192">
        <w:rPr>
          <w:spacing w:val="1"/>
          <w:sz w:val="18"/>
          <w:szCs w:val="18"/>
        </w:rPr>
        <w:t>u</w:t>
      </w:r>
      <w:r w:rsidR="00724192">
        <w:rPr>
          <w:sz w:val="18"/>
          <w:szCs w:val="18"/>
        </w:rPr>
        <w:t>r</w:t>
      </w:r>
      <w:r w:rsidR="00724192">
        <w:rPr>
          <w:spacing w:val="-1"/>
          <w:sz w:val="18"/>
          <w:szCs w:val="18"/>
        </w:rPr>
        <w:t>a</w:t>
      </w:r>
      <w:r w:rsidR="00724192">
        <w:rPr>
          <w:spacing w:val="1"/>
          <w:sz w:val="18"/>
          <w:szCs w:val="18"/>
        </w:rPr>
        <w:t>n</w:t>
      </w:r>
      <w:r w:rsidR="00724192">
        <w:rPr>
          <w:sz w:val="18"/>
          <w:szCs w:val="18"/>
        </w:rPr>
        <w:t>t</w:t>
      </w:r>
      <w:r w:rsidR="007413AC">
        <w:rPr>
          <w:b/>
          <w:spacing w:val="1"/>
          <w:sz w:val="18"/>
          <w:szCs w:val="18"/>
        </w:rPr>
        <w:t xml:space="preserve"> Date: </w:t>
      </w:r>
      <w:r w:rsidR="00724192">
        <w:rPr>
          <w:sz w:val="18"/>
          <w:szCs w:val="18"/>
        </w:rPr>
        <w:t>J</w:t>
      </w:r>
      <w:r w:rsidR="00724192">
        <w:rPr>
          <w:spacing w:val="-1"/>
          <w:sz w:val="18"/>
          <w:szCs w:val="18"/>
        </w:rPr>
        <w:t>a</w:t>
      </w:r>
      <w:r w:rsidR="00724192">
        <w:rPr>
          <w:spacing w:val="1"/>
          <w:sz w:val="18"/>
          <w:szCs w:val="18"/>
        </w:rPr>
        <w:t>nu</w:t>
      </w:r>
      <w:r w:rsidR="00724192">
        <w:rPr>
          <w:spacing w:val="-1"/>
          <w:sz w:val="18"/>
          <w:szCs w:val="18"/>
        </w:rPr>
        <w:t>a</w:t>
      </w:r>
      <w:r w:rsidR="00724192">
        <w:rPr>
          <w:sz w:val="18"/>
          <w:szCs w:val="18"/>
        </w:rPr>
        <w:t>ry</w:t>
      </w:r>
      <w:r w:rsidR="00724192">
        <w:rPr>
          <w:spacing w:val="-3"/>
          <w:sz w:val="18"/>
          <w:szCs w:val="18"/>
        </w:rPr>
        <w:t xml:space="preserve"> </w:t>
      </w:r>
      <w:r w:rsidR="00724192">
        <w:rPr>
          <w:spacing w:val="1"/>
          <w:sz w:val="18"/>
          <w:szCs w:val="18"/>
        </w:rPr>
        <w:t>20</w:t>
      </w:r>
      <w:r w:rsidR="00724192">
        <w:rPr>
          <w:spacing w:val="-1"/>
          <w:sz w:val="18"/>
          <w:szCs w:val="18"/>
        </w:rPr>
        <w:t>1</w:t>
      </w:r>
      <w:r w:rsidR="00724192">
        <w:rPr>
          <w:sz w:val="18"/>
          <w:szCs w:val="18"/>
        </w:rPr>
        <w:t>5</w:t>
      </w:r>
      <w:r w:rsidR="00724192">
        <w:rPr>
          <w:spacing w:val="2"/>
          <w:sz w:val="18"/>
          <w:szCs w:val="18"/>
        </w:rPr>
        <w:t xml:space="preserve"> </w:t>
      </w:r>
      <w:r w:rsidR="00724192">
        <w:rPr>
          <w:sz w:val="18"/>
          <w:szCs w:val="18"/>
        </w:rPr>
        <w:t>–</w:t>
      </w:r>
      <w:r w:rsidR="00724192">
        <w:rPr>
          <w:spacing w:val="-1"/>
          <w:sz w:val="18"/>
          <w:szCs w:val="18"/>
        </w:rPr>
        <w:t xml:space="preserve"> </w:t>
      </w:r>
      <w:r w:rsidR="00724192">
        <w:rPr>
          <w:spacing w:val="3"/>
          <w:sz w:val="18"/>
          <w:szCs w:val="18"/>
        </w:rPr>
        <w:t>P</w:t>
      </w:r>
      <w:r w:rsidR="00724192">
        <w:rPr>
          <w:sz w:val="18"/>
          <w:szCs w:val="18"/>
        </w:rPr>
        <w:t>r</w:t>
      </w:r>
      <w:r w:rsidR="00724192">
        <w:rPr>
          <w:spacing w:val="-1"/>
          <w:sz w:val="18"/>
          <w:szCs w:val="18"/>
        </w:rPr>
        <w:t>e</w:t>
      </w:r>
      <w:r w:rsidR="00724192">
        <w:rPr>
          <w:sz w:val="18"/>
          <w:szCs w:val="18"/>
        </w:rPr>
        <w:t>s</w:t>
      </w:r>
      <w:r w:rsidR="00724192">
        <w:rPr>
          <w:spacing w:val="-1"/>
          <w:sz w:val="18"/>
          <w:szCs w:val="18"/>
        </w:rPr>
        <w:t>e</w:t>
      </w:r>
      <w:r w:rsidR="00724192">
        <w:rPr>
          <w:spacing w:val="1"/>
          <w:sz w:val="18"/>
          <w:szCs w:val="18"/>
        </w:rPr>
        <w:t>n</w:t>
      </w:r>
      <w:r w:rsidR="00724192">
        <w:rPr>
          <w:sz w:val="18"/>
          <w:szCs w:val="18"/>
        </w:rPr>
        <w:t>t</w:t>
      </w:r>
      <w:r w:rsidR="00724192">
        <w:rPr>
          <w:spacing w:val="-1"/>
          <w:sz w:val="18"/>
          <w:szCs w:val="18"/>
        </w:rPr>
        <w:t xml:space="preserve"> </w:t>
      </w:r>
      <w:r w:rsidR="00724192">
        <w:rPr>
          <w:b/>
          <w:sz w:val="18"/>
          <w:szCs w:val="18"/>
        </w:rPr>
        <w:t>P</w:t>
      </w:r>
      <w:r w:rsidR="00724192">
        <w:rPr>
          <w:b/>
          <w:spacing w:val="-1"/>
          <w:sz w:val="18"/>
          <w:szCs w:val="18"/>
        </w:rPr>
        <w:t>o</w:t>
      </w:r>
      <w:r w:rsidR="00724192">
        <w:rPr>
          <w:b/>
          <w:sz w:val="18"/>
          <w:szCs w:val="18"/>
        </w:rPr>
        <w:t>siti</w:t>
      </w:r>
      <w:r w:rsidR="00724192">
        <w:rPr>
          <w:b/>
          <w:spacing w:val="-1"/>
          <w:sz w:val="18"/>
          <w:szCs w:val="18"/>
        </w:rPr>
        <w:t>o</w:t>
      </w:r>
      <w:r w:rsidR="00724192">
        <w:rPr>
          <w:b/>
          <w:spacing w:val="-2"/>
          <w:sz w:val="18"/>
          <w:szCs w:val="18"/>
        </w:rPr>
        <w:t>n</w:t>
      </w:r>
      <w:r w:rsidR="00724192">
        <w:rPr>
          <w:b/>
          <w:sz w:val="18"/>
          <w:szCs w:val="18"/>
        </w:rPr>
        <w:t>:</w:t>
      </w:r>
      <w:r w:rsidR="00724192">
        <w:rPr>
          <w:b/>
          <w:spacing w:val="1"/>
          <w:sz w:val="18"/>
          <w:szCs w:val="18"/>
        </w:rPr>
        <w:t xml:space="preserve"> </w:t>
      </w:r>
      <w:r w:rsidR="007413AC">
        <w:rPr>
          <w:sz w:val="18"/>
          <w:szCs w:val="18"/>
        </w:rPr>
        <w:t>Senior w</w:t>
      </w:r>
      <w:r w:rsidR="00724192">
        <w:rPr>
          <w:sz w:val="18"/>
          <w:szCs w:val="18"/>
        </w:rPr>
        <w:t>aitre</w:t>
      </w:r>
      <w:r w:rsidR="00724192">
        <w:rPr>
          <w:spacing w:val="-1"/>
          <w:sz w:val="18"/>
          <w:szCs w:val="18"/>
        </w:rPr>
        <w:t>s</w:t>
      </w:r>
      <w:r w:rsidR="00724192">
        <w:rPr>
          <w:sz w:val="18"/>
          <w:szCs w:val="18"/>
        </w:rPr>
        <w:t>s in</w:t>
      </w:r>
      <w:r w:rsidR="00724192">
        <w:rPr>
          <w:spacing w:val="2"/>
          <w:sz w:val="18"/>
          <w:szCs w:val="18"/>
        </w:rPr>
        <w:t xml:space="preserve"> </w:t>
      </w:r>
      <w:r w:rsidR="00724192">
        <w:rPr>
          <w:sz w:val="18"/>
          <w:szCs w:val="18"/>
        </w:rPr>
        <w:t xml:space="preserve">a </w:t>
      </w:r>
      <w:r w:rsidR="00724192">
        <w:rPr>
          <w:spacing w:val="-2"/>
          <w:sz w:val="18"/>
          <w:szCs w:val="18"/>
        </w:rPr>
        <w:t>f</w:t>
      </w:r>
      <w:r w:rsidR="00724192">
        <w:rPr>
          <w:sz w:val="18"/>
          <w:szCs w:val="18"/>
        </w:rPr>
        <w:t>i</w:t>
      </w:r>
      <w:r w:rsidR="00724192">
        <w:rPr>
          <w:spacing w:val="1"/>
          <w:sz w:val="18"/>
          <w:szCs w:val="18"/>
        </w:rPr>
        <w:t>n</w:t>
      </w:r>
      <w:r w:rsidR="00724192">
        <w:rPr>
          <w:sz w:val="18"/>
          <w:szCs w:val="18"/>
        </w:rPr>
        <w:t>e-</w:t>
      </w:r>
      <w:r w:rsidR="00724192">
        <w:rPr>
          <w:spacing w:val="1"/>
          <w:sz w:val="18"/>
          <w:szCs w:val="18"/>
        </w:rPr>
        <w:t>d</w:t>
      </w:r>
      <w:r w:rsidR="00724192">
        <w:rPr>
          <w:sz w:val="18"/>
          <w:szCs w:val="18"/>
        </w:rPr>
        <w:t>i</w:t>
      </w:r>
      <w:r w:rsidR="00724192">
        <w:rPr>
          <w:spacing w:val="1"/>
          <w:sz w:val="18"/>
          <w:szCs w:val="18"/>
        </w:rPr>
        <w:t>n</w:t>
      </w:r>
      <w:r w:rsidR="00724192">
        <w:rPr>
          <w:sz w:val="18"/>
          <w:szCs w:val="18"/>
        </w:rPr>
        <w:t>i</w:t>
      </w:r>
      <w:r w:rsidR="00724192">
        <w:rPr>
          <w:spacing w:val="1"/>
          <w:sz w:val="18"/>
          <w:szCs w:val="18"/>
        </w:rPr>
        <w:t>n</w:t>
      </w:r>
      <w:r w:rsidR="00724192">
        <w:rPr>
          <w:sz w:val="18"/>
          <w:szCs w:val="18"/>
        </w:rPr>
        <w:t>g</w:t>
      </w:r>
      <w:r w:rsidR="00724192">
        <w:rPr>
          <w:spacing w:val="-1"/>
          <w:sz w:val="18"/>
          <w:szCs w:val="18"/>
        </w:rPr>
        <w:t xml:space="preserve"> </w:t>
      </w:r>
      <w:r w:rsidR="00724192">
        <w:rPr>
          <w:sz w:val="18"/>
          <w:szCs w:val="18"/>
        </w:rPr>
        <w:t>r</w:t>
      </w:r>
      <w:r w:rsidR="00724192">
        <w:rPr>
          <w:spacing w:val="-1"/>
          <w:sz w:val="18"/>
          <w:szCs w:val="18"/>
        </w:rPr>
        <w:t>e</w:t>
      </w:r>
      <w:r w:rsidR="00724192">
        <w:rPr>
          <w:sz w:val="18"/>
          <w:szCs w:val="18"/>
        </w:rPr>
        <w:t>st</w:t>
      </w:r>
      <w:r w:rsidR="00724192">
        <w:rPr>
          <w:spacing w:val="-3"/>
          <w:sz w:val="18"/>
          <w:szCs w:val="18"/>
        </w:rPr>
        <w:t>a</w:t>
      </w:r>
      <w:r w:rsidR="00724192">
        <w:rPr>
          <w:spacing w:val="1"/>
          <w:sz w:val="18"/>
          <w:szCs w:val="18"/>
        </w:rPr>
        <w:t>u</w:t>
      </w:r>
      <w:r w:rsidR="00724192">
        <w:rPr>
          <w:sz w:val="18"/>
          <w:szCs w:val="18"/>
        </w:rPr>
        <w:t>r</w:t>
      </w:r>
      <w:r w:rsidR="00724192">
        <w:rPr>
          <w:spacing w:val="-1"/>
          <w:sz w:val="18"/>
          <w:szCs w:val="18"/>
        </w:rPr>
        <w:t>a</w:t>
      </w:r>
      <w:r w:rsidR="00724192">
        <w:rPr>
          <w:spacing w:val="1"/>
          <w:sz w:val="18"/>
          <w:szCs w:val="18"/>
        </w:rPr>
        <w:t>n</w:t>
      </w:r>
      <w:r w:rsidR="00724192">
        <w:rPr>
          <w:spacing w:val="2"/>
          <w:sz w:val="18"/>
          <w:szCs w:val="18"/>
        </w:rPr>
        <w:t>t</w:t>
      </w:r>
      <w:r w:rsidR="00724192">
        <w:rPr>
          <w:b/>
          <w:sz w:val="18"/>
          <w:szCs w:val="18"/>
        </w:rPr>
        <w:t>. D</w:t>
      </w:r>
      <w:r w:rsidR="00724192">
        <w:rPr>
          <w:b/>
          <w:spacing w:val="-2"/>
          <w:sz w:val="18"/>
          <w:szCs w:val="18"/>
        </w:rPr>
        <w:t>u</w:t>
      </w:r>
      <w:r w:rsidR="00724192">
        <w:rPr>
          <w:b/>
          <w:sz w:val="18"/>
          <w:szCs w:val="18"/>
        </w:rPr>
        <w:t xml:space="preserve">ties </w:t>
      </w:r>
      <w:r w:rsidR="00724192">
        <w:rPr>
          <w:b/>
          <w:spacing w:val="1"/>
          <w:sz w:val="18"/>
          <w:szCs w:val="18"/>
        </w:rPr>
        <w:t>an</w:t>
      </w:r>
      <w:r w:rsidR="00724192">
        <w:rPr>
          <w:b/>
          <w:sz w:val="18"/>
          <w:szCs w:val="18"/>
        </w:rPr>
        <w:t>d</w:t>
      </w:r>
      <w:r w:rsidR="00724192">
        <w:rPr>
          <w:b/>
          <w:spacing w:val="-1"/>
          <w:sz w:val="18"/>
          <w:szCs w:val="18"/>
        </w:rPr>
        <w:t xml:space="preserve"> </w:t>
      </w:r>
      <w:r w:rsidR="00724192">
        <w:rPr>
          <w:b/>
          <w:sz w:val="18"/>
          <w:szCs w:val="18"/>
        </w:rPr>
        <w:t>R</w:t>
      </w:r>
      <w:r w:rsidR="00724192">
        <w:rPr>
          <w:b/>
          <w:spacing w:val="-1"/>
          <w:sz w:val="18"/>
          <w:szCs w:val="18"/>
        </w:rPr>
        <w:t>e</w:t>
      </w:r>
      <w:r w:rsidR="00724192">
        <w:rPr>
          <w:b/>
          <w:spacing w:val="2"/>
          <w:sz w:val="18"/>
          <w:szCs w:val="18"/>
        </w:rPr>
        <w:t>s</w:t>
      </w:r>
      <w:r w:rsidR="00724192">
        <w:rPr>
          <w:b/>
          <w:spacing w:val="-2"/>
          <w:sz w:val="18"/>
          <w:szCs w:val="18"/>
        </w:rPr>
        <w:t>p</w:t>
      </w:r>
      <w:r w:rsidR="00724192">
        <w:rPr>
          <w:b/>
          <w:spacing w:val="1"/>
          <w:sz w:val="18"/>
          <w:szCs w:val="18"/>
        </w:rPr>
        <w:t>o</w:t>
      </w:r>
      <w:r w:rsidR="00724192">
        <w:rPr>
          <w:b/>
          <w:spacing w:val="-2"/>
          <w:sz w:val="18"/>
          <w:szCs w:val="18"/>
        </w:rPr>
        <w:t>n</w:t>
      </w:r>
      <w:r w:rsidR="00724192">
        <w:rPr>
          <w:b/>
          <w:sz w:val="18"/>
          <w:szCs w:val="18"/>
        </w:rPr>
        <w:t>s</w:t>
      </w:r>
      <w:r w:rsidR="00724192">
        <w:rPr>
          <w:b/>
          <w:spacing w:val="2"/>
          <w:sz w:val="18"/>
          <w:szCs w:val="18"/>
        </w:rPr>
        <w:t>i</w:t>
      </w:r>
      <w:r w:rsidR="00724192">
        <w:rPr>
          <w:b/>
          <w:spacing w:val="-2"/>
          <w:sz w:val="18"/>
          <w:szCs w:val="18"/>
        </w:rPr>
        <w:t>b</w:t>
      </w:r>
      <w:r w:rsidR="00724192">
        <w:rPr>
          <w:b/>
          <w:sz w:val="18"/>
          <w:szCs w:val="18"/>
        </w:rPr>
        <w:t>i</w:t>
      </w:r>
      <w:r w:rsidR="00724192">
        <w:rPr>
          <w:b/>
          <w:spacing w:val="1"/>
          <w:sz w:val="18"/>
          <w:szCs w:val="18"/>
        </w:rPr>
        <w:t>l</w:t>
      </w:r>
      <w:r w:rsidR="00724192">
        <w:rPr>
          <w:b/>
          <w:sz w:val="18"/>
          <w:szCs w:val="18"/>
        </w:rPr>
        <w:t>it</w:t>
      </w:r>
      <w:r w:rsidR="00724192">
        <w:rPr>
          <w:b/>
          <w:spacing w:val="1"/>
          <w:sz w:val="18"/>
          <w:szCs w:val="18"/>
        </w:rPr>
        <w:t>i</w:t>
      </w:r>
      <w:r w:rsidR="00724192">
        <w:rPr>
          <w:b/>
          <w:spacing w:val="-1"/>
          <w:sz w:val="18"/>
          <w:szCs w:val="18"/>
        </w:rPr>
        <w:t>e</w:t>
      </w:r>
      <w:r w:rsidR="00724192">
        <w:rPr>
          <w:b/>
          <w:sz w:val="18"/>
          <w:szCs w:val="18"/>
        </w:rPr>
        <w:t>s:</w:t>
      </w:r>
    </w:p>
    <w:p w:rsidR="000F2E14" w:rsidRDefault="00724192" w:rsidP="009C28E9">
      <w:pPr>
        <w:spacing w:before="1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w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.</w:t>
      </w:r>
    </w:p>
    <w:p w:rsidR="000F2E14" w:rsidRDefault="00724192" w:rsidP="009C28E9">
      <w:pPr>
        <w:spacing w:before="1" w:line="200" w:lineRule="exact"/>
        <w:ind w:left="820" w:right="668" w:hanging="3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pon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le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s</w:t>
      </w:r>
      <w:r>
        <w:rPr>
          <w:spacing w:val="-1"/>
          <w:sz w:val="18"/>
          <w:szCs w:val="18"/>
        </w:rPr>
        <w:t>eco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oo</w:t>
      </w:r>
      <w:r>
        <w:rPr>
          <w:sz w:val="18"/>
          <w:szCs w:val="18"/>
        </w:rPr>
        <w:t>m,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eac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 xml:space="preserve"> </w:t>
      </w:r>
      <w:r w:rsidR="007F1407">
        <w:rPr>
          <w:spacing w:val="-1"/>
          <w:sz w:val="18"/>
          <w:szCs w:val="18"/>
        </w:rPr>
        <w:t xml:space="preserve">customer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 w:rsidR="009C28E9">
        <w:rPr>
          <w:sz w:val="18"/>
          <w:szCs w:val="18"/>
        </w:rPr>
        <w:t xml:space="preserve">six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s.</w:t>
      </w:r>
    </w:p>
    <w:p w:rsidR="000F2E14" w:rsidRDefault="00724192" w:rsidP="007F1407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 Re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g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 in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Bl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e B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 C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.</w:t>
      </w:r>
    </w:p>
    <w:p w:rsidR="007F1407" w:rsidRPr="007F1407" w:rsidRDefault="007F1407" w:rsidP="007F1407">
      <w:pPr>
        <w:spacing w:line="200" w:lineRule="exact"/>
        <w:ind w:left="460"/>
        <w:rPr>
          <w:sz w:val="18"/>
          <w:szCs w:val="18"/>
        </w:rPr>
      </w:pPr>
    </w:p>
    <w:p w:rsidR="000F2E14" w:rsidRDefault="00724192" w:rsidP="009C28E9">
      <w:pPr>
        <w:ind w:left="100"/>
        <w:rPr>
          <w:sz w:val="18"/>
          <w:szCs w:val="18"/>
        </w:rPr>
      </w:pPr>
      <w:r>
        <w:rPr>
          <w:b/>
          <w:spacing w:val="2"/>
          <w:sz w:val="18"/>
          <w:szCs w:val="18"/>
        </w:rPr>
        <w:t>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3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lf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ye</w:t>
      </w:r>
      <w:r>
        <w:rPr>
          <w:sz w:val="18"/>
          <w:szCs w:val="18"/>
        </w:rPr>
        <w:t xml:space="preserve">d   </w:t>
      </w:r>
      <w:r>
        <w:rPr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siti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:</w:t>
      </w:r>
      <w:r>
        <w:rPr>
          <w:b/>
          <w:spacing w:val="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ia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eac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 w:rsidR="00C01204"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cc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ist</w:t>
      </w:r>
      <w:r>
        <w:rPr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4 –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</w:p>
    <w:p w:rsidR="000F2E14" w:rsidRDefault="00724192" w:rsidP="009C28E9">
      <w:pPr>
        <w:spacing w:before="4"/>
        <w:ind w:left="100"/>
        <w:rPr>
          <w:sz w:val="18"/>
          <w:szCs w:val="18"/>
        </w:rPr>
      </w:pPr>
      <w:r>
        <w:rPr>
          <w:b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 xml:space="preserve">ties </w:t>
      </w:r>
      <w:r>
        <w:rPr>
          <w:b/>
          <w:spacing w:val="1"/>
          <w:sz w:val="18"/>
          <w:szCs w:val="18"/>
        </w:rPr>
        <w:t>an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it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s:</w:t>
      </w:r>
    </w:p>
    <w:p w:rsidR="000F2E14" w:rsidRDefault="00724192" w:rsidP="009C28E9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eac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t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ir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 a w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 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pacing w:val="1"/>
          <w:sz w:val="18"/>
          <w:szCs w:val="18"/>
        </w:rPr>
        <w:t>nu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 w:rsidR="00EC03E7">
        <w:rPr>
          <w:sz w:val="18"/>
          <w:szCs w:val="18"/>
        </w:rPr>
        <w:t>RIAM.</w:t>
      </w:r>
    </w:p>
    <w:p w:rsidR="007F1407" w:rsidRDefault="00724192" w:rsidP="009C28E9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s.</w:t>
      </w:r>
    </w:p>
    <w:p w:rsidR="007F1407" w:rsidRDefault="007F1407" w:rsidP="009C28E9">
      <w:pPr>
        <w:spacing w:line="200" w:lineRule="exact"/>
        <w:ind w:left="460"/>
        <w:rPr>
          <w:sz w:val="18"/>
          <w:szCs w:val="18"/>
        </w:rPr>
      </w:pPr>
    </w:p>
    <w:p w:rsidR="007F1407" w:rsidRDefault="007F1407" w:rsidP="007F1407">
      <w:pPr>
        <w:ind w:left="100"/>
        <w:rPr>
          <w:b/>
          <w:sz w:val="18"/>
          <w:szCs w:val="18"/>
          <w:u w:val="single" w:color="000000"/>
        </w:rPr>
      </w:pPr>
      <w:r>
        <w:rPr>
          <w:b/>
          <w:sz w:val="18"/>
          <w:szCs w:val="18"/>
          <w:u w:val="single" w:color="000000"/>
        </w:rPr>
        <w:t>E</w:t>
      </w:r>
      <w:r>
        <w:rPr>
          <w:b/>
          <w:spacing w:val="3"/>
          <w:sz w:val="18"/>
          <w:szCs w:val="18"/>
          <w:u w:val="single" w:color="000000"/>
        </w:rPr>
        <w:t>x</w:t>
      </w: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-1"/>
          <w:sz w:val="18"/>
          <w:szCs w:val="18"/>
          <w:u w:val="single" w:color="000000"/>
        </w:rPr>
        <w:t>ra</w:t>
      </w:r>
      <w:r>
        <w:rPr>
          <w:b/>
          <w:sz w:val="18"/>
          <w:szCs w:val="18"/>
          <w:u w:val="single" w:color="000000"/>
        </w:rPr>
        <w:t>-C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pacing w:val="-1"/>
          <w:sz w:val="18"/>
          <w:szCs w:val="18"/>
          <w:u w:val="single" w:color="000000"/>
        </w:rPr>
        <w:t>rr</w:t>
      </w:r>
      <w:r>
        <w:rPr>
          <w:b/>
          <w:sz w:val="18"/>
          <w:szCs w:val="18"/>
          <w:u w:val="single" w:color="000000"/>
        </w:rPr>
        <w:t>i</w:t>
      </w:r>
      <w:r>
        <w:rPr>
          <w:b/>
          <w:spacing w:val="2"/>
          <w:sz w:val="18"/>
          <w:szCs w:val="18"/>
          <w:u w:val="single" w:color="000000"/>
        </w:rPr>
        <w:t>c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>l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z w:val="18"/>
          <w:szCs w:val="18"/>
          <w:u w:val="single" w:color="000000"/>
        </w:rPr>
        <w:t>r A</w:t>
      </w:r>
      <w:r>
        <w:rPr>
          <w:b/>
          <w:spacing w:val="-1"/>
          <w:sz w:val="18"/>
          <w:szCs w:val="18"/>
          <w:u w:val="single" w:color="000000"/>
        </w:rPr>
        <w:t>c</w:t>
      </w: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3"/>
          <w:sz w:val="18"/>
          <w:szCs w:val="18"/>
          <w:u w:val="single" w:color="000000"/>
        </w:rPr>
        <w:t>i</w:t>
      </w:r>
      <w:r>
        <w:rPr>
          <w:b/>
          <w:spacing w:val="-1"/>
          <w:sz w:val="18"/>
          <w:szCs w:val="18"/>
          <w:u w:val="single" w:color="000000"/>
        </w:rPr>
        <w:t>v</w:t>
      </w:r>
      <w:r>
        <w:rPr>
          <w:b/>
          <w:sz w:val="18"/>
          <w:szCs w:val="18"/>
          <w:u w:val="single" w:color="000000"/>
        </w:rPr>
        <w:t>it</w:t>
      </w:r>
      <w:r>
        <w:rPr>
          <w:b/>
          <w:spacing w:val="1"/>
          <w:sz w:val="18"/>
          <w:szCs w:val="18"/>
          <w:u w:val="single" w:color="000000"/>
        </w:rPr>
        <w:t>i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s:</w:t>
      </w:r>
    </w:p>
    <w:p w:rsidR="007F1407" w:rsidRDefault="007F1407" w:rsidP="007F1407">
      <w:pPr>
        <w:ind w:left="100"/>
        <w:rPr>
          <w:b/>
          <w:sz w:val="18"/>
          <w:szCs w:val="18"/>
          <w:u w:color="000000"/>
        </w:rPr>
      </w:pPr>
      <w:r>
        <w:rPr>
          <w:b/>
          <w:sz w:val="18"/>
          <w:szCs w:val="18"/>
          <w:u w:color="000000"/>
        </w:rPr>
        <w:t>Vis International Commercial A</w:t>
      </w:r>
      <w:r w:rsidR="007413AC">
        <w:rPr>
          <w:b/>
          <w:sz w:val="18"/>
          <w:szCs w:val="18"/>
          <w:u w:color="000000"/>
        </w:rPr>
        <w:t>rbitration Moot Competition 2018</w:t>
      </w:r>
    </w:p>
    <w:p w:rsidR="007F1407" w:rsidRPr="00D770B4" w:rsidRDefault="007F1407" w:rsidP="007F1407">
      <w:pPr>
        <w:pStyle w:val="ListParagraph"/>
        <w:numPr>
          <w:ilvl w:val="0"/>
          <w:numId w:val="3"/>
        </w:numPr>
        <w:spacing w:line="200" w:lineRule="exact"/>
        <w:rPr>
          <w:rFonts w:eastAsia="Arial"/>
          <w:sz w:val="18"/>
          <w:szCs w:val="18"/>
        </w:rPr>
      </w:pPr>
      <w:r w:rsidRPr="00D770B4">
        <w:rPr>
          <w:rFonts w:eastAsia="Arial"/>
          <w:sz w:val="18"/>
          <w:szCs w:val="18"/>
        </w:rPr>
        <w:t>Awarded a place on the UCD team to partake in the internationally renowned Vis-Moot in Vienna in Spring 2018.</w:t>
      </w:r>
    </w:p>
    <w:p w:rsidR="007F1407" w:rsidRPr="00D770B4" w:rsidRDefault="007F1407" w:rsidP="007F1407">
      <w:pPr>
        <w:pStyle w:val="ListParagraph"/>
        <w:numPr>
          <w:ilvl w:val="0"/>
          <w:numId w:val="3"/>
        </w:numPr>
        <w:spacing w:line="200" w:lineRule="exact"/>
        <w:rPr>
          <w:rFonts w:eastAsia="Arial"/>
          <w:sz w:val="18"/>
          <w:szCs w:val="18"/>
        </w:rPr>
      </w:pPr>
      <w:r w:rsidRPr="00D770B4">
        <w:rPr>
          <w:rFonts w:eastAsia="Arial"/>
          <w:sz w:val="18"/>
          <w:szCs w:val="18"/>
        </w:rPr>
        <w:t>Heavy focus on negotiation skills and commercial law with concentration on the Convention on Contracts for the International Sale of Goods.</w:t>
      </w:r>
    </w:p>
    <w:p w:rsidR="007F1407" w:rsidRPr="00E62538" w:rsidRDefault="007F1407" w:rsidP="007F1407">
      <w:pPr>
        <w:ind w:left="100"/>
        <w:rPr>
          <w:b/>
          <w:sz w:val="18"/>
          <w:szCs w:val="18"/>
          <w:u w:val="single" w:color="000000"/>
        </w:rPr>
      </w:pPr>
      <w:r w:rsidRPr="00E62538">
        <w:rPr>
          <w:rFonts w:eastAsia="Arial"/>
          <w:b/>
          <w:sz w:val="18"/>
          <w:szCs w:val="18"/>
        </w:rPr>
        <w:t>KPMG International Case Competition</w:t>
      </w:r>
      <w:r>
        <w:rPr>
          <w:rFonts w:eastAsia="Arial"/>
          <w:b/>
          <w:sz w:val="18"/>
          <w:szCs w:val="18"/>
        </w:rPr>
        <w:t xml:space="preserve"> 2017</w:t>
      </w:r>
    </w:p>
    <w:p w:rsidR="007F1407" w:rsidRPr="00E62538" w:rsidRDefault="007F1407" w:rsidP="007F1407">
      <w:pPr>
        <w:pStyle w:val="ListParagraph"/>
        <w:numPr>
          <w:ilvl w:val="0"/>
          <w:numId w:val="3"/>
        </w:numPr>
        <w:spacing w:line="200" w:lineRule="exact"/>
        <w:rPr>
          <w:rFonts w:eastAsia="Arial"/>
          <w:sz w:val="18"/>
          <w:szCs w:val="18"/>
        </w:rPr>
      </w:pPr>
      <w:r w:rsidRPr="00E62538">
        <w:rPr>
          <w:rFonts w:eastAsia="Arial"/>
          <w:sz w:val="18"/>
          <w:szCs w:val="18"/>
        </w:rPr>
        <w:t>Worked alongside three team members and won the Regional Heat and progressed to the National Final.</w:t>
      </w:r>
    </w:p>
    <w:p w:rsidR="007F1407" w:rsidRPr="00E62538" w:rsidRDefault="007F1407" w:rsidP="007F1407">
      <w:pPr>
        <w:pStyle w:val="ListParagraph"/>
        <w:numPr>
          <w:ilvl w:val="0"/>
          <w:numId w:val="3"/>
        </w:numPr>
        <w:spacing w:line="200" w:lineRule="exact"/>
        <w:rPr>
          <w:rFonts w:eastAsia="Arial"/>
          <w:sz w:val="18"/>
          <w:szCs w:val="18"/>
        </w:rPr>
      </w:pPr>
      <w:r w:rsidRPr="00E62538">
        <w:rPr>
          <w:rFonts w:eastAsia="Arial"/>
          <w:sz w:val="18"/>
          <w:szCs w:val="18"/>
        </w:rPr>
        <w:t xml:space="preserve">Devised a risk management strategy and business growth strategy in three hours without access to </w:t>
      </w:r>
      <w:r>
        <w:rPr>
          <w:rFonts w:eastAsia="Arial"/>
          <w:sz w:val="18"/>
          <w:szCs w:val="18"/>
        </w:rPr>
        <w:t>WiF</w:t>
      </w:r>
      <w:r w:rsidRPr="00E62538">
        <w:rPr>
          <w:rFonts w:eastAsia="Arial"/>
          <w:sz w:val="18"/>
          <w:szCs w:val="18"/>
        </w:rPr>
        <w:t xml:space="preserve">i or other aids. </w:t>
      </w:r>
    </w:p>
    <w:p w:rsidR="007F1407" w:rsidRDefault="007F1407" w:rsidP="007F1407">
      <w:pPr>
        <w:pStyle w:val="ListParagraph"/>
        <w:numPr>
          <w:ilvl w:val="0"/>
          <w:numId w:val="3"/>
        </w:numPr>
        <w:spacing w:line="200" w:lineRule="exact"/>
        <w:rPr>
          <w:rFonts w:eastAsia="Arial"/>
          <w:sz w:val="18"/>
          <w:szCs w:val="18"/>
        </w:rPr>
      </w:pPr>
      <w:r w:rsidRPr="00E62538">
        <w:rPr>
          <w:rFonts w:eastAsia="Arial"/>
          <w:sz w:val="18"/>
          <w:szCs w:val="18"/>
        </w:rPr>
        <w:t>Presented our strategy to partners of the firm who then asked us questions on our motive behind our ideas to ensure the client received the most advantageous deal.</w:t>
      </w:r>
    </w:p>
    <w:p w:rsidR="007F1407" w:rsidRPr="00E62538" w:rsidRDefault="007F1407" w:rsidP="007F1407">
      <w:pPr>
        <w:pStyle w:val="ListParagraph"/>
        <w:numPr>
          <w:ilvl w:val="0"/>
          <w:numId w:val="3"/>
        </w:numPr>
        <w:spacing w:line="200" w:lineRule="exact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Awarded a summer internship without having to do an interview.</w:t>
      </w:r>
    </w:p>
    <w:p w:rsidR="007F1407" w:rsidRDefault="007F1407" w:rsidP="007F1407">
      <w:pPr>
        <w:spacing w:before="2"/>
        <w:ind w:left="100"/>
        <w:rPr>
          <w:sz w:val="18"/>
          <w:szCs w:val="18"/>
        </w:rPr>
      </w:pPr>
      <w:r>
        <w:rPr>
          <w:b/>
          <w:sz w:val="18"/>
          <w:szCs w:val="18"/>
        </w:rPr>
        <w:t>Du</w:t>
      </w:r>
      <w:r>
        <w:rPr>
          <w:b/>
          <w:spacing w:val="-1"/>
          <w:sz w:val="18"/>
          <w:szCs w:val="18"/>
        </w:rPr>
        <w:t>b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City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sity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a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 xml:space="preserve"> M</w:t>
      </w:r>
      <w:r>
        <w:rPr>
          <w:b/>
          <w:spacing w:val="-1"/>
          <w:sz w:val="18"/>
          <w:szCs w:val="18"/>
        </w:rPr>
        <w:t>oo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ou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tit</w:t>
      </w:r>
      <w:r>
        <w:rPr>
          <w:b/>
          <w:spacing w:val="1"/>
          <w:sz w:val="18"/>
          <w:szCs w:val="18"/>
        </w:rPr>
        <w:t>io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ove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 xml:space="preserve">r </w:t>
      </w:r>
      <w:r>
        <w:rPr>
          <w:b/>
          <w:spacing w:val="1"/>
          <w:sz w:val="18"/>
          <w:szCs w:val="18"/>
        </w:rPr>
        <w:t>201</w:t>
      </w:r>
      <w:r>
        <w:rPr>
          <w:b/>
          <w:sz w:val="18"/>
          <w:szCs w:val="18"/>
        </w:rPr>
        <w:t>6</w:t>
      </w:r>
    </w:p>
    <w:p w:rsidR="007F1407" w:rsidRDefault="007F1407" w:rsidP="007F1407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ab/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rial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th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eak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.</w:t>
      </w:r>
    </w:p>
    <w:p w:rsidR="007F1407" w:rsidRDefault="007F1407" w:rsidP="007F1407">
      <w:pPr>
        <w:spacing w:before="4"/>
        <w:ind w:left="1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ts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w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oo</w:t>
      </w:r>
      <w:r>
        <w:rPr>
          <w:b/>
          <w:sz w:val="18"/>
          <w:szCs w:val="18"/>
        </w:rPr>
        <w:t>l</w:t>
      </w:r>
      <w:r>
        <w:rPr>
          <w:b/>
          <w:spacing w:val="2"/>
          <w:sz w:val="18"/>
          <w:szCs w:val="18"/>
        </w:rPr>
        <w:t xml:space="preserve"> A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v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ac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ra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J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ly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2</w:t>
      </w:r>
      <w:r>
        <w:rPr>
          <w:b/>
          <w:spacing w:val="1"/>
          <w:sz w:val="18"/>
          <w:szCs w:val="18"/>
        </w:rPr>
        <w:t>0</w:t>
      </w:r>
      <w:r>
        <w:rPr>
          <w:b/>
          <w:spacing w:val="-1"/>
          <w:sz w:val="18"/>
          <w:szCs w:val="18"/>
        </w:rPr>
        <w:t>1</w:t>
      </w:r>
      <w:r>
        <w:rPr>
          <w:b/>
          <w:sz w:val="18"/>
          <w:szCs w:val="18"/>
        </w:rPr>
        <w:t>6</w:t>
      </w:r>
    </w:p>
    <w:p w:rsidR="007F1407" w:rsidRDefault="007F1407" w:rsidP="007F1407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on</w:t>
      </w:r>
      <w:r>
        <w:rPr>
          <w:sz w:val="18"/>
          <w:szCs w:val="18"/>
        </w:rPr>
        <w:t>e 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cac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hoo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.</w:t>
      </w:r>
    </w:p>
    <w:p w:rsidR="007F1407" w:rsidRDefault="007F1407" w:rsidP="007F1407">
      <w:pPr>
        <w:spacing w:before="1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ab/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ho</w:t>
      </w:r>
      <w:r>
        <w:rPr>
          <w:sz w:val="18"/>
          <w:szCs w:val="18"/>
        </w:rPr>
        <w:t>w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s-</w:t>
      </w:r>
      <w:r>
        <w:rPr>
          <w:spacing w:val="-1"/>
          <w:sz w:val="18"/>
          <w:szCs w:val="18"/>
        </w:rPr>
        <w:t>exa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e </w:t>
      </w:r>
      <w:r>
        <w:rPr>
          <w:spacing w:val="3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se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t.</w:t>
      </w:r>
    </w:p>
    <w:p w:rsidR="003F0DD3" w:rsidRDefault="003F0DD3" w:rsidP="007F1407">
      <w:pPr>
        <w:spacing w:before="1"/>
        <w:ind w:left="460"/>
        <w:rPr>
          <w:sz w:val="18"/>
          <w:szCs w:val="18"/>
        </w:rPr>
      </w:pPr>
    </w:p>
    <w:p w:rsidR="0040402B" w:rsidRDefault="0040402B" w:rsidP="007F1407">
      <w:pPr>
        <w:spacing w:before="4"/>
        <w:ind w:left="100"/>
        <w:rPr>
          <w:b/>
          <w:spacing w:val="-1"/>
          <w:sz w:val="18"/>
          <w:szCs w:val="18"/>
        </w:rPr>
      </w:pPr>
    </w:p>
    <w:p w:rsidR="0040402B" w:rsidRDefault="0040402B" w:rsidP="007F1407">
      <w:pPr>
        <w:spacing w:before="4"/>
        <w:ind w:left="100"/>
        <w:rPr>
          <w:b/>
          <w:spacing w:val="-1"/>
          <w:sz w:val="18"/>
          <w:szCs w:val="18"/>
        </w:rPr>
      </w:pPr>
    </w:p>
    <w:p w:rsidR="007F1407" w:rsidRDefault="007F1407" w:rsidP="007F1407">
      <w:pPr>
        <w:spacing w:before="4"/>
        <w:ind w:left="100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Q</w:t>
      </w:r>
      <w:r>
        <w:rPr>
          <w:b/>
          <w:spacing w:val="1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ar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r F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i</w:t>
      </w:r>
      <w:r>
        <w:rPr>
          <w:b/>
          <w:sz w:val="18"/>
          <w:szCs w:val="18"/>
        </w:rPr>
        <w:t>st in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e C</w:t>
      </w:r>
      <w:r>
        <w:rPr>
          <w:b/>
          <w:spacing w:val="-1"/>
          <w:sz w:val="18"/>
          <w:szCs w:val="18"/>
        </w:rPr>
        <w:t>ec</w:t>
      </w:r>
      <w:r>
        <w:rPr>
          <w:b/>
          <w:sz w:val="18"/>
          <w:szCs w:val="18"/>
        </w:rPr>
        <w:t>il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ver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3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oo</w:t>
      </w:r>
      <w:r>
        <w:rPr>
          <w:b/>
          <w:spacing w:val="4"/>
          <w:sz w:val="18"/>
          <w:szCs w:val="18"/>
        </w:rPr>
        <w:t>t</w:t>
      </w:r>
      <w:r>
        <w:rPr>
          <w:b/>
          <w:sz w:val="18"/>
          <w:szCs w:val="18"/>
        </w:rPr>
        <w:t>-C</w:t>
      </w:r>
      <w:r>
        <w:rPr>
          <w:b/>
          <w:spacing w:val="-2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tit</w:t>
      </w:r>
      <w:r>
        <w:rPr>
          <w:b/>
          <w:spacing w:val="1"/>
          <w:sz w:val="18"/>
          <w:szCs w:val="18"/>
        </w:rPr>
        <w:t>io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Oc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J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2</w:t>
      </w:r>
      <w:r>
        <w:rPr>
          <w:b/>
          <w:spacing w:val="-1"/>
          <w:sz w:val="18"/>
          <w:szCs w:val="18"/>
        </w:rPr>
        <w:t>0</w:t>
      </w:r>
      <w:r>
        <w:rPr>
          <w:b/>
          <w:spacing w:val="1"/>
          <w:sz w:val="18"/>
          <w:szCs w:val="18"/>
        </w:rPr>
        <w:t>15</w:t>
      </w:r>
      <w:r>
        <w:rPr>
          <w:b/>
          <w:spacing w:val="-2"/>
          <w:sz w:val="18"/>
          <w:szCs w:val="18"/>
        </w:rPr>
        <w:t>/</w:t>
      </w: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6</w:t>
      </w:r>
    </w:p>
    <w:p w:rsidR="007F1407" w:rsidRDefault="007F1407" w:rsidP="007F1407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ab/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o</w:t>
      </w:r>
      <w:r>
        <w:rPr>
          <w:spacing w:val="2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m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irst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>ud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ts.</w:t>
      </w:r>
    </w:p>
    <w:p w:rsidR="007F1407" w:rsidRDefault="007F1407" w:rsidP="007F1407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ied</w:t>
      </w:r>
      <w:r>
        <w:rPr>
          <w:spacing w:val="1"/>
          <w:sz w:val="18"/>
          <w:szCs w:val="18"/>
        </w:rPr>
        <w:t xml:space="preserve"> barristers</w:t>
      </w:r>
      <w:r>
        <w:rPr>
          <w:sz w:val="18"/>
          <w:szCs w:val="18"/>
        </w:rPr>
        <w:t>.</w:t>
      </w:r>
    </w:p>
    <w:p w:rsidR="007F1407" w:rsidRDefault="007F1407" w:rsidP="007F1407">
      <w:pPr>
        <w:spacing w:before="4"/>
        <w:ind w:left="100"/>
        <w:rPr>
          <w:b/>
          <w:sz w:val="18"/>
          <w:szCs w:val="18"/>
        </w:rPr>
      </w:pPr>
    </w:p>
    <w:p w:rsidR="007F1407" w:rsidRDefault="003B7B36" w:rsidP="007F1407">
      <w:pPr>
        <w:spacing w:before="4"/>
        <w:ind w:left="100"/>
        <w:rPr>
          <w:sz w:val="18"/>
          <w:szCs w:val="18"/>
        </w:rPr>
      </w:pPr>
      <w:r>
        <w:rPr>
          <w:b/>
          <w:sz w:val="18"/>
          <w:szCs w:val="18"/>
        </w:rPr>
        <w:t xml:space="preserve">UCD </w:t>
      </w:r>
      <w:r w:rsidR="007F1407">
        <w:rPr>
          <w:b/>
          <w:sz w:val="18"/>
          <w:szCs w:val="18"/>
        </w:rPr>
        <w:t>L</w:t>
      </w:r>
      <w:r w:rsidR="007F1407">
        <w:rPr>
          <w:b/>
          <w:spacing w:val="-1"/>
          <w:sz w:val="18"/>
          <w:szCs w:val="18"/>
        </w:rPr>
        <w:t>a</w:t>
      </w:r>
      <w:r w:rsidR="007F1407">
        <w:rPr>
          <w:b/>
          <w:sz w:val="18"/>
          <w:szCs w:val="18"/>
        </w:rPr>
        <w:t>w</w:t>
      </w:r>
      <w:r w:rsidR="007F1407">
        <w:rPr>
          <w:b/>
          <w:spacing w:val="2"/>
          <w:sz w:val="18"/>
          <w:szCs w:val="18"/>
        </w:rPr>
        <w:t xml:space="preserve"> </w:t>
      </w:r>
      <w:r w:rsidR="007F1407">
        <w:rPr>
          <w:b/>
          <w:spacing w:val="1"/>
          <w:sz w:val="18"/>
          <w:szCs w:val="18"/>
        </w:rPr>
        <w:t>S</w:t>
      </w:r>
      <w:r w:rsidR="007F1407">
        <w:rPr>
          <w:b/>
          <w:spacing w:val="-1"/>
          <w:sz w:val="18"/>
          <w:szCs w:val="18"/>
        </w:rPr>
        <w:t>oc</w:t>
      </w:r>
      <w:r w:rsidR="007F1407">
        <w:rPr>
          <w:b/>
          <w:sz w:val="18"/>
          <w:szCs w:val="18"/>
        </w:rPr>
        <w:t>iet</w:t>
      </w:r>
      <w:r w:rsidR="007F1407">
        <w:rPr>
          <w:b/>
          <w:spacing w:val="1"/>
          <w:sz w:val="18"/>
          <w:szCs w:val="18"/>
        </w:rPr>
        <w:t>y</w:t>
      </w:r>
      <w:r w:rsidR="007F1407">
        <w:rPr>
          <w:b/>
          <w:sz w:val="18"/>
          <w:szCs w:val="18"/>
        </w:rPr>
        <w:t>:</w:t>
      </w:r>
    </w:p>
    <w:p w:rsidR="007F1407" w:rsidRDefault="007F1407" w:rsidP="007F1407">
      <w:pPr>
        <w:spacing w:before="2"/>
        <w:ind w:left="10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P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siti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F</w:t>
      </w:r>
      <w:r>
        <w:rPr>
          <w:b/>
          <w:spacing w:val="2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she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 xml:space="preserve">’s </w:t>
      </w:r>
      <w:r>
        <w:rPr>
          <w:b/>
          <w:spacing w:val="2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ea</w:t>
      </w:r>
      <w:r>
        <w:rPr>
          <w:b/>
          <w:spacing w:val="1"/>
          <w:sz w:val="18"/>
          <w:szCs w:val="18"/>
        </w:rPr>
        <w:t>c</w:t>
      </w:r>
      <w:r>
        <w:rPr>
          <w:b/>
          <w:sz w:val="18"/>
          <w:szCs w:val="18"/>
        </w:rPr>
        <w:t xml:space="preserve">h 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ffic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J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 xml:space="preserve">e </w:t>
      </w:r>
      <w:r>
        <w:rPr>
          <w:b/>
          <w:spacing w:val="1"/>
          <w:sz w:val="18"/>
          <w:szCs w:val="18"/>
        </w:rPr>
        <w:t>20</w:t>
      </w:r>
      <w:r>
        <w:rPr>
          <w:b/>
          <w:spacing w:val="-1"/>
          <w:sz w:val="18"/>
          <w:szCs w:val="18"/>
        </w:rPr>
        <w:t>1</w:t>
      </w:r>
      <w:r>
        <w:rPr>
          <w:b/>
          <w:spacing w:val="2"/>
          <w:sz w:val="18"/>
          <w:szCs w:val="18"/>
        </w:rPr>
        <w:t>5</w:t>
      </w:r>
      <w:r>
        <w:rPr>
          <w:b/>
          <w:spacing w:val="-2"/>
          <w:sz w:val="18"/>
          <w:szCs w:val="18"/>
        </w:rPr>
        <w:t>-</w:t>
      </w:r>
      <w:r>
        <w:rPr>
          <w:b/>
          <w:spacing w:val="3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2</w:t>
      </w:r>
      <w:r>
        <w:rPr>
          <w:b/>
          <w:spacing w:val="-1"/>
          <w:sz w:val="18"/>
          <w:szCs w:val="18"/>
        </w:rPr>
        <w:t>0</w:t>
      </w:r>
      <w:r>
        <w:rPr>
          <w:b/>
          <w:spacing w:val="1"/>
          <w:sz w:val="18"/>
          <w:szCs w:val="18"/>
        </w:rPr>
        <w:t>1</w:t>
      </w:r>
      <w:r>
        <w:rPr>
          <w:b/>
          <w:sz w:val="18"/>
          <w:szCs w:val="18"/>
        </w:rPr>
        <w:t>6</w:t>
      </w:r>
    </w:p>
    <w:p w:rsidR="007F1407" w:rsidRDefault="007F1407" w:rsidP="007F1407">
      <w:pPr>
        <w:ind w:left="100"/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cr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:</w:t>
      </w:r>
    </w:p>
    <w:p w:rsidR="0040402B" w:rsidRDefault="0040402B" w:rsidP="0040402B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Organized a Freshman Pub Quiz with one other committee member.</w:t>
      </w:r>
    </w:p>
    <w:p w:rsidR="0040402B" w:rsidRPr="0040402B" w:rsidRDefault="0040402B" w:rsidP="0040402B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Gave the idea of ‘Legal Luncheon’, a mixer for Freshmen who were provided with free lunch and beverages.</w:t>
      </w:r>
    </w:p>
    <w:p w:rsidR="007F1407" w:rsidRPr="004F00CF" w:rsidRDefault="007F1407" w:rsidP="004F00CF">
      <w:pPr>
        <w:pStyle w:val="ListParagraph"/>
        <w:numPr>
          <w:ilvl w:val="0"/>
          <w:numId w:val="3"/>
        </w:numPr>
        <w:tabs>
          <w:tab w:val="left" w:pos="820"/>
        </w:tabs>
        <w:spacing w:before="5" w:line="200" w:lineRule="exact"/>
        <w:ind w:right="707"/>
        <w:rPr>
          <w:sz w:val="18"/>
          <w:szCs w:val="18"/>
        </w:rPr>
      </w:pPr>
      <w:r w:rsidRPr="004F00CF">
        <w:rPr>
          <w:sz w:val="18"/>
          <w:szCs w:val="18"/>
        </w:rPr>
        <w:t>Cr</w:t>
      </w:r>
      <w:r w:rsidRPr="004F00CF">
        <w:rPr>
          <w:spacing w:val="-1"/>
          <w:sz w:val="18"/>
          <w:szCs w:val="18"/>
        </w:rPr>
        <w:t>ea</w:t>
      </w:r>
      <w:r w:rsidRPr="004F00CF">
        <w:rPr>
          <w:sz w:val="18"/>
          <w:szCs w:val="18"/>
        </w:rPr>
        <w:t>ted</w:t>
      </w:r>
      <w:r w:rsidRPr="004F00CF">
        <w:rPr>
          <w:spacing w:val="1"/>
          <w:sz w:val="18"/>
          <w:szCs w:val="18"/>
        </w:rPr>
        <w:t xml:space="preserve"> </w:t>
      </w:r>
      <w:r w:rsidRPr="004F00CF">
        <w:rPr>
          <w:sz w:val="18"/>
          <w:szCs w:val="18"/>
        </w:rPr>
        <w:t xml:space="preserve">a </w:t>
      </w:r>
      <w:r w:rsidRPr="004F00CF">
        <w:rPr>
          <w:spacing w:val="-2"/>
          <w:sz w:val="18"/>
          <w:szCs w:val="18"/>
        </w:rPr>
        <w:t>L</w:t>
      </w:r>
      <w:r w:rsidRPr="004F00CF">
        <w:rPr>
          <w:spacing w:val="-1"/>
          <w:sz w:val="18"/>
          <w:szCs w:val="18"/>
        </w:rPr>
        <w:t>a</w:t>
      </w:r>
      <w:r w:rsidRPr="004F00CF">
        <w:rPr>
          <w:sz w:val="18"/>
          <w:szCs w:val="18"/>
        </w:rPr>
        <w:t>w</w:t>
      </w:r>
      <w:r w:rsidRPr="004F00CF">
        <w:rPr>
          <w:spacing w:val="-2"/>
          <w:sz w:val="18"/>
          <w:szCs w:val="18"/>
        </w:rPr>
        <w:t xml:space="preserve"> </w:t>
      </w:r>
      <w:r w:rsidRPr="004F00CF">
        <w:rPr>
          <w:spacing w:val="1"/>
          <w:sz w:val="18"/>
          <w:szCs w:val="18"/>
        </w:rPr>
        <w:t>So</w:t>
      </w:r>
      <w:r w:rsidRPr="004F00CF">
        <w:rPr>
          <w:spacing w:val="-1"/>
          <w:sz w:val="18"/>
          <w:szCs w:val="18"/>
        </w:rPr>
        <w:t>c</w:t>
      </w:r>
      <w:r w:rsidRPr="004F00CF">
        <w:rPr>
          <w:sz w:val="18"/>
          <w:szCs w:val="18"/>
        </w:rPr>
        <w:t>i</w:t>
      </w:r>
      <w:r w:rsidRPr="004F00CF">
        <w:rPr>
          <w:spacing w:val="1"/>
          <w:sz w:val="18"/>
          <w:szCs w:val="18"/>
        </w:rPr>
        <w:t>e</w:t>
      </w:r>
      <w:r w:rsidRPr="004F00CF">
        <w:rPr>
          <w:spacing w:val="3"/>
          <w:sz w:val="18"/>
          <w:szCs w:val="18"/>
        </w:rPr>
        <w:t>t</w:t>
      </w:r>
      <w:r w:rsidRPr="004F00CF">
        <w:rPr>
          <w:sz w:val="18"/>
          <w:szCs w:val="18"/>
        </w:rPr>
        <w:t>y</w:t>
      </w:r>
      <w:r w:rsidRPr="004F00CF">
        <w:rPr>
          <w:spacing w:val="-3"/>
          <w:sz w:val="18"/>
          <w:szCs w:val="18"/>
        </w:rPr>
        <w:t xml:space="preserve"> </w:t>
      </w:r>
      <w:r w:rsidRPr="004F00CF">
        <w:rPr>
          <w:spacing w:val="1"/>
          <w:sz w:val="18"/>
          <w:szCs w:val="18"/>
        </w:rPr>
        <w:t>F</w:t>
      </w:r>
      <w:r w:rsidRPr="004F00CF">
        <w:rPr>
          <w:sz w:val="18"/>
          <w:szCs w:val="18"/>
        </w:rPr>
        <w:t>r</w:t>
      </w:r>
      <w:r w:rsidRPr="004F00CF">
        <w:rPr>
          <w:spacing w:val="-1"/>
          <w:sz w:val="18"/>
          <w:szCs w:val="18"/>
        </w:rPr>
        <w:t>e</w:t>
      </w:r>
      <w:r w:rsidRPr="004F00CF">
        <w:rPr>
          <w:sz w:val="18"/>
          <w:szCs w:val="18"/>
        </w:rPr>
        <w:t>s</w:t>
      </w:r>
      <w:r w:rsidRPr="004F00CF">
        <w:rPr>
          <w:spacing w:val="1"/>
          <w:sz w:val="18"/>
          <w:szCs w:val="18"/>
        </w:rPr>
        <w:t>h</w:t>
      </w:r>
      <w:r w:rsidRPr="004F00CF">
        <w:rPr>
          <w:spacing w:val="-1"/>
          <w:sz w:val="18"/>
          <w:szCs w:val="18"/>
        </w:rPr>
        <w:t>ma</w:t>
      </w:r>
      <w:r w:rsidRPr="004F00CF">
        <w:rPr>
          <w:sz w:val="18"/>
          <w:szCs w:val="18"/>
        </w:rPr>
        <w:t>n</w:t>
      </w:r>
      <w:r w:rsidRPr="004F00CF">
        <w:rPr>
          <w:spacing w:val="1"/>
          <w:sz w:val="18"/>
          <w:szCs w:val="18"/>
        </w:rPr>
        <w:t xml:space="preserve"> p</w:t>
      </w:r>
      <w:r w:rsidRPr="004F00CF">
        <w:rPr>
          <w:spacing w:val="-1"/>
          <w:sz w:val="18"/>
          <w:szCs w:val="18"/>
        </w:rPr>
        <w:t>ag</w:t>
      </w:r>
      <w:r w:rsidRPr="004F00CF">
        <w:rPr>
          <w:sz w:val="18"/>
          <w:szCs w:val="18"/>
        </w:rPr>
        <w:t xml:space="preserve">e </w:t>
      </w:r>
      <w:r w:rsidRPr="004F00CF">
        <w:rPr>
          <w:spacing w:val="-2"/>
          <w:sz w:val="18"/>
          <w:szCs w:val="18"/>
        </w:rPr>
        <w:t>f</w:t>
      </w:r>
      <w:r w:rsidRPr="004F00CF">
        <w:rPr>
          <w:spacing w:val="1"/>
          <w:sz w:val="18"/>
          <w:szCs w:val="18"/>
        </w:rPr>
        <w:t>o</w:t>
      </w:r>
      <w:r w:rsidRPr="004F00CF">
        <w:rPr>
          <w:sz w:val="18"/>
          <w:szCs w:val="18"/>
        </w:rPr>
        <w:t>r</w:t>
      </w:r>
      <w:r w:rsidRPr="004F00CF">
        <w:rPr>
          <w:spacing w:val="1"/>
          <w:sz w:val="18"/>
          <w:szCs w:val="18"/>
        </w:rPr>
        <w:t xml:space="preserve"> p</w:t>
      </w:r>
      <w:r w:rsidRPr="004F00CF">
        <w:rPr>
          <w:spacing w:val="-1"/>
          <w:sz w:val="18"/>
          <w:szCs w:val="18"/>
        </w:rPr>
        <w:t>e</w:t>
      </w:r>
      <w:r w:rsidRPr="004F00CF">
        <w:rPr>
          <w:spacing w:val="1"/>
          <w:sz w:val="18"/>
          <w:szCs w:val="18"/>
        </w:rPr>
        <w:t>op</w:t>
      </w:r>
      <w:r w:rsidRPr="004F00CF">
        <w:rPr>
          <w:sz w:val="18"/>
          <w:szCs w:val="18"/>
        </w:rPr>
        <w:t xml:space="preserve">le </w:t>
      </w:r>
      <w:r w:rsidRPr="004F00CF">
        <w:rPr>
          <w:spacing w:val="-2"/>
          <w:sz w:val="18"/>
          <w:szCs w:val="18"/>
        </w:rPr>
        <w:t>i</w:t>
      </w:r>
      <w:r w:rsidRPr="004F00CF">
        <w:rPr>
          <w:spacing w:val="1"/>
          <w:sz w:val="18"/>
          <w:szCs w:val="18"/>
        </w:rPr>
        <w:t>n</w:t>
      </w:r>
      <w:r w:rsidRPr="004F00CF">
        <w:rPr>
          <w:sz w:val="18"/>
          <w:szCs w:val="18"/>
        </w:rPr>
        <w:t>ter</w:t>
      </w:r>
      <w:r w:rsidRPr="004F00CF">
        <w:rPr>
          <w:spacing w:val="-1"/>
          <w:sz w:val="18"/>
          <w:szCs w:val="18"/>
        </w:rPr>
        <w:t>e</w:t>
      </w:r>
      <w:r w:rsidRPr="004F00CF">
        <w:rPr>
          <w:sz w:val="18"/>
          <w:szCs w:val="18"/>
        </w:rPr>
        <w:t>st</w:t>
      </w:r>
      <w:r w:rsidRPr="004F00CF">
        <w:rPr>
          <w:spacing w:val="-1"/>
          <w:sz w:val="18"/>
          <w:szCs w:val="18"/>
        </w:rPr>
        <w:t>e</w:t>
      </w:r>
      <w:r w:rsidRPr="004F00CF">
        <w:rPr>
          <w:sz w:val="18"/>
          <w:szCs w:val="18"/>
        </w:rPr>
        <w:t>d</w:t>
      </w:r>
      <w:r w:rsidRPr="004F00CF">
        <w:rPr>
          <w:spacing w:val="1"/>
          <w:sz w:val="18"/>
          <w:szCs w:val="18"/>
        </w:rPr>
        <w:t xml:space="preserve"> </w:t>
      </w:r>
      <w:r w:rsidRPr="004F00CF">
        <w:rPr>
          <w:sz w:val="18"/>
          <w:szCs w:val="18"/>
        </w:rPr>
        <w:t xml:space="preserve">in </w:t>
      </w:r>
      <w:r w:rsidRPr="004F00CF">
        <w:rPr>
          <w:spacing w:val="1"/>
          <w:sz w:val="18"/>
          <w:szCs w:val="18"/>
        </w:rPr>
        <w:t>d</w:t>
      </w:r>
      <w:r w:rsidRPr="004F00CF">
        <w:rPr>
          <w:spacing w:val="-1"/>
          <w:sz w:val="18"/>
          <w:szCs w:val="18"/>
        </w:rPr>
        <w:t>e</w:t>
      </w:r>
      <w:r w:rsidRPr="004F00CF">
        <w:rPr>
          <w:spacing w:val="1"/>
          <w:sz w:val="18"/>
          <w:szCs w:val="18"/>
        </w:rPr>
        <w:t>b</w:t>
      </w:r>
      <w:r w:rsidRPr="004F00CF">
        <w:rPr>
          <w:spacing w:val="-1"/>
          <w:sz w:val="18"/>
          <w:szCs w:val="18"/>
        </w:rPr>
        <w:t>a</w:t>
      </w:r>
      <w:r w:rsidRPr="004F00CF">
        <w:rPr>
          <w:sz w:val="18"/>
          <w:szCs w:val="18"/>
        </w:rPr>
        <w:t>t</w:t>
      </w:r>
      <w:r w:rsidRPr="004F00CF">
        <w:rPr>
          <w:spacing w:val="1"/>
          <w:sz w:val="18"/>
          <w:szCs w:val="18"/>
        </w:rPr>
        <w:t>in</w:t>
      </w:r>
      <w:r w:rsidRPr="004F00CF">
        <w:rPr>
          <w:sz w:val="18"/>
          <w:szCs w:val="18"/>
        </w:rPr>
        <w:t>g</w:t>
      </w:r>
      <w:r w:rsidRPr="004F00CF">
        <w:rPr>
          <w:spacing w:val="-1"/>
          <w:sz w:val="18"/>
          <w:szCs w:val="18"/>
        </w:rPr>
        <w:t xml:space="preserve"> an</w:t>
      </w:r>
      <w:r w:rsidRPr="004F00CF">
        <w:rPr>
          <w:sz w:val="18"/>
          <w:szCs w:val="18"/>
        </w:rPr>
        <w:t>d</w:t>
      </w:r>
      <w:r w:rsidRPr="004F00CF">
        <w:rPr>
          <w:spacing w:val="1"/>
          <w:sz w:val="18"/>
          <w:szCs w:val="18"/>
        </w:rPr>
        <w:t xml:space="preserve"> </w:t>
      </w:r>
      <w:r w:rsidRPr="004F00CF">
        <w:rPr>
          <w:spacing w:val="-2"/>
          <w:sz w:val="18"/>
          <w:szCs w:val="18"/>
        </w:rPr>
        <w:t>j</w:t>
      </w:r>
      <w:r w:rsidRPr="004F00CF">
        <w:rPr>
          <w:spacing w:val="1"/>
          <w:sz w:val="18"/>
          <w:szCs w:val="18"/>
        </w:rPr>
        <w:t>ud</w:t>
      </w:r>
      <w:r w:rsidRPr="004F00CF">
        <w:rPr>
          <w:spacing w:val="-1"/>
          <w:sz w:val="18"/>
          <w:szCs w:val="18"/>
        </w:rPr>
        <w:t>g</w:t>
      </w:r>
      <w:r w:rsidRPr="004F00CF">
        <w:rPr>
          <w:sz w:val="18"/>
          <w:szCs w:val="18"/>
        </w:rPr>
        <w:t>i</w:t>
      </w:r>
      <w:r w:rsidRPr="004F00CF">
        <w:rPr>
          <w:spacing w:val="1"/>
          <w:sz w:val="18"/>
          <w:szCs w:val="18"/>
        </w:rPr>
        <w:t>n</w:t>
      </w:r>
      <w:r w:rsidRPr="004F00CF">
        <w:rPr>
          <w:sz w:val="18"/>
          <w:szCs w:val="18"/>
        </w:rPr>
        <w:t>g</w:t>
      </w:r>
      <w:r w:rsidRPr="004F00CF">
        <w:rPr>
          <w:spacing w:val="-1"/>
          <w:sz w:val="18"/>
          <w:szCs w:val="18"/>
        </w:rPr>
        <w:t xml:space="preserve"> </w:t>
      </w:r>
      <w:r w:rsidRPr="004F00CF">
        <w:rPr>
          <w:spacing w:val="-3"/>
          <w:sz w:val="18"/>
          <w:szCs w:val="18"/>
        </w:rPr>
        <w:t>w</w:t>
      </w:r>
      <w:r w:rsidRPr="004F00CF">
        <w:rPr>
          <w:spacing w:val="1"/>
          <w:sz w:val="18"/>
          <w:szCs w:val="18"/>
        </w:rPr>
        <w:t>h</w:t>
      </w:r>
      <w:r w:rsidRPr="004F00CF">
        <w:rPr>
          <w:sz w:val="18"/>
          <w:szCs w:val="18"/>
        </w:rPr>
        <w:t>ich</w:t>
      </w:r>
      <w:r w:rsidRPr="004F00CF">
        <w:rPr>
          <w:spacing w:val="1"/>
          <w:sz w:val="18"/>
          <w:szCs w:val="18"/>
        </w:rPr>
        <w:t xml:space="preserve"> h</w:t>
      </w:r>
      <w:r w:rsidRPr="004F00CF">
        <w:rPr>
          <w:spacing w:val="-1"/>
          <w:sz w:val="18"/>
          <w:szCs w:val="18"/>
        </w:rPr>
        <w:t>e</w:t>
      </w:r>
      <w:r w:rsidRPr="004F00CF">
        <w:rPr>
          <w:spacing w:val="-2"/>
          <w:sz w:val="18"/>
          <w:szCs w:val="18"/>
        </w:rPr>
        <w:t>l</w:t>
      </w:r>
      <w:r w:rsidRPr="004F00CF">
        <w:rPr>
          <w:spacing w:val="1"/>
          <w:sz w:val="18"/>
          <w:szCs w:val="18"/>
        </w:rPr>
        <w:t>p</w:t>
      </w:r>
      <w:r w:rsidRPr="004F00CF">
        <w:rPr>
          <w:spacing w:val="-3"/>
          <w:sz w:val="18"/>
          <w:szCs w:val="18"/>
        </w:rPr>
        <w:t>e</w:t>
      </w:r>
      <w:r w:rsidRPr="004F00CF">
        <w:rPr>
          <w:sz w:val="18"/>
          <w:szCs w:val="18"/>
        </w:rPr>
        <w:t>d</w:t>
      </w:r>
      <w:r w:rsidRPr="004F00CF">
        <w:rPr>
          <w:spacing w:val="1"/>
          <w:sz w:val="18"/>
          <w:szCs w:val="18"/>
        </w:rPr>
        <w:t xml:space="preserve"> </w:t>
      </w:r>
      <w:r w:rsidRPr="004F00CF">
        <w:rPr>
          <w:sz w:val="18"/>
          <w:szCs w:val="18"/>
        </w:rPr>
        <w:t>i</w:t>
      </w:r>
      <w:r w:rsidRPr="004F00CF">
        <w:rPr>
          <w:spacing w:val="1"/>
          <w:sz w:val="18"/>
          <w:szCs w:val="18"/>
        </w:rPr>
        <w:t>n</w:t>
      </w:r>
      <w:r w:rsidRPr="004F00CF">
        <w:rPr>
          <w:spacing w:val="-1"/>
          <w:sz w:val="18"/>
          <w:szCs w:val="18"/>
        </w:rPr>
        <w:t>c</w:t>
      </w:r>
      <w:r w:rsidRPr="004F00CF">
        <w:rPr>
          <w:sz w:val="18"/>
          <w:szCs w:val="18"/>
        </w:rPr>
        <w:t>r</w:t>
      </w:r>
      <w:r w:rsidRPr="004F00CF">
        <w:rPr>
          <w:spacing w:val="-1"/>
          <w:sz w:val="18"/>
          <w:szCs w:val="18"/>
        </w:rPr>
        <w:t>ea</w:t>
      </w:r>
      <w:r w:rsidRPr="004F00CF">
        <w:rPr>
          <w:sz w:val="18"/>
          <w:szCs w:val="18"/>
        </w:rPr>
        <w:t xml:space="preserve">se </w:t>
      </w:r>
      <w:r w:rsidRPr="004F00CF">
        <w:rPr>
          <w:spacing w:val="-1"/>
          <w:sz w:val="18"/>
          <w:szCs w:val="18"/>
        </w:rPr>
        <w:t>m</w:t>
      </w:r>
      <w:r w:rsidRPr="004F00CF">
        <w:rPr>
          <w:spacing w:val="1"/>
          <w:sz w:val="18"/>
          <w:szCs w:val="18"/>
        </w:rPr>
        <w:t>e</w:t>
      </w:r>
      <w:r w:rsidRPr="004F00CF">
        <w:rPr>
          <w:spacing w:val="-3"/>
          <w:sz w:val="18"/>
          <w:szCs w:val="18"/>
        </w:rPr>
        <w:t>m</w:t>
      </w:r>
      <w:r w:rsidRPr="004F00CF">
        <w:rPr>
          <w:spacing w:val="1"/>
          <w:sz w:val="18"/>
          <w:szCs w:val="18"/>
        </w:rPr>
        <w:t>b</w:t>
      </w:r>
      <w:r w:rsidRPr="004F00CF">
        <w:rPr>
          <w:spacing w:val="-1"/>
          <w:sz w:val="18"/>
          <w:szCs w:val="18"/>
        </w:rPr>
        <w:t>e</w:t>
      </w:r>
      <w:r w:rsidRPr="004F00CF">
        <w:rPr>
          <w:sz w:val="18"/>
          <w:szCs w:val="18"/>
        </w:rPr>
        <w:t>rs</w:t>
      </w:r>
      <w:r w:rsidRPr="004F00CF">
        <w:rPr>
          <w:spacing w:val="1"/>
          <w:sz w:val="18"/>
          <w:szCs w:val="18"/>
        </w:rPr>
        <w:t>h</w:t>
      </w:r>
      <w:r w:rsidRPr="004F00CF">
        <w:rPr>
          <w:sz w:val="18"/>
          <w:szCs w:val="18"/>
        </w:rPr>
        <w:t>i</w:t>
      </w:r>
      <w:r w:rsidRPr="004F00CF">
        <w:rPr>
          <w:spacing w:val="1"/>
          <w:sz w:val="18"/>
          <w:szCs w:val="18"/>
        </w:rPr>
        <w:t>p</w:t>
      </w:r>
      <w:r w:rsidRPr="004F00CF">
        <w:rPr>
          <w:sz w:val="18"/>
          <w:szCs w:val="18"/>
        </w:rPr>
        <w:t>.</w:t>
      </w:r>
    </w:p>
    <w:p w:rsidR="007F1407" w:rsidRDefault="007F1407" w:rsidP="007F1407">
      <w:pPr>
        <w:spacing w:before="2"/>
        <w:ind w:left="100"/>
        <w:rPr>
          <w:sz w:val="18"/>
          <w:szCs w:val="18"/>
        </w:rPr>
      </w:pP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ti</w:t>
      </w:r>
      <w:r>
        <w:rPr>
          <w:b/>
          <w:spacing w:val="-1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:</w:t>
      </w:r>
    </w:p>
    <w:p w:rsidR="007F1407" w:rsidRDefault="007F1407" w:rsidP="007F1407">
      <w:pPr>
        <w:spacing w:before="2"/>
        <w:ind w:left="100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siti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Ju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g</w:t>
      </w:r>
      <w:r>
        <w:rPr>
          <w:b/>
          <w:sz w:val="18"/>
          <w:szCs w:val="18"/>
        </w:rPr>
        <w:t>e</w:t>
      </w:r>
    </w:p>
    <w:p w:rsidR="007F1407" w:rsidRDefault="007F1407" w:rsidP="007F1407">
      <w:pPr>
        <w:spacing w:line="200" w:lineRule="exact"/>
        <w:ind w:left="100"/>
        <w:rPr>
          <w:sz w:val="18"/>
          <w:szCs w:val="18"/>
        </w:rPr>
      </w:pP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cr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:</w:t>
      </w:r>
    </w:p>
    <w:p w:rsidR="007F1407" w:rsidRDefault="007F1407" w:rsidP="007F1407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  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rter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st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J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 J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 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</w:t>
      </w:r>
      <w:r>
        <w:rPr>
          <w:spacing w:val="1"/>
          <w:sz w:val="18"/>
          <w:szCs w:val="18"/>
        </w:rPr>
        <w:t>ud</w:t>
      </w:r>
      <w:r>
        <w:rPr>
          <w:spacing w:val="-1"/>
          <w:sz w:val="18"/>
          <w:szCs w:val="18"/>
        </w:rPr>
        <w:t>ge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yea</w:t>
      </w:r>
      <w:r>
        <w:rPr>
          <w:spacing w:val="9"/>
          <w:sz w:val="18"/>
          <w:szCs w:val="18"/>
        </w:rPr>
        <w:t>r</w:t>
      </w:r>
      <w:r>
        <w:rPr>
          <w:sz w:val="18"/>
          <w:szCs w:val="18"/>
        </w:rPr>
        <w:t>.</w:t>
      </w:r>
    </w:p>
    <w:p w:rsidR="007F1407" w:rsidRDefault="007F1407" w:rsidP="007F1407">
      <w:pPr>
        <w:spacing w:before="1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  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ave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rsity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x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 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IV.</w:t>
      </w:r>
    </w:p>
    <w:p w:rsidR="007F1407" w:rsidRDefault="007F1407" w:rsidP="007F1407">
      <w:pPr>
        <w:spacing w:before="1"/>
        <w:ind w:left="460"/>
        <w:rPr>
          <w:sz w:val="18"/>
          <w:szCs w:val="18"/>
        </w:rPr>
      </w:pPr>
      <w:r>
        <w:rPr>
          <w:sz w:val="18"/>
          <w:szCs w:val="18"/>
        </w:rPr>
        <w:t>-       Deba</w:t>
      </w:r>
      <w:r w:rsidR="003F0DD3">
        <w:rPr>
          <w:sz w:val="18"/>
          <w:szCs w:val="18"/>
        </w:rPr>
        <w:t>ted in the Trinity Women’s Mace</w:t>
      </w:r>
      <w:r>
        <w:rPr>
          <w:sz w:val="18"/>
          <w:szCs w:val="18"/>
        </w:rPr>
        <w:t>.</w:t>
      </w:r>
    </w:p>
    <w:p w:rsidR="007F1407" w:rsidRDefault="007F1407" w:rsidP="007F1407">
      <w:pPr>
        <w:spacing w:line="200" w:lineRule="exact"/>
        <w:ind w:left="4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   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 w:rsidR="007413AC">
        <w:rPr>
          <w:spacing w:val="2"/>
          <w:sz w:val="18"/>
          <w:szCs w:val="18"/>
        </w:rPr>
        <w:t xml:space="preserve"> the</w:t>
      </w:r>
      <w:r>
        <w:rPr>
          <w:sz w:val="18"/>
          <w:szCs w:val="18"/>
        </w:rPr>
        <w:t xml:space="preserve"> 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rsity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eg</w:t>
      </w:r>
      <w:r>
        <w:rPr>
          <w:sz w:val="18"/>
          <w:szCs w:val="18"/>
        </w:rPr>
        <w:t>e 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rk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IV.</w:t>
      </w:r>
    </w:p>
    <w:p w:rsidR="007F1407" w:rsidRDefault="007F1407" w:rsidP="009C28E9">
      <w:pPr>
        <w:spacing w:line="200" w:lineRule="exact"/>
        <w:ind w:left="460"/>
        <w:rPr>
          <w:sz w:val="18"/>
          <w:szCs w:val="18"/>
        </w:rPr>
      </w:pPr>
    </w:p>
    <w:p w:rsidR="007F1407" w:rsidRDefault="007F1407" w:rsidP="007F1407">
      <w:pPr>
        <w:spacing w:before="82"/>
        <w:ind w:left="100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t>I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pacing w:val="1"/>
          <w:sz w:val="18"/>
          <w:szCs w:val="18"/>
          <w:u w:val="single" w:color="000000"/>
        </w:rPr>
        <w:t>r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st</w:t>
      </w:r>
      <w:r>
        <w:rPr>
          <w:b/>
          <w:spacing w:val="-1"/>
          <w:sz w:val="18"/>
          <w:szCs w:val="18"/>
          <w:u w:val="single" w:color="000000"/>
        </w:rPr>
        <w:t>s</w:t>
      </w:r>
      <w:r>
        <w:rPr>
          <w:b/>
          <w:sz w:val="18"/>
          <w:szCs w:val="18"/>
          <w:u w:val="single" w:color="000000"/>
        </w:rPr>
        <w:t>:</w:t>
      </w:r>
    </w:p>
    <w:p w:rsidR="007F1407" w:rsidRDefault="007F1407" w:rsidP="007F1407">
      <w:pPr>
        <w:spacing w:line="200" w:lineRule="exact"/>
        <w:ind w:left="1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or</w:t>
      </w:r>
      <w:r>
        <w:rPr>
          <w:b/>
          <w:sz w:val="18"/>
          <w:szCs w:val="18"/>
        </w:rPr>
        <w:t>t:</w:t>
      </w:r>
      <w:r>
        <w:rPr>
          <w:b/>
          <w:spacing w:val="1"/>
          <w:sz w:val="18"/>
          <w:szCs w:val="18"/>
        </w:rPr>
        <w:t xml:space="preserve"> </w:t>
      </w:r>
      <w:r w:rsidR="00C01204">
        <w:rPr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nn</w:t>
      </w:r>
      <w:r>
        <w:rPr>
          <w:sz w:val="18"/>
          <w:szCs w:val="18"/>
        </w:rPr>
        <w:t>is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r.</w:t>
      </w:r>
    </w:p>
    <w:p w:rsidR="007F1407" w:rsidRDefault="007F1407" w:rsidP="007F1407">
      <w:pPr>
        <w:spacing w:before="1" w:line="200" w:lineRule="exact"/>
        <w:ind w:left="100" w:right="923"/>
        <w:rPr>
          <w:sz w:val="18"/>
          <w:szCs w:val="18"/>
        </w:rPr>
      </w:pPr>
      <w:r>
        <w:rPr>
          <w:b/>
          <w:spacing w:val="3"/>
          <w:sz w:val="18"/>
          <w:szCs w:val="18"/>
        </w:rPr>
        <w:t>M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si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cad</w:t>
      </w:r>
      <w:r>
        <w:rPr>
          <w:spacing w:val="-1"/>
          <w:sz w:val="18"/>
          <w:szCs w:val="18"/>
        </w:rPr>
        <w:t>em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Mu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sic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 w:rsidR="003B7B36">
        <w:rPr>
          <w:sz w:val="18"/>
          <w:szCs w:val="18"/>
        </w:rPr>
        <w:t>John Wilson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s 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>im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rts.</w:t>
      </w:r>
    </w:p>
    <w:p w:rsidR="007F1407" w:rsidRPr="001B7E69" w:rsidRDefault="007F1407" w:rsidP="007F1407">
      <w:pPr>
        <w:spacing w:line="200" w:lineRule="exact"/>
        <w:ind w:left="100"/>
        <w:rPr>
          <w:sz w:val="18"/>
          <w:szCs w:val="18"/>
        </w:rPr>
      </w:pPr>
      <w:r>
        <w:rPr>
          <w:b/>
          <w:sz w:val="18"/>
          <w:szCs w:val="18"/>
        </w:rPr>
        <w:t>C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Af</w:t>
      </w:r>
      <w:r>
        <w:rPr>
          <w:b/>
          <w:spacing w:val="2"/>
          <w:sz w:val="18"/>
          <w:szCs w:val="18"/>
        </w:rPr>
        <w:t>f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ir</w:t>
      </w:r>
      <w:r>
        <w:rPr>
          <w:b/>
          <w:spacing w:val="-1"/>
          <w:sz w:val="18"/>
          <w:szCs w:val="18"/>
        </w:rPr>
        <w:t>s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World news and financial markets.</w:t>
      </w:r>
    </w:p>
    <w:p w:rsidR="007F1407" w:rsidRDefault="007F1407" w:rsidP="007F1407">
      <w:pPr>
        <w:spacing w:before="13" w:line="220" w:lineRule="exact"/>
        <w:rPr>
          <w:sz w:val="22"/>
          <w:szCs w:val="22"/>
        </w:rPr>
      </w:pPr>
    </w:p>
    <w:p w:rsidR="007F1407" w:rsidRDefault="007F1407" w:rsidP="003B7B36">
      <w:pPr>
        <w:spacing w:before="36" w:line="200" w:lineRule="exact"/>
        <w:ind w:left="100"/>
        <w:rPr>
          <w:b/>
          <w:position w:val="-1"/>
          <w:sz w:val="18"/>
          <w:szCs w:val="18"/>
          <w:u w:val="single" w:color="000000"/>
        </w:rPr>
      </w:pPr>
      <w:r>
        <w:rPr>
          <w:b/>
          <w:position w:val="-1"/>
          <w:sz w:val="18"/>
          <w:szCs w:val="18"/>
          <w:u w:val="single" w:color="000000"/>
        </w:rPr>
        <w:t>R</w:t>
      </w:r>
      <w:r>
        <w:rPr>
          <w:b/>
          <w:spacing w:val="-1"/>
          <w:position w:val="-1"/>
          <w:sz w:val="18"/>
          <w:szCs w:val="18"/>
          <w:u w:val="single" w:color="000000"/>
        </w:rPr>
        <w:t>e</w:t>
      </w:r>
      <w:r>
        <w:rPr>
          <w:b/>
          <w:position w:val="-1"/>
          <w:sz w:val="18"/>
          <w:szCs w:val="18"/>
          <w:u w:val="single" w:color="000000"/>
        </w:rPr>
        <w:t>f</w:t>
      </w:r>
      <w:r>
        <w:rPr>
          <w:b/>
          <w:spacing w:val="-1"/>
          <w:position w:val="-1"/>
          <w:sz w:val="18"/>
          <w:szCs w:val="18"/>
          <w:u w:val="single" w:color="000000"/>
        </w:rPr>
        <w:t>er</w:t>
      </w:r>
      <w:r>
        <w:rPr>
          <w:b/>
          <w:spacing w:val="1"/>
          <w:position w:val="-1"/>
          <w:sz w:val="18"/>
          <w:szCs w:val="18"/>
          <w:u w:val="single" w:color="000000"/>
        </w:rPr>
        <w:t>e</w:t>
      </w:r>
      <w:r>
        <w:rPr>
          <w:b/>
          <w:spacing w:val="-2"/>
          <w:position w:val="-1"/>
          <w:sz w:val="18"/>
          <w:szCs w:val="18"/>
          <w:u w:val="single" w:color="000000"/>
        </w:rPr>
        <w:t>n</w:t>
      </w:r>
      <w:r>
        <w:rPr>
          <w:b/>
          <w:spacing w:val="1"/>
          <w:position w:val="-1"/>
          <w:sz w:val="18"/>
          <w:szCs w:val="18"/>
          <w:u w:val="single" w:color="000000"/>
        </w:rPr>
        <w:t>c</w:t>
      </w:r>
      <w:r>
        <w:rPr>
          <w:b/>
          <w:spacing w:val="-1"/>
          <w:position w:val="-1"/>
          <w:sz w:val="18"/>
          <w:szCs w:val="18"/>
          <w:u w:val="single" w:color="000000"/>
        </w:rPr>
        <w:t>e</w:t>
      </w:r>
      <w:r>
        <w:rPr>
          <w:b/>
          <w:position w:val="-1"/>
          <w:sz w:val="18"/>
          <w:szCs w:val="18"/>
          <w:u w:val="single" w:color="000000"/>
        </w:rPr>
        <w:t>s</w:t>
      </w:r>
    </w:p>
    <w:p w:rsidR="00C01204" w:rsidRDefault="00C01204" w:rsidP="003B7B36">
      <w:pPr>
        <w:spacing w:before="36" w:line="200" w:lineRule="exact"/>
        <w:ind w:left="100"/>
        <w:rPr>
          <w:position w:val="-1"/>
          <w:sz w:val="18"/>
          <w:szCs w:val="18"/>
          <w:u w:color="000000"/>
        </w:rPr>
      </w:pPr>
      <w:r>
        <w:rPr>
          <w:b/>
          <w:position w:val="-1"/>
          <w:sz w:val="18"/>
          <w:szCs w:val="18"/>
          <w:u w:color="000000"/>
        </w:rPr>
        <w:t xml:space="preserve">Brian Hutchinson </w:t>
      </w:r>
      <w:r w:rsidRPr="00EC03E7">
        <w:rPr>
          <w:position w:val="-1"/>
          <w:sz w:val="18"/>
          <w:szCs w:val="18"/>
          <w:u w:color="000000"/>
        </w:rPr>
        <w:t>BCL LLM DAL FCTArb BL</w:t>
      </w:r>
      <w:r>
        <w:rPr>
          <w:b/>
          <w:position w:val="-1"/>
          <w:sz w:val="18"/>
          <w:szCs w:val="18"/>
          <w:u w:color="000000"/>
        </w:rPr>
        <w:t xml:space="preserve">: </w:t>
      </w:r>
      <w:r>
        <w:rPr>
          <w:position w:val="-1"/>
          <w:sz w:val="18"/>
          <w:szCs w:val="18"/>
          <w:u w:color="000000"/>
        </w:rPr>
        <w:t>Associate Professor and Head of Career Developmen</w:t>
      </w:r>
      <w:r w:rsidR="003F0DD3">
        <w:rPr>
          <w:position w:val="-1"/>
          <w:sz w:val="18"/>
          <w:szCs w:val="18"/>
          <w:u w:color="000000"/>
        </w:rPr>
        <w:t>t. UCD Sutherland School of Law,</w:t>
      </w:r>
      <w:r>
        <w:rPr>
          <w:position w:val="-1"/>
          <w:sz w:val="18"/>
          <w:szCs w:val="18"/>
          <w:u w:color="000000"/>
        </w:rPr>
        <w:t xml:space="preserve"> Belfield, Dublin 4.</w:t>
      </w:r>
    </w:p>
    <w:p w:rsidR="00C01204" w:rsidRDefault="00C01204" w:rsidP="003B7B36">
      <w:pPr>
        <w:spacing w:before="36" w:line="200" w:lineRule="exact"/>
        <w:ind w:left="100"/>
        <w:rPr>
          <w:position w:val="-1"/>
          <w:sz w:val="18"/>
          <w:szCs w:val="18"/>
          <w:u w:color="000000"/>
        </w:rPr>
      </w:pPr>
      <w:r>
        <w:rPr>
          <w:b/>
          <w:position w:val="-1"/>
          <w:sz w:val="18"/>
          <w:szCs w:val="18"/>
          <w:u w:color="000000"/>
        </w:rPr>
        <w:t xml:space="preserve">Telephone: </w:t>
      </w:r>
      <w:r>
        <w:rPr>
          <w:position w:val="-1"/>
          <w:sz w:val="18"/>
          <w:szCs w:val="18"/>
          <w:u w:color="000000"/>
        </w:rPr>
        <w:t>00353 1 716 4143</w:t>
      </w:r>
    </w:p>
    <w:p w:rsidR="00C01204" w:rsidRDefault="00C01204" w:rsidP="003B7B36">
      <w:pPr>
        <w:spacing w:before="36" w:line="200" w:lineRule="exact"/>
        <w:ind w:left="100"/>
        <w:rPr>
          <w:position w:val="-1"/>
          <w:sz w:val="18"/>
          <w:szCs w:val="18"/>
          <w:u w:color="000000"/>
        </w:rPr>
      </w:pPr>
      <w:r>
        <w:rPr>
          <w:b/>
          <w:position w:val="-1"/>
          <w:sz w:val="18"/>
          <w:szCs w:val="18"/>
          <w:u w:color="000000"/>
        </w:rPr>
        <w:t xml:space="preserve">E-mail: </w:t>
      </w:r>
      <w:hyperlink r:id="rId6" w:history="1">
        <w:r w:rsidRPr="00710CCB">
          <w:rPr>
            <w:rStyle w:val="Hyperlink"/>
            <w:position w:val="-1"/>
            <w:sz w:val="18"/>
            <w:szCs w:val="18"/>
            <w:u w:color="000000"/>
          </w:rPr>
          <w:t>brian.hutchinson@ucd.ie</w:t>
        </w:r>
      </w:hyperlink>
    </w:p>
    <w:p w:rsidR="00C01204" w:rsidRDefault="00C01204" w:rsidP="003B7B36">
      <w:pPr>
        <w:spacing w:before="36" w:line="200" w:lineRule="exact"/>
        <w:ind w:left="100"/>
        <w:rPr>
          <w:sz w:val="18"/>
          <w:szCs w:val="18"/>
          <w:lang w:val="en-IE"/>
        </w:rPr>
      </w:pPr>
      <w:r>
        <w:rPr>
          <w:b/>
          <w:sz w:val="18"/>
          <w:szCs w:val="18"/>
          <w:lang w:val="en-IE"/>
        </w:rPr>
        <w:t xml:space="preserve">FAX: </w:t>
      </w:r>
      <w:r>
        <w:rPr>
          <w:sz w:val="18"/>
          <w:szCs w:val="18"/>
          <w:lang w:val="en-IE"/>
        </w:rPr>
        <w:t>00353 1 269 2655</w:t>
      </w:r>
    </w:p>
    <w:p w:rsidR="00C01204" w:rsidRPr="00C01204" w:rsidRDefault="00C01204" w:rsidP="003B7B36">
      <w:pPr>
        <w:spacing w:before="36" w:line="200" w:lineRule="exact"/>
        <w:ind w:left="100"/>
        <w:rPr>
          <w:sz w:val="18"/>
          <w:szCs w:val="18"/>
          <w:lang w:val="en-IE"/>
        </w:rPr>
      </w:pPr>
    </w:p>
    <w:p w:rsidR="007F1407" w:rsidRDefault="003F0DD3" w:rsidP="003F0DD3">
      <w:pPr>
        <w:spacing w:before="36"/>
        <w:ind w:left="100"/>
        <w:rPr>
          <w:sz w:val="18"/>
          <w:szCs w:val="18"/>
        </w:rPr>
      </w:pPr>
      <w:r>
        <w:rPr>
          <w:b/>
          <w:sz w:val="18"/>
          <w:szCs w:val="18"/>
        </w:rPr>
        <w:t>Nora Cosgrove</w:t>
      </w:r>
      <w:r w:rsidR="007F1407">
        <w:rPr>
          <w:b/>
          <w:sz w:val="18"/>
          <w:szCs w:val="18"/>
        </w:rPr>
        <w:t>:</w:t>
      </w:r>
      <w:r w:rsidR="007F1407"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Associate Director of KPMG Ireland. KPMG Ireland, Stokes Place, Earlsfort Terrace, Dublin 2.</w:t>
      </w:r>
    </w:p>
    <w:p w:rsidR="007F1407" w:rsidRDefault="007F1407" w:rsidP="007F1407">
      <w:pPr>
        <w:spacing w:line="200" w:lineRule="exact"/>
        <w:ind w:left="100"/>
        <w:rPr>
          <w:sz w:val="18"/>
          <w:szCs w:val="18"/>
        </w:rPr>
      </w:pP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lep</w:t>
      </w:r>
      <w:r>
        <w:rPr>
          <w:b/>
          <w:spacing w:val="-1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r w:rsidR="003F0DD3">
        <w:rPr>
          <w:spacing w:val="1"/>
          <w:sz w:val="18"/>
          <w:szCs w:val="18"/>
        </w:rPr>
        <w:t>00353 1 410 1000</w:t>
      </w:r>
    </w:p>
    <w:p w:rsidR="007F1407" w:rsidRDefault="007F1407" w:rsidP="007F1407">
      <w:pPr>
        <w:spacing w:line="200" w:lineRule="exact"/>
        <w:ind w:left="100"/>
        <w:rPr>
          <w:sz w:val="18"/>
          <w:szCs w:val="18"/>
        </w:rPr>
      </w:pPr>
      <w:r>
        <w:rPr>
          <w:b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>-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:</w:t>
      </w:r>
      <w:r>
        <w:rPr>
          <w:b/>
          <w:spacing w:val="1"/>
          <w:sz w:val="18"/>
          <w:szCs w:val="18"/>
        </w:rPr>
        <w:t xml:space="preserve"> </w:t>
      </w:r>
      <w:hyperlink r:id="rId7" w:history="1">
        <w:r w:rsidR="003F0DD3" w:rsidRPr="0033092D">
          <w:rPr>
            <w:rStyle w:val="Hyperlink"/>
            <w:spacing w:val="-1"/>
            <w:sz w:val="18"/>
            <w:szCs w:val="18"/>
          </w:rPr>
          <w:t>nora.cosgrove@kpmg.ie</w:t>
        </w:r>
      </w:hyperlink>
    </w:p>
    <w:p w:rsidR="000F2E14" w:rsidRDefault="000F2E14" w:rsidP="009C28E9">
      <w:pPr>
        <w:spacing w:before="2"/>
        <w:ind w:left="100"/>
        <w:rPr>
          <w:sz w:val="18"/>
          <w:szCs w:val="18"/>
        </w:rPr>
      </w:pPr>
    </w:p>
    <w:sectPr w:rsidR="000F2E14">
      <w:pgSz w:w="11920" w:h="16840"/>
      <w:pgMar w:top="1340" w:right="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433"/>
    <w:multiLevelType w:val="hybridMultilevel"/>
    <w:tmpl w:val="C9FEBB48"/>
    <w:lvl w:ilvl="0" w:tplc="4586B9DE">
      <w:start w:val="5"/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6355FD5"/>
    <w:multiLevelType w:val="hybridMultilevel"/>
    <w:tmpl w:val="415CD30C"/>
    <w:lvl w:ilvl="0" w:tplc="CC52132E">
      <w:start w:val="5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C334358"/>
    <w:multiLevelType w:val="hybridMultilevel"/>
    <w:tmpl w:val="7C0A28F8"/>
    <w:lvl w:ilvl="0" w:tplc="4586B9DE">
      <w:start w:val="5"/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729265D"/>
    <w:multiLevelType w:val="multilevel"/>
    <w:tmpl w:val="EA28B5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14"/>
    <w:rsid w:val="000F2E14"/>
    <w:rsid w:val="001B7E69"/>
    <w:rsid w:val="0022406A"/>
    <w:rsid w:val="00340FE8"/>
    <w:rsid w:val="003B7B36"/>
    <w:rsid w:val="003F0DD3"/>
    <w:rsid w:val="0040402B"/>
    <w:rsid w:val="004F00CF"/>
    <w:rsid w:val="00571937"/>
    <w:rsid w:val="006D0332"/>
    <w:rsid w:val="00720EC8"/>
    <w:rsid w:val="00724192"/>
    <w:rsid w:val="007413AC"/>
    <w:rsid w:val="0074762B"/>
    <w:rsid w:val="00777B94"/>
    <w:rsid w:val="007F1407"/>
    <w:rsid w:val="009822D0"/>
    <w:rsid w:val="009C28E9"/>
    <w:rsid w:val="00C01204"/>
    <w:rsid w:val="00D770B4"/>
    <w:rsid w:val="00E62538"/>
    <w:rsid w:val="00EC03E7"/>
    <w:rsid w:val="00F3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545B"/>
  <w15:docId w15:val="{63FA49AF-B630-419D-A09E-1BBBFD3E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B7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2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a.cosgrove@kpmg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an.hutchinson@ucd.ie" TargetMode="External"/><Relationship Id="rId5" Type="http://schemas.openxmlformats.org/officeDocument/2006/relationships/hyperlink" Target="mailto:o-connor@ucdconnect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o'connor</dc:creator>
  <cp:lastModifiedBy>alicia o'connor</cp:lastModifiedBy>
  <cp:revision>8</cp:revision>
  <dcterms:created xsi:type="dcterms:W3CDTF">2017-09-20T20:41:00Z</dcterms:created>
  <dcterms:modified xsi:type="dcterms:W3CDTF">2017-10-20T10:27:00Z</dcterms:modified>
</cp:coreProperties>
</file>