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82D0E" w14:textId="0678A112" w:rsidR="009E7FB2" w:rsidRDefault="00131B04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Optima" w:hAnsi="Optima" w:cs="Helvetica"/>
          <w:b/>
          <w:sz w:val="20"/>
          <w:szCs w:val="20"/>
          <w:u w:val="single"/>
        </w:rPr>
      </w:pPr>
      <w:r w:rsidRPr="00C211E7">
        <w:rPr>
          <w:rFonts w:ascii="Optima" w:hAnsi="Optima" w:cs="Helvetica"/>
          <w:b/>
          <w:sz w:val="20"/>
          <w:szCs w:val="20"/>
          <w:u w:val="single"/>
        </w:rPr>
        <w:t>ALYSHA HOARE</w:t>
      </w:r>
    </w:p>
    <w:p w14:paraId="5CC7EA82" w14:textId="77777777" w:rsidR="00A673B2" w:rsidRPr="00A673B2" w:rsidRDefault="00A673B2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Optima" w:hAnsi="Optima" w:cs="Helvetica"/>
          <w:b/>
          <w:sz w:val="20"/>
          <w:szCs w:val="20"/>
          <w:u w:val="single"/>
        </w:rPr>
      </w:pPr>
    </w:p>
    <w:p w14:paraId="2A95215E" w14:textId="5636E179" w:rsidR="00131B04" w:rsidRPr="00C211E7" w:rsidRDefault="006C0130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Date of Birth: 18-02-</w:t>
      </w:r>
      <w:r w:rsidR="00131B04" w:rsidRPr="00C211E7">
        <w:rPr>
          <w:rFonts w:ascii="Optima" w:hAnsi="Optima" w:cs="Helvetica"/>
          <w:sz w:val="20"/>
          <w:szCs w:val="20"/>
        </w:rPr>
        <w:t>1993</w:t>
      </w:r>
    </w:p>
    <w:p w14:paraId="2D6DEC0F" w14:textId="13C7E5BB" w:rsidR="00131B04" w:rsidRPr="00C211E7" w:rsidRDefault="008F5329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Nationality: Irish</w:t>
      </w:r>
      <w:r w:rsidR="000D428C">
        <w:rPr>
          <w:rFonts w:ascii="Optima" w:hAnsi="Optima" w:cs="Helvetica"/>
          <w:sz w:val="20"/>
          <w:szCs w:val="20"/>
        </w:rPr>
        <w:t xml:space="preserve"> </w:t>
      </w:r>
      <w:r w:rsidR="00131B04" w:rsidRPr="00C211E7">
        <w:rPr>
          <w:rFonts w:ascii="Optima" w:hAnsi="Optima" w:cs="Helvetica"/>
          <w:sz w:val="20"/>
          <w:szCs w:val="20"/>
        </w:rPr>
        <w:t xml:space="preserve">E-mail: </w:t>
      </w:r>
      <w:r w:rsidR="00BA2E4E" w:rsidRPr="00C211E7">
        <w:rPr>
          <w:rFonts w:ascii="Optima" w:hAnsi="Optima" w:cs="Helvetica"/>
          <w:sz w:val="20"/>
          <w:szCs w:val="20"/>
        </w:rPr>
        <w:t>alyshahoare@gmail.com</w:t>
      </w:r>
    </w:p>
    <w:p w14:paraId="6D05CC98" w14:textId="77777777" w:rsidR="00131B04" w:rsidRPr="00C211E7" w:rsidRDefault="00131B04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</w:p>
    <w:p w14:paraId="2C10E90F" w14:textId="53F94CB5" w:rsidR="002C26DA" w:rsidRPr="00C211E7" w:rsidRDefault="00131B04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/>
          <w:bCs/>
          <w:sz w:val="20"/>
          <w:szCs w:val="20"/>
          <w:u w:val="single"/>
        </w:rPr>
      </w:pPr>
      <w:r w:rsidRPr="00C211E7">
        <w:rPr>
          <w:rFonts w:ascii="Optima" w:hAnsi="Optima" w:cs="Helvetica"/>
          <w:b/>
          <w:bCs/>
          <w:sz w:val="20"/>
          <w:szCs w:val="20"/>
          <w:u w:val="single"/>
        </w:rPr>
        <w:t>Education</w:t>
      </w:r>
      <w:r w:rsidR="006560DD" w:rsidRPr="00C211E7">
        <w:rPr>
          <w:rFonts w:ascii="Optima" w:hAnsi="Optima" w:cs="Helvetica"/>
          <w:b/>
          <w:bCs/>
          <w:sz w:val="20"/>
          <w:szCs w:val="20"/>
          <w:u w:val="single"/>
        </w:rPr>
        <w:t xml:space="preserve"> </w:t>
      </w:r>
    </w:p>
    <w:p w14:paraId="2F7C2E95" w14:textId="4A13D67B" w:rsidR="00F77F0F" w:rsidRPr="00C211E7" w:rsidRDefault="00F77F0F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/>
          <w:bCs/>
          <w:sz w:val="20"/>
          <w:szCs w:val="20"/>
          <w:u w:val="single"/>
        </w:rPr>
      </w:pPr>
      <w:r w:rsidRPr="00C211E7">
        <w:rPr>
          <w:rFonts w:ascii="Optima" w:hAnsi="Optima" w:cs="Helvetica"/>
          <w:b/>
          <w:bCs/>
          <w:sz w:val="20"/>
          <w:szCs w:val="20"/>
          <w:u w:val="single"/>
        </w:rPr>
        <w:t>Masters Degree</w:t>
      </w:r>
    </w:p>
    <w:p w14:paraId="7A2FDA6F" w14:textId="4A5D880D" w:rsidR="00285495" w:rsidRPr="00C211E7" w:rsidRDefault="00BA2E4E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jc w:val="both"/>
        <w:rPr>
          <w:rFonts w:ascii="Optima" w:hAnsi="Optima" w:cs="Helvetica"/>
          <w:bCs/>
          <w:sz w:val="20"/>
          <w:szCs w:val="20"/>
        </w:rPr>
      </w:pPr>
      <w:r w:rsidRPr="00C211E7">
        <w:rPr>
          <w:rFonts w:ascii="Optima" w:hAnsi="Optima" w:cs="Helvetica"/>
          <w:bCs/>
          <w:sz w:val="20"/>
          <w:szCs w:val="20"/>
        </w:rPr>
        <w:t>2015 – 2016</w:t>
      </w:r>
      <w:r w:rsidR="001705AF">
        <w:rPr>
          <w:rFonts w:ascii="Optima" w:hAnsi="Optima" w:cs="Helvetica"/>
          <w:bCs/>
          <w:sz w:val="20"/>
          <w:szCs w:val="20"/>
        </w:rPr>
        <w:tab/>
      </w:r>
      <w:r w:rsidRPr="00C211E7">
        <w:rPr>
          <w:rFonts w:ascii="Optima" w:hAnsi="Optima" w:cs="Helvetica"/>
          <w:bCs/>
          <w:sz w:val="20"/>
          <w:szCs w:val="20"/>
        </w:rPr>
        <w:tab/>
      </w:r>
      <w:r w:rsidRPr="00C211E7">
        <w:rPr>
          <w:rFonts w:ascii="Optima" w:hAnsi="Optima" w:cs="Helvetica"/>
          <w:b/>
          <w:bCs/>
          <w:sz w:val="20"/>
          <w:szCs w:val="20"/>
        </w:rPr>
        <w:t>University of Amsterdam</w:t>
      </w:r>
      <w:r w:rsidR="00FE3366" w:rsidRPr="00C211E7">
        <w:rPr>
          <w:rFonts w:ascii="Optima" w:hAnsi="Optima" w:cs="Helvetica"/>
          <w:b/>
          <w:bCs/>
          <w:sz w:val="20"/>
          <w:szCs w:val="20"/>
        </w:rPr>
        <w:t xml:space="preserve"> (UvA)</w:t>
      </w:r>
      <w:r w:rsidR="001705AF">
        <w:rPr>
          <w:rFonts w:ascii="Optima" w:hAnsi="Optima" w:cs="Helvetica"/>
          <w:b/>
          <w:bCs/>
          <w:sz w:val="20"/>
          <w:szCs w:val="20"/>
        </w:rPr>
        <w:tab/>
      </w:r>
      <w:r w:rsidR="00FE3366" w:rsidRPr="00C211E7">
        <w:rPr>
          <w:rFonts w:ascii="Optima" w:hAnsi="Optima" w:cs="Helvetica"/>
          <w:bCs/>
          <w:sz w:val="20"/>
          <w:szCs w:val="20"/>
        </w:rPr>
        <w:tab/>
      </w:r>
      <w:r w:rsidRPr="00C211E7">
        <w:rPr>
          <w:rFonts w:ascii="Optima" w:hAnsi="Optima" w:cs="Helvetica"/>
          <w:bCs/>
          <w:sz w:val="20"/>
          <w:szCs w:val="20"/>
        </w:rPr>
        <w:t>LL.M</w:t>
      </w:r>
      <w:r w:rsidR="001705AF">
        <w:rPr>
          <w:rFonts w:ascii="Optima" w:hAnsi="Optima" w:cs="Helvetica"/>
          <w:bCs/>
          <w:sz w:val="20"/>
          <w:szCs w:val="20"/>
        </w:rPr>
        <w:t xml:space="preserve">. </w:t>
      </w:r>
      <w:r w:rsidRPr="00C211E7">
        <w:rPr>
          <w:rFonts w:ascii="Optima" w:hAnsi="Optima" w:cs="Helvetica"/>
          <w:bCs/>
          <w:sz w:val="20"/>
          <w:szCs w:val="20"/>
        </w:rPr>
        <w:t xml:space="preserve">European Competition Law and Regulation. </w:t>
      </w:r>
      <w:r w:rsidR="007A2E84">
        <w:rPr>
          <w:rFonts w:ascii="Optima" w:hAnsi="Optima" w:cs="Helvetica"/>
          <w:bCs/>
          <w:sz w:val="20"/>
          <w:szCs w:val="20"/>
        </w:rPr>
        <w:tab/>
      </w:r>
      <w:r w:rsidR="007A2E84">
        <w:rPr>
          <w:rFonts w:ascii="Optima" w:hAnsi="Optima" w:cs="Helvetica"/>
          <w:bCs/>
          <w:sz w:val="20"/>
          <w:szCs w:val="20"/>
        </w:rPr>
        <w:tab/>
      </w:r>
      <w:r w:rsidR="007A2E84">
        <w:rPr>
          <w:rFonts w:ascii="Optima" w:hAnsi="Optima" w:cs="Helvetica"/>
          <w:bCs/>
          <w:sz w:val="20"/>
          <w:szCs w:val="20"/>
        </w:rPr>
        <w:tab/>
      </w:r>
      <w:r w:rsidR="007A2E84">
        <w:rPr>
          <w:rFonts w:ascii="Optima" w:hAnsi="Optima" w:cs="Helvetica"/>
          <w:bCs/>
          <w:sz w:val="20"/>
          <w:szCs w:val="20"/>
        </w:rPr>
        <w:tab/>
      </w:r>
      <w:r w:rsidR="007A2E84">
        <w:rPr>
          <w:rFonts w:ascii="Optima" w:hAnsi="Optima" w:cs="Helvetica"/>
          <w:bCs/>
          <w:sz w:val="20"/>
          <w:szCs w:val="20"/>
        </w:rPr>
        <w:tab/>
      </w:r>
      <w:r w:rsidR="00961942" w:rsidRPr="00C211E7">
        <w:rPr>
          <w:rFonts w:ascii="Optima" w:hAnsi="Optima" w:cs="Helvetica"/>
          <w:bCs/>
          <w:sz w:val="20"/>
          <w:szCs w:val="20"/>
        </w:rPr>
        <w:t>Overall Grade: 7.5/10.</w:t>
      </w:r>
    </w:p>
    <w:p w14:paraId="13462E47" w14:textId="3B21BD44" w:rsidR="00F77F0F" w:rsidRPr="00C211E7" w:rsidRDefault="00285495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jc w:val="both"/>
        <w:rPr>
          <w:rFonts w:ascii="Optima" w:hAnsi="Optima" w:cs="Helvetica"/>
          <w:bCs/>
          <w:sz w:val="20"/>
          <w:szCs w:val="20"/>
        </w:rPr>
      </w:pPr>
      <w:r w:rsidRPr="00C211E7">
        <w:rPr>
          <w:rFonts w:ascii="Optima" w:hAnsi="Optima" w:cs="Helvetica"/>
          <w:bCs/>
          <w:sz w:val="20"/>
          <w:szCs w:val="20"/>
        </w:rPr>
        <w:tab/>
      </w:r>
      <w:r w:rsidRPr="00C211E7">
        <w:rPr>
          <w:rFonts w:ascii="Optima" w:hAnsi="Optima" w:cs="Helvetica"/>
          <w:bCs/>
          <w:sz w:val="20"/>
          <w:szCs w:val="20"/>
        </w:rPr>
        <w:tab/>
      </w:r>
      <w:r w:rsidRPr="00C211E7">
        <w:rPr>
          <w:rFonts w:ascii="Optima" w:hAnsi="Optima" w:cs="Helvetica"/>
          <w:bCs/>
          <w:sz w:val="20"/>
          <w:szCs w:val="20"/>
        </w:rPr>
        <w:tab/>
      </w:r>
      <w:r w:rsidR="00BA2E4E" w:rsidRPr="00C211E7">
        <w:rPr>
          <w:rFonts w:ascii="Optima" w:hAnsi="Optima" w:cs="Helvetica"/>
          <w:bCs/>
          <w:sz w:val="20"/>
          <w:szCs w:val="20"/>
        </w:rPr>
        <w:t xml:space="preserve">Master Thesis: </w:t>
      </w:r>
      <w:r w:rsidR="00FE3366" w:rsidRPr="00C211E7">
        <w:rPr>
          <w:rFonts w:ascii="Optima" w:hAnsi="Optima" w:cs="Helvetica"/>
          <w:bCs/>
          <w:sz w:val="20"/>
          <w:szCs w:val="20"/>
        </w:rPr>
        <w:t>‘</w:t>
      </w:r>
      <w:r w:rsidR="00BA2E4E" w:rsidRPr="00C211E7">
        <w:rPr>
          <w:rFonts w:ascii="Optima" w:hAnsi="Optima" w:cs="Helvetica"/>
          <w:bCs/>
          <w:sz w:val="20"/>
          <w:szCs w:val="20"/>
        </w:rPr>
        <w:t>Recov</w:t>
      </w:r>
      <w:r w:rsidR="00FE3366" w:rsidRPr="00C211E7">
        <w:rPr>
          <w:rFonts w:ascii="Optima" w:hAnsi="Optima" w:cs="Helvetica"/>
          <w:bCs/>
          <w:sz w:val="20"/>
          <w:szCs w:val="20"/>
        </w:rPr>
        <w:t>ery of State Aid and Irish Law’.</w:t>
      </w:r>
      <w:r w:rsidR="00961942" w:rsidRPr="00C211E7">
        <w:rPr>
          <w:rFonts w:ascii="Optima" w:hAnsi="Optima" w:cs="Helvetica"/>
          <w:bCs/>
          <w:sz w:val="20"/>
          <w:szCs w:val="20"/>
        </w:rPr>
        <w:t xml:space="preserve"> </w:t>
      </w:r>
      <w:r w:rsidR="00BA2E4E" w:rsidRPr="00C211E7">
        <w:rPr>
          <w:rFonts w:ascii="Optima" w:hAnsi="Optima" w:cs="Helvetica"/>
          <w:bCs/>
          <w:sz w:val="20"/>
          <w:szCs w:val="20"/>
        </w:rPr>
        <w:t>Grade: 8</w:t>
      </w:r>
      <w:r w:rsidR="00961942" w:rsidRPr="00C211E7">
        <w:rPr>
          <w:rFonts w:ascii="Optima" w:hAnsi="Optima" w:cs="Helvetica"/>
          <w:bCs/>
          <w:sz w:val="20"/>
          <w:szCs w:val="20"/>
        </w:rPr>
        <w:t>/10.</w:t>
      </w:r>
    </w:p>
    <w:p w14:paraId="2D35A59F" w14:textId="0DBFF897" w:rsidR="00F77F0F" w:rsidRPr="00C211E7" w:rsidRDefault="00FE3366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jc w:val="both"/>
        <w:rPr>
          <w:rFonts w:ascii="Optima" w:hAnsi="Optima" w:cs="Helvetica"/>
          <w:bCs/>
          <w:sz w:val="20"/>
          <w:szCs w:val="20"/>
        </w:rPr>
      </w:pPr>
      <w:r w:rsidRPr="00C211E7">
        <w:rPr>
          <w:rFonts w:ascii="Optima" w:hAnsi="Optima" w:cs="Helvetica"/>
          <w:bCs/>
          <w:sz w:val="20"/>
          <w:szCs w:val="20"/>
        </w:rPr>
        <w:tab/>
      </w:r>
      <w:r w:rsidRPr="00C211E7">
        <w:rPr>
          <w:rFonts w:ascii="Optima" w:hAnsi="Optima" w:cs="Helvetica"/>
          <w:bCs/>
          <w:sz w:val="20"/>
          <w:szCs w:val="20"/>
        </w:rPr>
        <w:tab/>
      </w:r>
      <w:r w:rsidRPr="00C211E7">
        <w:rPr>
          <w:rFonts w:ascii="Optima" w:hAnsi="Optima" w:cs="Helvetica"/>
          <w:bCs/>
          <w:sz w:val="20"/>
          <w:szCs w:val="20"/>
        </w:rPr>
        <w:tab/>
        <w:t>Thesis supervisor: Professor Ce</w:t>
      </w:r>
      <w:r w:rsidR="001C2C8B" w:rsidRPr="00C211E7">
        <w:rPr>
          <w:rFonts w:ascii="Optima" w:hAnsi="Optima" w:cs="Helvetica"/>
          <w:bCs/>
          <w:sz w:val="20"/>
          <w:szCs w:val="20"/>
        </w:rPr>
        <w:t xml:space="preserve">es T. </w:t>
      </w:r>
      <w:r w:rsidR="006560DD" w:rsidRPr="00C211E7">
        <w:rPr>
          <w:rFonts w:ascii="Optima" w:hAnsi="Optima" w:cs="Helvetica"/>
          <w:bCs/>
          <w:sz w:val="20"/>
          <w:szCs w:val="20"/>
        </w:rPr>
        <w:t>Dekker,</w:t>
      </w:r>
      <w:r w:rsidR="006460FB" w:rsidRPr="00C211E7">
        <w:rPr>
          <w:rFonts w:ascii="Optima" w:hAnsi="Optima" w:cs="Helvetica"/>
          <w:bCs/>
          <w:sz w:val="20"/>
          <w:szCs w:val="20"/>
        </w:rPr>
        <w:t xml:space="preserve"> </w:t>
      </w:r>
      <w:r w:rsidR="00F26566" w:rsidRPr="00C211E7">
        <w:rPr>
          <w:rFonts w:ascii="Optima" w:hAnsi="Optima" w:cs="Helvetica"/>
          <w:bCs/>
          <w:sz w:val="20"/>
          <w:szCs w:val="20"/>
        </w:rPr>
        <w:t>Nysingh Advocat</w:t>
      </w:r>
      <w:r w:rsidR="001C2C8B" w:rsidRPr="00C211E7">
        <w:rPr>
          <w:rFonts w:ascii="Optima" w:hAnsi="Optima" w:cs="Helvetica"/>
          <w:bCs/>
          <w:sz w:val="20"/>
          <w:szCs w:val="20"/>
        </w:rPr>
        <w:t>en,</w:t>
      </w:r>
      <w:r w:rsidR="00FF3A00" w:rsidRPr="00C211E7">
        <w:rPr>
          <w:rFonts w:ascii="Optima" w:hAnsi="Optima" w:cs="Helvetica"/>
          <w:bCs/>
          <w:sz w:val="20"/>
          <w:szCs w:val="20"/>
        </w:rPr>
        <w:t xml:space="preserve"> Netherlands</w:t>
      </w:r>
      <w:r w:rsidR="00F26566" w:rsidRPr="00C211E7">
        <w:rPr>
          <w:rFonts w:ascii="Optima" w:hAnsi="Optima" w:cs="Helvetica"/>
          <w:bCs/>
          <w:sz w:val="20"/>
          <w:szCs w:val="20"/>
        </w:rPr>
        <w:t xml:space="preserve"> Competition Authority</w:t>
      </w:r>
      <w:r w:rsidR="00F752FD" w:rsidRPr="00C211E7">
        <w:rPr>
          <w:rFonts w:ascii="Optima" w:hAnsi="Optima" w:cs="Helvetica"/>
          <w:bCs/>
          <w:sz w:val="20"/>
          <w:szCs w:val="20"/>
        </w:rPr>
        <w:t xml:space="preserve"> (ACM</w:t>
      </w:r>
      <w:r w:rsidR="00FF3A00" w:rsidRPr="00C211E7">
        <w:rPr>
          <w:rFonts w:ascii="Optima" w:hAnsi="Optima" w:cs="Helvetica"/>
          <w:bCs/>
          <w:sz w:val="20"/>
          <w:szCs w:val="20"/>
        </w:rPr>
        <w:t>)</w:t>
      </w:r>
      <w:r w:rsidR="00F26566" w:rsidRPr="00C211E7">
        <w:rPr>
          <w:rFonts w:ascii="Optima" w:hAnsi="Optima" w:cs="Helvetica"/>
          <w:bCs/>
          <w:sz w:val="20"/>
          <w:szCs w:val="20"/>
        </w:rPr>
        <w:t>.</w:t>
      </w:r>
    </w:p>
    <w:p w14:paraId="57E35725" w14:textId="7E1F8054" w:rsidR="00BA2E4E" w:rsidRPr="00C211E7" w:rsidRDefault="00F77F0F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jc w:val="both"/>
        <w:rPr>
          <w:rFonts w:ascii="Optima" w:hAnsi="Optima" w:cs="Helvetica"/>
          <w:b/>
          <w:bCs/>
          <w:sz w:val="20"/>
          <w:szCs w:val="20"/>
          <w:u w:val="single"/>
        </w:rPr>
      </w:pPr>
      <w:r w:rsidRPr="00C211E7">
        <w:rPr>
          <w:rFonts w:ascii="Optima" w:hAnsi="Optima" w:cs="Helvetica"/>
          <w:b/>
          <w:bCs/>
          <w:sz w:val="20"/>
          <w:szCs w:val="20"/>
          <w:u w:val="single"/>
        </w:rPr>
        <w:t>Bachelors Degree</w:t>
      </w:r>
      <w:r w:rsidR="00BA2E4E" w:rsidRPr="00C211E7">
        <w:rPr>
          <w:rFonts w:ascii="Optima" w:hAnsi="Optima" w:cs="Helvetica"/>
          <w:bCs/>
          <w:sz w:val="20"/>
          <w:szCs w:val="20"/>
        </w:rPr>
        <w:tab/>
      </w:r>
    </w:p>
    <w:p w14:paraId="6480EFDB" w14:textId="24E593F3" w:rsidR="00BA2E4E" w:rsidRPr="00C211E7" w:rsidRDefault="005A2EF2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2011 – 2015</w:t>
      </w:r>
      <w:r w:rsidRPr="00C211E7">
        <w:rPr>
          <w:rFonts w:ascii="Optima" w:hAnsi="Optima" w:cs="Helvetica"/>
          <w:sz w:val="20"/>
          <w:szCs w:val="20"/>
        </w:rPr>
        <w:tab/>
      </w:r>
      <w:r w:rsidR="001705AF">
        <w:rPr>
          <w:rFonts w:ascii="Optima" w:hAnsi="Optima" w:cs="Helvetica"/>
          <w:sz w:val="20"/>
          <w:szCs w:val="20"/>
        </w:rPr>
        <w:tab/>
      </w:r>
      <w:r w:rsidRPr="00C211E7">
        <w:rPr>
          <w:rFonts w:ascii="Optima" w:hAnsi="Optima" w:cs="Helvetica"/>
          <w:b/>
          <w:sz w:val="20"/>
          <w:szCs w:val="20"/>
        </w:rPr>
        <w:t>Trinity College</w:t>
      </w:r>
      <w:r w:rsidR="00961942" w:rsidRPr="00C211E7">
        <w:rPr>
          <w:rFonts w:ascii="Optima" w:hAnsi="Optima" w:cs="Helvetica"/>
          <w:b/>
          <w:sz w:val="20"/>
          <w:szCs w:val="20"/>
        </w:rPr>
        <w:t xml:space="preserve"> </w:t>
      </w:r>
      <w:r w:rsidRPr="00C211E7">
        <w:rPr>
          <w:rFonts w:ascii="Optima" w:hAnsi="Optima" w:cs="Helvetica"/>
          <w:b/>
          <w:sz w:val="20"/>
          <w:szCs w:val="20"/>
        </w:rPr>
        <w:t>Dublin</w:t>
      </w:r>
      <w:r w:rsidR="00FE3366" w:rsidRPr="00C211E7">
        <w:rPr>
          <w:rFonts w:ascii="Optima" w:hAnsi="Optima" w:cs="Helvetica"/>
          <w:b/>
          <w:sz w:val="20"/>
          <w:szCs w:val="20"/>
        </w:rPr>
        <w:t xml:space="preserve"> (TCD)</w:t>
      </w:r>
      <w:r w:rsidR="00FE3366" w:rsidRPr="00C211E7">
        <w:rPr>
          <w:rFonts w:ascii="Optima" w:hAnsi="Optima" w:cs="Helvetica"/>
          <w:sz w:val="20"/>
          <w:szCs w:val="20"/>
        </w:rPr>
        <w:t xml:space="preserve"> </w:t>
      </w:r>
      <w:r w:rsidR="00FE3366" w:rsidRPr="00C211E7">
        <w:rPr>
          <w:rFonts w:ascii="Optima" w:hAnsi="Optima" w:cs="Helvetica"/>
          <w:sz w:val="20"/>
          <w:szCs w:val="20"/>
        </w:rPr>
        <w:tab/>
      </w:r>
      <w:r w:rsidR="001705AF">
        <w:rPr>
          <w:rFonts w:ascii="Optima" w:hAnsi="Optima" w:cs="Helvetica"/>
          <w:sz w:val="20"/>
          <w:szCs w:val="20"/>
        </w:rPr>
        <w:tab/>
      </w:r>
      <w:r w:rsidRPr="00C211E7">
        <w:rPr>
          <w:rFonts w:ascii="Optima" w:hAnsi="Optima" w:cs="Helvetica"/>
          <w:sz w:val="20"/>
          <w:szCs w:val="20"/>
        </w:rPr>
        <w:t>LL.B</w:t>
      </w:r>
      <w:r w:rsidR="00BE14E6" w:rsidRPr="00C211E7">
        <w:rPr>
          <w:rFonts w:ascii="Optima" w:hAnsi="Optima" w:cs="Helvetica"/>
          <w:sz w:val="20"/>
          <w:szCs w:val="20"/>
        </w:rPr>
        <w:t>.</w:t>
      </w:r>
      <w:r w:rsidRPr="00C211E7">
        <w:rPr>
          <w:rFonts w:ascii="Optima" w:hAnsi="Optima" w:cs="Helvetica"/>
          <w:sz w:val="20"/>
          <w:szCs w:val="20"/>
        </w:rPr>
        <w:t xml:space="preserve"> Law and Political Science</w:t>
      </w:r>
      <w:r w:rsidR="00E3490F" w:rsidRPr="00C211E7">
        <w:rPr>
          <w:rFonts w:ascii="Optima" w:hAnsi="Optima" w:cs="Helvetica"/>
          <w:sz w:val="20"/>
          <w:szCs w:val="20"/>
        </w:rPr>
        <w:t xml:space="preserve"> (Joint</w:t>
      </w:r>
      <w:r w:rsidR="007B4003" w:rsidRPr="00C211E7">
        <w:rPr>
          <w:rFonts w:ascii="Optima" w:hAnsi="Optima" w:cs="Helvetica"/>
          <w:sz w:val="20"/>
          <w:szCs w:val="20"/>
        </w:rPr>
        <w:t>-</w:t>
      </w:r>
      <w:r w:rsidR="00346875" w:rsidRPr="00C211E7">
        <w:rPr>
          <w:rFonts w:ascii="Optima" w:hAnsi="Optima" w:cs="Helvetica"/>
          <w:sz w:val="20"/>
          <w:szCs w:val="20"/>
        </w:rPr>
        <w:t>H</w:t>
      </w:r>
      <w:r w:rsidR="00E3490F" w:rsidRPr="00C211E7">
        <w:rPr>
          <w:rFonts w:ascii="Optima" w:hAnsi="Optima" w:cs="Helvetica"/>
          <w:sz w:val="20"/>
          <w:szCs w:val="20"/>
        </w:rPr>
        <w:t>onours)</w:t>
      </w:r>
      <w:r w:rsidR="00FE3366" w:rsidRPr="00C211E7">
        <w:rPr>
          <w:rFonts w:ascii="Optima" w:hAnsi="Optima" w:cs="Helvetica"/>
          <w:sz w:val="20"/>
          <w:szCs w:val="20"/>
        </w:rPr>
        <w:t>.</w:t>
      </w:r>
      <w:r w:rsidR="002525C4" w:rsidRPr="00C211E7">
        <w:rPr>
          <w:rFonts w:ascii="Optima" w:hAnsi="Optima" w:cs="Helvetica"/>
          <w:sz w:val="20"/>
          <w:szCs w:val="20"/>
        </w:rPr>
        <w:t xml:space="preserve"> </w:t>
      </w:r>
      <w:r w:rsidR="005F6180" w:rsidRPr="00C211E7">
        <w:rPr>
          <w:rFonts w:ascii="Optima" w:hAnsi="Optima" w:cs="Helvetica"/>
          <w:sz w:val="20"/>
          <w:szCs w:val="20"/>
        </w:rPr>
        <w:t xml:space="preserve">Overall </w:t>
      </w:r>
      <w:r w:rsidR="001F03F9" w:rsidRPr="00C211E7">
        <w:rPr>
          <w:rFonts w:ascii="Optima" w:hAnsi="Optima" w:cs="Helvetica"/>
          <w:sz w:val="20"/>
          <w:szCs w:val="20"/>
        </w:rPr>
        <w:t>Grade:</w:t>
      </w:r>
      <w:r w:rsidR="00961942" w:rsidRPr="00C211E7">
        <w:rPr>
          <w:rFonts w:ascii="Optima" w:hAnsi="Optima" w:cs="Helvetica"/>
          <w:sz w:val="20"/>
          <w:szCs w:val="20"/>
        </w:rPr>
        <w:t xml:space="preserve"> 71.5%</w:t>
      </w:r>
      <w:r w:rsidR="00FE3366" w:rsidRPr="00C211E7">
        <w:rPr>
          <w:rFonts w:ascii="Optima" w:hAnsi="Optima" w:cs="Helvetica"/>
          <w:sz w:val="20"/>
          <w:szCs w:val="20"/>
        </w:rPr>
        <w:t>,</w:t>
      </w:r>
      <w:r w:rsidR="00961942" w:rsidRPr="00C211E7">
        <w:rPr>
          <w:rFonts w:ascii="Optima" w:hAnsi="Optima" w:cs="Helvetica"/>
          <w:sz w:val="20"/>
          <w:szCs w:val="20"/>
        </w:rPr>
        <w:t xml:space="preserve"> First Class Honours, First Division (I.I)</w:t>
      </w:r>
      <w:r w:rsidR="00285495" w:rsidRPr="00C211E7">
        <w:rPr>
          <w:rFonts w:ascii="Optima" w:hAnsi="Optima" w:cs="Helvetica"/>
          <w:sz w:val="20"/>
          <w:szCs w:val="20"/>
        </w:rPr>
        <w:t>.</w:t>
      </w:r>
    </w:p>
    <w:p w14:paraId="611603E9" w14:textId="77777777" w:rsidR="00961942" w:rsidRPr="00C211E7" w:rsidRDefault="00961942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</w:p>
    <w:p w14:paraId="08D49CB6" w14:textId="166986C7" w:rsidR="005A2EF2" w:rsidRPr="00C211E7" w:rsidRDefault="005A2EF2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 xml:space="preserve">2013 – 2014 </w:t>
      </w:r>
      <w:r w:rsidRPr="00C211E7">
        <w:rPr>
          <w:rFonts w:ascii="Optima" w:hAnsi="Optima" w:cs="Helvetica"/>
          <w:sz w:val="20"/>
          <w:szCs w:val="20"/>
        </w:rPr>
        <w:tab/>
      </w:r>
      <w:r w:rsidRPr="00C211E7">
        <w:rPr>
          <w:rFonts w:ascii="Optima" w:hAnsi="Optima" w:cs="Helvetica"/>
          <w:b/>
          <w:sz w:val="20"/>
          <w:szCs w:val="20"/>
        </w:rPr>
        <w:t>University of Bologna</w:t>
      </w:r>
      <w:r w:rsidRPr="00C211E7">
        <w:rPr>
          <w:rFonts w:ascii="Optima" w:hAnsi="Optima" w:cs="Helvetica"/>
          <w:sz w:val="20"/>
          <w:szCs w:val="20"/>
        </w:rPr>
        <w:tab/>
      </w:r>
      <w:r w:rsidR="001705AF">
        <w:rPr>
          <w:rFonts w:ascii="Optima" w:hAnsi="Optima" w:cs="Helvetica"/>
          <w:sz w:val="20"/>
          <w:szCs w:val="20"/>
        </w:rPr>
        <w:tab/>
      </w:r>
      <w:r w:rsidR="001705AF">
        <w:rPr>
          <w:rFonts w:ascii="Optima" w:hAnsi="Optima" w:cs="Helvetica"/>
          <w:sz w:val="20"/>
          <w:szCs w:val="20"/>
        </w:rPr>
        <w:tab/>
      </w:r>
      <w:r w:rsidRPr="00C211E7">
        <w:rPr>
          <w:rFonts w:ascii="Optima" w:hAnsi="Optima" w:cs="Helvetica"/>
          <w:sz w:val="20"/>
          <w:szCs w:val="20"/>
        </w:rPr>
        <w:t>Erasmus</w:t>
      </w:r>
      <w:r w:rsidR="005F6180" w:rsidRPr="00C211E7">
        <w:rPr>
          <w:rFonts w:ascii="Optima" w:hAnsi="Optima" w:cs="Helvetica"/>
          <w:sz w:val="20"/>
          <w:szCs w:val="20"/>
        </w:rPr>
        <w:t xml:space="preserve"> Study Abroad (10 months)</w:t>
      </w:r>
      <w:r w:rsidR="00285495" w:rsidRPr="00C211E7">
        <w:rPr>
          <w:rFonts w:ascii="Optima" w:hAnsi="Optima" w:cs="Helvetica"/>
          <w:sz w:val="20"/>
          <w:szCs w:val="20"/>
        </w:rPr>
        <w:t>.</w:t>
      </w:r>
    </w:p>
    <w:p w14:paraId="36419489" w14:textId="18B0642B" w:rsidR="00961942" w:rsidRPr="00C211E7" w:rsidRDefault="00FE3366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ab/>
      </w:r>
      <w:r w:rsidRPr="00C211E7">
        <w:rPr>
          <w:rFonts w:ascii="Optima" w:hAnsi="Optima" w:cs="Helvetica"/>
          <w:sz w:val="20"/>
          <w:szCs w:val="20"/>
        </w:rPr>
        <w:tab/>
      </w:r>
      <w:r w:rsidRPr="00C211E7">
        <w:rPr>
          <w:rFonts w:ascii="Optima" w:hAnsi="Optima" w:cs="Helvetica"/>
          <w:sz w:val="20"/>
          <w:szCs w:val="20"/>
        </w:rPr>
        <w:tab/>
        <w:t xml:space="preserve">Overall Grade: 73%, </w:t>
      </w:r>
      <w:r w:rsidR="00961942" w:rsidRPr="00C211E7">
        <w:rPr>
          <w:rFonts w:ascii="Optima" w:hAnsi="Optima" w:cs="Helvetica"/>
          <w:sz w:val="20"/>
          <w:szCs w:val="20"/>
        </w:rPr>
        <w:t>First Class Honours, First Division (I.I)</w:t>
      </w:r>
      <w:r w:rsidR="00B1499A" w:rsidRPr="00C211E7">
        <w:rPr>
          <w:rFonts w:ascii="Optima" w:hAnsi="Optima" w:cs="Helvetica"/>
          <w:sz w:val="20"/>
          <w:szCs w:val="20"/>
        </w:rPr>
        <w:t>.</w:t>
      </w:r>
    </w:p>
    <w:p w14:paraId="41FF78A6" w14:textId="77777777" w:rsidR="0041162C" w:rsidRPr="00C211E7" w:rsidRDefault="0041162C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</w:p>
    <w:p w14:paraId="38D72A54" w14:textId="55DF1AAA" w:rsidR="005852FF" w:rsidRPr="00C211E7" w:rsidRDefault="002E7ED7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/>
          <w:sz w:val="20"/>
          <w:szCs w:val="20"/>
          <w:u w:val="single"/>
        </w:rPr>
      </w:pPr>
      <w:r>
        <w:rPr>
          <w:rFonts w:ascii="Optima" w:hAnsi="Optima" w:cs="Helvetica"/>
          <w:b/>
          <w:sz w:val="20"/>
          <w:szCs w:val="20"/>
          <w:u w:val="single"/>
        </w:rPr>
        <w:t xml:space="preserve">Legal </w:t>
      </w:r>
      <w:r w:rsidR="005852FF" w:rsidRPr="00C211E7">
        <w:rPr>
          <w:rFonts w:ascii="Optima" w:hAnsi="Optima" w:cs="Helvetica"/>
          <w:b/>
          <w:sz w:val="20"/>
          <w:szCs w:val="20"/>
          <w:u w:val="single"/>
        </w:rPr>
        <w:t>Experience</w:t>
      </w:r>
    </w:p>
    <w:p w14:paraId="49812549" w14:textId="77777777" w:rsidR="000D428C" w:rsidRDefault="003A3CDD" w:rsidP="000D428C">
      <w:pPr>
        <w:widowControl w:val="0"/>
        <w:autoSpaceDE w:val="0"/>
        <w:autoSpaceDN w:val="0"/>
        <w:adjustRightInd w:val="0"/>
        <w:spacing w:after="240"/>
        <w:rPr>
          <w:rFonts w:ascii="Optima" w:hAnsi="Optima" w:cs="Helvetica"/>
          <w:iCs/>
          <w:sz w:val="20"/>
          <w:szCs w:val="20"/>
        </w:rPr>
      </w:pPr>
      <w:r w:rsidRPr="00AC48FE">
        <w:rPr>
          <w:rFonts w:ascii="Optima" w:hAnsi="Optima" w:cs="Helvetica"/>
          <w:b/>
          <w:iCs/>
          <w:sz w:val="20"/>
          <w:szCs w:val="20"/>
        </w:rPr>
        <w:t>Ron</w:t>
      </w:r>
      <w:r w:rsidRPr="00AC48FE">
        <w:rPr>
          <w:rFonts w:ascii="Optima" w:hAnsi="Optima" w:cs="Helvetica"/>
          <w:b/>
          <w:i/>
          <w:sz w:val="20"/>
          <w:szCs w:val="20"/>
        </w:rPr>
        <w:t>a</w:t>
      </w:r>
      <w:r w:rsidRPr="00AC48FE">
        <w:rPr>
          <w:rFonts w:ascii="Optima" w:hAnsi="Optima" w:cs="Helvetica"/>
          <w:b/>
          <w:iCs/>
          <w:sz w:val="20"/>
          <w:szCs w:val="20"/>
        </w:rPr>
        <w:t>n Daly Jermyn</w:t>
      </w:r>
      <w:r w:rsidR="00AC48FE">
        <w:rPr>
          <w:rFonts w:ascii="Optima" w:hAnsi="Optima" w:cs="Helvetica"/>
          <w:iCs/>
          <w:sz w:val="20"/>
          <w:szCs w:val="20"/>
        </w:rPr>
        <w:t xml:space="preserve"> </w:t>
      </w:r>
      <w:r w:rsidR="00AC48FE">
        <w:rPr>
          <w:rFonts w:ascii="Optima" w:hAnsi="Optima" w:cs="Helvetica"/>
          <w:b/>
          <w:iCs/>
          <w:sz w:val="20"/>
          <w:szCs w:val="20"/>
        </w:rPr>
        <w:t xml:space="preserve">City-Gate, Cork - </w:t>
      </w:r>
      <w:r w:rsidR="00AC48FE" w:rsidRPr="00AC48FE">
        <w:rPr>
          <w:rFonts w:ascii="Optima" w:hAnsi="Optima" w:cs="Helvetica"/>
          <w:b/>
          <w:i/>
          <w:sz w:val="20"/>
          <w:szCs w:val="20"/>
        </w:rPr>
        <w:t>Summer Intern in the</w:t>
      </w:r>
      <w:r w:rsidR="004A0CC2">
        <w:rPr>
          <w:rFonts w:ascii="Optima" w:hAnsi="Optima" w:cs="Helvetica"/>
          <w:b/>
          <w:i/>
          <w:sz w:val="20"/>
          <w:szCs w:val="20"/>
        </w:rPr>
        <w:t xml:space="preserve"> Corporate and Commercial Group,</w:t>
      </w:r>
      <w:r w:rsidR="00AC48FE" w:rsidRPr="00AC48FE">
        <w:rPr>
          <w:rFonts w:ascii="Optima" w:hAnsi="Optima" w:cs="Helvetica"/>
          <w:b/>
          <w:i/>
          <w:sz w:val="20"/>
          <w:szCs w:val="20"/>
        </w:rPr>
        <w:t xml:space="preserve"> June – July 2017.</w:t>
      </w:r>
      <w:r w:rsidR="004A0CC2">
        <w:rPr>
          <w:rFonts w:ascii="Optima" w:hAnsi="Optima" w:cs="Helvetica"/>
          <w:iCs/>
          <w:sz w:val="20"/>
          <w:szCs w:val="20"/>
        </w:rPr>
        <w:t xml:space="preserve"> </w:t>
      </w:r>
    </w:p>
    <w:p w14:paraId="62367712" w14:textId="7A804FE3" w:rsidR="00AC48FE" w:rsidRDefault="00DF136E" w:rsidP="000D428C">
      <w:pPr>
        <w:widowControl w:val="0"/>
        <w:autoSpaceDE w:val="0"/>
        <w:autoSpaceDN w:val="0"/>
        <w:adjustRightInd w:val="0"/>
        <w:spacing w:after="240"/>
        <w:rPr>
          <w:rFonts w:ascii="Optima" w:hAnsi="Optima" w:cs="Helvetica"/>
          <w:iCs/>
          <w:sz w:val="20"/>
          <w:szCs w:val="20"/>
        </w:rPr>
      </w:pPr>
      <w:r>
        <w:rPr>
          <w:rFonts w:ascii="Optima" w:hAnsi="Optima" w:cs="Helvetica"/>
          <w:iCs/>
          <w:sz w:val="20"/>
          <w:szCs w:val="20"/>
        </w:rPr>
        <w:t xml:space="preserve">I worked alongside solicitors </w:t>
      </w:r>
      <w:r w:rsidR="00AC48FE" w:rsidRPr="00AC48FE">
        <w:rPr>
          <w:rFonts w:ascii="Optima" w:hAnsi="Optima" w:cs="Helvetica"/>
          <w:iCs/>
          <w:sz w:val="20"/>
          <w:szCs w:val="20"/>
        </w:rPr>
        <w:t>assisting them in tasks ranging from legal research, preparing and auditing case files for clients, and drafting legal documents</w:t>
      </w:r>
      <w:r>
        <w:rPr>
          <w:rFonts w:ascii="Optima" w:hAnsi="Optima" w:cs="Helvetica"/>
          <w:iCs/>
          <w:sz w:val="20"/>
          <w:szCs w:val="20"/>
        </w:rPr>
        <w:t xml:space="preserve">. </w:t>
      </w:r>
      <w:r w:rsidR="00AC48FE" w:rsidRPr="00AC48FE">
        <w:rPr>
          <w:rFonts w:ascii="Optima" w:hAnsi="Optima" w:cs="Helvetica"/>
          <w:iCs/>
          <w:sz w:val="20"/>
          <w:szCs w:val="20"/>
        </w:rPr>
        <w:t>I attended weekly presentations held by solicitors representing their departments. These talks were enriching as they were usually followed by an informative</w:t>
      </w:r>
      <w:r w:rsidR="004A0CC2">
        <w:rPr>
          <w:rFonts w:ascii="Optima" w:hAnsi="Optima" w:cs="Helvetica"/>
          <w:iCs/>
          <w:sz w:val="20"/>
          <w:szCs w:val="20"/>
        </w:rPr>
        <w:t xml:space="preserve"> questions and answers session. </w:t>
      </w:r>
      <w:r w:rsidR="00AC48FE" w:rsidRPr="00AC48FE">
        <w:rPr>
          <w:rFonts w:ascii="Optima" w:hAnsi="Optima" w:cs="Helvetica"/>
          <w:iCs/>
          <w:sz w:val="20"/>
          <w:szCs w:val="20"/>
        </w:rPr>
        <w:t xml:space="preserve">Two </w:t>
      </w:r>
      <w:r w:rsidR="00081C97" w:rsidRPr="00AC48FE">
        <w:rPr>
          <w:rFonts w:ascii="Optima" w:hAnsi="Optima" w:cs="Helvetica"/>
          <w:iCs/>
          <w:sz w:val="20"/>
          <w:szCs w:val="20"/>
        </w:rPr>
        <w:t>articles, which I authored,</w:t>
      </w:r>
      <w:r w:rsidR="00AC48FE">
        <w:rPr>
          <w:rFonts w:ascii="Optima" w:hAnsi="Optima" w:cs="Helvetica"/>
          <w:iCs/>
          <w:sz w:val="20"/>
          <w:szCs w:val="20"/>
        </w:rPr>
        <w:t xml:space="preserve"> were published on</w:t>
      </w:r>
      <w:r>
        <w:rPr>
          <w:rFonts w:ascii="Optima" w:hAnsi="Optima" w:cs="Helvetica"/>
          <w:iCs/>
          <w:sz w:val="20"/>
          <w:szCs w:val="20"/>
        </w:rPr>
        <w:t xml:space="preserve"> "Dawn Raids" in the </w:t>
      </w:r>
      <w:r w:rsidR="00AC48FE" w:rsidRPr="00AC48FE">
        <w:rPr>
          <w:rFonts w:ascii="Optima" w:hAnsi="Optima" w:cs="Helvetica"/>
          <w:iCs/>
          <w:sz w:val="20"/>
          <w:szCs w:val="20"/>
        </w:rPr>
        <w:t>motor insurance industry and the Commission fine against Google for alleg</w:t>
      </w:r>
      <w:r>
        <w:rPr>
          <w:rFonts w:ascii="Optima" w:hAnsi="Optima" w:cs="Helvetica"/>
          <w:iCs/>
          <w:sz w:val="20"/>
          <w:szCs w:val="20"/>
        </w:rPr>
        <w:t xml:space="preserve">ed abuse of a dominant position. </w:t>
      </w:r>
      <w:r w:rsidR="00AC48FE" w:rsidRPr="00AC48FE">
        <w:rPr>
          <w:rFonts w:ascii="Optima" w:hAnsi="Optima" w:cs="Helvetica"/>
          <w:iCs/>
          <w:sz w:val="20"/>
          <w:szCs w:val="20"/>
        </w:rPr>
        <w:t>I also assisted in the preparation of a report regarding the interpretation of the "bona fide commercial reasons" test in Irish company tax law</w:t>
      </w:r>
      <w:r>
        <w:rPr>
          <w:rFonts w:ascii="Optima" w:hAnsi="Optima" w:cs="Helvetica"/>
          <w:iCs/>
          <w:sz w:val="20"/>
          <w:szCs w:val="20"/>
        </w:rPr>
        <w:t xml:space="preserve">. </w:t>
      </w:r>
      <w:r w:rsidR="00AC48FE" w:rsidRPr="00AC48FE">
        <w:rPr>
          <w:rFonts w:ascii="Optima" w:hAnsi="Optima" w:cs="Helvetica"/>
          <w:iCs/>
          <w:sz w:val="20"/>
          <w:szCs w:val="20"/>
        </w:rPr>
        <w:t xml:space="preserve">I participated in a mock ‘Client Consultation’ task together with the other interns. Overall, I developed greatly in this position and my work was commented as being to an excellent standard. </w:t>
      </w:r>
    </w:p>
    <w:p w14:paraId="2785A6A9" w14:textId="4D576A26" w:rsidR="000D428C" w:rsidRPr="00AC48FE" w:rsidRDefault="000D428C" w:rsidP="000D4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/>
          <w:i/>
          <w:sz w:val="20"/>
          <w:szCs w:val="20"/>
        </w:rPr>
      </w:pPr>
      <w:r>
        <w:rPr>
          <w:rFonts w:ascii="Optima" w:hAnsi="Optima" w:cs="Helvetica"/>
          <w:b/>
          <w:i/>
          <w:sz w:val="20"/>
          <w:szCs w:val="20"/>
        </w:rPr>
        <w:t xml:space="preserve">Matheson - </w:t>
      </w:r>
      <w:r w:rsidRPr="00AC48FE">
        <w:rPr>
          <w:rFonts w:ascii="Optima" w:hAnsi="Optima" w:cs="Helvetica"/>
          <w:b/>
          <w:i/>
          <w:sz w:val="20"/>
          <w:szCs w:val="20"/>
        </w:rPr>
        <w:t>Summer Intern in the International Tax Department of the Tax Group</w:t>
      </w:r>
      <w:r>
        <w:rPr>
          <w:rFonts w:ascii="Optima" w:hAnsi="Optima" w:cs="Helvetica"/>
          <w:b/>
          <w:i/>
          <w:sz w:val="20"/>
          <w:szCs w:val="20"/>
        </w:rPr>
        <w:t>,</w:t>
      </w:r>
      <w:r w:rsidRPr="00AC48FE">
        <w:rPr>
          <w:rFonts w:ascii="Optima" w:hAnsi="Optima" w:cs="Helvetica"/>
          <w:b/>
          <w:i/>
          <w:sz w:val="20"/>
          <w:szCs w:val="20"/>
        </w:rPr>
        <w:t xml:space="preserve"> May – June 2017.</w:t>
      </w:r>
    </w:p>
    <w:p w14:paraId="745F93E1" w14:textId="2D901BF5" w:rsidR="000D428C" w:rsidRPr="00AC48FE" w:rsidRDefault="000D428C" w:rsidP="004A0CC2">
      <w:pPr>
        <w:widowControl w:val="0"/>
        <w:autoSpaceDE w:val="0"/>
        <w:autoSpaceDN w:val="0"/>
        <w:adjustRightInd w:val="0"/>
        <w:spacing w:after="240"/>
        <w:jc w:val="both"/>
        <w:rPr>
          <w:rFonts w:ascii="Optima" w:hAnsi="Optima" w:cs="Helvetica"/>
          <w:iCs/>
          <w:sz w:val="20"/>
          <w:szCs w:val="20"/>
        </w:rPr>
      </w:pPr>
      <w:r>
        <w:rPr>
          <w:rFonts w:ascii="Optima" w:hAnsi="Optima" w:cs="Helvetica"/>
          <w:iCs/>
          <w:sz w:val="20"/>
          <w:szCs w:val="20"/>
        </w:rPr>
        <w:t>I assisted my partner in all aspects of work and kept</w:t>
      </w:r>
      <w:r w:rsidRPr="00E841E9">
        <w:rPr>
          <w:rFonts w:ascii="Optima" w:hAnsi="Optima" w:cs="Helvetica"/>
          <w:iCs/>
          <w:sz w:val="20"/>
          <w:szCs w:val="20"/>
        </w:rPr>
        <w:t xml:space="preserve"> attendances of conference calls and meetings. </w:t>
      </w:r>
      <w:r>
        <w:rPr>
          <w:rFonts w:ascii="Optima" w:hAnsi="Optima" w:cs="Helvetica"/>
          <w:iCs/>
          <w:sz w:val="20"/>
          <w:szCs w:val="20"/>
        </w:rPr>
        <w:t xml:space="preserve">I drafted </w:t>
      </w:r>
      <w:r w:rsidRPr="00E841E9">
        <w:rPr>
          <w:rFonts w:ascii="Optima" w:hAnsi="Optima" w:cs="Helvetica"/>
          <w:iCs/>
          <w:sz w:val="20"/>
          <w:szCs w:val="20"/>
        </w:rPr>
        <w:t xml:space="preserve">legal documents, and research assignments. </w:t>
      </w:r>
      <w:r>
        <w:rPr>
          <w:rFonts w:ascii="Optima" w:hAnsi="Optima" w:cs="Helvetica"/>
          <w:iCs/>
          <w:sz w:val="20"/>
          <w:szCs w:val="20"/>
        </w:rPr>
        <w:t xml:space="preserve">The work of the department was closely aligned to that of my master thesis, so I was able to contribute my specific knowledge. I completed </w:t>
      </w:r>
      <w:r w:rsidRPr="00E841E9">
        <w:rPr>
          <w:rFonts w:ascii="Optima" w:hAnsi="Optima" w:cs="Helvetica"/>
          <w:iCs/>
          <w:sz w:val="20"/>
          <w:szCs w:val="20"/>
        </w:rPr>
        <w:t>a personal research project on the subject of withholding taxes on dividend,</w:t>
      </w:r>
      <w:r>
        <w:rPr>
          <w:rFonts w:ascii="Optima" w:hAnsi="Optima" w:cs="Helvetica"/>
          <w:iCs/>
          <w:sz w:val="20"/>
          <w:szCs w:val="20"/>
        </w:rPr>
        <w:t xml:space="preserve"> interest and royalty payments, which I presented to the team. </w:t>
      </w:r>
      <w:r w:rsidRPr="00E841E9">
        <w:rPr>
          <w:rFonts w:ascii="Optima" w:hAnsi="Optima" w:cs="Helvetica"/>
          <w:iCs/>
          <w:sz w:val="20"/>
          <w:szCs w:val="20"/>
        </w:rPr>
        <w:t xml:space="preserve">I attended weekly lectures with solicitors of the firm, and educational and training workshops together with trainees of the firm. These sessions were helpful and pragmatic as I received training in operation systems such as File-Site. I also attended skills training sessions such as presentation skills. </w:t>
      </w:r>
    </w:p>
    <w:p w14:paraId="0C78E13F" w14:textId="0E2DE8D4" w:rsidR="00C211E7" w:rsidRPr="004A0CC2" w:rsidRDefault="00E841E9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/>
          <w:i/>
          <w:sz w:val="20"/>
          <w:szCs w:val="20"/>
        </w:rPr>
      </w:pPr>
      <w:r>
        <w:rPr>
          <w:rFonts w:ascii="Optima" w:hAnsi="Optima" w:cs="Helvetica"/>
          <w:b/>
          <w:i/>
          <w:sz w:val="20"/>
          <w:szCs w:val="20"/>
        </w:rPr>
        <w:t>Halpin &amp; Co. Solicitors</w:t>
      </w:r>
      <w:r w:rsidR="00AC48FE" w:rsidRPr="004A0CC2">
        <w:rPr>
          <w:rFonts w:ascii="Optima" w:hAnsi="Optima" w:cs="Helvetica"/>
          <w:b/>
          <w:i/>
          <w:sz w:val="20"/>
          <w:szCs w:val="20"/>
        </w:rPr>
        <w:t xml:space="preserve"> </w:t>
      </w:r>
      <w:r w:rsidR="003A3CDD" w:rsidRPr="004A0CC2">
        <w:rPr>
          <w:rFonts w:ascii="Optima" w:hAnsi="Optima" w:cs="Helvetica"/>
          <w:b/>
          <w:i/>
          <w:sz w:val="20"/>
          <w:szCs w:val="20"/>
        </w:rPr>
        <w:t>South Mall</w:t>
      </w:r>
      <w:r w:rsidR="00742726" w:rsidRPr="004A0CC2">
        <w:rPr>
          <w:rFonts w:ascii="Optima" w:hAnsi="Optima" w:cs="Helvetica"/>
          <w:b/>
          <w:i/>
          <w:sz w:val="20"/>
          <w:szCs w:val="20"/>
        </w:rPr>
        <w:t>, Cork</w:t>
      </w:r>
      <w:r w:rsidR="004A0CC2" w:rsidRPr="004A0CC2">
        <w:rPr>
          <w:rFonts w:ascii="Optima" w:hAnsi="Optima" w:cs="Helvetica"/>
          <w:b/>
          <w:i/>
          <w:sz w:val="20"/>
          <w:szCs w:val="20"/>
        </w:rPr>
        <w:t xml:space="preserve"> </w:t>
      </w:r>
      <w:proofErr w:type="gramStart"/>
      <w:r w:rsidR="004A0CC2" w:rsidRPr="004A0CC2">
        <w:rPr>
          <w:rFonts w:ascii="Optima" w:hAnsi="Optima" w:cs="Helvetica"/>
          <w:b/>
          <w:i/>
          <w:sz w:val="20"/>
          <w:szCs w:val="20"/>
        </w:rPr>
        <w:t xml:space="preserve">- </w:t>
      </w:r>
      <w:r w:rsidR="003A3CDD" w:rsidRPr="004A0CC2">
        <w:rPr>
          <w:rFonts w:ascii="Optima" w:hAnsi="Optima" w:cs="Helvetica"/>
          <w:b/>
          <w:i/>
          <w:sz w:val="20"/>
          <w:szCs w:val="20"/>
        </w:rPr>
        <w:t xml:space="preserve"> </w:t>
      </w:r>
      <w:r w:rsidRPr="004A0CC2">
        <w:rPr>
          <w:rFonts w:ascii="Optima" w:hAnsi="Optima" w:cs="Helvetica"/>
          <w:b/>
          <w:i/>
          <w:sz w:val="20"/>
          <w:szCs w:val="20"/>
        </w:rPr>
        <w:t>Legal</w:t>
      </w:r>
      <w:proofErr w:type="gramEnd"/>
      <w:r w:rsidRPr="004A0CC2">
        <w:rPr>
          <w:rFonts w:ascii="Optima" w:hAnsi="Optima" w:cs="Helvetica"/>
          <w:b/>
          <w:i/>
          <w:sz w:val="20"/>
          <w:szCs w:val="20"/>
        </w:rPr>
        <w:t xml:space="preserve"> Assistant</w:t>
      </w:r>
      <w:r w:rsidR="004A0CC2">
        <w:rPr>
          <w:rFonts w:ascii="Optima" w:hAnsi="Optima" w:cs="Helvetica"/>
          <w:b/>
          <w:i/>
          <w:sz w:val="20"/>
          <w:szCs w:val="20"/>
        </w:rPr>
        <w:t xml:space="preserve">, </w:t>
      </w:r>
      <w:r w:rsidR="003A3CDD" w:rsidRPr="004A0CC2">
        <w:rPr>
          <w:rFonts w:ascii="Optima" w:hAnsi="Optima" w:cs="Helvetica"/>
          <w:b/>
          <w:i/>
          <w:sz w:val="20"/>
          <w:szCs w:val="20"/>
        </w:rPr>
        <w:t>February – May 2017.</w:t>
      </w:r>
    </w:p>
    <w:p w14:paraId="0DD0965D" w14:textId="0C8D4BEA" w:rsidR="004A0CC2" w:rsidRPr="004A0CC2" w:rsidRDefault="004A0CC2" w:rsidP="004A0CC2">
      <w:pPr>
        <w:widowControl w:val="0"/>
        <w:autoSpaceDE w:val="0"/>
        <w:autoSpaceDN w:val="0"/>
        <w:adjustRightInd w:val="0"/>
        <w:spacing w:after="240"/>
        <w:jc w:val="both"/>
        <w:rPr>
          <w:rFonts w:ascii="Optima" w:hAnsi="Optima" w:cs="Helvetica"/>
          <w:iCs/>
          <w:sz w:val="20"/>
          <w:szCs w:val="20"/>
        </w:rPr>
      </w:pPr>
      <w:r>
        <w:rPr>
          <w:rFonts w:ascii="Optima" w:hAnsi="Optima" w:cs="Helvetica"/>
          <w:iCs/>
          <w:sz w:val="20"/>
          <w:szCs w:val="20"/>
        </w:rPr>
        <w:t xml:space="preserve">I completed </w:t>
      </w:r>
      <w:r w:rsidR="00E841E9" w:rsidRPr="00E841E9">
        <w:rPr>
          <w:rFonts w:ascii="Optima" w:hAnsi="Optima" w:cs="Helvetica"/>
          <w:iCs/>
          <w:sz w:val="20"/>
          <w:szCs w:val="20"/>
        </w:rPr>
        <w:t>legal research tasks and the preparation of legal documents and memos. A large proportion of my work with this firm was concerned with contract drafting and how to evaluate terms within commercial contracts as their validity. I found this work to be enriching and stimulating.</w:t>
      </w:r>
      <w:r>
        <w:rPr>
          <w:rFonts w:ascii="Optima" w:hAnsi="Optima" w:cs="Helvetica"/>
          <w:iCs/>
          <w:sz w:val="20"/>
          <w:szCs w:val="20"/>
        </w:rPr>
        <w:t xml:space="preserve"> </w:t>
      </w:r>
      <w:r w:rsidR="00E841E9" w:rsidRPr="00E841E9">
        <w:rPr>
          <w:rFonts w:ascii="Optima" w:hAnsi="Optima" w:cs="Helvetica"/>
          <w:iCs/>
          <w:sz w:val="20"/>
          <w:szCs w:val="20"/>
        </w:rPr>
        <w:t xml:space="preserve">During my time here I successfully managed to deliver high quality legal work, adhered attentively to pressing deadlines and worked well conducting independent research. </w:t>
      </w:r>
      <w:bookmarkStart w:id="0" w:name="_GoBack"/>
      <w:bookmarkEnd w:id="0"/>
    </w:p>
    <w:p w14:paraId="0CAF1E40" w14:textId="0E575871" w:rsidR="003B518D" w:rsidRPr="00C211E7" w:rsidRDefault="00131B04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/>
          <w:bCs/>
          <w:sz w:val="20"/>
          <w:szCs w:val="20"/>
          <w:u w:val="single"/>
        </w:rPr>
      </w:pPr>
      <w:r w:rsidRPr="00C211E7">
        <w:rPr>
          <w:rFonts w:ascii="Optima" w:hAnsi="Optima" w:cs="Helvetica"/>
          <w:b/>
          <w:bCs/>
          <w:sz w:val="20"/>
          <w:szCs w:val="20"/>
          <w:u w:val="single"/>
        </w:rPr>
        <w:t>Employment History</w:t>
      </w:r>
    </w:p>
    <w:p w14:paraId="2E7D84DC" w14:textId="05260EEA" w:rsidR="00BA2E4E" w:rsidRPr="00C211E7" w:rsidRDefault="00BA2E4E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/>
          <w:bCs/>
          <w:sz w:val="20"/>
          <w:szCs w:val="20"/>
        </w:rPr>
      </w:pPr>
      <w:r w:rsidRPr="00C211E7">
        <w:rPr>
          <w:rFonts w:ascii="Optima" w:hAnsi="Optima" w:cs="Helvetica"/>
          <w:b/>
          <w:bCs/>
          <w:i/>
          <w:sz w:val="20"/>
          <w:szCs w:val="20"/>
        </w:rPr>
        <w:t>Abercrombie and Fitch</w:t>
      </w:r>
      <w:r w:rsidRPr="00C211E7">
        <w:rPr>
          <w:rFonts w:ascii="Optima" w:hAnsi="Optima" w:cs="Helvetica"/>
          <w:b/>
          <w:bCs/>
          <w:sz w:val="20"/>
          <w:szCs w:val="20"/>
        </w:rPr>
        <w:t xml:space="preserve">, </w:t>
      </w:r>
      <w:r w:rsidRPr="001705AF">
        <w:rPr>
          <w:rFonts w:ascii="Optima" w:hAnsi="Optima" w:cs="Helvetica"/>
          <w:bCs/>
          <w:i/>
          <w:sz w:val="20"/>
          <w:szCs w:val="20"/>
        </w:rPr>
        <w:t>Leidsestraat, Amsterdam</w:t>
      </w:r>
      <w:r w:rsidR="00763625" w:rsidRPr="001705AF">
        <w:rPr>
          <w:rFonts w:ascii="Optima" w:hAnsi="Optima" w:cs="Helvetica"/>
          <w:bCs/>
          <w:i/>
          <w:sz w:val="20"/>
          <w:szCs w:val="20"/>
        </w:rPr>
        <w:t>, Netherlands.</w:t>
      </w:r>
    </w:p>
    <w:p w14:paraId="06DC2F9A" w14:textId="18819739" w:rsidR="00BA2E4E" w:rsidRDefault="00BA2E4E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Cs/>
          <w:i/>
          <w:sz w:val="20"/>
          <w:szCs w:val="20"/>
        </w:rPr>
      </w:pPr>
      <w:r w:rsidRPr="001705AF">
        <w:rPr>
          <w:rFonts w:ascii="Optima" w:hAnsi="Optima" w:cs="Helvetica"/>
          <w:bCs/>
          <w:i/>
          <w:sz w:val="20"/>
          <w:szCs w:val="20"/>
        </w:rPr>
        <w:t>Sales Assistant</w:t>
      </w:r>
      <w:r w:rsidR="00A673B2">
        <w:rPr>
          <w:rFonts w:ascii="Optima" w:hAnsi="Optima" w:cs="Helvetica"/>
          <w:bCs/>
          <w:i/>
          <w:sz w:val="20"/>
          <w:szCs w:val="20"/>
        </w:rPr>
        <w:t>,</w:t>
      </w:r>
      <w:r w:rsidR="00A673B2">
        <w:rPr>
          <w:rFonts w:ascii="Optima" w:hAnsi="Optima" w:cs="Helvetica"/>
          <w:bCs/>
          <w:i/>
          <w:sz w:val="20"/>
          <w:szCs w:val="20"/>
        </w:rPr>
        <w:tab/>
      </w:r>
      <w:r w:rsidRPr="001705AF">
        <w:rPr>
          <w:rFonts w:ascii="Optima" w:hAnsi="Optima" w:cs="Helvetica"/>
          <w:bCs/>
          <w:i/>
          <w:sz w:val="20"/>
          <w:szCs w:val="20"/>
        </w:rPr>
        <w:t>01/09/2015 – 19/12/2016</w:t>
      </w:r>
      <w:r w:rsidR="00515FCE" w:rsidRPr="001705AF">
        <w:rPr>
          <w:rFonts w:ascii="Optima" w:hAnsi="Optima" w:cs="Helvetica"/>
          <w:bCs/>
          <w:i/>
          <w:sz w:val="20"/>
          <w:szCs w:val="20"/>
        </w:rPr>
        <w:t>.</w:t>
      </w:r>
    </w:p>
    <w:p w14:paraId="4AABC867" w14:textId="0DFC31FA" w:rsidR="00A673B2" w:rsidRPr="00A673B2" w:rsidRDefault="00A673B2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Cs/>
          <w:sz w:val="20"/>
          <w:szCs w:val="20"/>
        </w:rPr>
      </w:pPr>
      <w:r>
        <w:rPr>
          <w:rFonts w:ascii="Optima" w:hAnsi="Optima" w:cs="Helvetica"/>
          <w:bCs/>
          <w:sz w:val="20"/>
          <w:szCs w:val="20"/>
        </w:rPr>
        <w:t>I financed my master degree through working part-time at Abercrombie and Fitch. Whilst employed here, I was punctual and efficient with my time manageme</w:t>
      </w:r>
      <w:r w:rsidR="000141B7">
        <w:rPr>
          <w:rFonts w:ascii="Optima" w:hAnsi="Optima" w:cs="Helvetica"/>
          <w:bCs/>
          <w:sz w:val="20"/>
          <w:szCs w:val="20"/>
        </w:rPr>
        <w:t>n</w:t>
      </w:r>
      <w:r>
        <w:rPr>
          <w:rFonts w:ascii="Optima" w:hAnsi="Optima" w:cs="Helvetica"/>
          <w:bCs/>
          <w:sz w:val="20"/>
          <w:szCs w:val="20"/>
        </w:rPr>
        <w:t xml:space="preserve">t. I worked as part of a team to achieve store specific sales targets. This required good communication between colleagues, in order to drive </w:t>
      </w:r>
      <w:r>
        <w:rPr>
          <w:rFonts w:ascii="Optima" w:hAnsi="Optima" w:cs="Helvetica"/>
          <w:bCs/>
          <w:sz w:val="20"/>
          <w:szCs w:val="20"/>
        </w:rPr>
        <w:lastRenderedPageBreak/>
        <w:t>sales, and relay product knowledge to our valued customers.</w:t>
      </w:r>
    </w:p>
    <w:p w14:paraId="47936237" w14:textId="77777777" w:rsidR="00F945B3" w:rsidRDefault="00F945B3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b/>
          <w:bCs/>
          <w:sz w:val="20"/>
          <w:szCs w:val="20"/>
          <w:u w:val="single"/>
        </w:rPr>
      </w:pPr>
    </w:p>
    <w:p w14:paraId="4F984531" w14:textId="7BD39019" w:rsidR="00131B04" w:rsidRPr="00C211E7" w:rsidRDefault="00131B04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iCs/>
          <w:sz w:val="20"/>
          <w:szCs w:val="20"/>
        </w:rPr>
      </w:pPr>
      <w:r w:rsidRPr="00C211E7">
        <w:rPr>
          <w:rFonts w:ascii="Optima" w:hAnsi="Optima" w:cs="Helvetica"/>
          <w:b/>
          <w:bCs/>
          <w:i/>
          <w:iCs/>
          <w:sz w:val="20"/>
          <w:szCs w:val="20"/>
        </w:rPr>
        <w:t>Hollister Co</w:t>
      </w:r>
      <w:r w:rsidR="00101BD3" w:rsidRPr="00C211E7">
        <w:rPr>
          <w:rFonts w:ascii="Optima" w:hAnsi="Optima" w:cs="Helvetica"/>
          <w:b/>
          <w:bCs/>
          <w:i/>
          <w:iCs/>
          <w:sz w:val="20"/>
          <w:szCs w:val="20"/>
        </w:rPr>
        <w:t>.</w:t>
      </w:r>
      <w:r w:rsidRPr="00C211E7">
        <w:rPr>
          <w:rFonts w:ascii="Optima" w:hAnsi="Optima" w:cs="Helvetica"/>
          <w:b/>
          <w:i/>
          <w:iCs/>
          <w:sz w:val="20"/>
          <w:szCs w:val="20"/>
        </w:rPr>
        <w:t>,</w:t>
      </w:r>
      <w:r w:rsidRPr="00C211E7">
        <w:rPr>
          <w:rFonts w:ascii="Optima" w:hAnsi="Optima" w:cs="Helvetica"/>
          <w:i/>
          <w:iCs/>
          <w:sz w:val="20"/>
          <w:szCs w:val="20"/>
        </w:rPr>
        <w:t xml:space="preserve"> </w:t>
      </w:r>
      <w:r w:rsidRPr="001705AF">
        <w:rPr>
          <w:rFonts w:ascii="Optima" w:hAnsi="Optima" w:cs="Helvetica"/>
          <w:i/>
          <w:iCs/>
          <w:sz w:val="20"/>
          <w:szCs w:val="20"/>
        </w:rPr>
        <w:t>Dundrum, Dublin</w:t>
      </w:r>
      <w:r w:rsidR="00763625" w:rsidRPr="001705AF">
        <w:rPr>
          <w:rFonts w:ascii="Optima" w:hAnsi="Optima" w:cs="Helvetica"/>
          <w:i/>
          <w:iCs/>
          <w:sz w:val="20"/>
          <w:szCs w:val="20"/>
        </w:rPr>
        <w:t>, Ireland.</w:t>
      </w:r>
    </w:p>
    <w:p w14:paraId="31209B07" w14:textId="3E932B2A" w:rsidR="00E7178E" w:rsidRDefault="00284EDB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i/>
          <w:iCs/>
          <w:sz w:val="20"/>
          <w:szCs w:val="20"/>
        </w:rPr>
      </w:pPr>
      <w:r w:rsidRPr="001705AF">
        <w:rPr>
          <w:rFonts w:ascii="Optima" w:hAnsi="Optima" w:cs="Helvetica"/>
          <w:i/>
          <w:iCs/>
          <w:sz w:val="20"/>
          <w:szCs w:val="20"/>
        </w:rPr>
        <w:t>Sales Assistant</w:t>
      </w:r>
      <w:r w:rsidR="00A673B2">
        <w:rPr>
          <w:rFonts w:ascii="Optima" w:hAnsi="Optima" w:cs="Helvetica"/>
          <w:i/>
          <w:iCs/>
          <w:sz w:val="20"/>
          <w:szCs w:val="20"/>
        </w:rPr>
        <w:t>,</w:t>
      </w:r>
      <w:r w:rsidR="00A673B2">
        <w:rPr>
          <w:rFonts w:ascii="Optima" w:hAnsi="Optima" w:cs="Helvetica"/>
          <w:i/>
          <w:iCs/>
          <w:sz w:val="20"/>
          <w:szCs w:val="20"/>
        </w:rPr>
        <w:tab/>
      </w:r>
      <w:r w:rsidR="00EE49C4" w:rsidRPr="001705AF">
        <w:rPr>
          <w:rFonts w:ascii="Optima" w:hAnsi="Optima" w:cs="Helvetica"/>
          <w:i/>
          <w:iCs/>
          <w:sz w:val="20"/>
          <w:szCs w:val="20"/>
        </w:rPr>
        <w:t>14/11/</w:t>
      </w:r>
      <w:r w:rsidR="00356DC3" w:rsidRPr="001705AF">
        <w:rPr>
          <w:rFonts w:ascii="Optima" w:hAnsi="Optima" w:cs="Helvetica"/>
          <w:i/>
          <w:iCs/>
          <w:sz w:val="20"/>
          <w:szCs w:val="20"/>
        </w:rPr>
        <w:t>20</w:t>
      </w:r>
      <w:r w:rsidR="00EE49C4" w:rsidRPr="001705AF">
        <w:rPr>
          <w:rFonts w:ascii="Optima" w:hAnsi="Optima" w:cs="Helvetica"/>
          <w:i/>
          <w:iCs/>
          <w:sz w:val="20"/>
          <w:szCs w:val="20"/>
        </w:rPr>
        <w:t xml:space="preserve">12 </w:t>
      </w:r>
      <w:r w:rsidR="00313EE7" w:rsidRPr="001705AF">
        <w:rPr>
          <w:rFonts w:ascii="Optima" w:hAnsi="Optima" w:cs="Helvetica"/>
          <w:i/>
          <w:iCs/>
          <w:sz w:val="20"/>
          <w:szCs w:val="20"/>
        </w:rPr>
        <w:t>–</w:t>
      </w:r>
      <w:r w:rsidR="00BA2E4E" w:rsidRPr="001705AF">
        <w:rPr>
          <w:rFonts w:ascii="Optima" w:hAnsi="Optima" w:cs="Helvetica"/>
          <w:i/>
          <w:iCs/>
          <w:sz w:val="20"/>
          <w:szCs w:val="20"/>
        </w:rPr>
        <w:t xml:space="preserve"> 01/08/2015</w:t>
      </w:r>
      <w:r w:rsidR="00515FCE" w:rsidRPr="001705AF">
        <w:rPr>
          <w:rFonts w:ascii="Optima" w:hAnsi="Optima" w:cs="Helvetica"/>
          <w:i/>
          <w:iCs/>
          <w:sz w:val="20"/>
          <w:szCs w:val="20"/>
        </w:rPr>
        <w:t>.</w:t>
      </w:r>
    </w:p>
    <w:p w14:paraId="77E2D615" w14:textId="1E22E048" w:rsidR="00A673B2" w:rsidRPr="00A673B2" w:rsidRDefault="00A673B2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iCs/>
          <w:sz w:val="20"/>
          <w:szCs w:val="20"/>
        </w:rPr>
      </w:pPr>
      <w:r>
        <w:rPr>
          <w:rFonts w:ascii="Optima" w:hAnsi="Optima" w:cs="Helvetica"/>
          <w:iCs/>
          <w:sz w:val="20"/>
          <w:szCs w:val="20"/>
        </w:rPr>
        <w:t>Throughout my undergraduate degree, I was employed as a sales assistant at Hollister. I was trusted to represent the brand in a professional and enthusiastic manner. I welcomed customers, and identified their needs, helping them to choose the items they required. I learned how to meaningfully engage with clients at this position.</w:t>
      </w:r>
    </w:p>
    <w:p w14:paraId="33A70430" w14:textId="77777777" w:rsidR="00C915EF" w:rsidRPr="00C211E7" w:rsidRDefault="00131B04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i/>
          <w:iCs/>
          <w:sz w:val="20"/>
          <w:szCs w:val="20"/>
        </w:rPr>
      </w:pPr>
      <w:r w:rsidRPr="00C211E7">
        <w:rPr>
          <w:rFonts w:ascii="Optima" w:hAnsi="Optima" w:cs="Helvetica"/>
          <w:i/>
          <w:iCs/>
          <w:sz w:val="20"/>
          <w:szCs w:val="20"/>
        </w:rPr>
        <w:tab/>
      </w:r>
      <w:r w:rsidRPr="00C211E7">
        <w:rPr>
          <w:rFonts w:ascii="Optima" w:hAnsi="Optima" w:cs="Helvetica"/>
          <w:i/>
          <w:iCs/>
          <w:sz w:val="20"/>
          <w:szCs w:val="20"/>
        </w:rPr>
        <w:tab/>
      </w:r>
    </w:p>
    <w:p w14:paraId="71795496" w14:textId="295886EC" w:rsidR="003B518D" w:rsidRPr="00C211E7" w:rsidRDefault="00131B04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i/>
          <w:iCs/>
          <w:sz w:val="20"/>
          <w:szCs w:val="20"/>
        </w:rPr>
      </w:pPr>
      <w:r w:rsidRPr="00C211E7">
        <w:rPr>
          <w:rFonts w:ascii="Optima" w:hAnsi="Optima" w:cs="Helvetica"/>
          <w:b/>
          <w:bCs/>
          <w:sz w:val="20"/>
          <w:szCs w:val="20"/>
          <w:u w:val="single"/>
        </w:rPr>
        <w:t>Languages</w:t>
      </w:r>
    </w:p>
    <w:p w14:paraId="4C039A1F" w14:textId="4D903BE4" w:rsidR="00131B04" w:rsidRPr="00C211E7" w:rsidRDefault="00131B04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English: Native Speaker</w:t>
      </w:r>
      <w:r w:rsidR="00C915EF" w:rsidRPr="00C211E7">
        <w:rPr>
          <w:rFonts w:ascii="Optima" w:hAnsi="Optima" w:cs="Helvetica"/>
          <w:sz w:val="20"/>
          <w:szCs w:val="20"/>
        </w:rPr>
        <w:tab/>
      </w:r>
      <w:r w:rsidR="00BA2E4E" w:rsidRPr="00C211E7">
        <w:rPr>
          <w:rFonts w:ascii="Optima" w:hAnsi="Optima" w:cs="Helvetica"/>
          <w:sz w:val="20"/>
          <w:szCs w:val="20"/>
        </w:rPr>
        <w:tab/>
      </w:r>
      <w:r w:rsidR="008A1B42" w:rsidRPr="00C211E7">
        <w:rPr>
          <w:rFonts w:ascii="Optima" w:hAnsi="Optima" w:cs="Helvetica"/>
          <w:sz w:val="20"/>
          <w:szCs w:val="20"/>
        </w:rPr>
        <w:tab/>
        <w:t>I</w:t>
      </w:r>
      <w:r w:rsidRPr="00C211E7">
        <w:rPr>
          <w:rFonts w:ascii="Optima" w:hAnsi="Optima" w:cs="Helvetica"/>
          <w:sz w:val="20"/>
          <w:szCs w:val="20"/>
        </w:rPr>
        <w:t xml:space="preserve">rish: </w:t>
      </w:r>
      <w:r w:rsidR="00064AE4" w:rsidRPr="00C211E7">
        <w:rPr>
          <w:rFonts w:ascii="Optima" w:hAnsi="Optima" w:cs="Helvetica"/>
          <w:sz w:val="20"/>
          <w:szCs w:val="20"/>
        </w:rPr>
        <w:t>Limited W</w:t>
      </w:r>
      <w:r w:rsidRPr="00C211E7">
        <w:rPr>
          <w:rFonts w:ascii="Optima" w:hAnsi="Optima" w:cs="Helvetica"/>
          <w:sz w:val="20"/>
          <w:szCs w:val="20"/>
        </w:rPr>
        <w:t xml:space="preserve">orking Proficiency </w:t>
      </w:r>
    </w:p>
    <w:p w14:paraId="495098D0" w14:textId="55666D98" w:rsidR="004434E4" w:rsidRPr="00C211E7" w:rsidRDefault="00131B04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Italian:</w:t>
      </w:r>
      <w:r w:rsidR="007B4003" w:rsidRPr="00C211E7">
        <w:rPr>
          <w:rFonts w:ascii="Optima" w:hAnsi="Optima" w:cs="Helvetica"/>
          <w:sz w:val="20"/>
          <w:szCs w:val="20"/>
        </w:rPr>
        <w:t xml:space="preserve"> Intermediate</w:t>
      </w:r>
      <w:r w:rsidR="009B7313" w:rsidRPr="00C211E7">
        <w:rPr>
          <w:rFonts w:ascii="Optima" w:hAnsi="Optima" w:cs="Helvetica"/>
          <w:sz w:val="20"/>
          <w:szCs w:val="20"/>
        </w:rPr>
        <w:t xml:space="preserve"> Proficiency</w:t>
      </w:r>
      <w:r w:rsidR="00BA2E4E" w:rsidRPr="00C211E7">
        <w:rPr>
          <w:rFonts w:ascii="Optima" w:hAnsi="Optima" w:cs="Helvetica"/>
          <w:sz w:val="20"/>
          <w:szCs w:val="20"/>
        </w:rPr>
        <w:tab/>
      </w:r>
      <w:r w:rsidR="001705AF">
        <w:rPr>
          <w:rFonts w:ascii="Optima" w:hAnsi="Optima" w:cs="Helvetica"/>
          <w:sz w:val="20"/>
          <w:szCs w:val="20"/>
        </w:rPr>
        <w:tab/>
      </w:r>
      <w:r w:rsidRPr="00C211E7">
        <w:rPr>
          <w:rFonts w:ascii="Optima" w:hAnsi="Optima" w:cs="Helvetica"/>
          <w:sz w:val="20"/>
          <w:szCs w:val="20"/>
        </w:rPr>
        <w:t>French:</w:t>
      </w:r>
      <w:r w:rsidR="007B4003" w:rsidRPr="00C211E7">
        <w:rPr>
          <w:rFonts w:ascii="Optima" w:hAnsi="Optima" w:cs="Helvetica"/>
          <w:sz w:val="20"/>
          <w:szCs w:val="20"/>
        </w:rPr>
        <w:t xml:space="preserve"> Intermediate </w:t>
      </w:r>
      <w:r w:rsidR="009B7313" w:rsidRPr="00C211E7">
        <w:rPr>
          <w:rFonts w:ascii="Optima" w:hAnsi="Optima" w:cs="Helvetica"/>
          <w:sz w:val="20"/>
          <w:szCs w:val="20"/>
        </w:rPr>
        <w:t>Proficiency</w:t>
      </w:r>
    </w:p>
    <w:p w14:paraId="59D64FCB" w14:textId="77777777" w:rsidR="0041162C" w:rsidRPr="00C211E7" w:rsidRDefault="0041162C" w:rsidP="00AC4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</w:p>
    <w:p w14:paraId="6AB5673C" w14:textId="73BEF1E8" w:rsidR="009B7313" w:rsidRPr="00C211E7" w:rsidRDefault="009B7313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b/>
          <w:bCs/>
          <w:sz w:val="20"/>
          <w:szCs w:val="20"/>
          <w:u w:val="single"/>
        </w:rPr>
      </w:pPr>
      <w:r w:rsidRPr="00C211E7">
        <w:rPr>
          <w:rFonts w:ascii="Optima" w:hAnsi="Optima" w:cs="Helvetica"/>
          <w:b/>
          <w:bCs/>
          <w:sz w:val="20"/>
          <w:szCs w:val="20"/>
          <w:u w:val="single"/>
        </w:rPr>
        <w:t>Awards and Scholarships</w:t>
      </w:r>
    </w:p>
    <w:p w14:paraId="25A84E20" w14:textId="43ABE615" w:rsidR="00BA2E4E" w:rsidRPr="00C211E7" w:rsidRDefault="00BA2E4E" w:rsidP="004A0CC2">
      <w:pPr>
        <w:widowControl w:val="0"/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 xml:space="preserve">Inaugural winner of the </w:t>
      </w:r>
      <w:r w:rsidRPr="00C211E7">
        <w:rPr>
          <w:rFonts w:ascii="Optima" w:hAnsi="Optima" w:cs="Helvetica"/>
          <w:b/>
          <w:i/>
          <w:sz w:val="20"/>
          <w:szCs w:val="20"/>
        </w:rPr>
        <w:t>Trinity College Socie</w:t>
      </w:r>
      <w:r w:rsidR="005F6180" w:rsidRPr="00C211E7">
        <w:rPr>
          <w:rFonts w:ascii="Optima" w:hAnsi="Optima" w:cs="Helvetica"/>
          <w:b/>
          <w:i/>
          <w:sz w:val="20"/>
          <w:szCs w:val="20"/>
        </w:rPr>
        <w:t>ty for International Affairs</w:t>
      </w:r>
      <w:r w:rsidR="005F6180" w:rsidRPr="00C211E7">
        <w:rPr>
          <w:rFonts w:ascii="Optima" w:hAnsi="Optima" w:cs="Helvetica"/>
          <w:sz w:val="20"/>
          <w:szCs w:val="20"/>
        </w:rPr>
        <w:t xml:space="preserve"> </w:t>
      </w:r>
      <w:r w:rsidR="005F6180" w:rsidRPr="00C211E7">
        <w:rPr>
          <w:rFonts w:ascii="Optima" w:hAnsi="Optima" w:cs="Helvetica"/>
          <w:b/>
          <w:i/>
          <w:sz w:val="20"/>
          <w:szCs w:val="20"/>
        </w:rPr>
        <w:t>(SO</w:t>
      </w:r>
      <w:r w:rsidRPr="00C211E7">
        <w:rPr>
          <w:rFonts w:ascii="Optima" w:hAnsi="Optima" w:cs="Helvetica"/>
          <w:b/>
          <w:i/>
          <w:sz w:val="20"/>
          <w:szCs w:val="20"/>
        </w:rPr>
        <w:t>FI</w:t>
      </w:r>
      <w:r w:rsidR="00C915EF" w:rsidRPr="00C211E7">
        <w:rPr>
          <w:rFonts w:ascii="Optima" w:hAnsi="Optima" w:cs="Helvetica"/>
          <w:b/>
          <w:i/>
          <w:sz w:val="20"/>
          <w:szCs w:val="20"/>
        </w:rPr>
        <w:t xml:space="preserve">A), </w:t>
      </w:r>
      <w:r w:rsidR="00C915EF" w:rsidRPr="00C211E7">
        <w:rPr>
          <w:rFonts w:ascii="Optima" w:hAnsi="Optima" w:cs="Helvetica"/>
          <w:sz w:val="20"/>
          <w:szCs w:val="20"/>
        </w:rPr>
        <w:t>public speaking competition 2014-2015</w:t>
      </w:r>
      <w:r w:rsidR="008A1B42" w:rsidRPr="00C211E7">
        <w:rPr>
          <w:rFonts w:ascii="Optima" w:hAnsi="Optima" w:cs="Helvetica"/>
          <w:sz w:val="20"/>
          <w:szCs w:val="20"/>
        </w:rPr>
        <w:t xml:space="preserve"> for a speech </w:t>
      </w:r>
      <w:r w:rsidR="002012AE">
        <w:rPr>
          <w:rFonts w:ascii="Optima" w:hAnsi="Optima" w:cs="Helvetica"/>
          <w:sz w:val="20"/>
          <w:szCs w:val="20"/>
        </w:rPr>
        <w:t xml:space="preserve">on the subject of contemporary international relations, </w:t>
      </w:r>
      <w:r w:rsidR="008A1B42" w:rsidRPr="00C211E7">
        <w:rPr>
          <w:rFonts w:ascii="Optima" w:hAnsi="Optima" w:cs="Helvetica"/>
          <w:sz w:val="20"/>
          <w:szCs w:val="20"/>
        </w:rPr>
        <w:t>entitled:</w:t>
      </w:r>
      <w:r w:rsidR="00064AE4" w:rsidRPr="00C211E7">
        <w:rPr>
          <w:rFonts w:ascii="Optima" w:hAnsi="Optima" w:cs="Helvetica"/>
          <w:sz w:val="20"/>
          <w:szCs w:val="20"/>
        </w:rPr>
        <w:t xml:space="preserve"> ‘Does a Rising China Signal a Threat to the United States and The World Order’.</w:t>
      </w:r>
      <w:r w:rsidR="00DC1790" w:rsidRPr="00C211E7">
        <w:rPr>
          <w:rFonts w:ascii="Optima" w:hAnsi="Optima" w:cs="Helvetica"/>
          <w:sz w:val="20"/>
          <w:szCs w:val="20"/>
        </w:rPr>
        <w:t xml:space="preserve"> </w:t>
      </w:r>
    </w:p>
    <w:p w14:paraId="1FD3B0ED" w14:textId="77777777" w:rsidR="00C915EF" w:rsidRPr="00C211E7" w:rsidRDefault="00C915EF" w:rsidP="00AC48FE">
      <w:pPr>
        <w:widowControl w:val="0"/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</w:p>
    <w:p w14:paraId="3A4F2011" w14:textId="77777777" w:rsidR="00C915EF" w:rsidRPr="00C211E7" w:rsidRDefault="00C915EF" w:rsidP="004A0CC2">
      <w:pPr>
        <w:widowControl w:val="0"/>
        <w:numPr>
          <w:ilvl w:val="0"/>
          <w:numId w:val="4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 xml:space="preserve">Recipient of an </w:t>
      </w:r>
      <w:r w:rsidRPr="00C211E7">
        <w:rPr>
          <w:rFonts w:ascii="Optima" w:hAnsi="Optima" w:cs="Helvetica"/>
          <w:b/>
          <w:i/>
          <w:sz w:val="20"/>
          <w:szCs w:val="20"/>
        </w:rPr>
        <w:t>Entrance Exhibition Prize</w:t>
      </w:r>
      <w:r w:rsidRPr="00C211E7">
        <w:rPr>
          <w:rFonts w:ascii="Optima" w:hAnsi="Optima" w:cs="Helvetica"/>
          <w:sz w:val="20"/>
          <w:szCs w:val="20"/>
        </w:rPr>
        <w:t>, Trinity College Dublin, as based on</w:t>
      </w:r>
    </w:p>
    <w:p w14:paraId="088DF8E8" w14:textId="77777777" w:rsidR="00C915EF" w:rsidRPr="00C211E7" w:rsidRDefault="00C915EF" w:rsidP="004A0CC2">
      <w:pPr>
        <w:widowControl w:val="0"/>
        <w:numPr>
          <w:ilvl w:val="0"/>
          <w:numId w:val="4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 xml:space="preserve">exceptional results attained in the 2011 Leaving Certificate State Examinations. </w:t>
      </w:r>
    </w:p>
    <w:p w14:paraId="736422D7" w14:textId="77777777" w:rsidR="00693BD9" w:rsidRPr="00C211E7" w:rsidRDefault="00693BD9" w:rsidP="00AC48FE">
      <w:pPr>
        <w:widowControl w:val="0"/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</w:p>
    <w:p w14:paraId="6591CE68" w14:textId="5BBF9B70" w:rsidR="00BA2E4E" w:rsidRPr="00C211E7" w:rsidRDefault="008A1B42" w:rsidP="00AC48FE">
      <w:pPr>
        <w:widowControl w:val="0"/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Sole r</w:t>
      </w:r>
      <w:r w:rsidR="00693BD9" w:rsidRPr="00C211E7">
        <w:rPr>
          <w:rFonts w:ascii="Optima" w:hAnsi="Optima" w:cs="Helvetica"/>
          <w:sz w:val="20"/>
          <w:szCs w:val="20"/>
        </w:rPr>
        <w:t xml:space="preserve">ecipient of a </w:t>
      </w:r>
      <w:r w:rsidR="00693BD9" w:rsidRPr="00C211E7">
        <w:rPr>
          <w:rFonts w:ascii="Optima" w:hAnsi="Optima" w:cs="Helvetica"/>
          <w:b/>
          <w:i/>
          <w:sz w:val="20"/>
          <w:szCs w:val="20"/>
        </w:rPr>
        <w:t>Sizarship Scholarship</w:t>
      </w:r>
      <w:r w:rsidR="00705E37" w:rsidRPr="00C211E7">
        <w:rPr>
          <w:rFonts w:ascii="Optima" w:hAnsi="Optima" w:cs="Helvetica"/>
          <w:b/>
          <w:i/>
          <w:sz w:val="20"/>
          <w:szCs w:val="20"/>
        </w:rPr>
        <w:t>,</w:t>
      </w:r>
      <w:r w:rsidR="00101BD3" w:rsidRPr="00C211E7">
        <w:rPr>
          <w:rFonts w:ascii="Optima" w:hAnsi="Optima" w:cs="Helvetica"/>
          <w:sz w:val="20"/>
          <w:szCs w:val="20"/>
        </w:rPr>
        <w:t xml:space="preserve"> </w:t>
      </w:r>
      <w:r w:rsidR="00515FCE" w:rsidRPr="00C211E7">
        <w:rPr>
          <w:rFonts w:ascii="Optima" w:hAnsi="Optima" w:cs="Helvetica"/>
          <w:sz w:val="20"/>
          <w:szCs w:val="20"/>
        </w:rPr>
        <w:t>(2011-2012, 2012-2013</w:t>
      </w:r>
      <w:r w:rsidR="00C915EF" w:rsidRPr="00C211E7">
        <w:rPr>
          <w:rFonts w:ascii="Optima" w:hAnsi="Optima" w:cs="Helvetica"/>
          <w:sz w:val="20"/>
          <w:szCs w:val="20"/>
        </w:rPr>
        <w:t>), Trinity College Dublin.</w:t>
      </w:r>
      <w:r w:rsidR="00693BD9" w:rsidRPr="00C211E7">
        <w:rPr>
          <w:rFonts w:ascii="Optima" w:hAnsi="Optima" w:cs="Helvetica"/>
          <w:sz w:val="20"/>
          <w:szCs w:val="20"/>
        </w:rPr>
        <w:t xml:space="preserve"> </w:t>
      </w:r>
      <w:r w:rsidR="00C915EF" w:rsidRPr="00C211E7">
        <w:rPr>
          <w:rFonts w:ascii="Optima" w:hAnsi="Optima" w:cs="Helvetica"/>
          <w:sz w:val="20"/>
          <w:szCs w:val="20"/>
        </w:rPr>
        <w:t xml:space="preserve">This scholarship is </w:t>
      </w:r>
      <w:r w:rsidR="00693BD9" w:rsidRPr="00C211E7">
        <w:rPr>
          <w:rFonts w:ascii="Optima" w:hAnsi="Optima" w:cs="Helvetica"/>
          <w:sz w:val="20"/>
          <w:szCs w:val="20"/>
        </w:rPr>
        <w:t>a</w:t>
      </w:r>
      <w:r w:rsidR="00C915EF" w:rsidRPr="00C211E7">
        <w:rPr>
          <w:rFonts w:ascii="Optima" w:hAnsi="Optima" w:cs="Helvetica"/>
          <w:sz w:val="20"/>
          <w:szCs w:val="20"/>
        </w:rPr>
        <w:t>warded to Entrance Exhibitioners</w:t>
      </w:r>
      <w:r w:rsidR="00693BD9" w:rsidRPr="00C211E7">
        <w:rPr>
          <w:rFonts w:ascii="Optima" w:hAnsi="Optima" w:cs="Helvetica"/>
          <w:sz w:val="20"/>
          <w:szCs w:val="20"/>
        </w:rPr>
        <w:t xml:space="preserve"> of limited means </w:t>
      </w:r>
      <w:r w:rsidR="00C915EF" w:rsidRPr="00C211E7">
        <w:rPr>
          <w:rFonts w:ascii="Optima" w:hAnsi="Optima" w:cs="Helvetica"/>
          <w:sz w:val="20"/>
          <w:szCs w:val="20"/>
        </w:rPr>
        <w:t>who have Common</w:t>
      </w:r>
      <w:r w:rsidR="00064AE4" w:rsidRPr="00C211E7">
        <w:rPr>
          <w:rFonts w:ascii="Optima" w:hAnsi="Optima" w:cs="Helvetica"/>
          <w:sz w:val="20"/>
          <w:szCs w:val="20"/>
        </w:rPr>
        <w:t>s (</w:t>
      </w:r>
      <w:r w:rsidR="0041162C" w:rsidRPr="00C211E7">
        <w:rPr>
          <w:rFonts w:ascii="Optima" w:hAnsi="Optima" w:cs="Helvetica"/>
          <w:sz w:val="20"/>
          <w:szCs w:val="20"/>
        </w:rPr>
        <w:t xml:space="preserve">daily </w:t>
      </w:r>
      <w:r w:rsidR="00064AE4" w:rsidRPr="00C211E7">
        <w:rPr>
          <w:rFonts w:ascii="Optima" w:hAnsi="Optima" w:cs="Helvetica"/>
          <w:sz w:val="20"/>
          <w:szCs w:val="20"/>
        </w:rPr>
        <w:t xml:space="preserve">evening meal) with the </w:t>
      </w:r>
      <w:r w:rsidR="00DC1790" w:rsidRPr="00C211E7">
        <w:rPr>
          <w:rFonts w:ascii="Optima" w:hAnsi="Optima" w:cs="Helvetica"/>
          <w:sz w:val="20"/>
          <w:szCs w:val="20"/>
        </w:rPr>
        <w:t xml:space="preserve">foundation </w:t>
      </w:r>
      <w:r w:rsidR="00C915EF" w:rsidRPr="00C211E7">
        <w:rPr>
          <w:rFonts w:ascii="Optima" w:hAnsi="Optima" w:cs="Helvetica"/>
          <w:sz w:val="20"/>
          <w:szCs w:val="20"/>
        </w:rPr>
        <w:t>scholars</w:t>
      </w:r>
      <w:r w:rsidR="00064AE4" w:rsidRPr="00C211E7">
        <w:rPr>
          <w:rFonts w:ascii="Optima" w:hAnsi="Optima" w:cs="Helvetica"/>
          <w:sz w:val="20"/>
          <w:szCs w:val="20"/>
        </w:rPr>
        <w:t xml:space="preserve"> and fellows</w:t>
      </w:r>
      <w:r w:rsidR="00C915EF" w:rsidRPr="00C211E7">
        <w:rPr>
          <w:rFonts w:ascii="Optima" w:hAnsi="Optima" w:cs="Helvetica"/>
          <w:sz w:val="20"/>
          <w:szCs w:val="20"/>
        </w:rPr>
        <w:t xml:space="preserve"> of the University</w:t>
      </w:r>
      <w:r w:rsidR="00064AE4" w:rsidRPr="00C211E7">
        <w:rPr>
          <w:rFonts w:ascii="Optima" w:hAnsi="Optima" w:cs="Helvetica"/>
          <w:sz w:val="20"/>
          <w:szCs w:val="20"/>
        </w:rPr>
        <w:t xml:space="preserve"> of Dublin</w:t>
      </w:r>
      <w:r w:rsidR="00C915EF" w:rsidRPr="00C211E7">
        <w:rPr>
          <w:rFonts w:ascii="Optima" w:hAnsi="Optima" w:cs="Helvetica"/>
          <w:sz w:val="20"/>
          <w:szCs w:val="20"/>
        </w:rPr>
        <w:t>.</w:t>
      </w:r>
    </w:p>
    <w:p w14:paraId="6FEDC824" w14:textId="77777777" w:rsidR="009B7313" w:rsidRPr="00C211E7" w:rsidRDefault="009B7313" w:rsidP="00AC48FE">
      <w:pPr>
        <w:widowControl w:val="0"/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left="720"/>
        <w:jc w:val="both"/>
        <w:rPr>
          <w:rFonts w:ascii="Optima" w:hAnsi="Optima" w:cs="Helvetica"/>
          <w:sz w:val="20"/>
          <w:szCs w:val="20"/>
        </w:rPr>
      </w:pPr>
    </w:p>
    <w:p w14:paraId="75644431" w14:textId="4BACB22B" w:rsidR="00A234F1" w:rsidRPr="00C211E7" w:rsidRDefault="009B7313" w:rsidP="004A0CC2">
      <w:pPr>
        <w:widowControl w:val="0"/>
        <w:numPr>
          <w:ilvl w:val="0"/>
          <w:numId w:val="5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In 2010, I was selec</w:t>
      </w:r>
      <w:r w:rsidR="00BB4926" w:rsidRPr="00C211E7">
        <w:rPr>
          <w:rFonts w:ascii="Optima" w:hAnsi="Optima" w:cs="Helvetica"/>
          <w:sz w:val="20"/>
          <w:szCs w:val="20"/>
        </w:rPr>
        <w:t>ted to represent Ireland at the 64</w:t>
      </w:r>
      <w:r w:rsidR="00BB4926" w:rsidRPr="00C211E7">
        <w:rPr>
          <w:rFonts w:ascii="Optima" w:hAnsi="Optima" w:cs="Helvetica"/>
          <w:sz w:val="20"/>
          <w:szCs w:val="20"/>
          <w:vertAlign w:val="superscript"/>
        </w:rPr>
        <w:t>th</w:t>
      </w:r>
      <w:r w:rsidR="00BB4926" w:rsidRPr="00C211E7">
        <w:rPr>
          <w:rFonts w:ascii="Optima" w:hAnsi="Optima" w:cs="Helvetica"/>
          <w:sz w:val="20"/>
          <w:szCs w:val="20"/>
        </w:rPr>
        <w:t xml:space="preserve"> </w:t>
      </w:r>
      <w:r w:rsidR="00A234F1" w:rsidRPr="00C211E7">
        <w:rPr>
          <w:rFonts w:ascii="Optima" w:hAnsi="Optima" w:cs="Helvetica"/>
          <w:sz w:val="20"/>
          <w:szCs w:val="20"/>
        </w:rPr>
        <w:t>International Session of the</w:t>
      </w:r>
    </w:p>
    <w:p w14:paraId="35CC5727" w14:textId="77777777" w:rsidR="00693BD9" w:rsidRPr="00C211E7" w:rsidRDefault="00A234F1" w:rsidP="004A0CC2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b/>
          <w:i/>
          <w:sz w:val="20"/>
          <w:szCs w:val="20"/>
        </w:rPr>
        <w:t xml:space="preserve">European </w:t>
      </w:r>
      <w:r w:rsidR="009B7313" w:rsidRPr="00C211E7">
        <w:rPr>
          <w:rFonts w:ascii="Optima" w:hAnsi="Optima" w:cs="Helvetica"/>
          <w:b/>
          <w:i/>
          <w:sz w:val="20"/>
          <w:szCs w:val="20"/>
        </w:rPr>
        <w:t>Youth Parliament</w:t>
      </w:r>
      <w:r w:rsidRPr="00C211E7">
        <w:rPr>
          <w:rFonts w:ascii="Optima" w:hAnsi="Optima" w:cs="Helvetica"/>
          <w:sz w:val="20"/>
          <w:szCs w:val="20"/>
        </w:rPr>
        <w:t xml:space="preserve"> (EYP) </w:t>
      </w:r>
      <w:r w:rsidR="009B7313" w:rsidRPr="00C211E7">
        <w:rPr>
          <w:rFonts w:ascii="Optima" w:hAnsi="Optima" w:cs="Helvetica"/>
          <w:sz w:val="20"/>
          <w:szCs w:val="20"/>
        </w:rPr>
        <w:t>in Frankfurt.</w:t>
      </w:r>
      <w:r w:rsidRPr="00C211E7">
        <w:rPr>
          <w:rFonts w:ascii="Optima" w:hAnsi="Optima" w:cs="Helvetica"/>
          <w:sz w:val="20"/>
          <w:szCs w:val="20"/>
        </w:rPr>
        <w:t xml:space="preserve"> </w:t>
      </w:r>
      <w:r w:rsidR="00693BD9" w:rsidRPr="00C211E7">
        <w:rPr>
          <w:rFonts w:ascii="Optima" w:hAnsi="Optima" w:cs="Helvetica"/>
          <w:sz w:val="20"/>
          <w:szCs w:val="20"/>
        </w:rPr>
        <w:t xml:space="preserve">I have continued my involvement </w:t>
      </w:r>
    </w:p>
    <w:p w14:paraId="59A1F432" w14:textId="12372336" w:rsidR="00C915EF" w:rsidRPr="00C211E7" w:rsidRDefault="00404B09" w:rsidP="004A0CC2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In</w:t>
      </w:r>
      <w:r w:rsidR="00C915EF" w:rsidRPr="00C211E7">
        <w:rPr>
          <w:rFonts w:ascii="Optima" w:hAnsi="Optima" w:cs="Helvetica"/>
          <w:sz w:val="20"/>
          <w:szCs w:val="20"/>
        </w:rPr>
        <w:t xml:space="preserve"> </w:t>
      </w:r>
      <w:r w:rsidR="00142034" w:rsidRPr="00C211E7">
        <w:rPr>
          <w:rFonts w:ascii="Optima" w:hAnsi="Optima" w:cs="Helvetica"/>
          <w:sz w:val="20"/>
          <w:szCs w:val="20"/>
        </w:rPr>
        <w:t xml:space="preserve">the </w:t>
      </w:r>
      <w:r w:rsidR="00C915EF" w:rsidRPr="00C211E7">
        <w:rPr>
          <w:rFonts w:ascii="Optima" w:hAnsi="Optima" w:cs="Helvetica"/>
          <w:sz w:val="20"/>
          <w:szCs w:val="20"/>
        </w:rPr>
        <w:t>EYP, progressing to</w:t>
      </w:r>
      <w:r w:rsidR="00763625" w:rsidRPr="00C211E7">
        <w:rPr>
          <w:rFonts w:ascii="Optima" w:hAnsi="Optima" w:cs="Helvetica"/>
          <w:sz w:val="20"/>
          <w:szCs w:val="20"/>
        </w:rPr>
        <w:t xml:space="preserve"> </w:t>
      </w:r>
      <w:r w:rsidR="00693BD9" w:rsidRPr="00C211E7">
        <w:rPr>
          <w:rFonts w:ascii="Optima" w:hAnsi="Optima" w:cs="Helvetica"/>
          <w:sz w:val="20"/>
          <w:szCs w:val="20"/>
        </w:rPr>
        <w:t xml:space="preserve">chairing </w:t>
      </w:r>
      <w:r w:rsidR="00C915EF" w:rsidRPr="00C211E7">
        <w:rPr>
          <w:rFonts w:ascii="Optima" w:hAnsi="Optima" w:cs="Helvetica"/>
          <w:sz w:val="20"/>
          <w:szCs w:val="20"/>
        </w:rPr>
        <w:t xml:space="preserve">school delegations participating in national selection </w:t>
      </w:r>
    </w:p>
    <w:p w14:paraId="55ECE48D" w14:textId="3A70B268" w:rsidR="00361733" w:rsidRPr="00C211E7" w:rsidRDefault="00C915EF" w:rsidP="004A0CC2">
      <w:pPr>
        <w:widowControl w:val="0"/>
        <w:tabs>
          <w:tab w:val="left" w:pos="0"/>
          <w:tab w:val="left" w:pos="360"/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conferences</w:t>
      </w:r>
      <w:r w:rsidR="0041162C" w:rsidRPr="00C211E7">
        <w:rPr>
          <w:rFonts w:ascii="Optima" w:hAnsi="Optima" w:cs="Helvetica"/>
          <w:sz w:val="20"/>
          <w:szCs w:val="20"/>
        </w:rPr>
        <w:t xml:space="preserve">, </w:t>
      </w:r>
      <w:r w:rsidR="00142034" w:rsidRPr="00C211E7">
        <w:rPr>
          <w:rFonts w:ascii="Optima" w:hAnsi="Optima" w:cs="Helvetica"/>
          <w:sz w:val="20"/>
          <w:szCs w:val="20"/>
        </w:rPr>
        <w:t>and international forums</w:t>
      </w:r>
      <w:r w:rsidRPr="00C211E7">
        <w:rPr>
          <w:rFonts w:ascii="Optima" w:hAnsi="Optima" w:cs="Helvetica"/>
          <w:sz w:val="20"/>
          <w:szCs w:val="20"/>
        </w:rPr>
        <w:t>.</w:t>
      </w:r>
      <w:r w:rsidR="00693BD9" w:rsidRPr="00C211E7">
        <w:rPr>
          <w:rFonts w:ascii="Optima" w:hAnsi="Optima" w:cs="Helvetica"/>
          <w:sz w:val="20"/>
          <w:szCs w:val="20"/>
        </w:rPr>
        <w:t xml:space="preserve"> </w:t>
      </w:r>
      <w:r w:rsidRPr="00C211E7">
        <w:rPr>
          <w:rFonts w:ascii="Optima" w:hAnsi="Optima" w:cs="Helvetica"/>
          <w:sz w:val="20"/>
          <w:szCs w:val="20"/>
        </w:rPr>
        <w:t xml:space="preserve">As a chairperson, I have </w:t>
      </w:r>
      <w:r w:rsidR="007473B6" w:rsidRPr="00C211E7">
        <w:rPr>
          <w:rFonts w:ascii="Optima" w:hAnsi="Optima" w:cs="Helvetica"/>
          <w:sz w:val="20"/>
          <w:szCs w:val="20"/>
        </w:rPr>
        <w:t xml:space="preserve">facilitated </w:t>
      </w:r>
      <w:r w:rsidR="001902B1" w:rsidRPr="00C211E7">
        <w:rPr>
          <w:rFonts w:ascii="Optima" w:hAnsi="Optima" w:cs="Helvetica"/>
          <w:sz w:val="20"/>
          <w:szCs w:val="20"/>
        </w:rPr>
        <w:t xml:space="preserve">events </w:t>
      </w:r>
      <w:r w:rsidR="00064AE4" w:rsidRPr="00C211E7">
        <w:rPr>
          <w:rFonts w:ascii="Optima" w:hAnsi="Optima" w:cs="Helvetica"/>
          <w:sz w:val="20"/>
          <w:szCs w:val="20"/>
        </w:rPr>
        <w:t>held</w:t>
      </w:r>
      <w:r w:rsidRPr="00C211E7">
        <w:rPr>
          <w:rFonts w:ascii="Optima" w:hAnsi="Optima" w:cs="Helvetica"/>
          <w:sz w:val="20"/>
          <w:szCs w:val="20"/>
        </w:rPr>
        <w:t xml:space="preserve"> in </w:t>
      </w:r>
      <w:r w:rsidR="00693BD9" w:rsidRPr="00C211E7">
        <w:rPr>
          <w:rFonts w:ascii="Optima" w:hAnsi="Optima" w:cs="Helvetica"/>
          <w:sz w:val="20"/>
          <w:szCs w:val="20"/>
        </w:rPr>
        <w:t xml:space="preserve">Turkey, </w:t>
      </w:r>
      <w:r w:rsidR="00763625" w:rsidRPr="00C211E7">
        <w:rPr>
          <w:rFonts w:ascii="Optima" w:hAnsi="Optima" w:cs="Helvetica"/>
          <w:sz w:val="20"/>
          <w:szCs w:val="20"/>
        </w:rPr>
        <w:t xml:space="preserve">Cyprus, </w:t>
      </w:r>
      <w:r w:rsidR="00693BD9" w:rsidRPr="00C211E7">
        <w:rPr>
          <w:rFonts w:ascii="Optima" w:hAnsi="Optima" w:cs="Helvetica"/>
          <w:sz w:val="20"/>
          <w:szCs w:val="20"/>
        </w:rPr>
        <w:t>Portuga</w:t>
      </w:r>
      <w:r w:rsidRPr="00C211E7">
        <w:rPr>
          <w:rFonts w:ascii="Optima" w:hAnsi="Optima" w:cs="Helvetica"/>
          <w:sz w:val="20"/>
          <w:szCs w:val="20"/>
        </w:rPr>
        <w:t>l, the Czech Republic</w:t>
      </w:r>
      <w:r w:rsidR="003A3CDD">
        <w:rPr>
          <w:rFonts w:ascii="Optima" w:hAnsi="Optima" w:cs="Helvetica"/>
          <w:sz w:val="20"/>
          <w:szCs w:val="20"/>
        </w:rPr>
        <w:t xml:space="preserve"> and Italy between 2013 and 2017</w:t>
      </w:r>
      <w:r w:rsidRPr="00C211E7">
        <w:rPr>
          <w:rFonts w:ascii="Optima" w:hAnsi="Optima" w:cs="Helvetica"/>
          <w:sz w:val="20"/>
          <w:szCs w:val="20"/>
        </w:rPr>
        <w:t>.</w:t>
      </w:r>
    </w:p>
    <w:p w14:paraId="6304C6EF" w14:textId="77777777" w:rsidR="004434E4" w:rsidRPr="00C211E7" w:rsidRDefault="004434E4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</w:p>
    <w:p w14:paraId="3B4A991D" w14:textId="378D1B4F" w:rsidR="003B518D" w:rsidRPr="00C211E7" w:rsidRDefault="00705E37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b/>
          <w:sz w:val="20"/>
          <w:szCs w:val="20"/>
          <w:u w:val="single"/>
        </w:rPr>
      </w:pPr>
      <w:r w:rsidRPr="00C211E7">
        <w:rPr>
          <w:rFonts w:ascii="Optima" w:hAnsi="Optima" w:cs="Helvetica"/>
          <w:b/>
          <w:sz w:val="20"/>
          <w:szCs w:val="20"/>
          <w:u w:val="single"/>
        </w:rPr>
        <w:t xml:space="preserve">Extra-curricular Activities: </w:t>
      </w:r>
      <w:r w:rsidR="009B7313" w:rsidRPr="00C211E7">
        <w:rPr>
          <w:rFonts w:ascii="Optima" w:hAnsi="Optima" w:cs="Helvetica"/>
          <w:b/>
          <w:sz w:val="20"/>
          <w:szCs w:val="20"/>
          <w:u w:val="single"/>
        </w:rPr>
        <w:t xml:space="preserve">Participation in </w:t>
      </w:r>
      <w:r w:rsidR="00DC14B6" w:rsidRPr="00C211E7">
        <w:rPr>
          <w:rFonts w:ascii="Optima" w:hAnsi="Optima" w:cs="Helvetica"/>
          <w:b/>
          <w:sz w:val="20"/>
          <w:szCs w:val="20"/>
          <w:u w:val="single"/>
        </w:rPr>
        <w:t xml:space="preserve">Voluntary </w:t>
      </w:r>
      <w:r w:rsidR="009B7313" w:rsidRPr="00C211E7">
        <w:rPr>
          <w:rFonts w:ascii="Optima" w:hAnsi="Optima" w:cs="Helvetica"/>
          <w:b/>
          <w:sz w:val="20"/>
          <w:szCs w:val="20"/>
          <w:u w:val="single"/>
        </w:rPr>
        <w:t>University Projects</w:t>
      </w:r>
    </w:p>
    <w:p w14:paraId="7971E538" w14:textId="71A2919D" w:rsidR="00635762" w:rsidRPr="00C211E7" w:rsidRDefault="009B7313" w:rsidP="00AC48FE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b/>
          <w:i/>
          <w:sz w:val="20"/>
          <w:szCs w:val="20"/>
        </w:rPr>
        <w:t>Trinity Explore Project</w:t>
      </w:r>
      <w:r w:rsidR="00635762" w:rsidRPr="00C211E7">
        <w:rPr>
          <w:rFonts w:ascii="Optima" w:hAnsi="Optima" w:cs="Helvetica"/>
          <w:b/>
          <w:i/>
          <w:sz w:val="20"/>
          <w:szCs w:val="20"/>
        </w:rPr>
        <w:t>: Ambassador</w:t>
      </w:r>
      <w:r w:rsidR="004434E4" w:rsidRPr="00C211E7">
        <w:rPr>
          <w:rFonts w:ascii="Optima" w:hAnsi="Optima" w:cs="Helvetica"/>
          <w:sz w:val="20"/>
          <w:szCs w:val="20"/>
        </w:rPr>
        <w:t xml:space="preserve"> (2012-present). I am the </w:t>
      </w:r>
      <w:r w:rsidRPr="00C211E7">
        <w:rPr>
          <w:rFonts w:ascii="Optima" w:hAnsi="Optima" w:cs="Helvetica"/>
          <w:sz w:val="20"/>
          <w:szCs w:val="20"/>
        </w:rPr>
        <w:t xml:space="preserve">Cork City Ambassador </w:t>
      </w:r>
    </w:p>
    <w:p w14:paraId="44CBF1C0" w14:textId="21739001" w:rsidR="009B7313" w:rsidRPr="00C211E7" w:rsidRDefault="009B7313" w:rsidP="00AC48FE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for the</w:t>
      </w:r>
      <w:r w:rsidR="00635762" w:rsidRPr="00C211E7">
        <w:rPr>
          <w:rFonts w:ascii="Optima" w:hAnsi="Optima" w:cs="Helvetica"/>
          <w:sz w:val="20"/>
          <w:szCs w:val="20"/>
        </w:rPr>
        <w:t xml:space="preserve"> </w:t>
      </w:r>
      <w:r w:rsidRPr="00C211E7">
        <w:rPr>
          <w:rFonts w:ascii="Optima" w:hAnsi="Optima" w:cs="Helvetica"/>
          <w:sz w:val="20"/>
          <w:szCs w:val="20"/>
        </w:rPr>
        <w:t>Trinity Explore Project. This is an outreach programme aiming to foster links</w:t>
      </w:r>
    </w:p>
    <w:p w14:paraId="7610EF04" w14:textId="7199EC35" w:rsidR="009B7313" w:rsidRPr="00C211E7" w:rsidRDefault="009B7313" w:rsidP="00AC48FE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 xml:space="preserve">between Trinity College and second-level students from across the country. </w:t>
      </w:r>
    </w:p>
    <w:p w14:paraId="02AE725B" w14:textId="77777777" w:rsidR="009B7313" w:rsidRPr="00C211E7" w:rsidRDefault="009B7313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</w:p>
    <w:p w14:paraId="4BE4EC6A" w14:textId="77777777" w:rsidR="00B61571" w:rsidRPr="00C211E7" w:rsidRDefault="009B7313" w:rsidP="00AC48FE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b/>
          <w:i/>
          <w:sz w:val="20"/>
          <w:szCs w:val="20"/>
        </w:rPr>
      </w:pPr>
      <w:r w:rsidRPr="00C211E7">
        <w:rPr>
          <w:rFonts w:ascii="Optima" w:hAnsi="Optima" w:cs="Helvetica"/>
          <w:b/>
          <w:i/>
          <w:sz w:val="20"/>
          <w:szCs w:val="20"/>
        </w:rPr>
        <w:t>Trinity Access Programme</w:t>
      </w:r>
      <w:r w:rsidR="005852FF" w:rsidRPr="00C211E7">
        <w:rPr>
          <w:rFonts w:ascii="Optima" w:hAnsi="Optima" w:cs="Helvetica"/>
          <w:b/>
          <w:i/>
          <w:sz w:val="20"/>
          <w:szCs w:val="20"/>
        </w:rPr>
        <w:t xml:space="preserve"> (TAP)</w:t>
      </w:r>
      <w:r w:rsidR="00285495" w:rsidRPr="00C211E7">
        <w:rPr>
          <w:rFonts w:ascii="Optima" w:hAnsi="Optima" w:cs="Helvetica"/>
          <w:b/>
          <w:i/>
          <w:sz w:val="20"/>
          <w:szCs w:val="20"/>
        </w:rPr>
        <w:t xml:space="preserve"> – Pathways to Law</w:t>
      </w:r>
      <w:r w:rsidRPr="00C211E7">
        <w:rPr>
          <w:rFonts w:ascii="Optima" w:hAnsi="Optima" w:cs="Helvetica"/>
          <w:b/>
          <w:i/>
          <w:sz w:val="20"/>
          <w:szCs w:val="20"/>
        </w:rPr>
        <w:t>:</w:t>
      </w:r>
      <w:r w:rsidR="00D05548" w:rsidRPr="00C211E7">
        <w:rPr>
          <w:rFonts w:ascii="Optima" w:hAnsi="Optima" w:cs="Helvetica"/>
          <w:b/>
          <w:i/>
          <w:sz w:val="20"/>
          <w:szCs w:val="20"/>
        </w:rPr>
        <w:t xml:space="preserve"> Peer Mentor </w:t>
      </w:r>
      <w:r w:rsidR="00D05548" w:rsidRPr="00C211E7">
        <w:rPr>
          <w:rFonts w:ascii="Optima" w:hAnsi="Optima" w:cs="Helvetica"/>
          <w:sz w:val="20"/>
          <w:szCs w:val="20"/>
        </w:rPr>
        <w:t>(2011-2015).</w:t>
      </w:r>
    </w:p>
    <w:p w14:paraId="61058C90" w14:textId="284E7367" w:rsidR="00064AE4" w:rsidRPr="00C211E7" w:rsidRDefault="009B7313" w:rsidP="00AC48FE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b/>
          <w:i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 xml:space="preserve">My involvement has been to assist </w:t>
      </w:r>
      <w:r w:rsidR="00064AE4" w:rsidRPr="00C211E7">
        <w:rPr>
          <w:rFonts w:ascii="Optima" w:hAnsi="Optima" w:cs="Helvetica"/>
          <w:sz w:val="20"/>
          <w:szCs w:val="20"/>
        </w:rPr>
        <w:t xml:space="preserve">and encourage </w:t>
      </w:r>
      <w:r w:rsidRPr="00C211E7">
        <w:rPr>
          <w:rFonts w:ascii="Optima" w:hAnsi="Optima" w:cs="Helvetica"/>
          <w:sz w:val="20"/>
          <w:szCs w:val="20"/>
        </w:rPr>
        <w:t>second-level</w:t>
      </w:r>
      <w:r w:rsidR="00285495" w:rsidRPr="00C211E7">
        <w:rPr>
          <w:rFonts w:ascii="Optima" w:hAnsi="Optima" w:cs="Helvetica"/>
          <w:sz w:val="20"/>
          <w:szCs w:val="20"/>
        </w:rPr>
        <w:t xml:space="preserve"> </w:t>
      </w:r>
      <w:r w:rsidR="00064AE4" w:rsidRPr="00C211E7">
        <w:rPr>
          <w:rFonts w:ascii="Optima" w:hAnsi="Optima" w:cs="Helvetica"/>
          <w:sz w:val="20"/>
          <w:szCs w:val="20"/>
        </w:rPr>
        <w:t>students from</w:t>
      </w:r>
    </w:p>
    <w:p w14:paraId="23B899D9" w14:textId="2F7E158A" w:rsidR="00064AE4" w:rsidRPr="00C211E7" w:rsidRDefault="00B61571" w:rsidP="00AC48FE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under</w:t>
      </w:r>
      <w:r w:rsidR="00064AE4" w:rsidRPr="00C211E7">
        <w:rPr>
          <w:rFonts w:ascii="Optima" w:hAnsi="Optima" w:cs="Helvetica"/>
          <w:sz w:val="20"/>
          <w:szCs w:val="20"/>
        </w:rPr>
        <w:t xml:space="preserve">privileged </w:t>
      </w:r>
      <w:r w:rsidR="009B7313" w:rsidRPr="00C211E7">
        <w:rPr>
          <w:rFonts w:ascii="Optima" w:hAnsi="Optima" w:cs="Helvetica"/>
          <w:sz w:val="20"/>
          <w:szCs w:val="20"/>
        </w:rPr>
        <w:t xml:space="preserve">backgrounds to prepare to study law at third-level. </w:t>
      </w:r>
      <w:r w:rsidR="00064AE4" w:rsidRPr="00C211E7">
        <w:rPr>
          <w:rFonts w:ascii="Optima" w:hAnsi="Optima" w:cs="Helvetica"/>
          <w:sz w:val="20"/>
          <w:szCs w:val="20"/>
        </w:rPr>
        <w:t xml:space="preserve">I am the first person in </w:t>
      </w:r>
    </w:p>
    <w:p w14:paraId="1E3377C5" w14:textId="50AE32FA" w:rsidR="007473B6" w:rsidRPr="00C211E7" w:rsidRDefault="00064AE4" w:rsidP="00AC48FE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my</w:t>
      </w:r>
      <w:r w:rsidR="000A32C2" w:rsidRPr="00C211E7">
        <w:rPr>
          <w:rFonts w:ascii="Optima" w:hAnsi="Optima" w:cs="Helvetica"/>
          <w:sz w:val="20"/>
          <w:szCs w:val="20"/>
        </w:rPr>
        <w:t xml:space="preserve"> family to </w:t>
      </w:r>
      <w:r w:rsidR="00361733" w:rsidRPr="00C211E7">
        <w:rPr>
          <w:rFonts w:ascii="Optima" w:hAnsi="Optima" w:cs="Helvetica"/>
          <w:sz w:val="20"/>
          <w:szCs w:val="20"/>
        </w:rPr>
        <w:t xml:space="preserve">attend </w:t>
      </w:r>
      <w:r w:rsidR="00E7178E" w:rsidRPr="00C211E7">
        <w:rPr>
          <w:rFonts w:ascii="Optima" w:hAnsi="Optima" w:cs="Helvetica"/>
          <w:sz w:val="20"/>
          <w:szCs w:val="20"/>
        </w:rPr>
        <w:t>university</w:t>
      </w:r>
      <w:r w:rsidRPr="00C211E7">
        <w:rPr>
          <w:rFonts w:ascii="Optima" w:hAnsi="Optima" w:cs="Helvetica"/>
          <w:sz w:val="20"/>
          <w:szCs w:val="20"/>
        </w:rPr>
        <w:t xml:space="preserve">, therefore I find it important to motivate </w:t>
      </w:r>
      <w:r w:rsidR="004434E4" w:rsidRPr="00C211E7">
        <w:rPr>
          <w:rFonts w:ascii="Optima" w:hAnsi="Optima" w:cs="Helvetica"/>
          <w:sz w:val="20"/>
          <w:szCs w:val="20"/>
        </w:rPr>
        <w:t xml:space="preserve">other </w:t>
      </w:r>
      <w:r w:rsidR="007473B6" w:rsidRPr="00C211E7">
        <w:rPr>
          <w:rFonts w:ascii="Optima" w:hAnsi="Optima" w:cs="Helvetica"/>
          <w:sz w:val="20"/>
          <w:szCs w:val="20"/>
        </w:rPr>
        <w:t>students facing</w:t>
      </w:r>
    </w:p>
    <w:p w14:paraId="7C08DE32" w14:textId="18AAC961" w:rsidR="00361733" w:rsidRPr="00C211E7" w:rsidRDefault="007473B6" w:rsidP="00AC48FE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3402"/>
          <w:tab w:val="left" w:pos="5812"/>
        </w:tabs>
        <w:autoSpaceDE w:val="0"/>
        <w:autoSpaceDN w:val="0"/>
        <w:adjustRightInd w:val="0"/>
        <w:ind w:hanging="72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>similar</w:t>
      </w:r>
      <w:r w:rsidR="00064AE4" w:rsidRPr="00C211E7">
        <w:rPr>
          <w:rFonts w:ascii="Optima" w:hAnsi="Optima" w:cs="Helvetica"/>
          <w:sz w:val="20"/>
          <w:szCs w:val="20"/>
        </w:rPr>
        <w:t xml:space="preserve"> </w:t>
      </w:r>
      <w:r w:rsidR="000A32C2" w:rsidRPr="00C211E7">
        <w:rPr>
          <w:rFonts w:ascii="Optima" w:hAnsi="Optima" w:cs="Helvetica"/>
          <w:sz w:val="20"/>
          <w:szCs w:val="20"/>
        </w:rPr>
        <w:t>financial or social barriers</w:t>
      </w:r>
      <w:r w:rsidR="00142034" w:rsidRPr="00C211E7">
        <w:rPr>
          <w:rFonts w:ascii="Optima" w:hAnsi="Optima" w:cs="Helvetica"/>
          <w:sz w:val="20"/>
          <w:szCs w:val="20"/>
        </w:rPr>
        <w:t xml:space="preserve">, </w:t>
      </w:r>
      <w:r w:rsidR="000A32C2" w:rsidRPr="00C211E7">
        <w:rPr>
          <w:rFonts w:ascii="Optima" w:hAnsi="Optima" w:cs="Helvetica"/>
          <w:sz w:val="20"/>
          <w:szCs w:val="20"/>
        </w:rPr>
        <w:t xml:space="preserve">to continue their education to the </w:t>
      </w:r>
      <w:r w:rsidR="00B61571" w:rsidRPr="00C211E7">
        <w:rPr>
          <w:rFonts w:ascii="Optima" w:hAnsi="Optima" w:cs="Helvetica"/>
          <w:sz w:val="20"/>
          <w:szCs w:val="20"/>
        </w:rPr>
        <w:t>highest possible level</w:t>
      </w:r>
      <w:r w:rsidR="00361733" w:rsidRPr="00C211E7">
        <w:rPr>
          <w:rFonts w:ascii="Optima" w:hAnsi="Optima" w:cs="Helvetica"/>
          <w:sz w:val="20"/>
          <w:szCs w:val="20"/>
        </w:rPr>
        <w:t>.</w:t>
      </w:r>
    </w:p>
    <w:p w14:paraId="4A719643" w14:textId="77777777" w:rsidR="00E7178E" w:rsidRPr="00C211E7" w:rsidRDefault="00E7178E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b/>
          <w:bCs/>
          <w:sz w:val="20"/>
          <w:szCs w:val="20"/>
          <w:u w:val="single"/>
        </w:rPr>
      </w:pPr>
    </w:p>
    <w:p w14:paraId="5FC5B98E" w14:textId="41688E96" w:rsidR="003B518D" w:rsidRPr="00C211E7" w:rsidRDefault="00131B04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b/>
          <w:bCs/>
          <w:sz w:val="20"/>
          <w:szCs w:val="20"/>
          <w:u w:val="single"/>
        </w:rPr>
      </w:pPr>
      <w:r w:rsidRPr="00C211E7">
        <w:rPr>
          <w:rFonts w:ascii="Optima" w:hAnsi="Optima" w:cs="Helvetica"/>
          <w:b/>
          <w:bCs/>
          <w:sz w:val="20"/>
          <w:szCs w:val="20"/>
          <w:u w:val="single"/>
        </w:rPr>
        <w:t>Conclusion</w:t>
      </w:r>
    </w:p>
    <w:p w14:paraId="51433F11" w14:textId="44DFCEB9" w:rsidR="008B0D5D" w:rsidRPr="00C211E7" w:rsidRDefault="00131B04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 w:rsidRPr="00C211E7">
        <w:rPr>
          <w:rFonts w:ascii="Optima" w:hAnsi="Optima" w:cs="Helvetica"/>
          <w:sz w:val="20"/>
          <w:szCs w:val="20"/>
        </w:rPr>
        <w:t xml:space="preserve">I </w:t>
      </w:r>
      <w:r w:rsidR="00147E8C" w:rsidRPr="00C211E7">
        <w:rPr>
          <w:rFonts w:ascii="Optima" w:hAnsi="Optima" w:cs="Helvetica"/>
          <w:sz w:val="20"/>
          <w:szCs w:val="20"/>
        </w:rPr>
        <w:t xml:space="preserve">am </w:t>
      </w:r>
      <w:r w:rsidR="00B44AA3" w:rsidRPr="00C211E7">
        <w:rPr>
          <w:rFonts w:ascii="Optima" w:hAnsi="Optima" w:cs="Helvetica"/>
          <w:sz w:val="20"/>
          <w:szCs w:val="20"/>
        </w:rPr>
        <w:t>hardworking, diligent</w:t>
      </w:r>
      <w:r w:rsidR="00EE49C4" w:rsidRPr="00C211E7">
        <w:rPr>
          <w:rFonts w:ascii="Optima" w:hAnsi="Optima" w:cs="Helvetica"/>
          <w:sz w:val="20"/>
          <w:szCs w:val="20"/>
        </w:rPr>
        <w:t xml:space="preserve"> and determined</w:t>
      </w:r>
      <w:r w:rsidR="00E94085" w:rsidRPr="00C211E7">
        <w:rPr>
          <w:rFonts w:ascii="Optima" w:hAnsi="Optima" w:cs="Helvetica"/>
          <w:sz w:val="20"/>
          <w:szCs w:val="20"/>
        </w:rPr>
        <w:t xml:space="preserve"> as demonstrated by </w:t>
      </w:r>
      <w:r w:rsidR="004434E4" w:rsidRPr="00C211E7">
        <w:rPr>
          <w:rFonts w:ascii="Optima" w:hAnsi="Optima" w:cs="Helvetica"/>
          <w:sz w:val="20"/>
          <w:szCs w:val="20"/>
        </w:rPr>
        <w:t xml:space="preserve">both </w:t>
      </w:r>
      <w:r w:rsidRPr="00C211E7">
        <w:rPr>
          <w:rFonts w:ascii="Optima" w:hAnsi="Optima" w:cs="Helvetica"/>
          <w:sz w:val="20"/>
          <w:szCs w:val="20"/>
        </w:rPr>
        <w:t>my</w:t>
      </w:r>
      <w:r w:rsidR="00B44AA3" w:rsidRPr="00C211E7">
        <w:rPr>
          <w:rFonts w:ascii="Optima" w:hAnsi="Optima" w:cs="Helvetica"/>
          <w:sz w:val="20"/>
          <w:szCs w:val="20"/>
        </w:rPr>
        <w:t xml:space="preserve"> academic achievements and </w:t>
      </w:r>
      <w:r w:rsidRPr="00C211E7">
        <w:rPr>
          <w:rFonts w:ascii="Optima" w:hAnsi="Optima" w:cs="Helvetica"/>
          <w:sz w:val="20"/>
          <w:szCs w:val="20"/>
        </w:rPr>
        <w:t xml:space="preserve">my involvement in </w:t>
      </w:r>
      <w:r w:rsidR="0035664C" w:rsidRPr="00C211E7">
        <w:rPr>
          <w:rFonts w:ascii="Optima" w:hAnsi="Optima" w:cs="Helvetica"/>
          <w:sz w:val="20"/>
          <w:szCs w:val="20"/>
        </w:rPr>
        <w:t>extra</w:t>
      </w:r>
      <w:r w:rsidR="00B44AA3" w:rsidRPr="00C211E7">
        <w:rPr>
          <w:rFonts w:ascii="Optima" w:hAnsi="Optima" w:cs="Helvetica"/>
          <w:sz w:val="20"/>
          <w:szCs w:val="20"/>
        </w:rPr>
        <w:t xml:space="preserve">curricular </w:t>
      </w:r>
      <w:r w:rsidRPr="00C211E7">
        <w:rPr>
          <w:rFonts w:ascii="Optima" w:hAnsi="Optima" w:cs="Helvetica"/>
          <w:sz w:val="20"/>
          <w:szCs w:val="20"/>
        </w:rPr>
        <w:t>act</w:t>
      </w:r>
      <w:r w:rsidR="0041162C" w:rsidRPr="00C211E7">
        <w:rPr>
          <w:rFonts w:ascii="Optima" w:hAnsi="Optima" w:cs="Helvetica"/>
          <w:sz w:val="20"/>
          <w:szCs w:val="20"/>
        </w:rPr>
        <w:t>ivities including</w:t>
      </w:r>
      <w:r w:rsidR="004434E4" w:rsidRPr="00C211E7">
        <w:rPr>
          <w:rFonts w:ascii="Optima" w:hAnsi="Optima" w:cs="Helvetica"/>
          <w:sz w:val="20"/>
          <w:szCs w:val="20"/>
        </w:rPr>
        <w:t xml:space="preserve"> </w:t>
      </w:r>
      <w:r w:rsidR="00635762" w:rsidRPr="00C211E7">
        <w:rPr>
          <w:rFonts w:ascii="Optima" w:hAnsi="Optima" w:cs="Helvetica"/>
          <w:sz w:val="20"/>
          <w:szCs w:val="20"/>
        </w:rPr>
        <w:t xml:space="preserve">chairing </w:t>
      </w:r>
      <w:r w:rsidR="00B44AA3" w:rsidRPr="00C211E7">
        <w:rPr>
          <w:rFonts w:ascii="Optima" w:hAnsi="Optima" w:cs="Helvetica"/>
          <w:sz w:val="20"/>
          <w:szCs w:val="20"/>
        </w:rPr>
        <w:t xml:space="preserve">debating </w:t>
      </w:r>
      <w:r w:rsidR="00635762" w:rsidRPr="00C211E7">
        <w:rPr>
          <w:rFonts w:ascii="Optima" w:hAnsi="Optima" w:cs="Helvetica"/>
          <w:sz w:val="20"/>
          <w:szCs w:val="20"/>
        </w:rPr>
        <w:t xml:space="preserve">events, </w:t>
      </w:r>
      <w:r w:rsidR="00B44AA3" w:rsidRPr="00C211E7">
        <w:rPr>
          <w:rFonts w:ascii="Optima" w:hAnsi="Optima" w:cs="Helvetica"/>
          <w:sz w:val="20"/>
          <w:szCs w:val="20"/>
        </w:rPr>
        <w:t>and public speaking</w:t>
      </w:r>
      <w:r w:rsidRPr="00C211E7">
        <w:rPr>
          <w:rFonts w:ascii="Optima" w:hAnsi="Optima" w:cs="Helvetica"/>
          <w:sz w:val="20"/>
          <w:szCs w:val="20"/>
        </w:rPr>
        <w:t xml:space="preserve">. </w:t>
      </w:r>
      <w:r w:rsidR="0035664C" w:rsidRPr="00C211E7">
        <w:rPr>
          <w:rFonts w:ascii="Optima" w:hAnsi="Optima" w:cs="Helvetica"/>
          <w:sz w:val="20"/>
          <w:szCs w:val="20"/>
        </w:rPr>
        <w:t xml:space="preserve">I strive to achieve excellence through my participation </w:t>
      </w:r>
      <w:r w:rsidR="00E7178E" w:rsidRPr="00C211E7">
        <w:rPr>
          <w:rFonts w:ascii="Optima" w:hAnsi="Optima" w:cs="Helvetica"/>
          <w:sz w:val="20"/>
          <w:szCs w:val="20"/>
        </w:rPr>
        <w:t xml:space="preserve">in voluntary </w:t>
      </w:r>
      <w:r w:rsidR="00763625" w:rsidRPr="00C211E7">
        <w:rPr>
          <w:rFonts w:ascii="Optima" w:hAnsi="Optima" w:cs="Helvetica"/>
          <w:sz w:val="20"/>
          <w:szCs w:val="20"/>
        </w:rPr>
        <w:t>projects</w:t>
      </w:r>
      <w:r w:rsidR="00635762" w:rsidRPr="00C211E7">
        <w:rPr>
          <w:rFonts w:ascii="Optima" w:hAnsi="Optima" w:cs="Helvetica"/>
          <w:sz w:val="20"/>
          <w:szCs w:val="20"/>
        </w:rPr>
        <w:t xml:space="preserve"> designed to broaden access to higher education. </w:t>
      </w:r>
      <w:r w:rsidR="00BA2E4E" w:rsidRPr="00C211E7">
        <w:rPr>
          <w:rFonts w:ascii="Optima" w:hAnsi="Optima" w:cs="Helvetica"/>
          <w:sz w:val="20"/>
          <w:szCs w:val="20"/>
        </w:rPr>
        <w:t>Throughout my studies I h</w:t>
      </w:r>
      <w:r w:rsidR="00635762" w:rsidRPr="00C211E7">
        <w:rPr>
          <w:rFonts w:ascii="Optima" w:hAnsi="Optima" w:cs="Helvetica"/>
          <w:sz w:val="20"/>
          <w:szCs w:val="20"/>
        </w:rPr>
        <w:t xml:space="preserve">ave balanced working part-time, </w:t>
      </w:r>
      <w:r w:rsidR="00BA2E4E" w:rsidRPr="00C211E7">
        <w:rPr>
          <w:rFonts w:ascii="Optima" w:hAnsi="Optima" w:cs="Helvetica"/>
          <w:sz w:val="20"/>
          <w:szCs w:val="20"/>
        </w:rPr>
        <w:t>alongsid</w:t>
      </w:r>
      <w:r w:rsidR="00E94085" w:rsidRPr="00C211E7">
        <w:rPr>
          <w:rFonts w:ascii="Optima" w:hAnsi="Optima" w:cs="Helvetica"/>
          <w:sz w:val="20"/>
          <w:szCs w:val="20"/>
        </w:rPr>
        <w:t>e achieving excellent</w:t>
      </w:r>
      <w:r w:rsidR="00763625" w:rsidRPr="00C211E7">
        <w:rPr>
          <w:rFonts w:ascii="Optima" w:hAnsi="Optima" w:cs="Helvetica"/>
          <w:sz w:val="20"/>
          <w:szCs w:val="20"/>
        </w:rPr>
        <w:t xml:space="preserve"> results in my academic career.</w:t>
      </w:r>
    </w:p>
    <w:p w14:paraId="5F383A5F" w14:textId="77777777" w:rsidR="00523937" w:rsidRPr="00C211E7" w:rsidRDefault="00523937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</w:p>
    <w:p w14:paraId="192BD581" w14:textId="77777777" w:rsidR="0041162C" w:rsidRPr="00C211E7" w:rsidRDefault="00523937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b/>
          <w:sz w:val="20"/>
          <w:szCs w:val="20"/>
          <w:u w:val="single"/>
        </w:rPr>
      </w:pPr>
      <w:r w:rsidRPr="00C211E7">
        <w:rPr>
          <w:rFonts w:ascii="Optima" w:hAnsi="Optima" w:cs="Helvetica"/>
          <w:b/>
          <w:sz w:val="20"/>
          <w:szCs w:val="20"/>
          <w:u w:val="single"/>
        </w:rPr>
        <w:t>Referees</w:t>
      </w:r>
    </w:p>
    <w:p w14:paraId="7A2F2149" w14:textId="58A7F1A9" w:rsidR="001655A8" w:rsidRPr="001655A8" w:rsidRDefault="001655A8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b/>
          <w:sz w:val="20"/>
          <w:szCs w:val="20"/>
        </w:rPr>
      </w:pPr>
      <w:r w:rsidRPr="001655A8">
        <w:rPr>
          <w:rFonts w:ascii="Optima" w:hAnsi="Optima" w:cs="Helvetica"/>
          <w:b/>
          <w:sz w:val="20"/>
          <w:szCs w:val="20"/>
        </w:rPr>
        <w:t>Dr. Deirdre Ahern</w:t>
      </w:r>
      <w:r>
        <w:rPr>
          <w:rFonts w:ascii="Optima" w:hAnsi="Optima" w:cs="Helvetica"/>
          <w:b/>
          <w:sz w:val="20"/>
          <w:szCs w:val="20"/>
        </w:rPr>
        <w:tab/>
        <w:t>Prof. Ivana Bacik</w:t>
      </w:r>
    </w:p>
    <w:p w14:paraId="578BF0D6" w14:textId="091936F1" w:rsidR="00C540F1" w:rsidRDefault="001655A8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>
        <w:rPr>
          <w:rFonts w:ascii="Optima" w:hAnsi="Optima" w:cs="Helvetica"/>
          <w:sz w:val="20"/>
          <w:szCs w:val="20"/>
        </w:rPr>
        <w:t>Law School</w:t>
      </w:r>
      <w:r>
        <w:rPr>
          <w:rFonts w:ascii="Optima" w:hAnsi="Optima" w:cs="Helvetica"/>
          <w:sz w:val="20"/>
          <w:szCs w:val="20"/>
        </w:rPr>
        <w:tab/>
        <w:t>Law School</w:t>
      </w:r>
    </w:p>
    <w:p w14:paraId="05FB481E" w14:textId="07315EB7" w:rsidR="00C540F1" w:rsidRDefault="001655A8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>
        <w:rPr>
          <w:rFonts w:ascii="Optima" w:hAnsi="Optima" w:cs="Helvetica"/>
          <w:sz w:val="20"/>
          <w:szCs w:val="20"/>
        </w:rPr>
        <w:t>Trinity College Dublin</w:t>
      </w:r>
      <w:r>
        <w:rPr>
          <w:rFonts w:ascii="Optima" w:hAnsi="Optima" w:cs="Helvetica"/>
          <w:sz w:val="20"/>
          <w:szCs w:val="20"/>
        </w:rPr>
        <w:tab/>
        <w:t>Trinity College Dublin</w:t>
      </w:r>
    </w:p>
    <w:p w14:paraId="47CF41D3" w14:textId="77777777" w:rsidR="004A0CC2" w:rsidRDefault="00F945B3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>
        <w:rPr>
          <w:rFonts w:ascii="Optima" w:hAnsi="Optima" w:cs="Helvetica"/>
          <w:sz w:val="20"/>
          <w:szCs w:val="20"/>
        </w:rPr>
        <w:t>dahern@tcd.ie</w:t>
      </w:r>
      <w:r w:rsidR="001655A8">
        <w:rPr>
          <w:rFonts w:ascii="Optima" w:hAnsi="Optima" w:cs="Helvetica"/>
          <w:sz w:val="20"/>
          <w:szCs w:val="20"/>
        </w:rPr>
        <w:tab/>
        <w:t>icbacik@tcd.ie</w:t>
      </w:r>
    </w:p>
    <w:p w14:paraId="6CC99C8B" w14:textId="751D1D5B" w:rsidR="00625321" w:rsidRPr="00625321" w:rsidRDefault="001655A8" w:rsidP="00AC48FE">
      <w:pPr>
        <w:widowControl w:val="0"/>
        <w:tabs>
          <w:tab w:val="left" w:pos="3402"/>
          <w:tab w:val="left" w:pos="5812"/>
        </w:tabs>
        <w:autoSpaceDE w:val="0"/>
        <w:autoSpaceDN w:val="0"/>
        <w:adjustRightInd w:val="0"/>
        <w:jc w:val="both"/>
        <w:rPr>
          <w:rFonts w:ascii="Optima" w:hAnsi="Optima" w:cs="Helvetica"/>
          <w:sz w:val="20"/>
          <w:szCs w:val="20"/>
        </w:rPr>
      </w:pPr>
      <w:r>
        <w:rPr>
          <w:rFonts w:ascii="Optima" w:hAnsi="Optima" w:cs="Helvetica"/>
          <w:sz w:val="20"/>
          <w:szCs w:val="20"/>
        </w:rPr>
        <w:t>+353 1896 3018</w:t>
      </w:r>
      <w:r w:rsidR="002E7ED7">
        <w:rPr>
          <w:rFonts w:ascii="Optima" w:hAnsi="Optima" w:cs="Helvetica"/>
          <w:sz w:val="20"/>
          <w:szCs w:val="20"/>
        </w:rPr>
        <w:tab/>
        <w:t>+353 1896 2299</w:t>
      </w:r>
    </w:p>
    <w:sectPr w:rsidR="00625321" w:rsidRPr="00625321" w:rsidSect="00C540F1">
      <w:pgSz w:w="12240" w:h="15840"/>
      <w:pgMar w:top="426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4486168"/>
    <w:multiLevelType w:val="multilevel"/>
    <w:tmpl w:val="1E5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04"/>
    <w:rsid w:val="000141B7"/>
    <w:rsid w:val="00026304"/>
    <w:rsid w:val="00061AAA"/>
    <w:rsid w:val="00064AE4"/>
    <w:rsid w:val="00081C97"/>
    <w:rsid w:val="000A32C2"/>
    <w:rsid w:val="000D428C"/>
    <w:rsid w:val="00101BD3"/>
    <w:rsid w:val="00114089"/>
    <w:rsid w:val="00131B04"/>
    <w:rsid w:val="00142034"/>
    <w:rsid w:val="00144BB1"/>
    <w:rsid w:val="00147E8C"/>
    <w:rsid w:val="001605D8"/>
    <w:rsid w:val="001655A8"/>
    <w:rsid w:val="001705AF"/>
    <w:rsid w:val="001720D7"/>
    <w:rsid w:val="001902B1"/>
    <w:rsid w:val="001A1A4B"/>
    <w:rsid w:val="001C2C8B"/>
    <w:rsid w:val="001D461E"/>
    <w:rsid w:val="001F03F9"/>
    <w:rsid w:val="002012AE"/>
    <w:rsid w:val="00224700"/>
    <w:rsid w:val="00250900"/>
    <w:rsid w:val="002525C4"/>
    <w:rsid w:val="00260F9C"/>
    <w:rsid w:val="00284EDB"/>
    <w:rsid w:val="00285495"/>
    <w:rsid w:val="002926DB"/>
    <w:rsid w:val="002A3590"/>
    <w:rsid w:val="002C26DA"/>
    <w:rsid w:val="002E7ED7"/>
    <w:rsid w:val="00313EE7"/>
    <w:rsid w:val="00346875"/>
    <w:rsid w:val="0035664C"/>
    <w:rsid w:val="00356DC3"/>
    <w:rsid w:val="00361733"/>
    <w:rsid w:val="00390D29"/>
    <w:rsid w:val="003A3CDD"/>
    <w:rsid w:val="003B15D9"/>
    <w:rsid w:val="003B518D"/>
    <w:rsid w:val="003C4557"/>
    <w:rsid w:val="004035E5"/>
    <w:rsid w:val="00404B09"/>
    <w:rsid w:val="0041162C"/>
    <w:rsid w:val="004178F1"/>
    <w:rsid w:val="004434E4"/>
    <w:rsid w:val="00443CE0"/>
    <w:rsid w:val="0046046F"/>
    <w:rsid w:val="0046392B"/>
    <w:rsid w:val="004A0CC2"/>
    <w:rsid w:val="004C0CF7"/>
    <w:rsid w:val="0051248C"/>
    <w:rsid w:val="00515FCE"/>
    <w:rsid w:val="00523937"/>
    <w:rsid w:val="00573AAA"/>
    <w:rsid w:val="00582246"/>
    <w:rsid w:val="005852FF"/>
    <w:rsid w:val="005A2EF2"/>
    <w:rsid w:val="005A3BD3"/>
    <w:rsid w:val="005F6180"/>
    <w:rsid w:val="00625321"/>
    <w:rsid w:val="00635762"/>
    <w:rsid w:val="006460FB"/>
    <w:rsid w:val="006519FA"/>
    <w:rsid w:val="006560DD"/>
    <w:rsid w:val="0065786C"/>
    <w:rsid w:val="00693BD9"/>
    <w:rsid w:val="006A14F4"/>
    <w:rsid w:val="006A6FF0"/>
    <w:rsid w:val="006A76AC"/>
    <w:rsid w:val="006B32E3"/>
    <w:rsid w:val="006C0130"/>
    <w:rsid w:val="006F60D6"/>
    <w:rsid w:val="00705E37"/>
    <w:rsid w:val="007418D7"/>
    <w:rsid w:val="007424DB"/>
    <w:rsid w:val="00742726"/>
    <w:rsid w:val="007473B6"/>
    <w:rsid w:val="00762C3E"/>
    <w:rsid w:val="00763625"/>
    <w:rsid w:val="007A2E84"/>
    <w:rsid w:val="007B4003"/>
    <w:rsid w:val="007B67E0"/>
    <w:rsid w:val="007D69AA"/>
    <w:rsid w:val="008214A6"/>
    <w:rsid w:val="0083142B"/>
    <w:rsid w:val="008630FB"/>
    <w:rsid w:val="0088731D"/>
    <w:rsid w:val="008A1B42"/>
    <w:rsid w:val="008B0D5D"/>
    <w:rsid w:val="008F5329"/>
    <w:rsid w:val="00904341"/>
    <w:rsid w:val="00905F36"/>
    <w:rsid w:val="00961942"/>
    <w:rsid w:val="00972B79"/>
    <w:rsid w:val="009B7313"/>
    <w:rsid w:val="009C7A86"/>
    <w:rsid w:val="009E7FB2"/>
    <w:rsid w:val="00A234F1"/>
    <w:rsid w:val="00A673B2"/>
    <w:rsid w:val="00AC48FE"/>
    <w:rsid w:val="00B1499A"/>
    <w:rsid w:val="00B241DD"/>
    <w:rsid w:val="00B25EE2"/>
    <w:rsid w:val="00B44AA3"/>
    <w:rsid w:val="00B61571"/>
    <w:rsid w:val="00B828B0"/>
    <w:rsid w:val="00BA2E4E"/>
    <w:rsid w:val="00BB4926"/>
    <w:rsid w:val="00BC1CEE"/>
    <w:rsid w:val="00BD5D5E"/>
    <w:rsid w:val="00BE14E6"/>
    <w:rsid w:val="00C07D4C"/>
    <w:rsid w:val="00C211E7"/>
    <w:rsid w:val="00C540F1"/>
    <w:rsid w:val="00C5591C"/>
    <w:rsid w:val="00C915EF"/>
    <w:rsid w:val="00CA5F01"/>
    <w:rsid w:val="00D05548"/>
    <w:rsid w:val="00D328E3"/>
    <w:rsid w:val="00D52CDB"/>
    <w:rsid w:val="00DC14B6"/>
    <w:rsid w:val="00DC1790"/>
    <w:rsid w:val="00DC33DB"/>
    <w:rsid w:val="00DD1B05"/>
    <w:rsid w:val="00DF136E"/>
    <w:rsid w:val="00E3490F"/>
    <w:rsid w:val="00E34B0E"/>
    <w:rsid w:val="00E5666F"/>
    <w:rsid w:val="00E7178E"/>
    <w:rsid w:val="00E841E9"/>
    <w:rsid w:val="00E94085"/>
    <w:rsid w:val="00EA459B"/>
    <w:rsid w:val="00EC5D44"/>
    <w:rsid w:val="00EE49C4"/>
    <w:rsid w:val="00F23370"/>
    <w:rsid w:val="00F26566"/>
    <w:rsid w:val="00F71E6F"/>
    <w:rsid w:val="00F752FD"/>
    <w:rsid w:val="00F77F0F"/>
    <w:rsid w:val="00F945B3"/>
    <w:rsid w:val="00FC5A79"/>
    <w:rsid w:val="00FE3366"/>
    <w:rsid w:val="00FE4208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D09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5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E9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5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E9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997</Words>
  <Characters>5683</Characters>
  <Application>Microsoft Macintosh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Hoare</dc:creator>
  <cp:keywords/>
  <dc:description/>
  <cp:lastModifiedBy>Alysha Hoare</cp:lastModifiedBy>
  <cp:revision>2</cp:revision>
  <cp:lastPrinted>2017-02-05T19:47:00Z</cp:lastPrinted>
  <dcterms:created xsi:type="dcterms:W3CDTF">2017-10-20T22:22:00Z</dcterms:created>
  <dcterms:modified xsi:type="dcterms:W3CDTF">2017-10-20T22:22:00Z</dcterms:modified>
</cp:coreProperties>
</file>