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56" w:rsidRPr="00CD5A56" w:rsidRDefault="00CD5A56" w:rsidP="00CD5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en-IE" w:eastAsia="zh-CN"/>
        </w:rPr>
      </w:pPr>
      <w:r w:rsidRPr="00CD5A56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en-IE" w:eastAsia="zh-CN"/>
        </w:rPr>
        <w:t>Curriculum Vitae</w:t>
      </w:r>
    </w:p>
    <w:p w:rsidR="00CD5A56" w:rsidRPr="00CD5A56" w:rsidRDefault="00CD5A56" w:rsidP="00CD5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en-IE" w:eastAsia="zh-CN"/>
        </w:rPr>
      </w:pPr>
    </w:p>
    <w:p w:rsidR="00CD5A56" w:rsidRPr="00CD5A56" w:rsidRDefault="00CD5A56" w:rsidP="00CD5A56">
      <w:pPr>
        <w:suppressAutoHyphens/>
        <w:spacing w:after="120" w:line="240" w:lineRule="auto"/>
        <w:jc w:val="center"/>
        <w:rPr>
          <w:rFonts w:ascii="Arial Rounded MT Bold" w:eastAsia="TimesNewRoman" w:hAnsi="Arial Rounded MT Bold" w:cs="Arial Rounded MT Bold"/>
          <w:sz w:val="28"/>
          <w:szCs w:val="28"/>
          <w:lang w:val="en-US" w:eastAsia="zh-CN"/>
        </w:rPr>
      </w:pPr>
    </w:p>
    <w:p w:rsidR="00CD5A56" w:rsidRPr="00CD5A56" w:rsidRDefault="00CD5A56" w:rsidP="00CD5A5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zh-CN"/>
        </w:rPr>
      </w:pPr>
      <w:r w:rsidRPr="00CD5A56">
        <w:rPr>
          <w:rFonts w:ascii="Arial Rounded MT Bold" w:eastAsia="TimesNewRoman" w:hAnsi="Arial Rounded MT Bold" w:cs="Arial Rounded MT Bold"/>
          <w:sz w:val="28"/>
          <w:szCs w:val="28"/>
          <w:lang w:val="en-US" w:eastAsia="zh-CN"/>
        </w:rPr>
        <w:t>Personal Details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zh-CN"/>
        </w:rPr>
      </w:pPr>
    </w:p>
    <w:p w:rsidR="00CD5A56" w:rsidRPr="00CD5A56" w:rsidRDefault="00CD5A56" w:rsidP="00CD5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zh-CN"/>
        </w:rPr>
        <w:t xml:space="preserve"> </w:t>
      </w:r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Angela Sweeney</w:t>
      </w:r>
    </w:p>
    <w:p w:rsidR="00CD5A56" w:rsidRPr="00CD5A56" w:rsidRDefault="00CD5A56" w:rsidP="00CD5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</w:pPr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  <w:t xml:space="preserve">5 Millbrook Drive </w:t>
      </w:r>
    </w:p>
    <w:p w:rsidR="00CD5A56" w:rsidRPr="00CD5A56" w:rsidRDefault="00CD5A56" w:rsidP="00CD5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</w:pPr>
      <w:proofErr w:type="spellStart"/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  <w:t>Monksland</w:t>
      </w:r>
      <w:proofErr w:type="spellEnd"/>
    </w:p>
    <w:p w:rsidR="00CD5A56" w:rsidRPr="00CD5A56" w:rsidRDefault="00CD5A56" w:rsidP="00CD5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</w:pPr>
      <w:proofErr w:type="spellStart"/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  <w:t>Athlone</w:t>
      </w:r>
      <w:proofErr w:type="spellEnd"/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  <w:t xml:space="preserve"> </w:t>
      </w:r>
    </w:p>
    <w:p w:rsidR="00CD5A56" w:rsidRPr="00CD5A56" w:rsidRDefault="00CD5A56" w:rsidP="00CD5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</w:pPr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  <w:t>Co. Roscommon</w:t>
      </w:r>
    </w:p>
    <w:p w:rsidR="00CD5A56" w:rsidRPr="00CD5A56" w:rsidRDefault="00CD5A56" w:rsidP="00CD5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</w:pPr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  <w:t>086 0278159</w:t>
      </w:r>
    </w:p>
    <w:p w:rsidR="00CD5A56" w:rsidRPr="00CD5A56" w:rsidRDefault="00CD5A56" w:rsidP="00CD5A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E" w:eastAsia="zh-CN"/>
        </w:rPr>
      </w:pPr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  <w:t xml:space="preserve">  </w:t>
      </w: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IE" w:eastAsia="zh-CN"/>
        </w:rPr>
        <w:t xml:space="preserve"> </w:t>
      </w:r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zh-CN"/>
        </w:rPr>
        <w:t>Email: angela-1@live.ie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E" w:eastAsia="zh-CN"/>
        </w:rPr>
      </w:pPr>
    </w:p>
    <w:p w:rsidR="00CD5A56" w:rsidRPr="00CD5A56" w:rsidRDefault="00CD5A56" w:rsidP="00CD5A56">
      <w:pPr>
        <w:keepNext/>
        <w:numPr>
          <w:ilvl w:val="2"/>
          <w:numId w:val="0"/>
        </w:numPr>
        <w:tabs>
          <w:tab w:val="num" w:pos="0"/>
        </w:tabs>
        <w:suppressAutoHyphens/>
        <w:autoSpaceDE w:val="0"/>
        <w:spacing w:before="240" w:after="120" w:line="240" w:lineRule="auto"/>
        <w:ind w:left="720" w:hanging="720"/>
        <w:jc w:val="center"/>
        <w:outlineLvl w:val="2"/>
        <w:rPr>
          <w:rFonts w:ascii="Arial" w:eastAsia="MS Mincho" w:hAnsi="Arial" w:cs="Tahoma"/>
          <w:b/>
          <w:bCs/>
          <w:sz w:val="28"/>
          <w:szCs w:val="28"/>
          <w:lang w:val="en-US" w:eastAsia="zh-CN"/>
        </w:rPr>
      </w:pPr>
      <w:r w:rsidRPr="00CD5A56">
        <w:rPr>
          <w:rFonts w:ascii="Arial Rounded MT Bold" w:eastAsia="Arial Rounded MT Bold" w:hAnsi="Arial Rounded MT Bold" w:cs="Arial Rounded MT Bold"/>
          <w:color w:val="000000"/>
          <w:sz w:val="28"/>
          <w:szCs w:val="28"/>
          <w:lang w:val="en-US" w:eastAsia="zh-CN"/>
        </w:rPr>
        <w:t xml:space="preserve">    </w:t>
      </w:r>
      <w:r w:rsidRPr="00CD5A56">
        <w:rPr>
          <w:rFonts w:ascii="Arial Rounded MT Bold" w:eastAsia="TimesNewRoman" w:hAnsi="Arial Rounded MT Bold" w:cs="Arial Rounded MT Bold"/>
          <w:color w:val="000000"/>
          <w:sz w:val="28"/>
          <w:szCs w:val="28"/>
          <w:lang w:val="en-US" w:eastAsia="zh-CN"/>
        </w:rPr>
        <w:t>Professional Qualifications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Sept 2011 – 2012: 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ab/>
        <w:t>Dublin Institute of Technology, Aungier Street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ind w:left="1440" w:firstLine="720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MA in Law: 2:1 achieved 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Sept 2011 – 2012: 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ab/>
        <w:t>Dublin Institute of Technology, Aungier Street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ind w:left="1440" w:firstLine="720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LLB: 2.1 achieved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Sept</w:t>
      </w:r>
      <w:r w:rsidRPr="00CD5A5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2010 – 2011: 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ab/>
        <w:t>Dublin Institute of Technology, Aungier Street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Post Graduate Diploma in Law: 2.1 achieved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Sept 2007 – 2010:</w:t>
      </w:r>
      <w:r w:rsidRPr="00CD5A5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  <w:r w:rsidRPr="00CD5A5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en-US" w:eastAsia="zh-CN"/>
        </w:rPr>
        <w:tab/>
      </w:r>
      <w:proofErr w:type="spellStart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Carlow</w:t>
      </w:r>
      <w:proofErr w:type="spellEnd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 Institute of Technology,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ind w:left="1440" w:firstLine="720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BA in Early Childhood Education and Care: 2.1 achieved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Verdana" w:eastAsia="TimesNewRoman" w:hAnsi="Verdana" w:cs="Verdana"/>
          <w:color w:val="000000"/>
          <w:sz w:val="20"/>
          <w:szCs w:val="20"/>
          <w:lang w:val="en-US" w:eastAsia="zh-CN"/>
        </w:rPr>
      </w:pPr>
    </w:p>
    <w:p w:rsidR="00CD5A56" w:rsidRPr="00CD5A56" w:rsidRDefault="00CD5A56" w:rsidP="00CD5A56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120" w:line="240" w:lineRule="auto"/>
        <w:ind w:left="720" w:hanging="720"/>
        <w:outlineLvl w:val="2"/>
        <w:rPr>
          <w:rFonts w:ascii="Verdana" w:eastAsia="TimesNewRoman" w:hAnsi="Verdana" w:cs="Verdana"/>
          <w:b/>
          <w:bCs/>
          <w:color w:val="000000"/>
          <w:sz w:val="28"/>
          <w:szCs w:val="28"/>
          <w:lang w:val="en-US" w:eastAsia="zh-CN"/>
        </w:rPr>
      </w:pPr>
      <w:r w:rsidRPr="00CD5A56">
        <w:rPr>
          <w:rFonts w:ascii="Arial" w:eastAsia="MS Mincho" w:hAnsi="Arial" w:cs="Tahoma"/>
          <w:b/>
          <w:bCs/>
          <w:sz w:val="28"/>
          <w:szCs w:val="28"/>
          <w:lang w:val="en-US" w:eastAsia="zh-CN"/>
        </w:rPr>
        <w:tab/>
      </w:r>
      <w:r w:rsidRPr="00CD5A56">
        <w:rPr>
          <w:rFonts w:ascii="Arial" w:eastAsia="MS Mincho" w:hAnsi="Arial" w:cs="Tahoma"/>
          <w:b/>
          <w:bCs/>
          <w:sz w:val="28"/>
          <w:szCs w:val="28"/>
          <w:lang w:val="en-US" w:eastAsia="zh-CN"/>
        </w:rPr>
        <w:tab/>
      </w:r>
      <w:r w:rsidRPr="00CD5A56">
        <w:rPr>
          <w:rFonts w:ascii="Arial" w:eastAsia="MS Mincho" w:hAnsi="Arial" w:cs="Tahoma"/>
          <w:b/>
          <w:bCs/>
          <w:sz w:val="28"/>
          <w:szCs w:val="28"/>
          <w:lang w:val="en-US" w:eastAsia="zh-CN"/>
        </w:rPr>
        <w:tab/>
        <w:t xml:space="preserve">           </w:t>
      </w:r>
      <w:r w:rsidRPr="00CD5A56">
        <w:rPr>
          <w:rFonts w:ascii="Arial Rounded MT Bold" w:eastAsia="TimesNewRoman" w:hAnsi="Arial Rounded MT Bold" w:cs="Arial Rounded MT Bold"/>
          <w:color w:val="000000"/>
          <w:sz w:val="28"/>
          <w:szCs w:val="28"/>
          <w:lang w:val="en-US" w:eastAsia="zh-CN"/>
        </w:rPr>
        <w:t>FE1 Examinations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Verdana" w:eastAsia="TimesNewRoman" w:hAnsi="Verdana" w:cs="Verdana"/>
          <w:color w:val="000000"/>
          <w:sz w:val="20"/>
          <w:szCs w:val="20"/>
          <w:lang w:val="en-US" w:eastAsia="zh-CN"/>
        </w:rPr>
      </w:pP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I have successfully passed seven FE1s - Law of Torts, Criminal Law, Property Law, Contract Law, Company Law, Law of Equity and European Union Law.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I am awaiting the results of Constitutional Law sat in October 2015.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</w:p>
    <w:p w:rsidR="00CD5A56" w:rsidRPr="00CD5A56" w:rsidRDefault="00CD5A56" w:rsidP="00CD5A56">
      <w:pPr>
        <w:keepNext/>
        <w:numPr>
          <w:ilvl w:val="2"/>
          <w:numId w:val="0"/>
        </w:numPr>
        <w:tabs>
          <w:tab w:val="num" w:pos="0"/>
        </w:tabs>
        <w:suppressAutoHyphens/>
        <w:autoSpaceDE w:val="0"/>
        <w:spacing w:before="240" w:after="120" w:line="240" w:lineRule="auto"/>
        <w:ind w:left="720" w:hanging="720"/>
        <w:jc w:val="center"/>
        <w:outlineLvl w:val="2"/>
        <w:rPr>
          <w:rFonts w:ascii="Verdana" w:eastAsia="TimesNewRoman" w:hAnsi="Verdana" w:cs="Verdana"/>
          <w:b/>
          <w:bCs/>
          <w:color w:val="000000"/>
          <w:sz w:val="28"/>
          <w:szCs w:val="28"/>
          <w:lang w:val="en-US" w:eastAsia="zh-CN"/>
        </w:rPr>
      </w:pPr>
      <w:r w:rsidRPr="00CD5A56">
        <w:rPr>
          <w:rFonts w:ascii="Arial Rounded MT Bold" w:eastAsia="TimesNewRoman" w:hAnsi="Arial Rounded MT Bold" w:cs="Arial Rounded MT Bold"/>
          <w:color w:val="000000"/>
          <w:sz w:val="28"/>
          <w:szCs w:val="28"/>
          <w:lang w:val="en-US" w:eastAsia="zh-CN"/>
        </w:rPr>
        <w:t>Relevant Legal Experience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March 2014 – Present: Legal Aid Board - </w:t>
      </w:r>
      <w:proofErr w:type="spellStart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Athlone</w:t>
      </w:r>
      <w:proofErr w:type="spellEnd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 Law Centre 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Position: Clerical Officer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Duties include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    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Using EOS Case Management System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ab/>
      </w:r>
    </w:p>
    <w:p w:rsidR="00CD5A56" w:rsidRPr="00CD5A56" w:rsidRDefault="00CD5A56" w:rsidP="00CD5A56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Answering the main switch board in a professional and efficient manner</w:t>
      </w:r>
    </w:p>
    <w:p w:rsidR="00CD5A56" w:rsidRPr="00CD5A56" w:rsidRDefault="00CD5A56" w:rsidP="00CD5A56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Completing dictations for Solicitors</w:t>
      </w:r>
    </w:p>
    <w:p w:rsidR="00CD5A56" w:rsidRPr="00CD5A56" w:rsidRDefault="00CD5A56" w:rsidP="00CD5A56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Scanning incoming post</w:t>
      </w:r>
    </w:p>
    <w:p w:rsidR="00CD5A56" w:rsidRPr="00CD5A56" w:rsidRDefault="00CD5A56" w:rsidP="00CD5A56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Compiling Brief and Booklets of Pleadings</w:t>
      </w:r>
    </w:p>
    <w:p w:rsidR="00CD5A56" w:rsidRPr="00CD5A56" w:rsidRDefault="00CD5A56" w:rsidP="00CD5A56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Filing</w:t>
      </w:r>
    </w:p>
    <w:p w:rsidR="00CD5A56" w:rsidRPr="00CD5A56" w:rsidRDefault="00CD5A56" w:rsidP="00CD5A56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Uploading applications and means testing applicants</w:t>
      </w:r>
    </w:p>
    <w:p w:rsidR="00CD5A56" w:rsidRPr="00CD5A56" w:rsidRDefault="00CD5A56" w:rsidP="00CD5A56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Delivering and collecting DX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October 2013 to January 2014: </w:t>
      </w:r>
      <w:proofErr w:type="spellStart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Fintan</w:t>
      </w:r>
      <w:proofErr w:type="spellEnd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 O'Reilly &amp; Co Solicitors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lastRenderedPageBreak/>
        <w:t>Position: Voluntary Work Experience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Duties include</w:t>
      </w:r>
    </w:p>
    <w:p w:rsidR="00CD5A56" w:rsidRPr="00CD5A56" w:rsidRDefault="00CD5A56" w:rsidP="00CD5A56">
      <w:pPr>
        <w:numPr>
          <w:ilvl w:val="0"/>
          <w:numId w:val="1"/>
        </w:numPr>
        <w:suppressAutoHyphens/>
        <w:autoSpaceDE w:val="0"/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Using </w:t>
      </w:r>
      <w:proofErr w:type="spellStart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Cortbase</w:t>
      </w:r>
      <w:proofErr w:type="spellEnd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 Case Management System</w:t>
      </w:r>
    </w:p>
    <w:p w:rsidR="00CD5A56" w:rsidRPr="00CD5A56" w:rsidRDefault="00CD5A56" w:rsidP="00CD5A56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Answering the main switch board in a professional and efficient manner</w:t>
      </w:r>
    </w:p>
    <w:p w:rsidR="00CD5A56" w:rsidRPr="00CD5A56" w:rsidRDefault="00CD5A56" w:rsidP="00CD5A56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Completing dictations</w:t>
      </w:r>
    </w:p>
    <w:p w:rsidR="00CD5A56" w:rsidRPr="00CD5A56" w:rsidRDefault="00CD5A56" w:rsidP="00CD5A56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CD5A56">
        <w:rPr>
          <w:rFonts w:ascii="Times New Roman" w:eastAsia="Wingdings-Regular" w:hAnsi="Times New Roman" w:cs="Times New Roman"/>
          <w:color w:val="000000"/>
          <w:sz w:val="24"/>
          <w:szCs w:val="24"/>
          <w:lang w:val="en-US" w:eastAsia="zh-CN"/>
        </w:rPr>
        <w:t>Welcoming clients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 and continual client care</w:t>
      </w:r>
    </w:p>
    <w:p w:rsidR="00CD5A56" w:rsidRPr="00CD5A56" w:rsidRDefault="00CD5A56" w:rsidP="00CD5A56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 Filing </w:t>
      </w:r>
    </w:p>
    <w:p w:rsidR="00CD5A56" w:rsidRPr="00CD5A56" w:rsidRDefault="00CD5A56" w:rsidP="00CD5A56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 Making appointments for clients</w:t>
      </w:r>
    </w:p>
    <w:p w:rsidR="00CD5A56" w:rsidRPr="00CD5A56" w:rsidRDefault="00CD5A56" w:rsidP="00CD5A56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Arial Rounded MT Bold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 Photocopying and scanning documents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</w:p>
    <w:p w:rsidR="00CD5A56" w:rsidRPr="00CD5A56" w:rsidRDefault="00CD5A56" w:rsidP="00CD5A56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Arial Rounded MT Bold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Delivering and collecting DX</w:t>
      </w:r>
    </w:p>
    <w:p w:rsidR="00CD5A56" w:rsidRPr="00CD5A56" w:rsidRDefault="00CD5A56" w:rsidP="00CD5A56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Local hand deliveries</w:t>
      </w:r>
    </w:p>
    <w:p w:rsidR="00CD5A56" w:rsidRPr="00CD5A56" w:rsidRDefault="00CD5A56" w:rsidP="00CD5A56">
      <w:pPr>
        <w:keepNext/>
        <w:numPr>
          <w:ilvl w:val="2"/>
          <w:numId w:val="0"/>
        </w:numPr>
        <w:tabs>
          <w:tab w:val="num" w:pos="0"/>
        </w:tabs>
        <w:suppressAutoHyphens/>
        <w:autoSpaceDE w:val="0"/>
        <w:spacing w:before="240" w:after="120" w:line="240" w:lineRule="auto"/>
        <w:ind w:left="720" w:hanging="720"/>
        <w:jc w:val="center"/>
        <w:outlineLvl w:val="2"/>
        <w:rPr>
          <w:rFonts w:ascii="Verdana" w:eastAsia="TimesNewRoman" w:hAnsi="Verdana" w:cs="Verdana"/>
          <w:b/>
          <w:bCs/>
          <w:color w:val="000000"/>
          <w:sz w:val="28"/>
          <w:szCs w:val="28"/>
          <w:lang w:val="en-US" w:eastAsia="zh-CN"/>
        </w:rPr>
      </w:pPr>
      <w:r w:rsidRPr="00CD5A56">
        <w:rPr>
          <w:rFonts w:ascii="Arial Rounded MT Bold" w:eastAsia="TimesNewRoman" w:hAnsi="Arial Rounded MT Bold" w:cs="Arial Rounded MT Bold"/>
          <w:color w:val="000000"/>
          <w:sz w:val="28"/>
          <w:szCs w:val="28"/>
          <w:lang w:val="en-US" w:eastAsia="zh-CN"/>
        </w:rPr>
        <w:t>Employment History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ind w:left="720" w:hanging="360"/>
        <w:rPr>
          <w:rFonts w:ascii="Verdana" w:eastAsia="TimesNewRoman" w:hAnsi="Verdana" w:cs="Verdana"/>
          <w:color w:val="000000"/>
          <w:sz w:val="20"/>
          <w:szCs w:val="20"/>
          <w:lang w:val="en-US" w:eastAsia="zh-CN"/>
        </w:rPr>
      </w:pP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March 2012 to August 2013: </w:t>
      </w:r>
      <w:proofErr w:type="spellStart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Hodson</w:t>
      </w:r>
      <w:proofErr w:type="spellEnd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 Bay Hotel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Position: Reception Supervisor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Duties included;</w:t>
      </w: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liaising with staff, customers and managers</w:t>
      </w: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, 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handling large sums of money</w:t>
      </w: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>, d</w:t>
      </w: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ealing with customer complaints, completing rosters</w:t>
      </w: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 and staff training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October 2011 to March 2012: Bright Horizons Childcare Leopardstown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Position: Childcare Worker in Two’s Room</w:t>
      </w:r>
      <w:r w:rsidRPr="00CD5A56">
        <w:rPr>
          <w:rFonts w:ascii="Times New Roman" w:eastAsia="Verdana" w:hAnsi="Times New Roman" w:cs="Times New Roman"/>
          <w:color w:val="000000"/>
          <w:sz w:val="24"/>
          <w:szCs w:val="24"/>
          <w:lang w:val="en-US" w:eastAsia="zh-CN"/>
        </w:rPr>
        <w:t xml:space="preserve">    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May 2011 to October 2011: The </w:t>
      </w:r>
      <w:proofErr w:type="spellStart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Ashling</w:t>
      </w:r>
      <w:proofErr w:type="spellEnd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 Hotel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Position: Shift Leader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September 2006 to May 2011: </w:t>
      </w:r>
      <w:proofErr w:type="spellStart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Hodson</w:t>
      </w:r>
      <w:proofErr w:type="spellEnd"/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 xml:space="preserve"> Bay Hotel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Position: Senior Receptionist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NewRoman"/>
          <w:color w:val="000000"/>
          <w:sz w:val="20"/>
          <w:szCs w:val="28"/>
          <w:lang w:val="en-US" w:eastAsia="zh-CN"/>
        </w:rPr>
      </w:pPr>
    </w:p>
    <w:p w:rsidR="00CD5A56" w:rsidRPr="00CD5A56" w:rsidRDefault="00CD5A56" w:rsidP="00CD5A56">
      <w:pPr>
        <w:keepNext/>
        <w:suppressAutoHyphens/>
        <w:autoSpaceDE w:val="0"/>
        <w:spacing w:after="0" w:line="240" w:lineRule="auto"/>
        <w:jc w:val="center"/>
        <w:outlineLvl w:val="3"/>
        <w:rPr>
          <w:rFonts w:ascii="Arial Rounded MT Bold" w:eastAsia="TimesNewRoman" w:hAnsi="Arial Rounded MT Bold" w:cs="TimesNewRoman"/>
          <w:color w:val="000000"/>
          <w:sz w:val="28"/>
          <w:szCs w:val="28"/>
          <w:lang w:val="en-US" w:eastAsia="zh-CN"/>
        </w:rPr>
      </w:pPr>
    </w:p>
    <w:p w:rsidR="00CD5A56" w:rsidRPr="00CD5A56" w:rsidRDefault="00CD5A56" w:rsidP="00CD5A56">
      <w:pPr>
        <w:keepNext/>
        <w:suppressAutoHyphens/>
        <w:autoSpaceDE w:val="0"/>
        <w:spacing w:after="0" w:line="240" w:lineRule="auto"/>
        <w:jc w:val="center"/>
        <w:outlineLvl w:val="3"/>
        <w:rPr>
          <w:rFonts w:ascii="Verdana" w:eastAsia="Times New Roman" w:hAnsi="Verdana" w:cs="Verdana"/>
          <w:color w:val="000000"/>
          <w:sz w:val="28"/>
          <w:szCs w:val="20"/>
          <w:lang w:val="en-US" w:eastAsia="zh-CN"/>
        </w:rPr>
      </w:pPr>
      <w:r w:rsidRPr="00CD5A56">
        <w:rPr>
          <w:rFonts w:ascii="Arial Rounded MT Bold" w:eastAsia="TimesNewRoman" w:hAnsi="Arial Rounded MT Bold" w:cs="TimesNewRoman"/>
          <w:color w:val="000000"/>
          <w:sz w:val="28"/>
          <w:szCs w:val="28"/>
          <w:lang w:val="en-US" w:eastAsia="zh-CN"/>
        </w:rPr>
        <w:t>Achievements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val="en-US" w:eastAsia="zh-CN"/>
        </w:rPr>
      </w:pPr>
    </w:p>
    <w:p w:rsidR="00CD5A56" w:rsidRPr="00CD5A56" w:rsidRDefault="00CD5A56" w:rsidP="00CD5A56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Mary Fitzgerald Sales Training Course – Reactive Selling</w:t>
      </w:r>
    </w:p>
    <w:p w:rsidR="00CD5A56" w:rsidRPr="00CD5A56" w:rsidRDefault="00CD5A56" w:rsidP="00CD5A56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proofErr w:type="spellStart"/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Hodson</w:t>
      </w:r>
      <w:proofErr w:type="spellEnd"/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 Bay Hotel, shortlisted for employee of the month </w:t>
      </w:r>
    </w:p>
    <w:p w:rsidR="00CD5A56" w:rsidRPr="00CD5A56" w:rsidRDefault="00CD5A56" w:rsidP="00CD5A56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Full clean driving license</w:t>
      </w:r>
    </w:p>
    <w:p w:rsidR="00CD5A56" w:rsidRPr="00CD5A56" w:rsidRDefault="00CD5A56" w:rsidP="00CD5A56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Elected as class representative for academic year 2007/2008 in </w:t>
      </w:r>
      <w:proofErr w:type="spellStart"/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Carlow</w:t>
      </w:r>
      <w:proofErr w:type="spellEnd"/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 IT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</w:p>
    <w:p w:rsidR="00CD5A56" w:rsidRPr="00CD5A56" w:rsidRDefault="00CD5A56" w:rsidP="00CD5A56">
      <w:pPr>
        <w:keepNext/>
        <w:suppressAutoHyphens/>
        <w:autoSpaceDE w:val="0"/>
        <w:spacing w:after="0" w:line="240" w:lineRule="auto"/>
        <w:outlineLvl w:val="3"/>
        <w:rPr>
          <w:rFonts w:ascii="Arial Rounded MT Bold" w:eastAsia="TimesNewRoman" w:hAnsi="Arial Rounded MT Bold" w:cs="TimesNewRoman"/>
          <w:color w:val="000000"/>
          <w:sz w:val="28"/>
          <w:szCs w:val="28"/>
          <w:lang w:eastAsia="zh-CN"/>
        </w:rPr>
      </w:pPr>
    </w:p>
    <w:p w:rsidR="00CD5A56" w:rsidRPr="00CD5A56" w:rsidRDefault="00CD5A56" w:rsidP="00CD5A56">
      <w:pPr>
        <w:suppressAutoHyphens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zh-CN"/>
        </w:rPr>
      </w:pPr>
    </w:p>
    <w:p w:rsidR="00CD5A56" w:rsidRPr="00CD5A56" w:rsidRDefault="00CD5A56" w:rsidP="00CD5A56">
      <w:pPr>
        <w:keepNext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ind w:left="864" w:hanging="864"/>
        <w:jc w:val="center"/>
        <w:outlineLvl w:val="3"/>
        <w:rPr>
          <w:rFonts w:ascii="Arial Rounded MT Bold" w:eastAsia="Times New Roman" w:hAnsi="Arial Rounded MT Bold" w:cs="Arial Rounded MT Bold"/>
          <w:color w:val="000000"/>
          <w:sz w:val="28"/>
          <w:szCs w:val="20"/>
          <w:lang w:val="en-US" w:eastAsia="zh-CN"/>
        </w:rPr>
      </w:pPr>
      <w:r w:rsidRPr="00CD5A56">
        <w:rPr>
          <w:rFonts w:ascii="Arial Rounded MT Bold" w:eastAsia="TimesNewRoman" w:hAnsi="Arial Rounded MT Bold" w:cs="TimesNewRoman"/>
          <w:color w:val="000000"/>
          <w:sz w:val="28"/>
          <w:szCs w:val="28"/>
          <w:lang w:eastAsia="zh-CN"/>
        </w:rPr>
        <w:t xml:space="preserve">Hobbies </w:t>
      </w:r>
    </w:p>
    <w:p w:rsidR="00CD5A56" w:rsidRPr="00CD5A56" w:rsidRDefault="00CD5A56" w:rsidP="00CD5A56">
      <w:pPr>
        <w:suppressAutoHyphens/>
        <w:autoSpaceDE w:val="0"/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</w:p>
    <w:p w:rsidR="00CD5A56" w:rsidRPr="00CD5A56" w:rsidRDefault="00CD5A56" w:rsidP="00CD5A56">
      <w:pPr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US" w:eastAsia="zh-CN"/>
        </w:rPr>
        <w:t>I enjoy</w:t>
      </w:r>
      <w:r w:rsidRPr="00CD5A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 xml:space="preserve"> arts and crafts and attending the gym.</w:t>
      </w:r>
    </w:p>
    <w:p w:rsidR="00CD5A56" w:rsidRPr="00CD5A56" w:rsidRDefault="00CD5A56" w:rsidP="00CD5A56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Verdana" w:eastAsia="Verdana" w:hAnsi="Verdana" w:cs="Verdana"/>
          <w:color w:val="000000"/>
          <w:sz w:val="20"/>
          <w:szCs w:val="20"/>
          <w:lang w:eastAsia="zh-CN"/>
        </w:rPr>
      </w:pPr>
      <w:r w:rsidRPr="00CD5A56">
        <w:rPr>
          <w:rFonts w:ascii="Verdana" w:eastAsia="Verdana" w:hAnsi="Verdana" w:cs="Verdana"/>
          <w:color w:val="000000"/>
          <w:sz w:val="20"/>
          <w:szCs w:val="20"/>
          <w:lang w:eastAsia="zh-CN"/>
        </w:rPr>
        <w:t xml:space="preserve"> </w:t>
      </w:r>
    </w:p>
    <w:p w:rsidR="00CD5A56" w:rsidRPr="00CD5A56" w:rsidRDefault="00CD5A56" w:rsidP="00CD5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D5A56" w:rsidRPr="00CD5A56" w:rsidRDefault="00CD5A56" w:rsidP="00CD5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D5A56" w:rsidRPr="00CD5A56" w:rsidRDefault="00CD5A56" w:rsidP="00CD5A56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Verdana" w:eastAsia="TimesNewRoman" w:hAnsi="Verdana" w:cs="Verdana"/>
          <w:color w:val="000000"/>
          <w:sz w:val="20"/>
          <w:szCs w:val="20"/>
          <w:lang w:val="en-IE" w:eastAsia="zh-CN"/>
        </w:rPr>
      </w:pPr>
      <w:r w:rsidRPr="00CD5A56">
        <w:rPr>
          <w:rFonts w:ascii="Arial Rounded MT Bold" w:eastAsia="Times New Roman" w:hAnsi="Arial Rounded MT Bold" w:cs="Arial Rounded MT Bold"/>
          <w:color w:val="000000"/>
          <w:sz w:val="28"/>
          <w:szCs w:val="20"/>
          <w:lang w:eastAsia="zh-CN"/>
        </w:rPr>
        <w:t>References</w:t>
      </w:r>
    </w:p>
    <w:p w:rsidR="00CD5A56" w:rsidRPr="00CD5A56" w:rsidRDefault="00CD5A56" w:rsidP="00CD5A56">
      <w:pPr>
        <w:keepNext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ind w:left="864" w:hanging="864"/>
        <w:jc w:val="center"/>
        <w:outlineLvl w:val="3"/>
        <w:rPr>
          <w:rFonts w:ascii="Verdana" w:eastAsia="TimesNewRoman" w:hAnsi="Verdana" w:cs="Verdana"/>
          <w:color w:val="000000"/>
          <w:sz w:val="20"/>
          <w:szCs w:val="20"/>
          <w:lang w:val="en-IE" w:eastAsia="zh-CN"/>
        </w:rPr>
      </w:pPr>
    </w:p>
    <w:p w:rsidR="00CD5A56" w:rsidRPr="00CD5A56" w:rsidRDefault="00CD5A56" w:rsidP="00CD5A56">
      <w:pPr>
        <w:keepNext/>
        <w:numPr>
          <w:ilvl w:val="3"/>
          <w:numId w:val="0"/>
        </w:numPr>
        <w:tabs>
          <w:tab w:val="num" w:pos="0"/>
        </w:tabs>
        <w:suppressAutoHyphens/>
        <w:autoSpaceDE w:val="0"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r w:rsidRPr="00CD5A56">
        <w:rPr>
          <w:rFonts w:ascii="Times New Roman" w:eastAsia="TimesNewRoman" w:hAnsi="Times New Roman" w:cs="Times New Roman"/>
          <w:color w:val="000000"/>
          <w:sz w:val="24"/>
          <w:szCs w:val="24"/>
          <w:lang w:val="en-IE" w:eastAsia="zh-CN"/>
        </w:rPr>
        <w:t>Available on request</w:t>
      </w:r>
    </w:p>
    <w:p w:rsidR="00CD5A56" w:rsidRPr="00CD5A56" w:rsidRDefault="00CD5A56" w:rsidP="00CD5A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IE" w:eastAsia="zh-CN"/>
        </w:rPr>
      </w:pPr>
    </w:p>
    <w:p w:rsidR="00FB1892" w:rsidRDefault="00CD5A56">
      <w:bookmarkStart w:id="0" w:name="_GoBack"/>
      <w:bookmarkEnd w:id="0"/>
    </w:p>
    <w:sectPr w:rsidR="00FB1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NewRoman" w:hAnsi="Verdana" w:cs="Verdana"/>
        <w:color w:val="000000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color w:val="00000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color w:val="00000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color w:val="00000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color w:val="00000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color w:val="00000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00000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color w:val="00000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color w:val="00000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color w:val="00000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color w:val="00000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color w:val="00000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00000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56"/>
    <w:rsid w:val="007509E3"/>
    <w:rsid w:val="00CD5A56"/>
    <w:rsid w:val="00D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DF51E-4342-4C83-8864-765690D0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nickf</dc:creator>
  <cp:keywords/>
  <dc:description/>
  <cp:lastModifiedBy>nickf</cp:lastModifiedBy>
  <cp:revision>1</cp:revision>
  <dcterms:created xsi:type="dcterms:W3CDTF">2015-10-18T16:49:00Z</dcterms:created>
  <dcterms:modified xsi:type="dcterms:W3CDTF">2015-10-18T16:54:00Z</dcterms:modified>
</cp:coreProperties>
</file>