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0ACAF" w14:textId="77777777" w:rsidR="00410F37" w:rsidRDefault="007A24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1A8D5D0" wp14:editId="552C3127">
                <wp:simplePos x="0" y="0"/>
                <wp:positionH relativeFrom="page">
                  <wp:align>right</wp:align>
                </wp:positionH>
                <wp:positionV relativeFrom="paragraph">
                  <wp:posOffset>-647700</wp:posOffset>
                </wp:positionV>
                <wp:extent cx="7772400" cy="10058400"/>
                <wp:effectExtent l="0" t="0" r="0" b="0"/>
                <wp:wrapNone/>
                <wp:docPr id="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E0E75" id="Rectangle 29" o:spid="_x0000_s1026" alt="&quot;&quot;" style="position:absolute;margin-left:560.8pt;margin-top:-51pt;width:612pt;height:11in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" fillcolor="white [3212]" stroked="f">
                <w10:wrap anchorx="page"/>
                <w10:anchorlock/>
              </v:rect>
            </w:pict>
          </mc:Fallback>
        </mc:AlternateContent>
      </w:r>
    </w:p>
    <w:tbl>
      <w:tblPr>
        <w:tblW w:w="5454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1315"/>
        <w:gridCol w:w="1802"/>
        <w:gridCol w:w="285"/>
        <w:gridCol w:w="1282"/>
        <w:gridCol w:w="986"/>
        <w:gridCol w:w="285"/>
        <w:gridCol w:w="2694"/>
        <w:gridCol w:w="285"/>
        <w:gridCol w:w="2831"/>
      </w:tblGrid>
      <w:tr w:rsidR="00BC3C1B" w:rsidRPr="00E8269A" w14:paraId="2152AD2A" w14:textId="77777777" w:rsidTr="00327704">
        <w:trPr>
          <w:trHeight w:val="101"/>
        </w:trPr>
        <w:tc>
          <w:tcPr>
            <w:tcW w:w="1991" w:type="pct"/>
            <w:gridSpan w:val="4"/>
            <w:vMerge w:val="restart"/>
          </w:tcPr>
          <w:p w14:paraId="798D8D9D" w14:textId="427D8C95" w:rsidR="00BC3C1B" w:rsidRPr="00F14CA2" w:rsidRDefault="00BC3C1B" w:rsidP="00E8269A">
            <w:pPr>
              <w:pStyle w:val="Subtitle"/>
              <w:rPr>
                <w:rFonts w:asciiTheme="minorHAnsi" w:hAnsiTheme="minorHAnsi"/>
              </w:rPr>
            </w:pPr>
          </w:p>
          <w:p w14:paraId="1752C171" w14:textId="77777777" w:rsidR="00BC3C1B" w:rsidRPr="00F14CA2" w:rsidRDefault="00644258" w:rsidP="00E8269A">
            <w:pPr>
              <w:pStyle w:val="Title"/>
              <w:rPr>
                <w:rFonts w:asciiTheme="minorHAnsi" w:hAnsiTheme="minorHAnsi"/>
                <w:spacing w:val="-16"/>
              </w:rPr>
            </w:pPr>
            <w:r w:rsidRPr="00F14CA2">
              <w:rPr>
                <w:rFonts w:asciiTheme="minorHAnsi" w:hAnsiTheme="minorHAnsi"/>
                <w:spacing w:val="-16"/>
              </w:rPr>
              <w:t>Callum Ashton</w:t>
            </w:r>
          </w:p>
          <w:p w14:paraId="467EAA49" w14:textId="1614603D" w:rsidR="00644258" w:rsidRPr="00F14CA2" w:rsidRDefault="00644258" w:rsidP="00644258">
            <w:r w:rsidRPr="00F14CA2">
              <w:t>BA Hons, Prof Dip Law, Prof Dip Arbitration</w:t>
            </w:r>
          </w:p>
        </w:tc>
        <w:tc>
          <w:tcPr>
            <w:tcW w:w="540" w:type="pct"/>
            <w:gridSpan w:val="2"/>
          </w:tcPr>
          <w:p w14:paraId="04577BE1" w14:textId="77777777" w:rsidR="00BC3C1B" w:rsidRPr="00F14CA2" w:rsidRDefault="00BC3C1B" w:rsidP="00E8269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2469" w:type="pct"/>
            <w:gridSpan w:val="3"/>
            <w:shd w:val="clear" w:color="auto" w:fill="000000"/>
          </w:tcPr>
          <w:p w14:paraId="2B38138C" w14:textId="77777777" w:rsidR="00BC3C1B" w:rsidRPr="00F14CA2" w:rsidRDefault="00BC3C1B" w:rsidP="00E8269A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BC3C1B" w:rsidRPr="00E8269A" w14:paraId="30643B1F" w14:textId="77777777" w:rsidTr="00327704">
        <w:trPr>
          <w:trHeight w:val="729"/>
        </w:trPr>
        <w:tc>
          <w:tcPr>
            <w:tcW w:w="1991" w:type="pct"/>
            <w:gridSpan w:val="4"/>
            <w:vMerge/>
          </w:tcPr>
          <w:p w14:paraId="7BC9ECC9" w14:textId="77777777" w:rsidR="00BC3C1B" w:rsidRPr="00F14CA2" w:rsidRDefault="00BC3C1B" w:rsidP="00E8269A">
            <w:pPr>
              <w:pStyle w:val="Title"/>
              <w:rPr>
                <w:rFonts w:asciiTheme="minorHAnsi" w:hAnsiTheme="minorHAnsi"/>
              </w:rPr>
            </w:pPr>
          </w:p>
        </w:tc>
        <w:tc>
          <w:tcPr>
            <w:tcW w:w="540" w:type="pct"/>
            <w:gridSpan w:val="2"/>
          </w:tcPr>
          <w:p w14:paraId="0C8DD4A2" w14:textId="77777777" w:rsidR="00BC3C1B" w:rsidRPr="00F14CA2" w:rsidRDefault="00BC3C1B" w:rsidP="00E8269A">
            <w:pPr>
              <w:spacing w:before="134" w:line="240" w:lineRule="auto"/>
              <w:ind w:left="80"/>
              <w:outlineLvl w:val="1"/>
              <w:rPr>
                <w:b/>
                <w:sz w:val="24"/>
              </w:rPr>
            </w:pPr>
          </w:p>
        </w:tc>
        <w:tc>
          <w:tcPr>
            <w:tcW w:w="2469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3822F6D6" w14:textId="77777777" w:rsidR="00BC3C1B" w:rsidRPr="00F14CA2" w:rsidRDefault="00000000" w:rsidP="00BC3C1B">
            <w:pPr>
              <w:pStyle w:val="Heading1"/>
            </w:pPr>
            <w:sdt>
              <w:sdtPr>
                <w:id w:val="1692422069"/>
                <w:placeholder>
                  <w:docPart w:val="7E493F9DE6314844A8DA5FCFDCBAAAD3"/>
                </w:placeholder>
                <w:temporary/>
                <w:showingPlcHdr/>
                <w15:appearance w15:val="hidden"/>
              </w:sdtPr>
              <w:sdtContent>
                <w:r w:rsidR="00BC3C1B" w:rsidRPr="00F14CA2">
                  <w:rPr>
                    <w:rStyle w:val="Heading1Char"/>
                    <w:b/>
                    <w:bCs/>
                    <w:u w:val="single"/>
                  </w:rPr>
                  <w:t>Objective</w:t>
                </w:r>
              </w:sdtContent>
            </w:sdt>
          </w:p>
        </w:tc>
      </w:tr>
      <w:tr w:rsidR="00BC3C1B" w:rsidRPr="00E8269A" w14:paraId="71ACF620" w14:textId="77777777" w:rsidTr="00327704">
        <w:trPr>
          <w:trHeight w:val="1853"/>
        </w:trPr>
        <w:tc>
          <w:tcPr>
            <w:tcW w:w="1991" w:type="pct"/>
            <w:gridSpan w:val="4"/>
            <w:vMerge/>
          </w:tcPr>
          <w:p w14:paraId="103CE3C4" w14:textId="77777777" w:rsidR="00BC3C1B" w:rsidRPr="00F14CA2" w:rsidRDefault="00BC3C1B" w:rsidP="00E8269A">
            <w:pPr>
              <w:spacing w:before="27" w:line="185" w:lineRule="auto"/>
              <w:ind w:left="14"/>
              <w:outlineLvl w:val="0"/>
              <w:rPr>
                <w:b/>
                <w:spacing w:val="-16"/>
                <w:sz w:val="80"/>
              </w:rPr>
            </w:pPr>
          </w:p>
        </w:tc>
        <w:tc>
          <w:tcPr>
            <w:tcW w:w="540" w:type="pct"/>
            <w:gridSpan w:val="2"/>
          </w:tcPr>
          <w:p w14:paraId="0AFA7EF8" w14:textId="77777777" w:rsidR="00BC3C1B" w:rsidRPr="00F14CA2" w:rsidRDefault="00BC3C1B" w:rsidP="00E8269A">
            <w:pPr>
              <w:spacing w:before="170" w:line="240" w:lineRule="auto"/>
            </w:pPr>
          </w:p>
        </w:tc>
        <w:tc>
          <w:tcPr>
            <w:tcW w:w="2469" w:type="pct"/>
            <w:gridSpan w:val="3"/>
          </w:tcPr>
          <w:p w14:paraId="49C93671" w14:textId="792315F9" w:rsidR="00BC3C1B" w:rsidRPr="00F14CA2" w:rsidRDefault="00644258" w:rsidP="00E8269A">
            <w:pPr>
              <w:spacing w:before="240" w:line="240" w:lineRule="auto"/>
              <w:ind w:left="14"/>
            </w:pPr>
            <w:r w:rsidRPr="00F14CA2">
              <w:t xml:space="preserve">Currently seeking </w:t>
            </w:r>
            <w:r w:rsidR="00DC2824">
              <w:t>Traineeship for 2025</w:t>
            </w:r>
            <w:r w:rsidRPr="00F14CA2">
              <w:t>.</w:t>
            </w:r>
          </w:p>
          <w:p w14:paraId="46E59C60" w14:textId="60F195D2" w:rsidR="00644258" w:rsidRPr="00F14CA2" w:rsidRDefault="00644258" w:rsidP="00E8269A">
            <w:pPr>
              <w:spacing w:before="240" w:line="240" w:lineRule="auto"/>
              <w:ind w:left="14"/>
            </w:pPr>
            <w:r w:rsidRPr="00F14CA2">
              <w:t>Graduated from postgraduate degree, c</w:t>
            </w:r>
            <w:r w:rsidR="00D753F2">
              <w:t xml:space="preserve">ompleted </w:t>
            </w:r>
            <w:r w:rsidRPr="00F14CA2">
              <w:t>FE1</w:t>
            </w:r>
            <w:r w:rsidR="00D753F2">
              <w:t xml:space="preserve"> exams</w:t>
            </w:r>
            <w:r w:rsidRPr="00F14CA2">
              <w:t>.</w:t>
            </w:r>
          </w:p>
        </w:tc>
      </w:tr>
      <w:tr w:rsidR="00E8269A" w:rsidRPr="00E8269A" w14:paraId="5B84E2E0" w14:textId="77777777" w:rsidTr="00D753F2">
        <w:trPr>
          <w:trHeight w:val="68"/>
        </w:trPr>
        <w:tc>
          <w:tcPr>
            <w:tcW w:w="559" w:type="pct"/>
            <w:shd w:val="clear" w:color="auto" w:fill="000000"/>
          </w:tcPr>
          <w:p w14:paraId="136B0F02" w14:textId="77777777" w:rsidR="00E8269A" w:rsidRPr="00F14CA2" w:rsidRDefault="00E8269A" w:rsidP="00E8269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432" w:type="pct"/>
            <w:gridSpan w:val="3"/>
            <w:shd w:val="clear" w:color="auto" w:fill="000000"/>
          </w:tcPr>
          <w:p w14:paraId="0D2B6A11" w14:textId="77777777" w:rsidR="00E8269A" w:rsidRPr="00F14CA2" w:rsidRDefault="00E8269A" w:rsidP="00E8269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540" w:type="pct"/>
            <w:gridSpan w:val="2"/>
            <w:shd w:val="clear" w:color="auto" w:fill="000000"/>
          </w:tcPr>
          <w:p w14:paraId="5590B357" w14:textId="77777777" w:rsidR="00E8269A" w:rsidRPr="00F14CA2" w:rsidRDefault="00E8269A" w:rsidP="00E8269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2469" w:type="pct"/>
            <w:gridSpan w:val="3"/>
            <w:shd w:val="clear" w:color="auto" w:fill="000000"/>
          </w:tcPr>
          <w:p w14:paraId="2B3CEE0B" w14:textId="77777777" w:rsidR="00E8269A" w:rsidRPr="00F14CA2" w:rsidRDefault="00E8269A" w:rsidP="00E8269A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BC3C1B" w:rsidRPr="00E8269A" w14:paraId="413AA2B9" w14:textId="77777777" w:rsidTr="00327704">
        <w:trPr>
          <w:trHeight w:val="5922"/>
        </w:trPr>
        <w:tc>
          <w:tcPr>
            <w:tcW w:w="1446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1400A523" w14:textId="77777777" w:rsidR="00BC3C1B" w:rsidRPr="00F14CA2" w:rsidRDefault="00000000" w:rsidP="00BC3C1B">
            <w:pPr>
              <w:pStyle w:val="Heading1"/>
            </w:pPr>
            <w:sdt>
              <w:sdtPr>
                <w:id w:val="-1627612088"/>
                <w:placeholder>
                  <w:docPart w:val="4EFA105E80E94F1083F339743B0D1E73"/>
                </w:placeholder>
                <w:temporary/>
                <w:showingPlcHdr/>
                <w15:appearance w15:val="hidden"/>
              </w:sdtPr>
              <w:sdtContent>
                <w:r w:rsidR="00BC3C1B" w:rsidRPr="00F14CA2">
                  <w:rPr>
                    <w:u w:val="single"/>
                  </w:rPr>
                  <w:t>Experience</w:t>
                </w:r>
              </w:sdtContent>
            </w:sdt>
          </w:p>
        </w:tc>
        <w:tc>
          <w:tcPr>
            <w:tcW w:w="3554" w:type="pct"/>
            <w:gridSpan w:val="6"/>
            <w:tcMar>
              <w:top w:w="144" w:type="dxa"/>
              <w:left w:w="115" w:type="dxa"/>
              <w:right w:w="115" w:type="dxa"/>
            </w:tcMar>
          </w:tcPr>
          <w:p w14:paraId="007861E6" w14:textId="7349A2B0" w:rsidR="00D753F2" w:rsidRPr="00D753F2" w:rsidRDefault="00D753F2" w:rsidP="00D753F2">
            <w:pPr>
              <w:rPr>
                <w:b/>
                <w:bCs/>
                <w:u w:val="single"/>
              </w:rPr>
            </w:pPr>
            <w:r w:rsidRPr="00D753F2">
              <w:rPr>
                <w:b/>
                <w:bCs/>
                <w:u w:val="single"/>
              </w:rPr>
              <w:t>July 2024</w:t>
            </w:r>
            <w:r w:rsidRPr="00D753F2">
              <w:rPr>
                <w:b/>
                <w:bCs/>
                <w:u w:val="single"/>
              </w:rPr>
              <w:t xml:space="preserve"> – </w:t>
            </w:r>
            <w:r w:rsidRPr="00D753F2">
              <w:rPr>
                <w:b/>
                <w:bCs/>
                <w:u w:val="single"/>
              </w:rPr>
              <w:t>Present</w:t>
            </w:r>
          </w:p>
          <w:p w14:paraId="25507658" w14:textId="1F4E252E" w:rsidR="00D753F2" w:rsidRDefault="00D753F2" w:rsidP="00D753F2">
            <w:pPr>
              <w:rPr>
                <w:i/>
                <w:i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Trainee</w:t>
            </w:r>
            <w:r w:rsidRPr="00F14CA2">
              <w:rPr>
                <w:b/>
                <w:bCs/>
                <w:sz w:val="20"/>
                <w:szCs w:val="18"/>
              </w:rPr>
              <w:t xml:space="preserve"> </w:t>
            </w:r>
            <w:r>
              <w:rPr>
                <w:i/>
                <w:iCs/>
                <w:sz w:val="20"/>
                <w:szCs w:val="18"/>
              </w:rPr>
              <w:t>Flynn O’Driscoll S</w:t>
            </w:r>
            <w:r w:rsidRPr="00F14CA2">
              <w:rPr>
                <w:i/>
                <w:iCs/>
                <w:sz w:val="20"/>
                <w:szCs w:val="18"/>
              </w:rPr>
              <w:t>olicitors</w:t>
            </w:r>
            <w:r w:rsidRPr="00F14CA2">
              <w:rPr>
                <w:i/>
                <w:iCs/>
                <w:sz w:val="20"/>
                <w:szCs w:val="18"/>
              </w:rPr>
              <w:t xml:space="preserve"> LLP</w:t>
            </w:r>
          </w:p>
          <w:p w14:paraId="37D1A374" w14:textId="56AAB934" w:rsidR="00D753F2" w:rsidRDefault="00D753F2" w:rsidP="00D753F2">
            <w:r>
              <w:t>Trainee in the Real Estate</w:t>
            </w:r>
            <w:r>
              <w:t xml:space="preserve"> department</w:t>
            </w:r>
            <w:r>
              <w:t xml:space="preserve"> working with Julian Cunnigham (Partner).</w:t>
            </w:r>
          </w:p>
          <w:p w14:paraId="757474B8" w14:textId="3046F54A" w:rsidR="00D753F2" w:rsidRPr="00D753F2" w:rsidRDefault="00D753F2" w:rsidP="00D753F2">
            <w:r>
              <w:t>Conveyancing, Probate, Licensing, Wealth Management, Registrations, Closings.</w:t>
            </w:r>
          </w:p>
          <w:p w14:paraId="77CBE98E" w14:textId="2077A1B3" w:rsidR="00BC3C1B" w:rsidRPr="00D753F2" w:rsidRDefault="00D650D1" w:rsidP="00D650D1">
            <w:pPr>
              <w:pStyle w:val="DateRange"/>
              <w:ind w:left="0"/>
              <w:rPr>
                <w:b/>
                <w:bCs/>
                <w:u w:val="single"/>
              </w:rPr>
            </w:pPr>
            <w:r w:rsidRPr="00D753F2">
              <w:rPr>
                <w:b/>
                <w:bCs/>
                <w:u w:val="single"/>
              </w:rPr>
              <w:t>S</w:t>
            </w:r>
            <w:r w:rsidR="00A22E7B" w:rsidRPr="00D753F2">
              <w:rPr>
                <w:b/>
                <w:bCs/>
                <w:u w:val="single"/>
              </w:rPr>
              <w:t xml:space="preserve">eptember </w:t>
            </w:r>
            <w:r w:rsidR="00644258" w:rsidRPr="00D753F2">
              <w:rPr>
                <w:b/>
                <w:bCs/>
                <w:u w:val="single"/>
              </w:rPr>
              <w:t xml:space="preserve">2022 </w:t>
            </w:r>
            <w:r w:rsidR="00D753F2" w:rsidRPr="00D753F2">
              <w:rPr>
                <w:b/>
                <w:bCs/>
                <w:u w:val="single"/>
              </w:rPr>
              <w:t>–</w:t>
            </w:r>
            <w:r w:rsidR="00644258" w:rsidRPr="00D753F2">
              <w:rPr>
                <w:b/>
                <w:bCs/>
                <w:u w:val="single"/>
              </w:rPr>
              <w:t xml:space="preserve"> </w:t>
            </w:r>
            <w:r w:rsidR="00D753F2" w:rsidRPr="00D753F2">
              <w:rPr>
                <w:b/>
                <w:bCs/>
                <w:u w:val="single"/>
              </w:rPr>
              <w:t>June 2024</w:t>
            </w:r>
            <w:r w:rsidR="00BC3C1B" w:rsidRPr="00D753F2">
              <w:rPr>
                <w:b/>
                <w:bCs/>
                <w:u w:val="single"/>
              </w:rPr>
              <w:t xml:space="preserve"> </w:t>
            </w:r>
          </w:p>
          <w:p w14:paraId="64CBF57A" w14:textId="5952136C" w:rsidR="00BC3C1B" w:rsidRPr="00F14CA2" w:rsidRDefault="00BF25CF" w:rsidP="00BC3C1B">
            <w:pPr>
              <w:pStyle w:val="JobTitleandDegree"/>
            </w:pPr>
            <w:r w:rsidRPr="00F14CA2">
              <w:t>Para</w:t>
            </w:r>
            <w:r w:rsidR="00D54C56" w:rsidRPr="00F14CA2">
              <w:t>l</w:t>
            </w:r>
            <w:r w:rsidR="00644258" w:rsidRPr="00F14CA2">
              <w:t xml:space="preserve">egal </w:t>
            </w:r>
            <w:r w:rsidR="00644258" w:rsidRPr="00F14CA2">
              <w:rPr>
                <w:rStyle w:val="CompanyName"/>
              </w:rPr>
              <w:t>Orpen Franks</w:t>
            </w:r>
            <w:r w:rsidR="00A61327" w:rsidRPr="00F14CA2">
              <w:rPr>
                <w:rStyle w:val="CompanyName"/>
              </w:rPr>
              <w:t xml:space="preserve"> Solicitors</w:t>
            </w:r>
            <w:r w:rsidR="00644258" w:rsidRPr="00F14CA2">
              <w:rPr>
                <w:rStyle w:val="CompanyName"/>
              </w:rPr>
              <w:t xml:space="preserve"> LLP </w:t>
            </w:r>
          </w:p>
          <w:p w14:paraId="7F954420" w14:textId="2383B536" w:rsidR="00BC3C1B" w:rsidRPr="00F14CA2" w:rsidRDefault="004741F4" w:rsidP="00BC3C1B">
            <w:r w:rsidRPr="00F14CA2">
              <w:t>P</w:t>
            </w:r>
            <w:r w:rsidR="00BF25CF" w:rsidRPr="00F14CA2">
              <w:t>ara</w:t>
            </w:r>
            <w:r w:rsidR="00644258" w:rsidRPr="00F14CA2">
              <w:t>legal in the private client department (Probate + Conveyancing)</w:t>
            </w:r>
            <w:r w:rsidRPr="00F14CA2">
              <w:t>.</w:t>
            </w:r>
          </w:p>
          <w:p w14:paraId="47696F3C" w14:textId="13F506F1" w:rsidR="00472C6D" w:rsidRPr="00F14CA2" w:rsidRDefault="00EF2182" w:rsidP="00BC3C1B">
            <w:r w:rsidRPr="00F14CA2">
              <w:t>Daily</w:t>
            </w:r>
            <w:r w:rsidR="00644258" w:rsidRPr="00F14CA2">
              <w:t xml:space="preserve"> tasks: Conveyancing</w:t>
            </w:r>
            <w:r w:rsidR="000A2796" w:rsidRPr="00F14CA2">
              <w:t xml:space="preserve"> </w:t>
            </w:r>
            <w:r w:rsidR="00D23DD5" w:rsidRPr="00F14CA2">
              <w:t>registrations</w:t>
            </w:r>
            <w:r w:rsidR="00500F41" w:rsidRPr="00F14CA2">
              <w:t xml:space="preserve">, </w:t>
            </w:r>
            <w:r w:rsidR="00574B5D" w:rsidRPr="00F14CA2">
              <w:t>m</w:t>
            </w:r>
            <w:r w:rsidR="00500F41" w:rsidRPr="00F14CA2">
              <w:t>eeting clients,</w:t>
            </w:r>
            <w:r w:rsidR="00574B5D" w:rsidRPr="00F14CA2">
              <w:t xml:space="preserve"> d</w:t>
            </w:r>
            <w:r w:rsidR="00500F41" w:rsidRPr="00F14CA2">
              <w:t xml:space="preserve">rafting </w:t>
            </w:r>
            <w:r w:rsidR="00574B5D" w:rsidRPr="00F14CA2">
              <w:t>w</w:t>
            </w:r>
            <w:r w:rsidR="00500F41" w:rsidRPr="00F14CA2">
              <w:t>ills, answering client queries, closing conveyances, dealing with PRA</w:t>
            </w:r>
            <w:r w:rsidR="009D16B4" w:rsidRPr="00F14CA2">
              <w:t>, drafting wills</w:t>
            </w:r>
            <w:r w:rsidR="00D23DD5" w:rsidRPr="00F14CA2">
              <w:t>/contracts</w:t>
            </w:r>
            <w:r w:rsidR="009D16B4" w:rsidRPr="00F14CA2">
              <w:t>, probate applications</w:t>
            </w:r>
            <w:r w:rsidR="00500F41" w:rsidRPr="00F14CA2">
              <w:t>.</w:t>
            </w:r>
          </w:p>
          <w:p w14:paraId="03E6604F" w14:textId="78741DC7" w:rsidR="002F04CB" w:rsidRPr="00D753F2" w:rsidRDefault="00D650D1" w:rsidP="00BC3C1B">
            <w:pPr>
              <w:rPr>
                <w:b/>
                <w:bCs/>
                <w:u w:val="single"/>
              </w:rPr>
            </w:pPr>
            <w:r w:rsidRPr="00D753F2">
              <w:rPr>
                <w:b/>
                <w:bCs/>
                <w:u w:val="single"/>
              </w:rPr>
              <w:t>March 2022 – September 2022</w:t>
            </w:r>
          </w:p>
          <w:p w14:paraId="737C4CD1" w14:textId="147A3E1C" w:rsidR="00472C6D" w:rsidRDefault="00A22E7B" w:rsidP="00BC3C1B">
            <w:pPr>
              <w:rPr>
                <w:i/>
                <w:iCs/>
                <w:sz w:val="20"/>
                <w:szCs w:val="18"/>
              </w:rPr>
            </w:pPr>
            <w:r w:rsidRPr="00F14CA2">
              <w:rPr>
                <w:b/>
                <w:bCs/>
                <w:sz w:val="20"/>
                <w:szCs w:val="18"/>
              </w:rPr>
              <w:t xml:space="preserve">Legal Intern </w:t>
            </w:r>
            <w:r w:rsidR="002F04CB" w:rsidRPr="00F14CA2">
              <w:rPr>
                <w:i/>
                <w:iCs/>
                <w:sz w:val="20"/>
                <w:szCs w:val="18"/>
              </w:rPr>
              <w:t xml:space="preserve">Orpen Franks </w:t>
            </w:r>
            <w:r w:rsidR="00A61327" w:rsidRPr="00F14CA2">
              <w:rPr>
                <w:i/>
                <w:iCs/>
                <w:sz w:val="20"/>
                <w:szCs w:val="18"/>
              </w:rPr>
              <w:t xml:space="preserve">Solicitors </w:t>
            </w:r>
            <w:r w:rsidR="002F04CB" w:rsidRPr="00F14CA2">
              <w:rPr>
                <w:i/>
                <w:iCs/>
                <w:sz w:val="20"/>
                <w:szCs w:val="18"/>
              </w:rPr>
              <w:t>LLP</w:t>
            </w:r>
          </w:p>
          <w:p w14:paraId="44316739" w14:textId="1FDA0FA1" w:rsidR="009E5100" w:rsidRPr="009E5100" w:rsidRDefault="009E5100" w:rsidP="00BC3C1B">
            <w:r>
              <w:t xml:space="preserve">Worked alongside </w:t>
            </w:r>
            <w:r w:rsidR="003B1576">
              <w:t>Gráinne Butler (Partner) and the private Client department.</w:t>
            </w:r>
          </w:p>
          <w:p w14:paraId="2E7F6D1C" w14:textId="3950F745" w:rsidR="00BC3C1B" w:rsidRPr="00D753F2" w:rsidRDefault="00500F41" w:rsidP="00BC3C1B">
            <w:pPr>
              <w:pStyle w:val="DateRange"/>
              <w:rPr>
                <w:b/>
                <w:bCs/>
                <w:u w:val="single"/>
              </w:rPr>
            </w:pPr>
            <w:r w:rsidRPr="00D753F2">
              <w:rPr>
                <w:b/>
                <w:bCs/>
                <w:u w:val="single"/>
              </w:rPr>
              <w:t>May 2020 – September 2020</w:t>
            </w:r>
            <w:r w:rsidR="00BC3C1B" w:rsidRPr="00D753F2">
              <w:rPr>
                <w:b/>
                <w:bCs/>
                <w:u w:val="single"/>
              </w:rPr>
              <w:t xml:space="preserve"> </w:t>
            </w:r>
          </w:p>
          <w:p w14:paraId="69898C5B" w14:textId="5B034AFF" w:rsidR="00BC3C1B" w:rsidRPr="00F14CA2" w:rsidRDefault="00500F41" w:rsidP="00BC3C1B">
            <w:pPr>
              <w:pStyle w:val="JobTitleandDegree"/>
            </w:pPr>
            <w:r w:rsidRPr="00F14CA2">
              <w:t>Internship</w:t>
            </w:r>
            <w:r w:rsidR="00BC3C1B" w:rsidRPr="00F14CA2">
              <w:t xml:space="preserve"> </w:t>
            </w:r>
            <w:r w:rsidRPr="00F14CA2">
              <w:rPr>
                <w:rStyle w:val="CompanyName"/>
              </w:rPr>
              <w:t>Kilfeather &amp; Co Solicitors</w:t>
            </w:r>
          </w:p>
          <w:p w14:paraId="45793D33" w14:textId="793C395A" w:rsidR="00BC3C1B" w:rsidRPr="00F14CA2" w:rsidRDefault="00500F41" w:rsidP="00BC3C1B">
            <w:r w:rsidRPr="00F14CA2">
              <w:t xml:space="preserve">I was based in the litigation department where I assisted </w:t>
            </w:r>
            <w:r w:rsidR="00C1319F">
              <w:t xml:space="preserve">solicitor </w:t>
            </w:r>
            <w:r w:rsidRPr="00F14CA2">
              <w:t>Trevor Collins</w:t>
            </w:r>
            <w:r w:rsidR="003B1576">
              <w:t xml:space="preserve"> (Partner)</w:t>
            </w:r>
            <w:r w:rsidRPr="00F14CA2">
              <w:t xml:space="preserve"> </w:t>
            </w:r>
            <w:r w:rsidR="009D53DF" w:rsidRPr="00F14CA2">
              <w:t>in tasks</w:t>
            </w:r>
            <w:r w:rsidRPr="00F14CA2">
              <w:t xml:space="preserve"> such as high court discovery, drafting, general administration tasks.</w:t>
            </w:r>
          </w:p>
          <w:p w14:paraId="572DB9F3" w14:textId="0B4CDCAD" w:rsidR="00BC3C1B" w:rsidRPr="00D753F2" w:rsidRDefault="00500F41" w:rsidP="00BC3C1B">
            <w:pPr>
              <w:pStyle w:val="DateRange"/>
              <w:rPr>
                <w:b/>
                <w:bCs/>
                <w:u w:val="single"/>
              </w:rPr>
            </w:pPr>
            <w:r w:rsidRPr="00D753F2">
              <w:rPr>
                <w:b/>
                <w:bCs/>
                <w:u w:val="single"/>
              </w:rPr>
              <w:t xml:space="preserve">2016 - </w:t>
            </w:r>
            <w:r w:rsidR="00A677B0" w:rsidRPr="00D753F2">
              <w:rPr>
                <w:b/>
                <w:bCs/>
                <w:u w:val="single"/>
              </w:rPr>
              <w:t>2022</w:t>
            </w:r>
            <w:r w:rsidR="00BC3C1B" w:rsidRPr="00D753F2">
              <w:rPr>
                <w:b/>
                <w:bCs/>
                <w:u w:val="single"/>
              </w:rPr>
              <w:t xml:space="preserve"> </w:t>
            </w:r>
          </w:p>
          <w:p w14:paraId="0695F091" w14:textId="14DD88CC" w:rsidR="00BC3C1B" w:rsidRPr="00F14CA2" w:rsidRDefault="00500F41" w:rsidP="00D753F2">
            <w:pPr>
              <w:pStyle w:val="JobTitleandDegree"/>
            </w:pPr>
            <w:r w:rsidRPr="00F14CA2">
              <w:t>Swim Teacher/Lifeguard</w:t>
            </w:r>
            <w:r w:rsidR="00BC3C1B" w:rsidRPr="00F14CA2">
              <w:t xml:space="preserve"> </w:t>
            </w:r>
            <w:r w:rsidRPr="00F14CA2">
              <w:rPr>
                <w:rStyle w:val="CompanyName"/>
              </w:rPr>
              <w:t xml:space="preserve">Galway </w:t>
            </w:r>
            <w:proofErr w:type="spellStart"/>
            <w:r w:rsidRPr="00F14CA2">
              <w:rPr>
                <w:rStyle w:val="CompanyName"/>
              </w:rPr>
              <w:t>CoCo</w:t>
            </w:r>
            <w:proofErr w:type="spellEnd"/>
          </w:p>
        </w:tc>
      </w:tr>
      <w:tr w:rsidR="00500F41" w:rsidRPr="00E8269A" w14:paraId="622E7BF2" w14:textId="77777777" w:rsidTr="00327704">
        <w:trPr>
          <w:trHeight w:val="70"/>
        </w:trPr>
        <w:tc>
          <w:tcPr>
            <w:tcW w:w="1325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018167F4" w14:textId="77777777" w:rsidR="00E8269A" w:rsidRPr="00F14CA2" w:rsidRDefault="00E8269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21" w:type="pct"/>
            <w:tcMar>
              <w:left w:w="14" w:type="dxa"/>
              <w:right w:w="115" w:type="dxa"/>
            </w:tcMar>
          </w:tcPr>
          <w:p w14:paraId="5C7DBFD3" w14:textId="77777777" w:rsidR="00E8269A" w:rsidRPr="00F14CA2" w:rsidRDefault="00E8269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964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5F34E6BB" w14:textId="77777777" w:rsidR="00E8269A" w:rsidRPr="00F14CA2" w:rsidRDefault="00E8269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21" w:type="pct"/>
            <w:tcMar>
              <w:left w:w="14" w:type="dxa"/>
              <w:right w:w="115" w:type="dxa"/>
            </w:tcMar>
          </w:tcPr>
          <w:p w14:paraId="0B847A84" w14:textId="77777777" w:rsidR="00E8269A" w:rsidRPr="00F14CA2" w:rsidRDefault="00E8269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145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745CC09D" w14:textId="77777777" w:rsidR="00E8269A" w:rsidRPr="00F14CA2" w:rsidRDefault="00E8269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21" w:type="pct"/>
            <w:tcMar>
              <w:left w:w="14" w:type="dxa"/>
              <w:right w:w="115" w:type="dxa"/>
            </w:tcMar>
          </w:tcPr>
          <w:p w14:paraId="25563CC0" w14:textId="77777777" w:rsidR="00E8269A" w:rsidRPr="00F14CA2" w:rsidRDefault="00E8269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203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78655302" w14:textId="77777777" w:rsidR="00E8269A" w:rsidRPr="00F14CA2" w:rsidRDefault="00E8269A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500F41" w14:paraId="66B9DA8D" w14:textId="77777777" w:rsidTr="00327704">
        <w:trPr>
          <w:trHeight w:val="2069"/>
        </w:trPr>
        <w:tc>
          <w:tcPr>
            <w:tcW w:w="1325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2C55D572" w14:textId="77777777" w:rsidR="00E8269A" w:rsidRPr="00F14CA2" w:rsidRDefault="00000000" w:rsidP="00E8269A">
            <w:pPr>
              <w:pStyle w:val="Heading1"/>
            </w:pPr>
            <w:sdt>
              <w:sdtPr>
                <w:id w:val="1471094533"/>
                <w:placeholder>
                  <w:docPart w:val="3E4080D82A97417BA14E8A586E6D05C7"/>
                </w:placeholder>
                <w:temporary/>
                <w:showingPlcHdr/>
                <w15:appearance w15:val="hidden"/>
              </w:sdtPr>
              <w:sdtContent>
                <w:r w:rsidR="00E8269A" w:rsidRPr="00F14CA2">
                  <w:rPr>
                    <w:u w:val="single"/>
                  </w:rPr>
                  <w:t>Education</w:t>
                </w:r>
              </w:sdtContent>
            </w:sdt>
          </w:p>
          <w:p w14:paraId="027A942C" w14:textId="77777777" w:rsidR="00AB045E" w:rsidRPr="00F14CA2" w:rsidRDefault="00AB045E" w:rsidP="00500F41">
            <w:pPr>
              <w:pStyle w:val="JobTitleandDegree"/>
              <w:rPr>
                <w:sz w:val="18"/>
                <w:szCs w:val="12"/>
              </w:rPr>
            </w:pPr>
          </w:p>
          <w:p w14:paraId="45AA0EC8" w14:textId="50737916" w:rsidR="00E8269A" w:rsidRPr="00F14CA2" w:rsidRDefault="00500F41" w:rsidP="00500F41">
            <w:pPr>
              <w:pStyle w:val="JobTitleandDegree"/>
              <w:rPr>
                <w:b w:val="0"/>
                <w:bCs/>
                <w:sz w:val="18"/>
                <w:szCs w:val="12"/>
              </w:rPr>
            </w:pPr>
            <w:r w:rsidRPr="00F14CA2">
              <w:rPr>
                <w:sz w:val="18"/>
                <w:szCs w:val="12"/>
              </w:rPr>
              <w:t>BA Hons (Law, Politics, Geography)</w:t>
            </w:r>
            <w:r w:rsidR="00E8269A" w:rsidRPr="00F14CA2">
              <w:rPr>
                <w:sz w:val="18"/>
                <w:szCs w:val="12"/>
              </w:rPr>
              <w:t xml:space="preserve"> </w:t>
            </w:r>
            <w:r w:rsidRPr="00F14CA2">
              <w:rPr>
                <w:sz w:val="18"/>
                <w:szCs w:val="12"/>
                <w:u w:val="single"/>
              </w:rPr>
              <w:t>NUIG</w:t>
            </w:r>
            <w:r w:rsidR="00047507" w:rsidRPr="00F14CA2">
              <w:rPr>
                <w:sz w:val="18"/>
                <w:szCs w:val="12"/>
              </w:rPr>
              <w:t xml:space="preserve"> </w:t>
            </w:r>
            <w:r w:rsidR="00306A91" w:rsidRPr="00F14CA2">
              <w:rPr>
                <w:b w:val="0"/>
                <w:bCs/>
                <w:sz w:val="18"/>
                <w:szCs w:val="12"/>
              </w:rPr>
              <w:t>[</w:t>
            </w:r>
            <w:r w:rsidR="00A44DD6" w:rsidRPr="00F14CA2">
              <w:rPr>
                <w:b w:val="0"/>
                <w:bCs/>
                <w:sz w:val="18"/>
                <w:szCs w:val="12"/>
              </w:rPr>
              <w:t xml:space="preserve">2017 - </w:t>
            </w:r>
            <w:r w:rsidR="00306A91" w:rsidRPr="00F14CA2">
              <w:rPr>
                <w:b w:val="0"/>
                <w:bCs/>
                <w:sz w:val="18"/>
                <w:szCs w:val="12"/>
              </w:rPr>
              <w:t>2020]</w:t>
            </w:r>
          </w:p>
          <w:p w14:paraId="56FD47D6" w14:textId="77777777" w:rsidR="002B7292" w:rsidRPr="00F14CA2" w:rsidRDefault="002B7292" w:rsidP="00500F41">
            <w:pPr>
              <w:pStyle w:val="JobTitleandDegree"/>
              <w:rPr>
                <w:b w:val="0"/>
                <w:bCs/>
                <w:sz w:val="18"/>
                <w:szCs w:val="12"/>
              </w:rPr>
            </w:pPr>
          </w:p>
          <w:p w14:paraId="281CE31E" w14:textId="1AF2B954" w:rsidR="002B7292" w:rsidRPr="00F14CA2" w:rsidRDefault="002B7292" w:rsidP="00500F41">
            <w:pPr>
              <w:pStyle w:val="JobTitleandDegree"/>
              <w:rPr>
                <w:b w:val="0"/>
                <w:bCs/>
                <w:sz w:val="18"/>
                <w:szCs w:val="12"/>
              </w:rPr>
            </w:pPr>
            <w:r w:rsidRPr="00F14CA2">
              <w:rPr>
                <w:sz w:val="18"/>
                <w:szCs w:val="12"/>
              </w:rPr>
              <w:t xml:space="preserve">Prof Dip (Arbitration) </w:t>
            </w:r>
            <w:r w:rsidRPr="00F14CA2">
              <w:rPr>
                <w:sz w:val="18"/>
                <w:szCs w:val="12"/>
                <w:u w:val="single"/>
              </w:rPr>
              <w:t>UCD</w:t>
            </w:r>
            <w:r w:rsidR="00306A91" w:rsidRPr="00F14CA2">
              <w:rPr>
                <w:sz w:val="18"/>
                <w:szCs w:val="12"/>
              </w:rPr>
              <w:t xml:space="preserve"> </w:t>
            </w:r>
            <w:r w:rsidR="00306A91" w:rsidRPr="00F14CA2">
              <w:rPr>
                <w:b w:val="0"/>
                <w:bCs/>
                <w:sz w:val="18"/>
                <w:szCs w:val="12"/>
              </w:rPr>
              <w:t>[2021]</w:t>
            </w:r>
          </w:p>
          <w:p w14:paraId="4723F845" w14:textId="77777777" w:rsidR="002B7292" w:rsidRPr="00F14CA2" w:rsidRDefault="002B7292" w:rsidP="00500F41">
            <w:pPr>
              <w:pStyle w:val="JobTitleandDegree"/>
              <w:rPr>
                <w:b w:val="0"/>
                <w:bCs/>
                <w:sz w:val="18"/>
                <w:szCs w:val="12"/>
              </w:rPr>
            </w:pPr>
          </w:p>
          <w:p w14:paraId="3ABA014A" w14:textId="12D733D3" w:rsidR="002B7292" w:rsidRPr="00F14CA2" w:rsidRDefault="002B7292" w:rsidP="00500F41">
            <w:pPr>
              <w:pStyle w:val="JobTitleandDegree"/>
              <w:rPr>
                <w:sz w:val="18"/>
                <w:szCs w:val="12"/>
              </w:rPr>
            </w:pPr>
            <w:r w:rsidRPr="00F14CA2">
              <w:rPr>
                <w:sz w:val="18"/>
                <w:szCs w:val="12"/>
              </w:rPr>
              <w:t xml:space="preserve">Prof Dip Law </w:t>
            </w:r>
            <w:r w:rsidRPr="00F14CA2">
              <w:rPr>
                <w:sz w:val="18"/>
                <w:szCs w:val="12"/>
                <w:u w:val="single"/>
              </w:rPr>
              <w:t>UCD</w:t>
            </w:r>
            <w:r w:rsidR="00306A91" w:rsidRPr="00F14CA2">
              <w:rPr>
                <w:sz w:val="18"/>
                <w:szCs w:val="12"/>
              </w:rPr>
              <w:t xml:space="preserve"> </w:t>
            </w:r>
            <w:r w:rsidR="00306A91" w:rsidRPr="00F14CA2">
              <w:rPr>
                <w:b w:val="0"/>
                <w:bCs/>
                <w:sz w:val="18"/>
                <w:szCs w:val="12"/>
              </w:rPr>
              <w:t>[2022]</w:t>
            </w:r>
          </w:p>
          <w:p w14:paraId="2ACD2BB6" w14:textId="77777777" w:rsidR="002B7292" w:rsidRPr="00F14CA2" w:rsidRDefault="002B7292" w:rsidP="00500F41">
            <w:pPr>
              <w:pStyle w:val="JobTitleandDegree"/>
              <w:rPr>
                <w:sz w:val="18"/>
                <w:szCs w:val="12"/>
              </w:rPr>
            </w:pPr>
          </w:p>
          <w:p w14:paraId="3E036B1A" w14:textId="27F48EF6" w:rsidR="0023633F" w:rsidRDefault="002B7292" w:rsidP="0023633F">
            <w:pPr>
              <w:pStyle w:val="JobTitleandDegree"/>
              <w:rPr>
                <w:b w:val="0"/>
                <w:bCs/>
                <w:sz w:val="18"/>
                <w:szCs w:val="12"/>
              </w:rPr>
            </w:pPr>
            <w:r w:rsidRPr="00F14CA2">
              <w:rPr>
                <w:sz w:val="18"/>
                <w:szCs w:val="12"/>
              </w:rPr>
              <w:t>FE1 exams</w:t>
            </w:r>
            <w:r w:rsidR="00306A91" w:rsidRPr="00F14CA2">
              <w:rPr>
                <w:sz w:val="18"/>
                <w:szCs w:val="12"/>
              </w:rPr>
              <w:t xml:space="preserve"> </w:t>
            </w:r>
            <w:r w:rsidR="00306A91" w:rsidRPr="00F14CA2">
              <w:rPr>
                <w:b w:val="0"/>
                <w:bCs/>
                <w:sz w:val="18"/>
                <w:szCs w:val="12"/>
              </w:rPr>
              <w:t>[2022</w:t>
            </w:r>
            <w:r w:rsidR="002C52A4" w:rsidRPr="00F14CA2">
              <w:rPr>
                <w:b w:val="0"/>
                <w:bCs/>
                <w:sz w:val="18"/>
                <w:szCs w:val="12"/>
              </w:rPr>
              <w:t>-202</w:t>
            </w:r>
            <w:r w:rsidR="00D753F2">
              <w:rPr>
                <w:b w:val="0"/>
                <w:bCs/>
                <w:sz w:val="18"/>
                <w:szCs w:val="12"/>
              </w:rPr>
              <w:t>4</w:t>
            </w:r>
            <w:r w:rsidR="00AA3AD8" w:rsidRPr="00F14CA2">
              <w:rPr>
                <w:b w:val="0"/>
                <w:bCs/>
                <w:sz w:val="18"/>
                <w:szCs w:val="12"/>
              </w:rPr>
              <w:t>]</w:t>
            </w:r>
          </w:p>
          <w:p w14:paraId="09785AF8" w14:textId="687EFF9D" w:rsidR="0023633F" w:rsidRPr="0023633F" w:rsidRDefault="005C320C" w:rsidP="00E71C6C">
            <w:pPr>
              <w:pStyle w:val="JobTitleandDegree"/>
              <w:rPr>
                <w:b w:val="0"/>
                <w:bCs/>
                <w:sz w:val="18"/>
                <w:szCs w:val="12"/>
              </w:rPr>
            </w:pPr>
            <w:r>
              <w:rPr>
                <w:b w:val="0"/>
                <w:bCs/>
                <w:sz w:val="18"/>
                <w:szCs w:val="12"/>
              </w:rPr>
              <w:t>Sat exams in sets of 2, co</w:t>
            </w:r>
            <w:r w:rsidR="00D753F2">
              <w:rPr>
                <w:b w:val="0"/>
                <w:bCs/>
                <w:sz w:val="18"/>
                <w:szCs w:val="12"/>
              </w:rPr>
              <w:t>mpleted in March 2024.</w:t>
            </w:r>
          </w:p>
        </w:tc>
        <w:tc>
          <w:tcPr>
            <w:tcW w:w="121" w:type="pct"/>
            <w:tcMar>
              <w:top w:w="144" w:type="dxa"/>
              <w:left w:w="14" w:type="dxa"/>
              <w:right w:w="115" w:type="dxa"/>
            </w:tcMar>
          </w:tcPr>
          <w:p w14:paraId="69469603" w14:textId="77777777" w:rsidR="00E8269A" w:rsidRPr="00F14CA2" w:rsidRDefault="00E8269A">
            <w:pPr>
              <w:spacing w:line="240" w:lineRule="auto"/>
            </w:pPr>
          </w:p>
        </w:tc>
        <w:tc>
          <w:tcPr>
            <w:tcW w:w="964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53F5DA97" w14:textId="77777777" w:rsidR="00E8269A" w:rsidRPr="00F14CA2" w:rsidRDefault="00000000" w:rsidP="00E8269A">
            <w:pPr>
              <w:pStyle w:val="Heading1"/>
            </w:pPr>
            <w:sdt>
              <w:sdtPr>
                <w:id w:val="119269848"/>
                <w:placeholder>
                  <w:docPart w:val="211277D37DF749B782BD82D6C00232BF"/>
                </w:placeholder>
                <w:temporary/>
                <w:showingPlcHdr/>
                <w15:appearance w15:val="hidden"/>
              </w:sdtPr>
              <w:sdtContent>
                <w:r w:rsidR="00E8269A" w:rsidRPr="00F14CA2">
                  <w:rPr>
                    <w:u w:val="single"/>
                  </w:rPr>
                  <w:t>Skills</w:t>
                </w:r>
              </w:sdtContent>
            </w:sdt>
          </w:p>
          <w:p w14:paraId="2BE4921F" w14:textId="77777777" w:rsidR="00AB045E" w:rsidRPr="00F14CA2" w:rsidRDefault="00AB045E" w:rsidP="0089335C">
            <w:pPr>
              <w:widowControl/>
              <w:autoSpaceDE/>
              <w:autoSpaceDN/>
              <w:spacing w:after="17" w:line="264" w:lineRule="auto"/>
            </w:pPr>
          </w:p>
          <w:p w14:paraId="3316A27B" w14:textId="33931049" w:rsidR="0089335C" w:rsidRPr="00F14CA2" w:rsidRDefault="0089335C" w:rsidP="0089335C">
            <w:pPr>
              <w:widowControl/>
              <w:autoSpaceDE/>
              <w:autoSpaceDN/>
              <w:spacing w:after="17" w:line="264" w:lineRule="auto"/>
            </w:pPr>
            <w:r w:rsidRPr="00F14CA2">
              <w:t xml:space="preserve">Elite Athlete Sports Scholarship NUIG. </w:t>
            </w:r>
          </w:p>
          <w:p w14:paraId="5ED241E3" w14:textId="77777777" w:rsidR="0089335C" w:rsidRPr="00F14CA2" w:rsidRDefault="0089335C" w:rsidP="0089335C">
            <w:pPr>
              <w:widowControl/>
              <w:autoSpaceDE/>
              <w:autoSpaceDN/>
              <w:spacing w:after="17" w:line="264" w:lineRule="auto"/>
            </w:pPr>
          </w:p>
          <w:p w14:paraId="1BF45335" w14:textId="77777777" w:rsidR="0089335C" w:rsidRPr="00F14CA2" w:rsidRDefault="0089335C" w:rsidP="0089335C">
            <w:pPr>
              <w:widowControl/>
              <w:autoSpaceDE/>
              <w:autoSpaceDN/>
              <w:spacing w:after="17" w:line="264" w:lineRule="auto"/>
            </w:pPr>
            <w:r w:rsidRPr="00F14CA2">
              <w:t>Irish Junior Record Holder.</w:t>
            </w:r>
          </w:p>
          <w:p w14:paraId="06642A8B" w14:textId="43367A08" w:rsidR="0089335C" w:rsidRPr="00F14CA2" w:rsidRDefault="0089335C" w:rsidP="0089335C">
            <w:pPr>
              <w:widowControl/>
              <w:autoSpaceDE/>
              <w:autoSpaceDN/>
              <w:spacing w:after="17" w:line="264" w:lineRule="auto"/>
            </w:pPr>
            <w:r w:rsidRPr="00F14CA2">
              <w:t xml:space="preserve">  </w:t>
            </w:r>
          </w:p>
          <w:p w14:paraId="432C979B" w14:textId="77777777" w:rsidR="0089335C" w:rsidRPr="00F14CA2" w:rsidRDefault="0089335C" w:rsidP="0089335C">
            <w:pPr>
              <w:widowControl/>
              <w:autoSpaceDE/>
              <w:autoSpaceDN/>
              <w:spacing w:after="17" w:line="264" w:lineRule="auto"/>
            </w:pPr>
            <w:r w:rsidRPr="00F14CA2">
              <w:t xml:space="preserve">Multiple Connacht Senior &amp; Junior Record Holder. </w:t>
            </w:r>
          </w:p>
          <w:p w14:paraId="25D408C5" w14:textId="77777777" w:rsidR="0089335C" w:rsidRPr="00F14CA2" w:rsidRDefault="0089335C" w:rsidP="0089335C">
            <w:pPr>
              <w:widowControl/>
              <w:autoSpaceDE/>
              <w:autoSpaceDN/>
              <w:spacing w:after="17" w:line="264" w:lineRule="auto"/>
            </w:pPr>
          </w:p>
          <w:p w14:paraId="47CB40AD" w14:textId="397D7675" w:rsidR="0089335C" w:rsidRPr="00F14CA2" w:rsidRDefault="0089335C" w:rsidP="0089335C">
            <w:pPr>
              <w:widowControl/>
              <w:autoSpaceDE/>
              <w:autoSpaceDN/>
              <w:spacing w:after="17" w:line="264" w:lineRule="auto"/>
            </w:pPr>
            <w:r w:rsidRPr="00F14CA2">
              <w:t>Multiple national and international medalist.</w:t>
            </w:r>
          </w:p>
          <w:p w14:paraId="1D36401F" w14:textId="77777777" w:rsidR="0089335C" w:rsidRPr="00F14CA2" w:rsidRDefault="0089335C" w:rsidP="0089335C">
            <w:pPr>
              <w:widowControl/>
              <w:autoSpaceDE/>
              <w:autoSpaceDN/>
              <w:spacing w:after="17" w:line="264" w:lineRule="auto"/>
            </w:pPr>
          </w:p>
          <w:p w14:paraId="10303ACA" w14:textId="0728EAFB" w:rsidR="00E8269A" w:rsidRPr="00F14CA2" w:rsidRDefault="0089335C" w:rsidP="0089335C">
            <w:pPr>
              <w:widowControl/>
              <w:autoSpaceDE/>
              <w:autoSpaceDN/>
              <w:spacing w:after="361" w:line="264" w:lineRule="auto"/>
            </w:pPr>
            <w:r w:rsidRPr="00F14CA2">
              <w:t xml:space="preserve">Silver Gaisce Award (The </w:t>
            </w:r>
            <w:r w:rsidRPr="00F14CA2">
              <w:rPr>
                <w:rFonts w:eastAsia="Calibri" w:cs="Calibri"/>
              </w:rPr>
              <w:t>President’s</w:t>
            </w:r>
            <w:r w:rsidRPr="00F14CA2">
              <w:t xml:space="preserve"> Award)</w:t>
            </w:r>
          </w:p>
        </w:tc>
        <w:tc>
          <w:tcPr>
            <w:tcW w:w="121" w:type="pct"/>
            <w:tcMar>
              <w:top w:w="144" w:type="dxa"/>
              <w:left w:w="14" w:type="dxa"/>
              <w:right w:w="115" w:type="dxa"/>
            </w:tcMar>
          </w:tcPr>
          <w:p w14:paraId="254C19C5" w14:textId="77777777" w:rsidR="00E8269A" w:rsidRPr="00F14CA2" w:rsidRDefault="00E8269A">
            <w:pPr>
              <w:spacing w:line="240" w:lineRule="auto"/>
            </w:pPr>
          </w:p>
        </w:tc>
        <w:tc>
          <w:tcPr>
            <w:tcW w:w="1145" w:type="pct"/>
            <w:tcMar>
              <w:top w:w="144" w:type="dxa"/>
              <w:left w:w="14" w:type="dxa"/>
              <w:right w:w="115" w:type="dxa"/>
            </w:tcMar>
          </w:tcPr>
          <w:p w14:paraId="738571DB" w14:textId="77777777" w:rsidR="00E8269A" w:rsidRPr="00F14CA2" w:rsidRDefault="00000000" w:rsidP="00E8269A">
            <w:pPr>
              <w:pStyle w:val="Heading1"/>
            </w:pPr>
            <w:sdt>
              <w:sdtPr>
                <w:id w:val="-526249777"/>
                <w:placeholder>
                  <w:docPart w:val="314DA201638E48A5A1690DBC1712F3A8"/>
                </w:placeholder>
                <w:temporary/>
                <w:showingPlcHdr/>
                <w15:appearance w15:val="hidden"/>
              </w:sdtPr>
              <w:sdtContent>
                <w:r w:rsidR="00E8269A" w:rsidRPr="00F14CA2">
                  <w:rPr>
                    <w:u w:val="single"/>
                  </w:rPr>
                  <w:t>Interests</w:t>
                </w:r>
              </w:sdtContent>
            </w:sdt>
          </w:p>
          <w:p w14:paraId="2A1CA36F" w14:textId="77777777" w:rsidR="00AB045E" w:rsidRPr="00F14CA2" w:rsidRDefault="00AB045E" w:rsidP="0089335C">
            <w:pPr>
              <w:widowControl/>
              <w:autoSpaceDE/>
              <w:autoSpaceDN/>
              <w:spacing w:after="43" w:line="264" w:lineRule="auto"/>
            </w:pPr>
          </w:p>
          <w:p w14:paraId="77C6B3BF" w14:textId="580736D4" w:rsidR="002B7292" w:rsidRPr="00F14CA2" w:rsidRDefault="002B7292" w:rsidP="0089335C">
            <w:pPr>
              <w:widowControl/>
              <w:autoSpaceDE/>
              <w:autoSpaceDN/>
              <w:spacing w:after="43" w:line="264" w:lineRule="auto"/>
            </w:pPr>
            <w:r w:rsidRPr="00F14CA2">
              <w:t>Competitive swimmer who compete</w:t>
            </w:r>
            <w:r w:rsidR="00C70358" w:rsidRPr="00F14CA2">
              <w:t>d</w:t>
            </w:r>
            <w:r w:rsidRPr="00F14CA2">
              <w:t xml:space="preserve"> </w:t>
            </w:r>
            <w:r w:rsidRPr="00F14CA2">
              <w:rPr>
                <w:rFonts w:eastAsia="Calibri" w:cs="Calibri"/>
              </w:rPr>
              <w:t xml:space="preserve">for UCD’s </w:t>
            </w:r>
            <w:r w:rsidRPr="00F14CA2">
              <w:t xml:space="preserve">First team nationally &amp; internationally.  </w:t>
            </w:r>
          </w:p>
          <w:p w14:paraId="41C2CC4C" w14:textId="77777777" w:rsidR="0089335C" w:rsidRPr="00F14CA2" w:rsidRDefault="0089335C" w:rsidP="0089335C">
            <w:pPr>
              <w:widowControl/>
              <w:autoSpaceDE/>
              <w:autoSpaceDN/>
              <w:spacing w:after="17" w:line="264" w:lineRule="auto"/>
            </w:pPr>
          </w:p>
          <w:p w14:paraId="1CEA9941" w14:textId="3DC9C6CF" w:rsidR="002B7292" w:rsidRPr="00F14CA2" w:rsidRDefault="002B7292" w:rsidP="0089335C">
            <w:pPr>
              <w:widowControl/>
              <w:autoSpaceDE/>
              <w:autoSpaceDN/>
              <w:spacing w:after="17" w:line="264" w:lineRule="auto"/>
            </w:pPr>
            <w:proofErr w:type="spellStart"/>
            <w:r w:rsidRPr="00F14CA2">
              <w:t>Gaeilg</w:t>
            </w:r>
            <w:r w:rsidR="00190721" w:rsidRPr="00F14CA2">
              <w:t>eo</w:t>
            </w:r>
            <w:r w:rsidRPr="00F14CA2">
              <w:t>ir</w:t>
            </w:r>
            <w:proofErr w:type="spellEnd"/>
            <w:r w:rsidRPr="00F14CA2">
              <w:t xml:space="preserve">. </w:t>
            </w:r>
          </w:p>
          <w:p w14:paraId="309FB870" w14:textId="77777777" w:rsidR="0089335C" w:rsidRPr="00F14CA2" w:rsidRDefault="0089335C" w:rsidP="0089335C">
            <w:pPr>
              <w:widowControl/>
              <w:autoSpaceDE/>
              <w:autoSpaceDN/>
              <w:spacing w:after="17" w:line="264" w:lineRule="auto"/>
            </w:pPr>
          </w:p>
          <w:p w14:paraId="6F06179F" w14:textId="69244CB5" w:rsidR="002B7292" w:rsidRPr="00F14CA2" w:rsidRDefault="002B7292" w:rsidP="0089335C">
            <w:pPr>
              <w:widowControl/>
              <w:autoSpaceDE/>
              <w:autoSpaceDN/>
              <w:spacing w:after="17" w:line="264" w:lineRule="auto"/>
            </w:pPr>
            <w:r w:rsidRPr="00F14CA2">
              <w:t xml:space="preserve">ECDL Qualification. </w:t>
            </w:r>
          </w:p>
          <w:p w14:paraId="36E09060" w14:textId="77777777" w:rsidR="0089335C" w:rsidRPr="00F14CA2" w:rsidRDefault="0089335C" w:rsidP="0089335C">
            <w:pPr>
              <w:widowControl/>
              <w:autoSpaceDE/>
              <w:autoSpaceDN/>
              <w:spacing w:after="17" w:line="264" w:lineRule="auto"/>
            </w:pPr>
          </w:p>
          <w:p w14:paraId="57C513C4" w14:textId="7A735DC0" w:rsidR="002B7292" w:rsidRPr="00F14CA2" w:rsidRDefault="002B7292" w:rsidP="0089335C">
            <w:pPr>
              <w:widowControl/>
              <w:autoSpaceDE/>
              <w:autoSpaceDN/>
              <w:spacing w:after="17" w:line="264" w:lineRule="auto"/>
            </w:pPr>
            <w:r w:rsidRPr="00F14CA2">
              <w:t xml:space="preserve">IWS/RLSS Beach &amp; Pool Lifeguard. </w:t>
            </w:r>
          </w:p>
          <w:p w14:paraId="1D03CB66" w14:textId="77777777" w:rsidR="0089335C" w:rsidRPr="00F14CA2" w:rsidRDefault="0089335C" w:rsidP="0089335C">
            <w:pPr>
              <w:widowControl/>
              <w:autoSpaceDE/>
              <w:autoSpaceDN/>
              <w:spacing w:after="361" w:line="264" w:lineRule="auto"/>
            </w:pPr>
          </w:p>
          <w:p w14:paraId="616DCFD9" w14:textId="008665D9" w:rsidR="00E8269A" w:rsidRPr="00F14CA2" w:rsidRDefault="002B7292" w:rsidP="00010C1E">
            <w:pPr>
              <w:widowControl/>
              <w:autoSpaceDE/>
              <w:autoSpaceDN/>
              <w:spacing w:after="361" w:line="264" w:lineRule="auto"/>
            </w:pPr>
            <w:r w:rsidRPr="00F14CA2">
              <w:t xml:space="preserve">Swim Ireland Level 1 &amp; 2 swimming instructor. </w:t>
            </w:r>
          </w:p>
        </w:tc>
        <w:tc>
          <w:tcPr>
            <w:tcW w:w="121" w:type="pct"/>
            <w:tcMar>
              <w:top w:w="144" w:type="dxa"/>
              <w:left w:w="14" w:type="dxa"/>
              <w:right w:w="115" w:type="dxa"/>
            </w:tcMar>
          </w:tcPr>
          <w:p w14:paraId="4CCBAA3F" w14:textId="77777777" w:rsidR="00E8269A" w:rsidRPr="00F14CA2" w:rsidRDefault="00E8269A">
            <w:pPr>
              <w:spacing w:line="240" w:lineRule="auto"/>
            </w:pPr>
          </w:p>
        </w:tc>
        <w:tc>
          <w:tcPr>
            <w:tcW w:w="1203" w:type="pct"/>
            <w:tcMar>
              <w:top w:w="144" w:type="dxa"/>
              <w:left w:w="14" w:type="dxa"/>
              <w:right w:w="115" w:type="dxa"/>
            </w:tcMar>
          </w:tcPr>
          <w:p w14:paraId="3C4F1ABD" w14:textId="77777777" w:rsidR="00E8269A" w:rsidRPr="00F14CA2" w:rsidRDefault="00000000" w:rsidP="00E8269A">
            <w:pPr>
              <w:pStyle w:val="Heading1"/>
            </w:pPr>
            <w:sdt>
              <w:sdtPr>
                <w:id w:val="-2013365906"/>
                <w:placeholder>
                  <w:docPart w:val="7EAB3489F5D64174AEE3820E5A66DE15"/>
                </w:placeholder>
                <w:temporary/>
                <w:showingPlcHdr/>
                <w15:appearance w15:val="hidden"/>
              </w:sdtPr>
              <w:sdtContent>
                <w:r w:rsidR="00E8269A" w:rsidRPr="00F14CA2">
                  <w:rPr>
                    <w:u w:val="single"/>
                  </w:rPr>
                  <w:t>Contact</w:t>
                </w:r>
              </w:sdtContent>
            </w:sdt>
          </w:p>
          <w:p w14:paraId="4E33FF9E" w14:textId="77777777" w:rsidR="00327704" w:rsidRPr="00F14CA2" w:rsidRDefault="00327704" w:rsidP="00E8269A">
            <w:pPr>
              <w:pStyle w:val="ContactInfo"/>
            </w:pPr>
          </w:p>
          <w:p w14:paraId="706101F9" w14:textId="1EFED4C1" w:rsidR="00327704" w:rsidRPr="00F14CA2" w:rsidRDefault="0089335C" w:rsidP="00E8269A">
            <w:pPr>
              <w:pStyle w:val="ContactInfo"/>
            </w:pPr>
            <w:r w:rsidRPr="00F14CA2">
              <w:t>Dub</w:t>
            </w:r>
            <w:r w:rsidR="002C52A4" w:rsidRPr="00F14CA2">
              <w:t>l</w:t>
            </w:r>
            <w:r w:rsidRPr="00F14CA2">
              <w:t>in 01</w:t>
            </w:r>
            <w:r w:rsidR="00E8269A" w:rsidRPr="00F14CA2">
              <w:t xml:space="preserve"> </w:t>
            </w:r>
          </w:p>
          <w:p w14:paraId="0C3FA936" w14:textId="77777777" w:rsidR="00327704" w:rsidRPr="00F14CA2" w:rsidRDefault="00410F37" w:rsidP="00E8269A">
            <w:pPr>
              <w:pStyle w:val="ContactInfo"/>
            </w:pPr>
            <w:r w:rsidRPr="00F14CA2">
              <w:br/>
            </w:r>
            <w:r w:rsidR="0089335C" w:rsidRPr="00F14CA2">
              <w:t>0860398614</w:t>
            </w:r>
            <w:r w:rsidR="00E8269A" w:rsidRPr="00F14CA2">
              <w:t xml:space="preserve"> </w:t>
            </w:r>
          </w:p>
          <w:p w14:paraId="41C1950F" w14:textId="5495A74A" w:rsidR="00E8269A" w:rsidRPr="00F14CA2" w:rsidRDefault="00410F37" w:rsidP="00E8269A">
            <w:pPr>
              <w:pStyle w:val="ContactInfo"/>
            </w:pPr>
            <w:r w:rsidRPr="00F14CA2">
              <w:br/>
            </w:r>
            <w:r w:rsidR="0089335C" w:rsidRPr="00F14CA2">
              <w:t>calluma123.ca@gmail.com</w:t>
            </w:r>
            <w:r w:rsidR="00E8269A" w:rsidRPr="00F14CA2">
              <w:t xml:space="preserve"> </w:t>
            </w:r>
          </w:p>
          <w:p w14:paraId="3A803678" w14:textId="2585809C" w:rsidR="00E8269A" w:rsidRPr="00F14CA2" w:rsidRDefault="00E8269A" w:rsidP="00410F37">
            <w:pPr>
              <w:pStyle w:val="ContactInfo"/>
            </w:pPr>
            <w:r w:rsidRPr="00F14CA2">
              <w:t xml:space="preserve"> </w:t>
            </w:r>
          </w:p>
          <w:p w14:paraId="78B2796B" w14:textId="77777777" w:rsidR="0067189D" w:rsidRPr="00F14CA2" w:rsidRDefault="0067189D" w:rsidP="0067189D">
            <w:pPr>
              <w:widowControl/>
              <w:pBdr>
                <w:bottom w:val="single" w:sz="6" w:space="1" w:color="auto"/>
              </w:pBdr>
              <w:autoSpaceDE/>
              <w:autoSpaceDN/>
              <w:spacing w:line="240" w:lineRule="auto"/>
              <w:jc w:val="center"/>
              <w:rPr>
                <w:rFonts w:eastAsia="Times New Roman"/>
                <w:vanish/>
                <w:szCs w:val="18"/>
                <w:lang w:val="en-IE" w:eastAsia="en-IE" w:bidi="ar-SA"/>
              </w:rPr>
            </w:pPr>
            <w:r w:rsidRPr="00F14CA2">
              <w:rPr>
                <w:rFonts w:eastAsia="Times New Roman"/>
                <w:vanish/>
                <w:szCs w:val="18"/>
                <w:lang w:val="en-IE" w:eastAsia="en-IE" w:bidi="ar-SA"/>
              </w:rPr>
              <w:t>Top of Form</w:t>
            </w:r>
          </w:p>
          <w:p w14:paraId="71E903C4" w14:textId="77777777" w:rsidR="0067189D" w:rsidRPr="00F14CA2" w:rsidRDefault="0067189D" w:rsidP="0067189D">
            <w:pPr>
              <w:widowControl/>
              <w:autoSpaceDE/>
              <w:autoSpaceDN/>
              <w:spacing w:line="240" w:lineRule="auto"/>
              <w:textAlignment w:val="baseline"/>
              <w:rPr>
                <w:rFonts w:eastAsia="Times New Roman" w:cs="Times New Roman"/>
                <w:szCs w:val="18"/>
                <w:lang w:val="en-IE" w:eastAsia="en-IE" w:bidi="ar-SA"/>
              </w:rPr>
            </w:pPr>
            <w:r w:rsidRPr="00F14CA2">
              <w:rPr>
                <w:rFonts w:eastAsia="Times New Roman" w:cs="Times New Roman"/>
                <w:szCs w:val="18"/>
                <w:bdr w:val="none" w:sz="0" w:space="0" w:color="auto" w:frame="1"/>
                <w:lang w:val="en-IE" w:eastAsia="en-IE" w:bidi="ar-SA"/>
              </w:rPr>
              <w:t>www.linkedin.com/in/callum-ashton-99ca</w:t>
            </w:r>
          </w:p>
          <w:p w14:paraId="134266D3" w14:textId="77777777" w:rsidR="0067189D" w:rsidRPr="00F14CA2" w:rsidRDefault="0067189D" w:rsidP="0067189D">
            <w:pPr>
              <w:widowControl/>
              <w:pBdr>
                <w:top w:val="single" w:sz="6" w:space="1" w:color="auto"/>
              </w:pBdr>
              <w:autoSpaceDE/>
              <w:autoSpaceDN/>
              <w:spacing w:line="240" w:lineRule="auto"/>
              <w:jc w:val="center"/>
              <w:rPr>
                <w:rFonts w:eastAsia="Times New Roman"/>
                <w:vanish/>
                <w:sz w:val="16"/>
                <w:lang w:val="en-IE" w:eastAsia="en-IE" w:bidi="ar-SA"/>
              </w:rPr>
            </w:pPr>
            <w:r w:rsidRPr="00F14CA2">
              <w:rPr>
                <w:rFonts w:eastAsia="Times New Roman"/>
                <w:vanish/>
                <w:sz w:val="16"/>
                <w:lang w:val="en-IE" w:eastAsia="en-IE" w:bidi="ar-SA"/>
              </w:rPr>
              <w:t>Bottom of Form</w:t>
            </w:r>
          </w:p>
          <w:p w14:paraId="63B66126" w14:textId="6DBFDDBA" w:rsidR="00375726" w:rsidRPr="00F14CA2" w:rsidRDefault="00375726" w:rsidP="00410F37">
            <w:pPr>
              <w:pStyle w:val="ContactInfo"/>
            </w:pPr>
          </w:p>
        </w:tc>
      </w:tr>
    </w:tbl>
    <w:p w14:paraId="1384A30C" w14:textId="77777777" w:rsidR="00736107" w:rsidRPr="00010C1E" w:rsidRDefault="00736107" w:rsidP="00010C1E">
      <w:pPr>
        <w:rPr>
          <w:sz w:val="2"/>
          <w:szCs w:val="2"/>
        </w:rPr>
      </w:pPr>
    </w:p>
    <w:sectPr w:rsidR="00736107" w:rsidRPr="00010C1E" w:rsidSect="00A858C5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9EC01" w14:textId="77777777" w:rsidR="006B4429" w:rsidRDefault="006B4429" w:rsidP="002F6CB9">
      <w:pPr>
        <w:spacing w:line="240" w:lineRule="auto"/>
      </w:pPr>
      <w:r>
        <w:separator/>
      </w:r>
    </w:p>
  </w:endnote>
  <w:endnote w:type="continuationSeparator" w:id="0">
    <w:p w14:paraId="25590AD2" w14:textId="77777777" w:rsidR="006B4429" w:rsidRDefault="006B4429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657B3" w14:textId="77777777" w:rsidR="006B4429" w:rsidRDefault="006B4429" w:rsidP="002F6CB9">
      <w:pPr>
        <w:spacing w:line="240" w:lineRule="auto"/>
      </w:pPr>
      <w:r>
        <w:separator/>
      </w:r>
    </w:p>
  </w:footnote>
  <w:footnote w:type="continuationSeparator" w:id="0">
    <w:p w14:paraId="7D60A304" w14:textId="77777777" w:rsidR="006B4429" w:rsidRDefault="006B4429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12B9"/>
    <w:multiLevelType w:val="hybridMultilevel"/>
    <w:tmpl w:val="FE5E18A8"/>
    <w:lvl w:ilvl="0" w:tplc="587C0C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84B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C94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EFE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6FD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CB5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F9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651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63F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D3DAA"/>
    <w:multiLevelType w:val="hybridMultilevel"/>
    <w:tmpl w:val="753E4AC6"/>
    <w:lvl w:ilvl="0" w:tplc="FCBA2172">
      <w:numFmt w:val="bullet"/>
      <w:lvlText w:val="-"/>
      <w:lvlJc w:val="left"/>
      <w:pPr>
        <w:ind w:left="720" w:hanging="360"/>
      </w:pPr>
      <w:rPr>
        <w:rFonts w:ascii="Univers" w:eastAsia="Arial" w:hAnsi="Univers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F9B685E"/>
    <w:multiLevelType w:val="hybridMultilevel"/>
    <w:tmpl w:val="7D96796E"/>
    <w:lvl w:ilvl="0" w:tplc="587C0C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30FE9"/>
    <w:multiLevelType w:val="hybridMultilevel"/>
    <w:tmpl w:val="4A1A2C20"/>
    <w:lvl w:ilvl="0" w:tplc="27844526">
      <w:numFmt w:val="bullet"/>
      <w:lvlText w:val="-"/>
      <w:lvlJc w:val="left"/>
      <w:pPr>
        <w:ind w:left="720" w:hanging="360"/>
      </w:pPr>
      <w:rPr>
        <w:rFonts w:ascii="Univers" w:eastAsia="Arial" w:hAnsi="Univers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1144D"/>
    <w:multiLevelType w:val="hybridMultilevel"/>
    <w:tmpl w:val="E6D89770"/>
    <w:lvl w:ilvl="0" w:tplc="43FC853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54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6B4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008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29D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6B8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E03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82F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EB2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39270F"/>
    <w:multiLevelType w:val="hybridMultilevel"/>
    <w:tmpl w:val="125EFFAA"/>
    <w:lvl w:ilvl="0" w:tplc="B4444B2A">
      <w:numFmt w:val="bullet"/>
      <w:lvlText w:val="-"/>
      <w:lvlJc w:val="left"/>
      <w:pPr>
        <w:ind w:left="720" w:hanging="360"/>
      </w:pPr>
      <w:rPr>
        <w:rFonts w:ascii="Univers" w:eastAsia="Arial" w:hAnsi="Univers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B001136"/>
    <w:multiLevelType w:val="hybridMultilevel"/>
    <w:tmpl w:val="22266B32"/>
    <w:lvl w:ilvl="0" w:tplc="EAEAD7AA">
      <w:start w:val="2016"/>
      <w:numFmt w:val="bullet"/>
      <w:lvlText w:val="-"/>
      <w:lvlJc w:val="left"/>
      <w:pPr>
        <w:ind w:left="720" w:hanging="360"/>
      </w:pPr>
      <w:rPr>
        <w:rFonts w:ascii="Univers" w:eastAsia="Arial" w:hAnsi="Univers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3964736">
    <w:abstractNumId w:val="4"/>
  </w:num>
  <w:num w:numId="2" w16cid:durableId="1196235589">
    <w:abstractNumId w:val="10"/>
  </w:num>
  <w:num w:numId="3" w16cid:durableId="1497451712">
    <w:abstractNumId w:val="9"/>
  </w:num>
  <w:num w:numId="4" w16cid:durableId="449472152">
    <w:abstractNumId w:val="1"/>
  </w:num>
  <w:num w:numId="5" w16cid:durableId="2046834534">
    <w:abstractNumId w:val="2"/>
  </w:num>
  <w:num w:numId="6" w16cid:durableId="1747653856">
    <w:abstractNumId w:val="12"/>
  </w:num>
  <w:num w:numId="7" w16cid:durableId="381489592">
    <w:abstractNumId w:val="11"/>
  </w:num>
  <w:num w:numId="8" w16cid:durableId="1579244559">
    <w:abstractNumId w:val="7"/>
  </w:num>
  <w:num w:numId="9" w16cid:durableId="2051952175">
    <w:abstractNumId w:val="0"/>
  </w:num>
  <w:num w:numId="10" w16cid:durableId="189731798">
    <w:abstractNumId w:val="5"/>
  </w:num>
  <w:num w:numId="11" w16cid:durableId="89202955">
    <w:abstractNumId w:val="8"/>
  </w:num>
  <w:num w:numId="12" w16cid:durableId="65566918">
    <w:abstractNumId w:val="6"/>
  </w:num>
  <w:num w:numId="13" w16cid:durableId="734936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58"/>
    <w:rsid w:val="00010C1E"/>
    <w:rsid w:val="00047507"/>
    <w:rsid w:val="000534A3"/>
    <w:rsid w:val="00066309"/>
    <w:rsid w:val="000746AE"/>
    <w:rsid w:val="000A2796"/>
    <w:rsid w:val="0017049C"/>
    <w:rsid w:val="00190721"/>
    <w:rsid w:val="001E49EA"/>
    <w:rsid w:val="0023633F"/>
    <w:rsid w:val="002533BD"/>
    <w:rsid w:val="00292A11"/>
    <w:rsid w:val="00293C9B"/>
    <w:rsid w:val="002B7292"/>
    <w:rsid w:val="002C52A4"/>
    <w:rsid w:val="002E4B25"/>
    <w:rsid w:val="002F04CB"/>
    <w:rsid w:val="002F6CB9"/>
    <w:rsid w:val="00306A91"/>
    <w:rsid w:val="00327704"/>
    <w:rsid w:val="00340C75"/>
    <w:rsid w:val="003434F4"/>
    <w:rsid w:val="00375726"/>
    <w:rsid w:val="003B1576"/>
    <w:rsid w:val="003E6D64"/>
    <w:rsid w:val="00410F37"/>
    <w:rsid w:val="004533CF"/>
    <w:rsid w:val="00466FE5"/>
    <w:rsid w:val="00472C6D"/>
    <w:rsid w:val="004741F4"/>
    <w:rsid w:val="00482A87"/>
    <w:rsid w:val="004A1070"/>
    <w:rsid w:val="004A6E72"/>
    <w:rsid w:val="00500F41"/>
    <w:rsid w:val="00504AB8"/>
    <w:rsid w:val="00524D6A"/>
    <w:rsid w:val="00574B5D"/>
    <w:rsid w:val="005A05E2"/>
    <w:rsid w:val="005B6E25"/>
    <w:rsid w:val="005C233F"/>
    <w:rsid w:val="005C320C"/>
    <w:rsid w:val="005D49CA"/>
    <w:rsid w:val="00644258"/>
    <w:rsid w:val="0067189D"/>
    <w:rsid w:val="0068068B"/>
    <w:rsid w:val="006B3BC2"/>
    <w:rsid w:val="006B4429"/>
    <w:rsid w:val="00736107"/>
    <w:rsid w:val="007466F4"/>
    <w:rsid w:val="00762A45"/>
    <w:rsid w:val="007A242C"/>
    <w:rsid w:val="007C0CF2"/>
    <w:rsid w:val="007D294F"/>
    <w:rsid w:val="00816DDE"/>
    <w:rsid w:val="00851431"/>
    <w:rsid w:val="008539E9"/>
    <w:rsid w:val="0086291E"/>
    <w:rsid w:val="00891098"/>
    <w:rsid w:val="0089335C"/>
    <w:rsid w:val="008A343D"/>
    <w:rsid w:val="008D0D53"/>
    <w:rsid w:val="009200F5"/>
    <w:rsid w:val="009C1962"/>
    <w:rsid w:val="009C48AE"/>
    <w:rsid w:val="009D16B4"/>
    <w:rsid w:val="009D53DF"/>
    <w:rsid w:val="009E440F"/>
    <w:rsid w:val="009E5100"/>
    <w:rsid w:val="00A22E7B"/>
    <w:rsid w:val="00A44DD6"/>
    <w:rsid w:val="00A61327"/>
    <w:rsid w:val="00A635D5"/>
    <w:rsid w:val="00A677B0"/>
    <w:rsid w:val="00A82D03"/>
    <w:rsid w:val="00A858C5"/>
    <w:rsid w:val="00AA3AD8"/>
    <w:rsid w:val="00AB045E"/>
    <w:rsid w:val="00B4258D"/>
    <w:rsid w:val="00B80EE9"/>
    <w:rsid w:val="00BC0E27"/>
    <w:rsid w:val="00BC3C1B"/>
    <w:rsid w:val="00BF25CF"/>
    <w:rsid w:val="00C1319F"/>
    <w:rsid w:val="00C54FE8"/>
    <w:rsid w:val="00C70358"/>
    <w:rsid w:val="00C764ED"/>
    <w:rsid w:val="00C76BBB"/>
    <w:rsid w:val="00C8183F"/>
    <w:rsid w:val="00C83E97"/>
    <w:rsid w:val="00CC710C"/>
    <w:rsid w:val="00D23DD5"/>
    <w:rsid w:val="00D54C56"/>
    <w:rsid w:val="00D650D1"/>
    <w:rsid w:val="00D753F2"/>
    <w:rsid w:val="00D87E03"/>
    <w:rsid w:val="00DA33B1"/>
    <w:rsid w:val="00DB29DA"/>
    <w:rsid w:val="00DC2824"/>
    <w:rsid w:val="00E6525B"/>
    <w:rsid w:val="00E71C6C"/>
    <w:rsid w:val="00E8269A"/>
    <w:rsid w:val="00E97CB2"/>
    <w:rsid w:val="00ED6E70"/>
    <w:rsid w:val="00EF10F2"/>
    <w:rsid w:val="00EF2182"/>
    <w:rsid w:val="00F14CA2"/>
    <w:rsid w:val="00F31058"/>
    <w:rsid w:val="00F41ACF"/>
    <w:rsid w:val="00F5689F"/>
    <w:rsid w:val="00F7064C"/>
    <w:rsid w:val="00F9797D"/>
    <w:rsid w:val="00FA2F35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0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F2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BC3C1B"/>
  </w:style>
  <w:style w:type="paragraph" w:customStyle="1" w:styleId="SkillsBullets">
    <w:name w:val="Skills Bullets"/>
    <w:basedOn w:val="BulletsSkills"/>
    <w:qFormat/>
    <w:rsid w:val="00BC3C1B"/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DateRange">
    <w:name w:val="Date Range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BC3C1B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BC3C1B"/>
    <w:rPr>
      <w:b/>
      <w:i/>
    </w:r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189D"/>
    <w:pPr>
      <w:widowControl/>
      <w:pBdr>
        <w:bottom w:val="single" w:sz="6" w:space="1" w:color="auto"/>
      </w:pBdr>
      <w:autoSpaceDE/>
      <w:autoSpaceDN/>
      <w:spacing w:line="240" w:lineRule="auto"/>
      <w:jc w:val="center"/>
    </w:pPr>
    <w:rPr>
      <w:rFonts w:ascii="Arial" w:eastAsia="Times New Roman" w:hAnsi="Arial"/>
      <w:vanish/>
      <w:sz w:val="16"/>
      <w:lang w:val="en-IE" w:eastAsia="en-IE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189D"/>
    <w:rPr>
      <w:rFonts w:ascii="Arial" w:eastAsia="Times New Roman" w:hAnsi="Arial" w:cs="Arial"/>
      <w:vanish/>
      <w:sz w:val="16"/>
      <w:szCs w:val="16"/>
      <w:lang w:val="en-IE" w:eastAsia="en-IE"/>
    </w:rPr>
  </w:style>
  <w:style w:type="character" w:customStyle="1" w:styleId="vanity-namedomain">
    <w:name w:val="vanity-name__domain"/>
    <w:basedOn w:val="DefaultParagraphFont"/>
    <w:rsid w:val="0067189D"/>
  </w:style>
  <w:style w:type="character" w:customStyle="1" w:styleId="break-words">
    <w:name w:val="break-words"/>
    <w:basedOn w:val="DefaultParagraphFont"/>
    <w:rsid w:val="0067189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189D"/>
    <w:pPr>
      <w:widowControl/>
      <w:pBdr>
        <w:top w:val="single" w:sz="6" w:space="1" w:color="auto"/>
      </w:pBdr>
      <w:autoSpaceDE/>
      <w:autoSpaceDN/>
      <w:spacing w:line="240" w:lineRule="auto"/>
      <w:jc w:val="center"/>
    </w:pPr>
    <w:rPr>
      <w:rFonts w:ascii="Arial" w:eastAsia="Times New Roman" w:hAnsi="Arial"/>
      <w:vanish/>
      <w:sz w:val="16"/>
      <w:lang w:val="en-IE" w:eastAsia="en-IE"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189D"/>
    <w:rPr>
      <w:rFonts w:ascii="Arial" w:eastAsia="Times New Roman" w:hAnsi="Arial" w:cs="Arial"/>
      <w:vanish/>
      <w:sz w:val="16"/>
      <w:szCs w:val="16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ton\AppData\Local\Microsoft\Office\16.0\DTS\en-US%7b54C7DADA-9813-4465-A4CF-4DB2D17A5CF2%7d\%7bEE93AEC1-DF77-49D8-91E2-E6896D7D39C5%7dtf5631682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493F9DE6314844A8DA5FCFDCBA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4A5F-F88F-4EE5-AF56-BFFD1E8007CC}"/>
      </w:docPartPr>
      <w:docPartBody>
        <w:p w:rsidR="00DA404D" w:rsidRDefault="00DA404D">
          <w:pPr>
            <w:pStyle w:val="7E493F9DE6314844A8DA5FCFDCBAAAD3"/>
          </w:pPr>
          <w:r w:rsidRPr="00BC3C1B">
            <w:rPr>
              <w:rStyle w:val="Heading1Char"/>
              <w:b w:val="0"/>
              <w:bCs w:val="0"/>
            </w:rPr>
            <w:t>Objective</w:t>
          </w:r>
        </w:p>
      </w:docPartBody>
    </w:docPart>
    <w:docPart>
      <w:docPartPr>
        <w:name w:val="4EFA105E80E94F1083F339743B0D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3A51E-6F7C-41A9-BA00-03FD583F30C0}"/>
      </w:docPartPr>
      <w:docPartBody>
        <w:p w:rsidR="00DA404D" w:rsidRDefault="00DA404D">
          <w:pPr>
            <w:pStyle w:val="4EFA105E80E94F1083F339743B0D1E73"/>
          </w:pPr>
          <w:r w:rsidRPr="00E8269A">
            <w:t>Experience</w:t>
          </w:r>
        </w:p>
      </w:docPartBody>
    </w:docPart>
    <w:docPart>
      <w:docPartPr>
        <w:name w:val="3E4080D82A97417BA14E8A586E6D0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0A5BB-08DC-413E-9605-46E906873971}"/>
      </w:docPartPr>
      <w:docPartBody>
        <w:p w:rsidR="00DA404D" w:rsidRDefault="00DA404D">
          <w:pPr>
            <w:pStyle w:val="3E4080D82A97417BA14E8A586E6D05C7"/>
          </w:pPr>
          <w:r>
            <w:t>Education</w:t>
          </w:r>
        </w:p>
      </w:docPartBody>
    </w:docPart>
    <w:docPart>
      <w:docPartPr>
        <w:name w:val="211277D37DF749B782BD82D6C002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1B87-2118-4D44-8F7A-131214E7B98A}"/>
      </w:docPartPr>
      <w:docPartBody>
        <w:p w:rsidR="00DA404D" w:rsidRDefault="00DA404D">
          <w:pPr>
            <w:pStyle w:val="211277D37DF749B782BD82D6C00232BF"/>
          </w:pPr>
          <w:r>
            <w:t>Skills</w:t>
          </w:r>
        </w:p>
      </w:docPartBody>
    </w:docPart>
    <w:docPart>
      <w:docPartPr>
        <w:name w:val="314DA201638E48A5A1690DBC1712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6C46-5F32-4FCD-ACE8-FD8AE0B0986A}"/>
      </w:docPartPr>
      <w:docPartBody>
        <w:p w:rsidR="00DA404D" w:rsidRDefault="00DA404D">
          <w:pPr>
            <w:pStyle w:val="314DA201638E48A5A1690DBC1712F3A8"/>
          </w:pPr>
          <w:r>
            <w:t>Interests</w:t>
          </w:r>
        </w:p>
      </w:docPartBody>
    </w:docPart>
    <w:docPart>
      <w:docPartPr>
        <w:name w:val="7EAB3489F5D64174AEE3820E5A66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13A33-992F-44E1-812D-E8B22EB71261}"/>
      </w:docPartPr>
      <w:docPartBody>
        <w:p w:rsidR="00DA404D" w:rsidRDefault="00DA404D">
          <w:pPr>
            <w:pStyle w:val="7EAB3489F5D64174AEE3820E5A66DE15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51777367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4D"/>
    <w:rsid w:val="00611D68"/>
    <w:rsid w:val="006B4CBE"/>
    <w:rsid w:val="007A3FE5"/>
    <w:rsid w:val="008115DF"/>
    <w:rsid w:val="008A343D"/>
    <w:rsid w:val="00A5264E"/>
    <w:rsid w:val="00D4197D"/>
    <w:rsid w:val="00D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szCs w:val="4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Arial" w:cs="Arial"/>
      <w:b/>
      <w:bCs/>
      <w:szCs w:val="40"/>
      <w:lang w:val="en-US" w:eastAsia="en-US" w:bidi="en-US"/>
    </w:rPr>
  </w:style>
  <w:style w:type="paragraph" w:customStyle="1" w:styleId="7E493F9DE6314844A8DA5FCFDCBAAAD3">
    <w:name w:val="7E493F9DE6314844A8DA5FCFDCBAAAD3"/>
  </w:style>
  <w:style w:type="paragraph" w:customStyle="1" w:styleId="4EFA105E80E94F1083F339743B0D1E73">
    <w:name w:val="4EFA105E80E94F1083F339743B0D1E73"/>
  </w:style>
  <w:style w:type="paragraph" w:customStyle="1" w:styleId="3E4080D82A97417BA14E8A586E6D05C7">
    <w:name w:val="3E4080D82A97417BA14E8A586E6D05C7"/>
  </w:style>
  <w:style w:type="paragraph" w:customStyle="1" w:styleId="211277D37DF749B782BD82D6C00232BF">
    <w:name w:val="211277D37DF749B782BD82D6C00232BF"/>
  </w:style>
  <w:style w:type="paragraph" w:customStyle="1" w:styleId="314DA201638E48A5A1690DBC1712F3A8">
    <w:name w:val="314DA201638E48A5A1690DBC1712F3A8"/>
  </w:style>
  <w:style w:type="paragraph" w:customStyle="1" w:styleId="7EAB3489F5D64174AEE3820E5A66DE15">
    <w:name w:val="7EAB3489F5D64174AEE3820E5A66DE15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{EE93AEC1-DF77-49D8-91E2-E6896D7D39C5}tf56316827_win32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2023-09-14T08:42:00Z</dcterms:created>
  <dcterms:modified xsi:type="dcterms:W3CDTF">2024-10-15T19:57:00Z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