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2F3" w:rsidRPr="001821D1" w:rsidRDefault="00155D9B" w:rsidP="00155D9B">
      <w:pPr>
        <w:jc w:val="center"/>
        <w:rPr>
          <w:rFonts w:ascii="Tahoma" w:hAnsi="Tahoma" w:cs="Tahoma"/>
          <w:b/>
          <w:lang w:val="en-IE"/>
        </w:rPr>
      </w:pPr>
      <w:bookmarkStart w:id="0" w:name="_GoBack"/>
      <w:bookmarkEnd w:id="0"/>
      <w:r>
        <w:rPr>
          <w:rFonts w:ascii="Tahoma" w:hAnsi="Tahoma" w:cs="Tahoma"/>
          <w:b/>
          <w:noProof/>
          <w:lang w:val="en-AU" w:eastAsia="en-AU"/>
        </w:rPr>
        <w:drawing>
          <wp:anchor distT="0" distB="0" distL="114300" distR="114300" simplePos="0" relativeHeight="251658240" behindDoc="0" locked="0" layoutInCell="1" allowOverlap="1" wp14:anchorId="223586F1" wp14:editId="7A867E33">
            <wp:simplePos x="0" y="0"/>
            <wp:positionH relativeFrom="margin">
              <wp:posOffset>4531995</wp:posOffset>
            </wp:positionH>
            <wp:positionV relativeFrom="margin">
              <wp:posOffset>6350</wp:posOffset>
            </wp:positionV>
            <wp:extent cx="1260475" cy="161988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pplication Form Picture.jpg"/>
                    <pic:cNvPicPr/>
                  </pic:nvPicPr>
                  <pic:blipFill>
                    <a:blip r:embed="rId8">
                      <a:extLst>
                        <a:ext uri="{28A0092B-C50C-407E-A947-70E740481C1C}">
                          <a14:useLocalDpi xmlns:a14="http://schemas.microsoft.com/office/drawing/2010/main" val="0"/>
                        </a:ext>
                      </a:extLst>
                    </a:blip>
                    <a:stretch>
                      <a:fillRect/>
                    </a:stretch>
                  </pic:blipFill>
                  <pic:spPr>
                    <a:xfrm>
                      <a:off x="0" y="0"/>
                      <a:ext cx="1260475" cy="1619885"/>
                    </a:xfrm>
                    <a:prstGeom prst="rect">
                      <a:avLst/>
                    </a:prstGeom>
                  </pic:spPr>
                </pic:pic>
              </a:graphicData>
            </a:graphic>
            <wp14:sizeRelH relativeFrom="page">
              <wp14:pctWidth>0</wp14:pctWidth>
            </wp14:sizeRelH>
            <wp14:sizeRelV relativeFrom="page">
              <wp14:pctHeight>0</wp14:pctHeight>
            </wp14:sizeRelV>
          </wp:anchor>
        </w:drawing>
      </w:r>
      <w:r w:rsidR="007A2FF7" w:rsidRPr="001821D1">
        <w:rPr>
          <w:rFonts w:ascii="Tahoma" w:hAnsi="Tahoma" w:cs="Tahoma"/>
          <w:b/>
          <w:lang w:val="en-IE"/>
        </w:rPr>
        <w:t>Curriculum Vitae</w:t>
      </w:r>
    </w:p>
    <w:p w:rsidR="00FF52F3" w:rsidRPr="001821D1" w:rsidRDefault="00FF52F3" w:rsidP="001821D1">
      <w:pPr>
        <w:jc w:val="both"/>
        <w:rPr>
          <w:rFonts w:ascii="Tahoma" w:hAnsi="Tahoma" w:cs="Tahoma"/>
          <w:b/>
          <w:sz w:val="22"/>
          <w:szCs w:val="22"/>
          <w:u w:val="single"/>
          <w:lang w:val="en-IE"/>
        </w:rPr>
      </w:pPr>
    </w:p>
    <w:p w:rsidR="00FF52F3" w:rsidRPr="001821D1" w:rsidRDefault="00FF52F3" w:rsidP="001821D1">
      <w:pPr>
        <w:jc w:val="both"/>
        <w:rPr>
          <w:rFonts w:ascii="Tahoma" w:hAnsi="Tahoma" w:cs="Tahoma"/>
          <w:sz w:val="22"/>
          <w:szCs w:val="22"/>
        </w:rPr>
      </w:pPr>
      <w:r w:rsidRPr="001821D1">
        <w:rPr>
          <w:rFonts w:ascii="Tahoma" w:hAnsi="Tahoma" w:cs="Tahoma"/>
          <w:b/>
          <w:sz w:val="22"/>
          <w:szCs w:val="22"/>
          <w:lang w:val="en-IE"/>
        </w:rPr>
        <w:t>Personal Details</w:t>
      </w:r>
      <w:r w:rsidRPr="001821D1">
        <w:rPr>
          <w:rFonts w:ascii="Tahoma" w:hAnsi="Tahoma" w:cs="Tahoma"/>
          <w:sz w:val="22"/>
          <w:szCs w:val="22"/>
        </w:rPr>
        <w:t xml:space="preserve"> </w:t>
      </w:r>
      <w:r w:rsidR="00F830FB">
        <w:rPr>
          <w:rFonts w:ascii="Tahoma" w:hAnsi="Tahoma" w:cs="Tahoma"/>
          <w:sz w:val="22"/>
          <w:szCs w:val="22"/>
        </w:rPr>
        <w:tab/>
      </w:r>
      <w:r w:rsidR="00F830FB">
        <w:rPr>
          <w:rFonts w:ascii="Tahoma" w:hAnsi="Tahoma" w:cs="Tahoma"/>
          <w:sz w:val="22"/>
          <w:szCs w:val="22"/>
        </w:rPr>
        <w:tab/>
      </w:r>
      <w:r w:rsidR="00F830FB">
        <w:rPr>
          <w:rFonts w:ascii="Tahoma" w:hAnsi="Tahoma" w:cs="Tahoma"/>
          <w:sz w:val="22"/>
          <w:szCs w:val="22"/>
        </w:rPr>
        <w:tab/>
      </w:r>
      <w:r w:rsidR="00F830FB">
        <w:rPr>
          <w:rFonts w:ascii="Tahoma" w:hAnsi="Tahoma" w:cs="Tahoma"/>
          <w:sz w:val="22"/>
          <w:szCs w:val="22"/>
        </w:rPr>
        <w:tab/>
      </w:r>
      <w:r w:rsidR="00F830FB">
        <w:rPr>
          <w:rFonts w:ascii="Tahoma" w:hAnsi="Tahoma" w:cs="Tahoma"/>
          <w:sz w:val="22"/>
          <w:szCs w:val="22"/>
        </w:rPr>
        <w:tab/>
      </w:r>
      <w:r w:rsidR="00F830FB">
        <w:rPr>
          <w:rFonts w:ascii="Tahoma" w:hAnsi="Tahoma" w:cs="Tahoma"/>
          <w:sz w:val="22"/>
          <w:szCs w:val="22"/>
        </w:rPr>
        <w:tab/>
      </w:r>
      <w:r w:rsidR="00F830FB">
        <w:rPr>
          <w:rFonts w:ascii="Tahoma" w:hAnsi="Tahoma" w:cs="Tahoma"/>
          <w:sz w:val="22"/>
          <w:szCs w:val="22"/>
        </w:rPr>
        <w:tab/>
      </w:r>
      <w:r w:rsidR="00F830FB">
        <w:rPr>
          <w:rFonts w:ascii="Tahoma" w:hAnsi="Tahoma" w:cs="Tahoma"/>
          <w:sz w:val="22"/>
          <w:szCs w:val="22"/>
        </w:rPr>
        <w:tab/>
      </w:r>
      <w:r w:rsidR="00F830FB">
        <w:rPr>
          <w:rFonts w:ascii="Tahoma" w:hAnsi="Tahoma" w:cs="Tahoma"/>
          <w:sz w:val="22"/>
          <w:szCs w:val="22"/>
        </w:rPr>
        <w:tab/>
      </w:r>
    </w:p>
    <w:p w:rsidR="00FF52F3" w:rsidRPr="001821D1" w:rsidRDefault="00FF52F3" w:rsidP="001821D1">
      <w:pPr>
        <w:jc w:val="both"/>
        <w:rPr>
          <w:rFonts w:ascii="Tahoma" w:hAnsi="Tahoma" w:cs="Tahoma"/>
          <w:b/>
          <w:sz w:val="22"/>
          <w:szCs w:val="22"/>
          <w:u w:val="single"/>
          <w:lang w:val="en-IE"/>
        </w:rPr>
      </w:pPr>
    </w:p>
    <w:p w:rsidR="00FF52F3" w:rsidRPr="001821D1" w:rsidRDefault="00FF52F3" w:rsidP="001821D1">
      <w:pPr>
        <w:jc w:val="both"/>
        <w:rPr>
          <w:rFonts w:ascii="Tahoma" w:hAnsi="Tahoma" w:cs="Tahoma"/>
          <w:sz w:val="22"/>
          <w:szCs w:val="22"/>
          <w:lang w:val="en-IE"/>
        </w:rPr>
      </w:pPr>
      <w:r w:rsidRPr="001821D1">
        <w:rPr>
          <w:rFonts w:ascii="Tahoma" w:hAnsi="Tahoma" w:cs="Tahoma"/>
          <w:sz w:val="22"/>
          <w:szCs w:val="22"/>
          <w:lang w:val="en-IE"/>
        </w:rPr>
        <w:t>Name:</w:t>
      </w:r>
      <w:r w:rsidRPr="001821D1">
        <w:rPr>
          <w:rFonts w:ascii="Tahoma" w:hAnsi="Tahoma" w:cs="Tahoma"/>
          <w:sz w:val="22"/>
          <w:szCs w:val="22"/>
          <w:lang w:val="en-IE"/>
        </w:rPr>
        <w:tab/>
      </w:r>
      <w:r w:rsidRPr="001821D1">
        <w:rPr>
          <w:rFonts w:ascii="Tahoma" w:hAnsi="Tahoma" w:cs="Tahoma"/>
          <w:sz w:val="22"/>
          <w:szCs w:val="22"/>
          <w:lang w:val="en-IE"/>
        </w:rPr>
        <w:tab/>
        <w:t>Carol Ginnifer</w:t>
      </w:r>
    </w:p>
    <w:p w:rsidR="00FF52F3" w:rsidRPr="001821D1" w:rsidRDefault="00FF52F3" w:rsidP="001821D1">
      <w:pPr>
        <w:tabs>
          <w:tab w:val="left" w:pos="720"/>
          <w:tab w:val="left" w:pos="1440"/>
          <w:tab w:val="left" w:pos="2160"/>
          <w:tab w:val="left" w:pos="2880"/>
          <w:tab w:val="left" w:pos="3600"/>
          <w:tab w:val="left" w:pos="4320"/>
          <w:tab w:val="left" w:pos="5040"/>
          <w:tab w:val="left" w:pos="5760"/>
          <w:tab w:val="left" w:pos="6420"/>
        </w:tabs>
        <w:jc w:val="both"/>
        <w:rPr>
          <w:rFonts w:ascii="Tahoma" w:hAnsi="Tahoma" w:cs="Tahoma"/>
          <w:sz w:val="22"/>
          <w:szCs w:val="22"/>
          <w:lang w:val="en-IE"/>
        </w:rPr>
      </w:pPr>
      <w:r w:rsidRPr="001821D1">
        <w:rPr>
          <w:rFonts w:ascii="Tahoma" w:hAnsi="Tahoma" w:cs="Tahoma"/>
          <w:sz w:val="22"/>
          <w:szCs w:val="22"/>
          <w:lang w:val="en-IE"/>
        </w:rPr>
        <w:t>Address:</w:t>
      </w:r>
      <w:r w:rsidRPr="001821D1">
        <w:rPr>
          <w:rFonts w:ascii="Tahoma" w:hAnsi="Tahoma" w:cs="Tahoma"/>
          <w:sz w:val="22"/>
          <w:szCs w:val="22"/>
          <w:lang w:val="en-IE"/>
        </w:rPr>
        <w:tab/>
      </w:r>
      <w:r w:rsidR="00AC7A0C" w:rsidRPr="001821D1">
        <w:rPr>
          <w:rFonts w:ascii="Tahoma" w:hAnsi="Tahoma" w:cs="Tahoma"/>
          <w:sz w:val="22"/>
          <w:szCs w:val="22"/>
          <w:lang w:val="en-IE"/>
        </w:rPr>
        <w:t>18/2a</w:t>
      </w:r>
      <w:r w:rsidR="002D3EFD" w:rsidRPr="001821D1">
        <w:rPr>
          <w:rFonts w:ascii="Tahoma" w:hAnsi="Tahoma" w:cs="Tahoma"/>
          <w:sz w:val="22"/>
          <w:szCs w:val="22"/>
          <w:lang w:val="en-IE"/>
        </w:rPr>
        <w:t>,</w:t>
      </w:r>
      <w:r w:rsidR="00AC7A0C" w:rsidRPr="001821D1">
        <w:rPr>
          <w:rFonts w:ascii="Tahoma" w:hAnsi="Tahoma" w:cs="Tahoma"/>
          <w:sz w:val="22"/>
          <w:szCs w:val="22"/>
          <w:lang w:val="en-IE"/>
        </w:rPr>
        <w:t xml:space="preserve"> Fourth Avenue,</w:t>
      </w:r>
      <w:r w:rsidR="002D3EFD" w:rsidRPr="001821D1">
        <w:rPr>
          <w:rFonts w:ascii="Tahoma" w:hAnsi="Tahoma" w:cs="Tahoma"/>
          <w:sz w:val="22"/>
          <w:szCs w:val="22"/>
          <w:lang w:val="en-IE"/>
        </w:rPr>
        <w:t xml:space="preserve"> Mt Lawley</w:t>
      </w:r>
      <w:r w:rsidR="00F830FB">
        <w:rPr>
          <w:rFonts w:ascii="Tahoma" w:hAnsi="Tahoma" w:cs="Tahoma"/>
          <w:sz w:val="22"/>
          <w:szCs w:val="22"/>
          <w:lang w:val="en-IE"/>
        </w:rPr>
        <w:t>,</w:t>
      </w:r>
      <w:r w:rsidR="00155D9B">
        <w:rPr>
          <w:rFonts w:ascii="Tahoma" w:hAnsi="Tahoma" w:cs="Tahoma"/>
          <w:sz w:val="22"/>
          <w:szCs w:val="22"/>
          <w:lang w:val="en-IE"/>
        </w:rPr>
        <w:t xml:space="preserve"> </w:t>
      </w:r>
      <w:r w:rsidR="002D3EFD" w:rsidRPr="001821D1">
        <w:rPr>
          <w:rFonts w:ascii="Tahoma" w:hAnsi="Tahoma" w:cs="Tahoma"/>
          <w:sz w:val="22"/>
          <w:szCs w:val="22"/>
          <w:lang w:val="en-IE"/>
        </w:rPr>
        <w:t>W</w:t>
      </w:r>
      <w:r w:rsidR="00EF1FF1" w:rsidRPr="001821D1">
        <w:rPr>
          <w:rFonts w:ascii="Tahoma" w:hAnsi="Tahoma" w:cs="Tahoma"/>
          <w:sz w:val="22"/>
          <w:szCs w:val="22"/>
          <w:lang w:val="en-IE"/>
        </w:rPr>
        <w:t xml:space="preserve">estern </w:t>
      </w:r>
      <w:r w:rsidR="002D3EFD" w:rsidRPr="001821D1">
        <w:rPr>
          <w:rFonts w:ascii="Tahoma" w:hAnsi="Tahoma" w:cs="Tahoma"/>
          <w:sz w:val="22"/>
          <w:szCs w:val="22"/>
          <w:lang w:val="en-IE"/>
        </w:rPr>
        <w:t>A</w:t>
      </w:r>
      <w:r w:rsidR="00EF1FF1" w:rsidRPr="001821D1">
        <w:rPr>
          <w:rFonts w:ascii="Tahoma" w:hAnsi="Tahoma" w:cs="Tahoma"/>
          <w:sz w:val="22"/>
          <w:szCs w:val="22"/>
          <w:lang w:val="en-IE"/>
        </w:rPr>
        <w:t>ustralia</w:t>
      </w:r>
      <w:r w:rsidR="002D3EFD" w:rsidRPr="001821D1">
        <w:rPr>
          <w:rFonts w:ascii="Tahoma" w:hAnsi="Tahoma" w:cs="Tahoma"/>
          <w:sz w:val="22"/>
          <w:szCs w:val="22"/>
          <w:lang w:val="en-IE"/>
        </w:rPr>
        <w:t xml:space="preserve"> </w:t>
      </w:r>
      <w:r w:rsidR="00155D9B">
        <w:rPr>
          <w:rFonts w:ascii="Tahoma" w:hAnsi="Tahoma" w:cs="Tahoma"/>
          <w:sz w:val="22"/>
          <w:szCs w:val="22"/>
          <w:lang w:val="en-IE"/>
        </w:rPr>
        <w:t>6050</w:t>
      </w:r>
    </w:p>
    <w:p w:rsidR="00FF52F3" w:rsidRPr="001821D1" w:rsidRDefault="00FF52F3" w:rsidP="001821D1">
      <w:pPr>
        <w:jc w:val="both"/>
        <w:rPr>
          <w:rFonts w:ascii="Tahoma" w:hAnsi="Tahoma" w:cs="Tahoma"/>
          <w:sz w:val="22"/>
          <w:szCs w:val="22"/>
        </w:rPr>
      </w:pPr>
      <w:r w:rsidRPr="001821D1">
        <w:rPr>
          <w:rFonts w:ascii="Tahoma" w:hAnsi="Tahoma" w:cs="Tahoma"/>
          <w:sz w:val="22"/>
          <w:szCs w:val="22"/>
          <w:lang w:val="en-IE"/>
        </w:rPr>
        <w:t>Phone No.:</w:t>
      </w:r>
      <w:r w:rsidRPr="001821D1">
        <w:rPr>
          <w:rFonts w:ascii="Tahoma" w:hAnsi="Tahoma" w:cs="Tahoma"/>
          <w:sz w:val="22"/>
          <w:szCs w:val="22"/>
          <w:lang w:val="en-IE"/>
        </w:rPr>
        <w:tab/>
      </w:r>
      <w:r w:rsidR="00FE247E" w:rsidRPr="001821D1">
        <w:rPr>
          <w:rFonts w:ascii="Tahoma" w:hAnsi="Tahoma" w:cs="Tahoma"/>
          <w:sz w:val="22"/>
          <w:szCs w:val="22"/>
          <w:lang w:val="en-IE"/>
        </w:rPr>
        <w:t xml:space="preserve">(0061) </w:t>
      </w:r>
      <w:r w:rsidRPr="001821D1">
        <w:rPr>
          <w:rFonts w:ascii="Tahoma" w:hAnsi="Tahoma" w:cs="Tahoma"/>
          <w:sz w:val="22"/>
          <w:szCs w:val="22"/>
        </w:rPr>
        <w:t>406055122</w:t>
      </w:r>
    </w:p>
    <w:p w:rsidR="00FF52F3" w:rsidRPr="001821D1" w:rsidRDefault="00FF52F3" w:rsidP="001821D1">
      <w:pPr>
        <w:jc w:val="both"/>
        <w:rPr>
          <w:rFonts w:ascii="Tahoma" w:hAnsi="Tahoma" w:cs="Tahoma"/>
          <w:sz w:val="22"/>
          <w:szCs w:val="22"/>
          <w:lang w:val="en-IE"/>
        </w:rPr>
      </w:pPr>
      <w:r w:rsidRPr="001821D1">
        <w:rPr>
          <w:rFonts w:ascii="Tahoma" w:hAnsi="Tahoma" w:cs="Tahoma"/>
          <w:sz w:val="22"/>
          <w:szCs w:val="22"/>
          <w:lang w:val="en-IE"/>
        </w:rPr>
        <w:t xml:space="preserve">E-mail: </w:t>
      </w:r>
      <w:r w:rsidRPr="001821D1">
        <w:rPr>
          <w:rFonts w:ascii="Tahoma" w:hAnsi="Tahoma" w:cs="Tahoma"/>
          <w:sz w:val="22"/>
          <w:szCs w:val="22"/>
          <w:lang w:val="en-IE"/>
        </w:rPr>
        <w:tab/>
      </w:r>
      <w:hyperlink r:id="rId9" w:history="1">
        <w:r w:rsidRPr="001821D1">
          <w:rPr>
            <w:rStyle w:val="Hyperlink"/>
            <w:rFonts w:ascii="Tahoma" w:hAnsi="Tahoma" w:cs="Tahoma"/>
            <w:color w:val="auto"/>
            <w:sz w:val="22"/>
            <w:szCs w:val="22"/>
            <w:lang w:val="en-IE"/>
          </w:rPr>
          <w:t>carol.ginnifer@gmail.com</w:t>
        </w:r>
      </w:hyperlink>
    </w:p>
    <w:p w:rsidR="00FF52F3" w:rsidRPr="001821D1" w:rsidRDefault="00FF52F3" w:rsidP="001821D1">
      <w:pPr>
        <w:jc w:val="both"/>
        <w:rPr>
          <w:rFonts w:ascii="Tahoma" w:hAnsi="Tahoma" w:cs="Tahoma"/>
          <w:sz w:val="22"/>
          <w:szCs w:val="22"/>
          <w:lang w:val="en-IE"/>
        </w:rPr>
      </w:pPr>
    </w:p>
    <w:p w:rsidR="00FF52F3" w:rsidRPr="001821D1" w:rsidRDefault="00FF52F3" w:rsidP="001821D1">
      <w:pPr>
        <w:jc w:val="both"/>
        <w:rPr>
          <w:rFonts w:ascii="Tahoma" w:hAnsi="Tahoma" w:cs="Tahoma"/>
          <w:b/>
          <w:sz w:val="22"/>
          <w:szCs w:val="22"/>
          <w:lang w:val="en-IE"/>
        </w:rPr>
      </w:pPr>
      <w:r w:rsidRPr="001821D1">
        <w:rPr>
          <w:rFonts w:ascii="Tahoma" w:hAnsi="Tahoma" w:cs="Tahoma"/>
          <w:b/>
          <w:sz w:val="22"/>
          <w:szCs w:val="22"/>
          <w:lang w:val="en-IE"/>
        </w:rPr>
        <w:t>Education</w:t>
      </w:r>
    </w:p>
    <w:p w:rsidR="00FB487D" w:rsidRPr="001821D1" w:rsidRDefault="00FB487D" w:rsidP="001821D1">
      <w:pPr>
        <w:jc w:val="both"/>
        <w:rPr>
          <w:rFonts w:ascii="Tahoma" w:hAnsi="Tahoma" w:cs="Tahoma"/>
          <w:b/>
          <w:sz w:val="22"/>
          <w:szCs w:val="22"/>
          <w:lang w:val="en-IE"/>
        </w:rPr>
      </w:pPr>
    </w:p>
    <w:p w:rsidR="00FB487D" w:rsidRPr="001821D1" w:rsidRDefault="00FB487D" w:rsidP="001821D1">
      <w:pPr>
        <w:numPr>
          <w:ilvl w:val="0"/>
          <w:numId w:val="21"/>
        </w:numPr>
        <w:jc w:val="both"/>
        <w:rPr>
          <w:rFonts w:ascii="Tahoma" w:hAnsi="Tahoma" w:cs="Tahoma"/>
          <w:b/>
          <w:sz w:val="22"/>
          <w:szCs w:val="22"/>
          <w:lang w:val="en-IE"/>
        </w:rPr>
      </w:pPr>
      <w:r w:rsidRPr="001821D1">
        <w:rPr>
          <w:rFonts w:ascii="Tahoma" w:hAnsi="Tahoma" w:cs="Tahoma"/>
          <w:b/>
          <w:sz w:val="22"/>
          <w:szCs w:val="22"/>
          <w:lang w:val="en-IE"/>
        </w:rPr>
        <w:t>June 2015 - October 2015</w:t>
      </w:r>
      <w:r w:rsidRPr="001821D1">
        <w:rPr>
          <w:rFonts w:ascii="Tahoma" w:hAnsi="Tahoma" w:cs="Tahoma"/>
          <w:b/>
          <w:sz w:val="22"/>
          <w:szCs w:val="22"/>
          <w:u w:val="single"/>
          <w:lang w:val="en-IE"/>
        </w:rPr>
        <w:t>,</w:t>
      </w:r>
      <w:r w:rsidRPr="001821D1">
        <w:rPr>
          <w:rFonts w:ascii="Tahoma" w:hAnsi="Tahoma" w:cs="Tahoma"/>
          <w:b/>
          <w:sz w:val="22"/>
          <w:szCs w:val="22"/>
          <w:lang w:val="en-IE"/>
        </w:rPr>
        <w:t xml:space="preserve"> Griffith College Dublin Online/Distance Learning Preparatory Course for the Final Examination- </w:t>
      </w:r>
      <w:r w:rsidRPr="001821D1">
        <w:rPr>
          <w:rFonts w:ascii="Tahoma" w:hAnsi="Tahoma" w:cs="Tahoma"/>
          <w:b/>
          <w:sz w:val="22"/>
          <w:szCs w:val="22"/>
        </w:rPr>
        <w:t>First Part (FE-1)</w:t>
      </w:r>
      <w:r w:rsidRPr="001821D1">
        <w:rPr>
          <w:rFonts w:ascii="Tahoma" w:hAnsi="Tahoma" w:cs="Tahoma"/>
          <w:b/>
          <w:sz w:val="22"/>
          <w:szCs w:val="22"/>
          <w:lang w:val="en-IE"/>
        </w:rPr>
        <w:t xml:space="preserve"> Entrance Exam to the Law Society of Ireland. </w:t>
      </w:r>
    </w:p>
    <w:p w:rsidR="00FB487D" w:rsidRPr="001821D1" w:rsidRDefault="00FB487D" w:rsidP="001821D1">
      <w:pPr>
        <w:jc w:val="both"/>
        <w:rPr>
          <w:rFonts w:ascii="Tahoma" w:hAnsi="Tahoma" w:cs="Tahoma"/>
          <w:sz w:val="22"/>
          <w:szCs w:val="22"/>
          <w:lang w:val="en-IE"/>
        </w:rPr>
      </w:pPr>
    </w:p>
    <w:p w:rsidR="007D4390" w:rsidRPr="001821D1" w:rsidRDefault="00FB487D" w:rsidP="001821D1">
      <w:pPr>
        <w:numPr>
          <w:ilvl w:val="0"/>
          <w:numId w:val="25"/>
        </w:numPr>
        <w:jc w:val="both"/>
        <w:rPr>
          <w:rFonts w:ascii="Tahoma" w:hAnsi="Tahoma" w:cs="Tahoma"/>
          <w:sz w:val="22"/>
          <w:szCs w:val="22"/>
          <w:lang w:val="en-IE"/>
        </w:rPr>
      </w:pPr>
      <w:r w:rsidRPr="001821D1">
        <w:rPr>
          <w:rFonts w:ascii="Tahoma" w:hAnsi="Tahoma" w:cs="Tahoma"/>
          <w:sz w:val="22"/>
          <w:szCs w:val="22"/>
          <w:lang w:val="en-IE"/>
        </w:rPr>
        <w:t>Awaiting result in Equity from the October 2015 FE-1 sitting.</w:t>
      </w:r>
    </w:p>
    <w:p w:rsidR="00FB487D" w:rsidRPr="001821D1" w:rsidRDefault="00FB487D" w:rsidP="001821D1">
      <w:pPr>
        <w:ind w:left="1080"/>
        <w:jc w:val="both"/>
        <w:rPr>
          <w:rFonts w:ascii="Tahoma" w:hAnsi="Tahoma" w:cs="Tahoma"/>
          <w:sz w:val="22"/>
          <w:szCs w:val="22"/>
          <w:lang w:val="en-IE"/>
        </w:rPr>
      </w:pPr>
    </w:p>
    <w:p w:rsidR="007D4390" w:rsidRPr="001821D1" w:rsidRDefault="007D4390" w:rsidP="001821D1">
      <w:pPr>
        <w:numPr>
          <w:ilvl w:val="0"/>
          <w:numId w:val="21"/>
        </w:numPr>
        <w:jc w:val="both"/>
        <w:rPr>
          <w:rFonts w:ascii="Tahoma" w:hAnsi="Tahoma" w:cs="Tahoma"/>
          <w:b/>
          <w:sz w:val="22"/>
          <w:szCs w:val="22"/>
          <w:lang w:val="en-IE"/>
        </w:rPr>
      </w:pPr>
      <w:r w:rsidRPr="001821D1">
        <w:rPr>
          <w:rFonts w:ascii="Tahoma" w:hAnsi="Tahoma" w:cs="Tahoma"/>
          <w:b/>
          <w:sz w:val="22"/>
          <w:szCs w:val="22"/>
          <w:lang w:val="en-IE"/>
        </w:rPr>
        <w:t>November 2014 - March 2015</w:t>
      </w:r>
      <w:r w:rsidRPr="001821D1">
        <w:rPr>
          <w:rFonts w:ascii="Tahoma" w:hAnsi="Tahoma" w:cs="Tahoma"/>
          <w:b/>
          <w:sz w:val="22"/>
          <w:szCs w:val="22"/>
          <w:u w:val="single"/>
          <w:lang w:val="en-IE"/>
        </w:rPr>
        <w:t>,</w:t>
      </w:r>
      <w:r w:rsidR="00FB487D" w:rsidRPr="001821D1">
        <w:rPr>
          <w:rFonts w:ascii="Tahoma" w:hAnsi="Tahoma" w:cs="Tahoma"/>
          <w:b/>
          <w:sz w:val="22"/>
          <w:szCs w:val="22"/>
          <w:lang w:val="en-IE"/>
        </w:rPr>
        <w:t xml:space="preserve"> Griffith College Dublin Online/Distance Learning </w:t>
      </w:r>
      <w:r w:rsidRPr="001821D1">
        <w:rPr>
          <w:rFonts w:ascii="Tahoma" w:hAnsi="Tahoma" w:cs="Tahoma"/>
          <w:b/>
          <w:sz w:val="22"/>
          <w:szCs w:val="22"/>
          <w:lang w:val="en-IE"/>
        </w:rPr>
        <w:t xml:space="preserve">Preparatory Course for </w:t>
      </w:r>
      <w:r w:rsidRPr="001821D1">
        <w:rPr>
          <w:rFonts w:ascii="Tahoma" w:hAnsi="Tahoma" w:cs="Tahoma"/>
          <w:b/>
          <w:sz w:val="22"/>
          <w:szCs w:val="22"/>
        </w:rPr>
        <w:t>(FE-1)</w:t>
      </w:r>
      <w:r w:rsidRPr="001821D1">
        <w:rPr>
          <w:rFonts w:ascii="Tahoma" w:hAnsi="Tahoma" w:cs="Tahoma"/>
          <w:b/>
          <w:sz w:val="22"/>
          <w:szCs w:val="22"/>
          <w:lang w:val="en-IE"/>
        </w:rPr>
        <w:t xml:space="preserve"> Entrance Exam</w:t>
      </w:r>
      <w:r w:rsidR="00FB487D" w:rsidRPr="001821D1">
        <w:rPr>
          <w:rFonts w:ascii="Tahoma" w:hAnsi="Tahoma" w:cs="Tahoma"/>
          <w:b/>
          <w:sz w:val="22"/>
          <w:szCs w:val="22"/>
          <w:lang w:val="en-IE"/>
        </w:rPr>
        <w:t>.</w:t>
      </w:r>
    </w:p>
    <w:p w:rsidR="007D4390" w:rsidRPr="001821D1" w:rsidRDefault="007D4390" w:rsidP="001821D1">
      <w:pPr>
        <w:jc w:val="both"/>
        <w:rPr>
          <w:rFonts w:ascii="Tahoma" w:hAnsi="Tahoma" w:cs="Tahoma"/>
          <w:sz w:val="22"/>
          <w:szCs w:val="22"/>
          <w:lang w:val="en-IE"/>
        </w:rPr>
      </w:pPr>
    </w:p>
    <w:p w:rsidR="007D4390" w:rsidRPr="001821D1" w:rsidRDefault="007D4390" w:rsidP="001821D1">
      <w:pPr>
        <w:numPr>
          <w:ilvl w:val="0"/>
          <w:numId w:val="25"/>
        </w:numPr>
        <w:jc w:val="both"/>
        <w:rPr>
          <w:rFonts w:ascii="Tahoma" w:hAnsi="Tahoma" w:cs="Tahoma"/>
          <w:sz w:val="22"/>
          <w:szCs w:val="22"/>
          <w:lang w:val="en-IE"/>
        </w:rPr>
      </w:pPr>
      <w:r w:rsidRPr="001821D1">
        <w:rPr>
          <w:rFonts w:ascii="Tahoma" w:hAnsi="Tahoma" w:cs="Tahoma"/>
          <w:sz w:val="22"/>
          <w:szCs w:val="22"/>
          <w:lang w:val="en-IE"/>
        </w:rPr>
        <w:t>Passed European Union Law</w:t>
      </w:r>
      <w:r w:rsidR="00DD7329" w:rsidRPr="001821D1">
        <w:rPr>
          <w:rFonts w:ascii="Tahoma" w:hAnsi="Tahoma" w:cs="Tahoma"/>
          <w:sz w:val="22"/>
          <w:szCs w:val="22"/>
          <w:lang w:val="en-IE"/>
        </w:rPr>
        <w:t xml:space="preserve"> (50%)</w:t>
      </w:r>
      <w:r w:rsidRPr="001821D1">
        <w:rPr>
          <w:rFonts w:ascii="Tahoma" w:hAnsi="Tahoma" w:cs="Tahoma"/>
          <w:sz w:val="22"/>
          <w:szCs w:val="22"/>
          <w:lang w:val="en-IE"/>
        </w:rPr>
        <w:t xml:space="preserve"> in the March/April 201</w:t>
      </w:r>
      <w:r w:rsidR="00FB487D" w:rsidRPr="001821D1">
        <w:rPr>
          <w:rFonts w:ascii="Tahoma" w:hAnsi="Tahoma" w:cs="Tahoma"/>
          <w:sz w:val="22"/>
          <w:szCs w:val="22"/>
          <w:lang w:val="en-IE"/>
        </w:rPr>
        <w:t>5</w:t>
      </w:r>
      <w:r w:rsidRPr="001821D1">
        <w:rPr>
          <w:rFonts w:ascii="Tahoma" w:hAnsi="Tahoma" w:cs="Tahoma"/>
          <w:sz w:val="22"/>
          <w:szCs w:val="22"/>
          <w:lang w:val="en-IE"/>
        </w:rPr>
        <w:t xml:space="preserve"> FE-1 sitting.</w:t>
      </w:r>
    </w:p>
    <w:p w:rsidR="00FB487D" w:rsidRPr="001821D1" w:rsidRDefault="00FB487D" w:rsidP="001821D1">
      <w:pPr>
        <w:jc w:val="both"/>
        <w:rPr>
          <w:rFonts w:ascii="Tahoma" w:hAnsi="Tahoma" w:cs="Tahoma"/>
          <w:sz w:val="22"/>
          <w:szCs w:val="22"/>
          <w:lang w:val="en-IE"/>
        </w:rPr>
      </w:pPr>
    </w:p>
    <w:p w:rsidR="00FB487D" w:rsidRPr="001821D1" w:rsidRDefault="00FB487D" w:rsidP="001821D1">
      <w:pPr>
        <w:numPr>
          <w:ilvl w:val="0"/>
          <w:numId w:val="21"/>
        </w:numPr>
        <w:jc w:val="both"/>
        <w:rPr>
          <w:rFonts w:ascii="Tahoma" w:hAnsi="Tahoma" w:cs="Tahoma"/>
          <w:b/>
          <w:sz w:val="22"/>
          <w:szCs w:val="22"/>
          <w:lang w:val="en-IE"/>
        </w:rPr>
      </w:pPr>
      <w:r w:rsidRPr="001821D1">
        <w:rPr>
          <w:rFonts w:ascii="Tahoma" w:hAnsi="Tahoma" w:cs="Tahoma"/>
          <w:b/>
          <w:sz w:val="22"/>
          <w:szCs w:val="22"/>
          <w:lang w:val="en-IE"/>
        </w:rPr>
        <w:t>November 201</w:t>
      </w:r>
      <w:r w:rsidR="00EF1A37" w:rsidRPr="001821D1">
        <w:rPr>
          <w:rFonts w:ascii="Tahoma" w:hAnsi="Tahoma" w:cs="Tahoma"/>
          <w:b/>
          <w:sz w:val="22"/>
          <w:szCs w:val="22"/>
          <w:lang w:val="en-IE"/>
        </w:rPr>
        <w:t>3</w:t>
      </w:r>
      <w:r w:rsidRPr="001821D1">
        <w:rPr>
          <w:rFonts w:ascii="Tahoma" w:hAnsi="Tahoma" w:cs="Tahoma"/>
          <w:b/>
          <w:sz w:val="22"/>
          <w:szCs w:val="22"/>
          <w:lang w:val="en-IE"/>
        </w:rPr>
        <w:t xml:space="preserve"> - March 201</w:t>
      </w:r>
      <w:r w:rsidR="00EF1A37" w:rsidRPr="001821D1">
        <w:rPr>
          <w:rFonts w:ascii="Tahoma" w:hAnsi="Tahoma" w:cs="Tahoma"/>
          <w:b/>
          <w:sz w:val="22"/>
          <w:szCs w:val="22"/>
          <w:lang w:val="en-IE"/>
        </w:rPr>
        <w:t>4</w:t>
      </w:r>
      <w:r w:rsidRPr="001821D1">
        <w:rPr>
          <w:rFonts w:ascii="Tahoma" w:hAnsi="Tahoma" w:cs="Tahoma"/>
          <w:b/>
          <w:sz w:val="22"/>
          <w:szCs w:val="22"/>
          <w:u w:val="single"/>
          <w:lang w:val="en-IE"/>
        </w:rPr>
        <w:t>,</w:t>
      </w:r>
      <w:r w:rsidRPr="001821D1">
        <w:rPr>
          <w:rFonts w:ascii="Tahoma" w:hAnsi="Tahoma" w:cs="Tahoma"/>
          <w:b/>
          <w:sz w:val="22"/>
          <w:szCs w:val="22"/>
          <w:lang w:val="en-IE"/>
        </w:rPr>
        <w:t xml:space="preserve"> Griffith College Dublin Online/Distance Learning Preparatory Course for </w:t>
      </w:r>
      <w:r w:rsidRPr="001821D1">
        <w:rPr>
          <w:rFonts w:ascii="Tahoma" w:hAnsi="Tahoma" w:cs="Tahoma"/>
          <w:b/>
          <w:sz w:val="22"/>
          <w:szCs w:val="22"/>
        </w:rPr>
        <w:t>(FE-1)</w:t>
      </w:r>
      <w:r w:rsidRPr="001821D1">
        <w:rPr>
          <w:rFonts w:ascii="Tahoma" w:hAnsi="Tahoma" w:cs="Tahoma"/>
          <w:b/>
          <w:sz w:val="22"/>
          <w:szCs w:val="22"/>
          <w:lang w:val="en-IE"/>
        </w:rPr>
        <w:t xml:space="preserve"> Entrance Exam.</w:t>
      </w:r>
    </w:p>
    <w:p w:rsidR="00FB487D" w:rsidRPr="001821D1" w:rsidRDefault="00FB487D" w:rsidP="001821D1">
      <w:pPr>
        <w:jc w:val="both"/>
        <w:rPr>
          <w:rFonts w:ascii="Tahoma" w:hAnsi="Tahoma" w:cs="Tahoma"/>
          <w:sz w:val="22"/>
          <w:szCs w:val="22"/>
          <w:lang w:val="en-IE"/>
        </w:rPr>
      </w:pPr>
    </w:p>
    <w:p w:rsidR="00FB487D" w:rsidRPr="001821D1" w:rsidRDefault="00FB487D" w:rsidP="001821D1">
      <w:pPr>
        <w:numPr>
          <w:ilvl w:val="0"/>
          <w:numId w:val="25"/>
        </w:numPr>
        <w:jc w:val="both"/>
        <w:rPr>
          <w:rFonts w:ascii="Tahoma" w:hAnsi="Tahoma" w:cs="Tahoma"/>
          <w:sz w:val="22"/>
          <w:szCs w:val="22"/>
          <w:lang w:val="en-IE"/>
        </w:rPr>
      </w:pPr>
      <w:r w:rsidRPr="001821D1">
        <w:rPr>
          <w:rFonts w:ascii="Tahoma" w:hAnsi="Tahoma" w:cs="Tahoma"/>
          <w:sz w:val="22"/>
          <w:szCs w:val="22"/>
          <w:lang w:val="en-IE"/>
        </w:rPr>
        <w:t xml:space="preserve">Passed </w:t>
      </w:r>
      <w:r w:rsidR="00EF1A37" w:rsidRPr="001821D1">
        <w:rPr>
          <w:rFonts w:ascii="Tahoma" w:hAnsi="Tahoma" w:cs="Tahoma"/>
          <w:sz w:val="22"/>
          <w:szCs w:val="22"/>
          <w:lang w:val="en-IE"/>
        </w:rPr>
        <w:t>Constitutional</w:t>
      </w:r>
      <w:r w:rsidRPr="001821D1">
        <w:rPr>
          <w:rFonts w:ascii="Tahoma" w:hAnsi="Tahoma" w:cs="Tahoma"/>
          <w:sz w:val="22"/>
          <w:szCs w:val="22"/>
          <w:lang w:val="en-IE"/>
        </w:rPr>
        <w:t xml:space="preserve"> Law</w:t>
      </w:r>
      <w:r w:rsidR="00DD7329" w:rsidRPr="001821D1">
        <w:rPr>
          <w:rFonts w:ascii="Tahoma" w:hAnsi="Tahoma" w:cs="Tahoma"/>
          <w:sz w:val="22"/>
          <w:szCs w:val="22"/>
          <w:lang w:val="en-IE"/>
        </w:rPr>
        <w:t xml:space="preserve"> (51%)</w:t>
      </w:r>
      <w:r w:rsidRPr="001821D1">
        <w:rPr>
          <w:rFonts w:ascii="Tahoma" w:hAnsi="Tahoma" w:cs="Tahoma"/>
          <w:sz w:val="22"/>
          <w:szCs w:val="22"/>
          <w:lang w:val="en-IE"/>
        </w:rPr>
        <w:t xml:space="preserve"> in the March 201</w:t>
      </w:r>
      <w:r w:rsidR="00EF1A37" w:rsidRPr="001821D1">
        <w:rPr>
          <w:rFonts w:ascii="Tahoma" w:hAnsi="Tahoma" w:cs="Tahoma"/>
          <w:sz w:val="22"/>
          <w:szCs w:val="22"/>
          <w:lang w:val="en-IE"/>
        </w:rPr>
        <w:t>4</w:t>
      </w:r>
      <w:r w:rsidRPr="001821D1">
        <w:rPr>
          <w:rFonts w:ascii="Tahoma" w:hAnsi="Tahoma" w:cs="Tahoma"/>
          <w:sz w:val="22"/>
          <w:szCs w:val="22"/>
          <w:lang w:val="en-IE"/>
        </w:rPr>
        <w:t xml:space="preserve"> FE-1 sitting.</w:t>
      </w:r>
    </w:p>
    <w:p w:rsidR="00CF2612" w:rsidRPr="001821D1" w:rsidRDefault="00CF2612" w:rsidP="001821D1">
      <w:pPr>
        <w:jc w:val="both"/>
        <w:rPr>
          <w:rFonts w:ascii="Tahoma" w:hAnsi="Tahoma" w:cs="Tahoma"/>
          <w:b/>
          <w:sz w:val="22"/>
          <w:szCs w:val="22"/>
          <w:lang w:val="en-IE"/>
        </w:rPr>
      </w:pPr>
    </w:p>
    <w:p w:rsidR="00E73D2A" w:rsidRPr="001821D1" w:rsidRDefault="00E73D2A" w:rsidP="001821D1">
      <w:pPr>
        <w:numPr>
          <w:ilvl w:val="0"/>
          <w:numId w:val="21"/>
        </w:numPr>
        <w:jc w:val="both"/>
        <w:rPr>
          <w:rFonts w:ascii="Tahoma" w:hAnsi="Tahoma" w:cs="Tahoma"/>
          <w:b/>
          <w:sz w:val="22"/>
          <w:szCs w:val="22"/>
          <w:lang w:val="en-IE"/>
        </w:rPr>
      </w:pPr>
      <w:r w:rsidRPr="001821D1">
        <w:rPr>
          <w:rFonts w:ascii="Tahoma" w:hAnsi="Tahoma" w:cs="Tahoma"/>
          <w:b/>
          <w:sz w:val="22"/>
          <w:szCs w:val="22"/>
          <w:lang w:val="en-IE"/>
        </w:rPr>
        <w:t>November 2012 - March 2013</w:t>
      </w:r>
      <w:r w:rsidRPr="001821D1">
        <w:rPr>
          <w:rFonts w:ascii="Tahoma" w:hAnsi="Tahoma" w:cs="Tahoma"/>
          <w:b/>
          <w:sz w:val="22"/>
          <w:szCs w:val="22"/>
          <w:u w:val="single"/>
          <w:lang w:val="en-IE"/>
        </w:rPr>
        <w:t>,</w:t>
      </w:r>
      <w:r w:rsidRPr="001821D1">
        <w:rPr>
          <w:rFonts w:ascii="Tahoma" w:hAnsi="Tahoma" w:cs="Tahoma"/>
          <w:b/>
          <w:sz w:val="22"/>
          <w:szCs w:val="22"/>
          <w:lang w:val="en-IE"/>
        </w:rPr>
        <w:t xml:space="preserve"> Griffith College</w:t>
      </w:r>
      <w:r w:rsidR="00FB487D" w:rsidRPr="001821D1">
        <w:rPr>
          <w:rFonts w:ascii="Tahoma" w:hAnsi="Tahoma" w:cs="Tahoma"/>
          <w:b/>
          <w:sz w:val="22"/>
          <w:szCs w:val="22"/>
          <w:lang w:val="en-IE"/>
        </w:rPr>
        <w:t xml:space="preserve"> Dublin Online/Distance Learning</w:t>
      </w:r>
      <w:r w:rsidRPr="001821D1">
        <w:rPr>
          <w:rFonts w:ascii="Tahoma" w:hAnsi="Tahoma" w:cs="Tahoma"/>
          <w:b/>
          <w:sz w:val="22"/>
          <w:szCs w:val="22"/>
          <w:lang w:val="en-IE"/>
        </w:rPr>
        <w:t xml:space="preserve"> Preparatory Course for </w:t>
      </w:r>
      <w:r w:rsidRPr="001821D1">
        <w:rPr>
          <w:rFonts w:ascii="Tahoma" w:hAnsi="Tahoma" w:cs="Tahoma"/>
          <w:b/>
          <w:sz w:val="22"/>
          <w:szCs w:val="22"/>
        </w:rPr>
        <w:t>(FE-1)</w:t>
      </w:r>
      <w:r w:rsidRPr="001821D1">
        <w:rPr>
          <w:rFonts w:ascii="Tahoma" w:hAnsi="Tahoma" w:cs="Tahoma"/>
          <w:b/>
          <w:sz w:val="22"/>
          <w:szCs w:val="22"/>
          <w:lang w:val="en-IE"/>
        </w:rPr>
        <w:t xml:space="preserve"> Entrance Exam</w:t>
      </w:r>
      <w:r w:rsidR="00FB487D" w:rsidRPr="001821D1">
        <w:rPr>
          <w:rFonts w:ascii="Tahoma" w:hAnsi="Tahoma" w:cs="Tahoma"/>
          <w:b/>
          <w:sz w:val="22"/>
          <w:szCs w:val="22"/>
          <w:lang w:val="en-IE"/>
        </w:rPr>
        <w:t>.</w:t>
      </w:r>
    </w:p>
    <w:p w:rsidR="00E73D2A" w:rsidRPr="001821D1" w:rsidRDefault="00E73D2A" w:rsidP="001821D1">
      <w:pPr>
        <w:jc w:val="both"/>
        <w:rPr>
          <w:rFonts w:ascii="Tahoma" w:hAnsi="Tahoma" w:cs="Tahoma"/>
          <w:sz w:val="22"/>
          <w:szCs w:val="22"/>
          <w:lang w:val="en-IE"/>
        </w:rPr>
      </w:pPr>
    </w:p>
    <w:p w:rsidR="00E73D2A" w:rsidRPr="001821D1" w:rsidRDefault="00E73D2A" w:rsidP="001821D1">
      <w:pPr>
        <w:numPr>
          <w:ilvl w:val="0"/>
          <w:numId w:val="25"/>
        </w:numPr>
        <w:jc w:val="both"/>
        <w:rPr>
          <w:rFonts w:ascii="Tahoma" w:hAnsi="Tahoma" w:cs="Tahoma"/>
          <w:sz w:val="22"/>
          <w:szCs w:val="22"/>
          <w:lang w:val="en-IE"/>
        </w:rPr>
      </w:pPr>
      <w:r w:rsidRPr="001821D1">
        <w:rPr>
          <w:rFonts w:ascii="Tahoma" w:hAnsi="Tahoma" w:cs="Tahoma"/>
          <w:sz w:val="22"/>
          <w:szCs w:val="22"/>
          <w:lang w:val="en-IE"/>
        </w:rPr>
        <w:t xml:space="preserve">Passed Criminal Law </w:t>
      </w:r>
      <w:r w:rsidR="00DD7329" w:rsidRPr="001821D1">
        <w:rPr>
          <w:rFonts w:ascii="Tahoma" w:hAnsi="Tahoma" w:cs="Tahoma"/>
          <w:sz w:val="22"/>
          <w:szCs w:val="22"/>
          <w:lang w:val="en-IE"/>
        </w:rPr>
        <w:t xml:space="preserve">(59%) </w:t>
      </w:r>
      <w:r w:rsidRPr="001821D1">
        <w:rPr>
          <w:rFonts w:ascii="Tahoma" w:hAnsi="Tahoma" w:cs="Tahoma"/>
          <w:sz w:val="22"/>
          <w:szCs w:val="22"/>
          <w:lang w:val="en-IE"/>
        </w:rPr>
        <w:t>in the March 2013 FE-1 sitting.</w:t>
      </w:r>
    </w:p>
    <w:p w:rsidR="00DB2A7B" w:rsidRPr="001821D1" w:rsidRDefault="00DB2A7B" w:rsidP="001821D1">
      <w:pPr>
        <w:ind w:left="1080"/>
        <w:jc w:val="both"/>
        <w:rPr>
          <w:rFonts w:ascii="Tahoma" w:hAnsi="Tahoma" w:cs="Tahoma"/>
          <w:sz w:val="22"/>
          <w:szCs w:val="22"/>
          <w:lang w:val="en-IE"/>
        </w:rPr>
      </w:pPr>
    </w:p>
    <w:p w:rsidR="00DB2A7B" w:rsidRPr="001821D1" w:rsidRDefault="00DB2A7B" w:rsidP="001821D1">
      <w:pPr>
        <w:numPr>
          <w:ilvl w:val="0"/>
          <w:numId w:val="21"/>
        </w:numPr>
        <w:jc w:val="both"/>
        <w:rPr>
          <w:rFonts w:ascii="Tahoma" w:hAnsi="Tahoma" w:cs="Tahoma"/>
          <w:b/>
          <w:sz w:val="22"/>
          <w:szCs w:val="22"/>
          <w:lang w:val="en-IE"/>
        </w:rPr>
      </w:pPr>
      <w:r w:rsidRPr="001821D1">
        <w:rPr>
          <w:rFonts w:ascii="Tahoma" w:hAnsi="Tahoma" w:cs="Tahoma"/>
          <w:b/>
          <w:sz w:val="22"/>
          <w:szCs w:val="22"/>
          <w:lang w:val="en-IE"/>
        </w:rPr>
        <w:t>November 2011 - March 2012</w:t>
      </w:r>
      <w:r w:rsidRPr="001821D1">
        <w:rPr>
          <w:rFonts w:ascii="Tahoma" w:hAnsi="Tahoma" w:cs="Tahoma"/>
          <w:b/>
          <w:sz w:val="22"/>
          <w:szCs w:val="22"/>
          <w:u w:val="single"/>
          <w:lang w:val="en-IE"/>
        </w:rPr>
        <w:t>,</w:t>
      </w:r>
      <w:r w:rsidRPr="001821D1">
        <w:rPr>
          <w:rFonts w:ascii="Tahoma" w:hAnsi="Tahoma" w:cs="Tahoma"/>
          <w:b/>
          <w:sz w:val="22"/>
          <w:szCs w:val="22"/>
          <w:lang w:val="en-IE"/>
        </w:rPr>
        <w:t xml:space="preserve"> Griffith College Dublin Online/Distance Learning Preparatory Course for </w:t>
      </w:r>
      <w:r w:rsidRPr="001821D1">
        <w:rPr>
          <w:rFonts w:ascii="Tahoma" w:hAnsi="Tahoma" w:cs="Tahoma"/>
          <w:b/>
          <w:sz w:val="22"/>
          <w:szCs w:val="22"/>
        </w:rPr>
        <w:t>(FE-1)</w:t>
      </w:r>
      <w:r w:rsidRPr="001821D1">
        <w:rPr>
          <w:rFonts w:ascii="Tahoma" w:hAnsi="Tahoma" w:cs="Tahoma"/>
          <w:b/>
          <w:sz w:val="22"/>
          <w:szCs w:val="22"/>
          <w:lang w:val="en-IE"/>
        </w:rPr>
        <w:t xml:space="preserve"> Entrance Exam.</w:t>
      </w:r>
    </w:p>
    <w:p w:rsidR="00DB2A7B" w:rsidRPr="001821D1" w:rsidRDefault="00DB2A7B" w:rsidP="001821D1">
      <w:pPr>
        <w:jc w:val="both"/>
        <w:rPr>
          <w:rFonts w:ascii="Tahoma" w:hAnsi="Tahoma" w:cs="Tahoma"/>
          <w:sz w:val="22"/>
          <w:szCs w:val="22"/>
          <w:lang w:val="en-IE"/>
        </w:rPr>
      </w:pPr>
    </w:p>
    <w:p w:rsidR="00DB2A7B" w:rsidRPr="001821D1" w:rsidRDefault="00DB2A7B" w:rsidP="001821D1">
      <w:pPr>
        <w:numPr>
          <w:ilvl w:val="0"/>
          <w:numId w:val="25"/>
        </w:numPr>
        <w:jc w:val="both"/>
        <w:rPr>
          <w:rFonts w:ascii="Tahoma" w:hAnsi="Tahoma" w:cs="Tahoma"/>
          <w:sz w:val="22"/>
          <w:szCs w:val="22"/>
          <w:lang w:val="en-IE"/>
        </w:rPr>
      </w:pPr>
      <w:r w:rsidRPr="001821D1">
        <w:rPr>
          <w:rFonts w:ascii="Tahoma" w:hAnsi="Tahoma" w:cs="Tahoma"/>
          <w:sz w:val="22"/>
          <w:szCs w:val="22"/>
          <w:lang w:val="en-IE"/>
        </w:rPr>
        <w:t>Passed Contract Law</w:t>
      </w:r>
      <w:r w:rsidR="00DD7329" w:rsidRPr="001821D1">
        <w:rPr>
          <w:rFonts w:ascii="Tahoma" w:hAnsi="Tahoma" w:cs="Tahoma"/>
          <w:sz w:val="22"/>
          <w:szCs w:val="22"/>
          <w:lang w:val="en-IE"/>
        </w:rPr>
        <w:t xml:space="preserve"> (51%)</w:t>
      </w:r>
      <w:r w:rsidRPr="001821D1">
        <w:rPr>
          <w:rFonts w:ascii="Tahoma" w:hAnsi="Tahoma" w:cs="Tahoma"/>
          <w:sz w:val="22"/>
          <w:szCs w:val="22"/>
          <w:lang w:val="en-IE"/>
        </w:rPr>
        <w:t xml:space="preserve"> in the March 2012 FE-1 sitting.</w:t>
      </w:r>
    </w:p>
    <w:p w:rsidR="00DB2A7B" w:rsidRPr="001821D1" w:rsidRDefault="00DB2A7B" w:rsidP="001821D1">
      <w:pPr>
        <w:ind w:left="1080"/>
        <w:jc w:val="both"/>
        <w:rPr>
          <w:rFonts w:ascii="Tahoma" w:hAnsi="Tahoma" w:cs="Tahoma"/>
          <w:sz w:val="22"/>
          <w:szCs w:val="22"/>
          <w:lang w:val="en-IE"/>
        </w:rPr>
      </w:pPr>
    </w:p>
    <w:p w:rsidR="006F7F07" w:rsidRPr="001821D1" w:rsidRDefault="006F7F07" w:rsidP="001821D1">
      <w:pPr>
        <w:numPr>
          <w:ilvl w:val="0"/>
          <w:numId w:val="21"/>
        </w:numPr>
        <w:jc w:val="both"/>
        <w:rPr>
          <w:rFonts w:ascii="Tahoma" w:hAnsi="Tahoma" w:cs="Tahoma"/>
          <w:b/>
          <w:sz w:val="22"/>
          <w:szCs w:val="22"/>
          <w:lang w:val="en-IE"/>
        </w:rPr>
      </w:pPr>
      <w:r w:rsidRPr="001821D1">
        <w:rPr>
          <w:rFonts w:ascii="Tahoma" w:hAnsi="Tahoma" w:cs="Tahoma"/>
          <w:b/>
          <w:sz w:val="22"/>
          <w:szCs w:val="22"/>
          <w:lang w:val="en-IE"/>
        </w:rPr>
        <w:t>September 2010</w:t>
      </w:r>
      <w:r w:rsidR="00E73D2A" w:rsidRPr="001821D1">
        <w:rPr>
          <w:rFonts w:ascii="Tahoma" w:hAnsi="Tahoma" w:cs="Tahoma"/>
          <w:b/>
          <w:sz w:val="22"/>
          <w:szCs w:val="22"/>
          <w:lang w:val="en-IE"/>
        </w:rPr>
        <w:t xml:space="preserve"> </w:t>
      </w:r>
      <w:r w:rsidRPr="001821D1">
        <w:rPr>
          <w:rFonts w:ascii="Tahoma" w:hAnsi="Tahoma" w:cs="Tahoma"/>
          <w:b/>
          <w:sz w:val="22"/>
          <w:szCs w:val="22"/>
          <w:lang w:val="en-IE"/>
        </w:rPr>
        <w:t>-</w:t>
      </w:r>
      <w:r w:rsidR="00E73D2A" w:rsidRPr="001821D1">
        <w:rPr>
          <w:rFonts w:ascii="Tahoma" w:hAnsi="Tahoma" w:cs="Tahoma"/>
          <w:b/>
          <w:sz w:val="22"/>
          <w:szCs w:val="22"/>
          <w:lang w:val="en-IE"/>
        </w:rPr>
        <w:t xml:space="preserve"> </w:t>
      </w:r>
      <w:r w:rsidRPr="001821D1">
        <w:rPr>
          <w:rFonts w:ascii="Tahoma" w:hAnsi="Tahoma" w:cs="Tahoma"/>
          <w:b/>
          <w:sz w:val="22"/>
          <w:szCs w:val="22"/>
          <w:lang w:val="en-IE"/>
        </w:rPr>
        <w:t>March 2011</w:t>
      </w:r>
      <w:r w:rsidRPr="001821D1">
        <w:rPr>
          <w:rFonts w:ascii="Tahoma" w:hAnsi="Tahoma" w:cs="Tahoma"/>
          <w:b/>
          <w:sz w:val="22"/>
          <w:szCs w:val="22"/>
          <w:u w:val="single"/>
          <w:lang w:val="en-IE"/>
        </w:rPr>
        <w:t>,</w:t>
      </w:r>
      <w:r w:rsidRPr="001821D1">
        <w:rPr>
          <w:rFonts w:ascii="Tahoma" w:hAnsi="Tahoma" w:cs="Tahoma"/>
          <w:b/>
          <w:sz w:val="22"/>
          <w:szCs w:val="22"/>
          <w:lang w:val="en-IE"/>
        </w:rPr>
        <w:t xml:space="preserve"> Griffith College, Cobh Street, Sullivan’s Quay, Cork. Preparatory Course for </w:t>
      </w:r>
      <w:r w:rsidRPr="001821D1">
        <w:rPr>
          <w:rFonts w:ascii="Tahoma" w:hAnsi="Tahoma" w:cs="Tahoma"/>
          <w:b/>
          <w:sz w:val="22"/>
          <w:szCs w:val="22"/>
        </w:rPr>
        <w:t>(FE-1)</w:t>
      </w:r>
      <w:r w:rsidRPr="001821D1">
        <w:rPr>
          <w:rFonts w:ascii="Tahoma" w:hAnsi="Tahoma" w:cs="Tahoma"/>
          <w:b/>
          <w:sz w:val="22"/>
          <w:szCs w:val="22"/>
          <w:lang w:val="en-IE"/>
        </w:rPr>
        <w:t xml:space="preserve"> Entrance Exam</w:t>
      </w:r>
      <w:r w:rsidR="00E73D2A" w:rsidRPr="001821D1">
        <w:rPr>
          <w:rFonts w:ascii="Tahoma" w:hAnsi="Tahoma" w:cs="Tahoma"/>
          <w:b/>
          <w:sz w:val="22"/>
          <w:szCs w:val="22"/>
          <w:lang w:val="en-IE"/>
        </w:rPr>
        <w:t>.</w:t>
      </w:r>
      <w:r w:rsidRPr="001821D1">
        <w:rPr>
          <w:rFonts w:ascii="Tahoma" w:hAnsi="Tahoma" w:cs="Tahoma"/>
          <w:b/>
          <w:sz w:val="22"/>
          <w:szCs w:val="22"/>
          <w:lang w:val="en-IE"/>
        </w:rPr>
        <w:t xml:space="preserve"> </w:t>
      </w:r>
    </w:p>
    <w:p w:rsidR="006F7F07" w:rsidRPr="001821D1" w:rsidRDefault="006F7F07" w:rsidP="001821D1">
      <w:pPr>
        <w:ind w:left="360"/>
        <w:jc w:val="both"/>
        <w:rPr>
          <w:rFonts w:ascii="Tahoma" w:hAnsi="Tahoma" w:cs="Tahoma"/>
          <w:sz w:val="22"/>
          <w:szCs w:val="22"/>
          <w:lang w:val="en-IE"/>
        </w:rPr>
      </w:pPr>
    </w:p>
    <w:p w:rsidR="006F7F07" w:rsidRPr="001821D1" w:rsidRDefault="00E73D2A" w:rsidP="001821D1">
      <w:pPr>
        <w:numPr>
          <w:ilvl w:val="0"/>
          <w:numId w:val="25"/>
        </w:numPr>
        <w:jc w:val="both"/>
        <w:rPr>
          <w:rFonts w:ascii="Tahoma" w:hAnsi="Tahoma" w:cs="Tahoma"/>
          <w:sz w:val="22"/>
          <w:szCs w:val="22"/>
          <w:lang w:val="en-IE"/>
        </w:rPr>
      </w:pPr>
      <w:r w:rsidRPr="001821D1">
        <w:rPr>
          <w:rFonts w:ascii="Tahoma" w:hAnsi="Tahoma" w:cs="Tahoma"/>
          <w:sz w:val="22"/>
          <w:szCs w:val="22"/>
          <w:lang w:val="en-IE"/>
        </w:rPr>
        <w:t>Passed P</w:t>
      </w:r>
      <w:r w:rsidR="006F7F07" w:rsidRPr="001821D1">
        <w:rPr>
          <w:rFonts w:ascii="Tahoma" w:hAnsi="Tahoma" w:cs="Tahoma"/>
          <w:sz w:val="22"/>
          <w:szCs w:val="22"/>
          <w:lang w:val="en-IE"/>
        </w:rPr>
        <w:t>roperty La</w:t>
      </w:r>
      <w:r w:rsidRPr="001821D1">
        <w:rPr>
          <w:rFonts w:ascii="Tahoma" w:hAnsi="Tahoma" w:cs="Tahoma"/>
          <w:sz w:val="22"/>
          <w:szCs w:val="22"/>
          <w:lang w:val="en-IE"/>
        </w:rPr>
        <w:t>w</w:t>
      </w:r>
      <w:r w:rsidR="00DD7329" w:rsidRPr="001821D1">
        <w:rPr>
          <w:rFonts w:ascii="Tahoma" w:hAnsi="Tahoma" w:cs="Tahoma"/>
          <w:sz w:val="22"/>
          <w:szCs w:val="22"/>
          <w:lang w:val="en-IE"/>
        </w:rPr>
        <w:t xml:space="preserve"> (50%)</w:t>
      </w:r>
      <w:r w:rsidRPr="001821D1">
        <w:rPr>
          <w:rFonts w:ascii="Tahoma" w:hAnsi="Tahoma" w:cs="Tahoma"/>
          <w:sz w:val="22"/>
          <w:szCs w:val="22"/>
          <w:lang w:val="en-IE"/>
        </w:rPr>
        <w:t>, Law of Torts</w:t>
      </w:r>
      <w:r w:rsidR="00DD7329" w:rsidRPr="001821D1">
        <w:rPr>
          <w:rFonts w:ascii="Tahoma" w:hAnsi="Tahoma" w:cs="Tahoma"/>
          <w:sz w:val="22"/>
          <w:szCs w:val="22"/>
          <w:lang w:val="en-IE"/>
        </w:rPr>
        <w:t xml:space="preserve"> (50%)</w:t>
      </w:r>
      <w:r w:rsidRPr="001821D1">
        <w:rPr>
          <w:rFonts w:ascii="Tahoma" w:hAnsi="Tahoma" w:cs="Tahoma"/>
          <w:sz w:val="22"/>
          <w:szCs w:val="22"/>
          <w:lang w:val="en-IE"/>
        </w:rPr>
        <w:t xml:space="preserve"> and </w:t>
      </w:r>
      <w:r w:rsidR="00DD7329" w:rsidRPr="001821D1">
        <w:rPr>
          <w:rFonts w:ascii="Tahoma" w:hAnsi="Tahoma" w:cs="Tahoma"/>
          <w:sz w:val="22"/>
          <w:szCs w:val="22"/>
          <w:lang w:val="en-IE"/>
        </w:rPr>
        <w:t>Company (51%)</w:t>
      </w:r>
      <w:r w:rsidRPr="001821D1">
        <w:rPr>
          <w:rFonts w:ascii="Tahoma" w:hAnsi="Tahoma" w:cs="Tahoma"/>
          <w:sz w:val="22"/>
          <w:szCs w:val="22"/>
          <w:lang w:val="en-IE"/>
        </w:rPr>
        <w:t xml:space="preserve"> in the March</w:t>
      </w:r>
      <w:r w:rsidR="00BB6F79" w:rsidRPr="001821D1">
        <w:rPr>
          <w:rFonts w:ascii="Tahoma" w:hAnsi="Tahoma" w:cs="Tahoma"/>
          <w:sz w:val="22"/>
          <w:szCs w:val="22"/>
          <w:lang w:val="en-IE"/>
        </w:rPr>
        <w:t>/April</w:t>
      </w:r>
      <w:r w:rsidRPr="001821D1">
        <w:rPr>
          <w:rFonts w:ascii="Tahoma" w:hAnsi="Tahoma" w:cs="Tahoma"/>
          <w:sz w:val="22"/>
          <w:szCs w:val="22"/>
          <w:lang w:val="en-IE"/>
        </w:rPr>
        <w:t xml:space="preserve"> 2011 FE-1 sitting.</w:t>
      </w:r>
    </w:p>
    <w:p w:rsidR="00E73D2A" w:rsidRPr="001821D1" w:rsidRDefault="00E73D2A" w:rsidP="001821D1">
      <w:pPr>
        <w:jc w:val="both"/>
        <w:rPr>
          <w:rFonts w:ascii="Tahoma" w:hAnsi="Tahoma" w:cs="Tahoma"/>
          <w:sz w:val="22"/>
          <w:szCs w:val="22"/>
          <w:lang w:val="en-IE"/>
        </w:rPr>
      </w:pPr>
    </w:p>
    <w:p w:rsidR="00E50F90" w:rsidRPr="001821D1" w:rsidRDefault="00FF52F3" w:rsidP="001821D1">
      <w:pPr>
        <w:numPr>
          <w:ilvl w:val="0"/>
          <w:numId w:val="21"/>
        </w:numPr>
        <w:jc w:val="both"/>
        <w:rPr>
          <w:rFonts w:ascii="Tahoma" w:hAnsi="Tahoma" w:cs="Tahoma"/>
          <w:b/>
          <w:sz w:val="22"/>
          <w:szCs w:val="22"/>
          <w:lang w:val="en-IE"/>
        </w:rPr>
      </w:pPr>
      <w:r w:rsidRPr="001821D1">
        <w:rPr>
          <w:rFonts w:ascii="Tahoma" w:hAnsi="Tahoma" w:cs="Tahoma"/>
          <w:b/>
          <w:sz w:val="22"/>
          <w:szCs w:val="22"/>
          <w:lang w:val="en-IE"/>
        </w:rPr>
        <w:t>September 2008</w:t>
      </w:r>
      <w:r w:rsidR="00E50F90" w:rsidRPr="001821D1">
        <w:rPr>
          <w:rFonts w:ascii="Tahoma" w:hAnsi="Tahoma" w:cs="Tahoma"/>
          <w:b/>
          <w:sz w:val="22"/>
          <w:szCs w:val="22"/>
          <w:lang w:val="en-IE"/>
        </w:rPr>
        <w:t xml:space="preserve"> </w:t>
      </w:r>
      <w:r w:rsidRPr="001821D1">
        <w:rPr>
          <w:rFonts w:ascii="Tahoma" w:hAnsi="Tahoma" w:cs="Tahoma"/>
          <w:b/>
          <w:sz w:val="22"/>
          <w:szCs w:val="22"/>
          <w:lang w:val="en-IE"/>
        </w:rPr>
        <w:t>- June 2010, Griffith College, Cork</w:t>
      </w:r>
      <w:r w:rsidR="00173B8F" w:rsidRPr="001821D1">
        <w:rPr>
          <w:rFonts w:ascii="Tahoma" w:hAnsi="Tahoma" w:cs="Tahoma"/>
          <w:b/>
          <w:sz w:val="22"/>
          <w:szCs w:val="22"/>
          <w:lang w:val="en-IE"/>
        </w:rPr>
        <w:t>, Ireland</w:t>
      </w:r>
      <w:r w:rsidR="00FE2E60" w:rsidRPr="001821D1">
        <w:rPr>
          <w:rFonts w:ascii="Tahoma" w:hAnsi="Tahoma" w:cs="Tahoma"/>
          <w:b/>
          <w:sz w:val="22"/>
          <w:szCs w:val="22"/>
          <w:lang w:val="en-IE"/>
        </w:rPr>
        <w:t>.</w:t>
      </w:r>
    </w:p>
    <w:p w:rsidR="00FF52F3" w:rsidRPr="001821D1" w:rsidRDefault="00FF52F3" w:rsidP="001821D1">
      <w:pPr>
        <w:ind w:left="720"/>
        <w:jc w:val="both"/>
        <w:rPr>
          <w:rFonts w:ascii="Tahoma" w:hAnsi="Tahoma" w:cs="Tahoma"/>
          <w:b/>
          <w:sz w:val="22"/>
          <w:szCs w:val="22"/>
          <w:lang w:val="en-IE"/>
        </w:rPr>
      </w:pPr>
      <w:r w:rsidRPr="001821D1">
        <w:rPr>
          <w:rFonts w:ascii="Tahoma" w:hAnsi="Tahoma" w:cs="Tahoma"/>
          <w:b/>
          <w:sz w:val="22"/>
          <w:szCs w:val="22"/>
          <w:lang w:val="en-IE"/>
        </w:rPr>
        <w:t>Diploma in Professional Legal Studies</w:t>
      </w:r>
      <w:r w:rsidR="004B75BE" w:rsidRPr="001821D1">
        <w:rPr>
          <w:rFonts w:ascii="Tahoma" w:hAnsi="Tahoma" w:cs="Tahoma"/>
          <w:b/>
          <w:sz w:val="22"/>
          <w:szCs w:val="22"/>
          <w:lang w:val="en-IE"/>
        </w:rPr>
        <w:t>.</w:t>
      </w:r>
      <w:r w:rsidR="00837146" w:rsidRPr="001821D1">
        <w:rPr>
          <w:rFonts w:ascii="Tahoma" w:hAnsi="Tahoma" w:cs="Tahoma"/>
          <w:b/>
          <w:sz w:val="22"/>
          <w:szCs w:val="22"/>
          <w:lang w:val="en-IE"/>
        </w:rPr>
        <w:t xml:space="preserve"> </w:t>
      </w:r>
    </w:p>
    <w:p w:rsidR="00FF52F3" w:rsidRPr="001821D1" w:rsidRDefault="00FF52F3" w:rsidP="001821D1">
      <w:pPr>
        <w:jc w:val="both"/>
        <w:rPr>
          <w:rFonts w:ascii="Tahoma" w:hAnsi="Tahoma" w:cs="Tahoma"/>
          <w:b/>
          <w:sz w:val="22"/>
          <w:szCs w:val="22"/>
          <w:lang w:val="en-IE"/>
        </w:rPr>
      </w:pPr>
    </w:p>
    <w:p w:rsidR="00233984" w:rsidRPr="001821D1" w:rsidRDefault="00B31A3E" w:rsidP="001821D1">
      <w:pPr>
        <w:numPr>
          <w:ilvl w:val="0"/>
          <w:numId w:val="25"/>
        </w:numPr>
        <w:jc w:val="both"/>
        <w:rPr>
          <w:rFonts w:ascii="Tahoma" w:hAnsi="Tahoma" w:cs="Tahoma"/>
          <w:sz w:val="22"/>
          <w:szCs w:val="22"/>
          <w:lang w:val="en-IE"/>
        </w:rPr>
      </w:pPr>
      <w:r w:rsidRPr="001821D1">
        <w:rPr>
          <w:rFonts w:ascii="Tahoma" w:hAnsi="Tahoma" w:cs="Tahoma"/>
          <w:sz w:val="22"/>
          <w:szCs w:val="22"/>
          <w:lang w:val="en-IE"/>
        </w:rPr>
        <w:t>Stage 2 -</w:t>
      </w:r>
      <w:r w:rsidR="00FF52F3" w:rsidRPr="001821D1">
        <w:rPr>
          <w:rFonts w:ascii="Tahoma" w:hAnsi="Tahoma" w:cs="Tahoma"/>
          <w:sz w:val="22"/>
          <w:szCs w:val="22"/>
          <w:lang w:val="en-IE"/>
        </w:rPr>
        <w:t xml:space="preserve"> Diploma in Professional legal Studies; achieved a Distinction.</w:t>
      </w:r>
      <w:r w:rsidR="00233984" w:rsidRPr="001821D1">
        <w:rPr>
          <w:rFonts w:ascii="Tahoma" w:hAnsi="Tahoma" w:cs="Tahoma"/>
          <w:sz w:val="22"/>
          <w:szCs w:val="22"/>
          <w:lang w:val="en-IE"/>
        </w:rPr>
        <w:t xml:space="preserve"> </w:t>
      </w:r>
      <w:r w:rsidR="00FF52F3" w:rsidRPr="001821D1">
        <w:rPr>
          <w:rFonts w:ascii="Tahoma" w:hAnsi="Tahoma" w:cs="Tahoma"/>
          <w:sz w:val="22"/>
          <w:szCs w:val="22"/>
          <w:lang w:val="en-IE"/>
        </w:rPr>
        <w:t xml:space="preserve">Subjects included </w:t>
      </w:r>
      <w:r w:rsidR="00233984" w:rsidRPr="001821D1">
        <w:rPr>
          <w:rFonts w:ascii="Tahoma" w:hAnsi="Tahoma" w:cs="Tahoma"/>
          <w:sz w:val="22"/>
          <w:szCs w:val="22"/>
          <w:lang w:val="en-IE"/>
        </w:rPr>
        <w:t xml:space="preserve">Conveyancing, Constitutional Law and Judicial Review, Company Law, Employment Law, Family Law and Land Law. </w:t>
      </w:r>
    </w:p>
    <w:p w:rsidR="00FF52F3" w:rsidRPr="001821D1" w:rsidRDefault="00FF52F3" w:rsidP="001821D1">
      <w:pPr>
        <w:numPr>
          <w:ilvl w:val="0"/>
          <w:numId w:val="25"/>
        </w:numPr>
        <w:jc w:val="both"/>
        <w:rPr>
          <w:rFonts w:ascii="Tahoma" w:hAnsi="Tahoma" w:cs="Tahoma"/>
          <w:sz w:val="22"/>
          <w:szCs w:val="22"/>
          <w:lang w:val="en-IE"/>
        </w:rPr>
      </w:pPr>
      <w:r w:rsidRPr="001821D1">
        <w:rPr>
          <w:rFonts w:ascii="Tahoma" w:hAnsi="Tahoma" w:cs="Tahoma"/>
          <w:sz w:val="22"/>
          <w:szCs w:val="22"/>
          <w:lang w:val="en-IE"/>
        </w:rPr>
        <w:lastRenderedPageBreak/>
        <w:t>Stage 1</w:t>
      </w:r>
      <w:r w:rsidR="00B31A3E" w:rsidRPr="001821D1">
        <w:rPr>
          <w:rFonts w:ascii="Tahoma" w:hAnsi="Tahoma" w:cs="Tahoma"/>
          <w:sz w:val="22"/>
          <w:szCs w:val="22"/>
          <w:lang w:val="en-IE"/>
        </w:rPr>
        <w:t xml:space="preserve"> -</w:t>
      </w:r>
      <w:r w:rsidRPr="001821D1">
        <w:rPr>
          <w:rFonts w:ascii="Tahoma" w:hAnsi="Tahoma" w:cs="Tahoma"/>
          <w:sz w:val="22"/>
          <w:szCs w:val="22"/>
          <w:lang w:val="en-IE"/>
        </w:rPr>
        <w:t xml:space="preserve"> Certificate in Professional Legal Studies; achieved a Distinction. Subjects included </w:t>
      </w:r>
      <w:r w:rsidR="00233984" w:rsidRPr="001821D1">
        <w:rPr>
          <w:rFonts w:ascii="Tahoma" w:hAnsi="Tahoma" w:cs="Tahoma"/>
          <w:sz w:val="22"/>
          <w:szCs w:val="22"/>
          <w:lang w:val="en-IE"/>
        </w:rPr>
        <w:t>Contract Law, Civil Litigation Practice &amp; procedure, Criminal Law, Criminal Litigation practice &amp; Procedure, Introduction to the Legal System, and Law of Torts.</w:t>
      </w:r>
    </w:p>
    <w:p w:rsidR="00FF52F3" w:rsidRPr="001821D1" w:rsidRDefault="00FF52F3" w:rsidP="001821D1">
      <w:pPr>
        <w:ind w:left="720"/>
        <w:jc w:val="both"/>
        <w:rPr>
          <w:rFonts w:ascii="Tahoma" w:hAnsi="Tahoma" w:cs="Tahoma"/>
          <w:sz w:val="22"/>
          <w:szCs w:val="22"/>
          <w:lang w:val="en-IE"/>
        </w:rPr>
      </w:pPr>
    </w:p>
    <w:p w:rsidR="00E50F90" w:rsidRPr="001821D1" w:rsidRDefault="00FF52F3" w:rsidP="001821D1">
      <w:pPr>
        <w:numPr>
          <w:ilvl w:val="0"/>
          <w:numId w:val="22"/>
        </w:numPr>
        <w:jc w:val="both"/>
        <w:rPr>
          <w:rFonts w:ascii="Tahoma" w:hAnsi="Tahoma" w:cs="Tahoma"/>
          <w:b/>
          <w:sz w:val="22"/>
          <w:szCs w:val="22"/>
          <w:lang w:val="en-IE"/>
        </w:rPr>
      </w:pPr>
      <w:r w:rsidRPr="001821D1">
        <w:rPr>
          <w:rFonts w:ascii="Tahoma" w:hAnsi="Tahoma" w:cs="Tahoma"/>
          <w:b/>
          <w:sz w:val="22"/>
          <w:szCs w:val="22"/>
          <w:lang w:val="en-IE"/>
        </w:rPr>
        <w:t>2004</w:t>
      </w:r>
      <w:r w:rsidR="00B31A3E" w:rsidRPr="001821D1">
        <w:rPr>
          <w:rFonts w:ascii="Tahoma" w:hAnsi="Tahoma" w:cs="Tahoma"/>
          <w:b/>
          <w:sz w:val="22"/>
          <w:szCs w:val="22"/>
          <w:lang w:val="en-IE"/>
        </w:rPr>
        <w:t xml:space="preserve"> </w:t>
      </w:r>
      <w:r w:rsidRPr="001821D1">
        <w:rPr>
          <w:rFonts w:ascii="Tahoma" w:hAnsi="Tahoma" w:cs="Tahoma"/>
          <w:b/>
          <w:sz w:val="22"/>
          <w:szCs w:val="22"/>
          <w:lang w:val="en-IE"/>
        </w:rPr>
        <w:t>-</w:t>
      </w:r>
      <w:r w:rsidR="00B31A3E" w:rsidRPr="001821D1">
        <w:rPr>
          <w:rFonts w:ascii="Tahoma" w:hAnsi="Tahoma" w:cs="Tahoma"/>
          <w:b/>
          <w:sz w:val="22"/>
          <w:szCs w:val="22"/>
          <w:lang w:val="en-IE"/>
        </w:rPr>
        <w:t xml:space="preserve"> </w:t>
      </w:r>
      <w:r w:rsidRPr="001821D1">
        <w:rPr>
          <w:rFonts w:ascii="Tahoma" w:hAnsi="Tahoma" w:cs="Tahoma"/>
          <w:b/>
          <w:sz w:val="22"/>
          <w:szCs w:val="22"/>
          <w:lang w:val="en-IE"/>
        </w:rPr>
        <w:t>2008, U</w:t>
      </w:r>
      <w:r w:rsidR="00F778B2" w:rsidRPr="001821D1">
        <w:rPr>
          <w:rFonts w:ascii="Tahoma" w:hAnsi="Tahoma" w:cs="Tahoma"/>
          <w:b/>
          <w:sz w:val="22"/>
          <w:szCs w:val="22"/>
          <w:lang w:val="en-IE"/>
        </w:rPr>
        <w:t xml:space="preserve">niversity </w:t>
      </w:r>
      <w:r w:rsidRPr="001821D1">
        <w:rPr>
          <w:rFonts w:ascii="Tahoma" w:hAnsi="Tahoma" w:cs="Tahoma"/>
          <w:b/>
          <w:sz w:val="22"/>
          <w:szCs w:val="22"/>
          <w:lang w:val="en-IE"/>
        </w:rPr>
        <w:t>C</w:t>
      </w:r>
      <w:r w:rsidR="00F778B2" w:rsidRPr="001821D1">
        <w:rPr>
          <w:rFonts w:ascii="Tahoma" w:hAnsi="Tahoma" w:cs="Tahoma"/>
          <w:b/>
          <w:sz w:val="22"/>
          <w:szCs w:val="22"/>
          <w:lang w:val="en-IE"/>
        </w:rPr>
        <w:t xml:space="preserve">ollege </w:t>
      </w:r>
      <w:r w:rsidRPr="001821D1">
        <w:rPr>
          <w:rFonts w:ascii="Tahoma" w:hAnsi="Tahoma" w:cs="Tahoma"/>
          <w:b/>
          <w:sz w:val="22"/>
          <w:szCs w:val="22"/>
          <w:lang w:val="en-IE"/>
        </w:rPr>
        <w:t>C</w:t>
      </w:r>
      <w:r w:rsidR="00F778B2" w:rsidRPr="001821D1">
        <w:rPr>
          <w:rFonts w:ascii="Tahoma" w:hAnsi="Tahoma" w:cs="Tahoma"/>
          <w:b/>
          <w:sz w:val="22"/>
          <w:szCs w:val="22"/>
          <w:lang w:val="en-IE"/>
        </w:rPr>
        <w:t>ork (UCC)</w:t>
      </w:r>
      <w:r w:rsidR="005D2A70" w:rsidRPr="001821D1">
        <w:rPr>
          <w:rFonts w:ascii="Tahoma" w:hAnsi="Tahoma" w:cs="Tahoma"/>
          <w:b/>
          <w:sz w:val="22"/>
          <w:szCs w:val="22"/>
          <w:lang w:val="en-IE"/>
        </w:rPr>
        <w:t>, Cork</w:t>
      </w:r>
      <w:r w:rsidR="00F778B2" w:rsidRPr="001821D1">
        <w:rPr>
          <w:rFonts w:ascii="Tahoma" w:hAnsi="Tahoma" w:cs="Tahoma"/>
          <w:b/>
          <w:sz w:val="22"/>
          <w:szCs w:val="22"/>
          <w:lang w:val="en-IE"/>
        </w:rPr>
        <w:t xml:space="preserve">, Ireland. </w:t>
      </w:r>
      <w:r w:rsidRPr="001821D1">
        <w:rPr>
          <w:rFonts w:ascii="Tahoma" w:hAnsi="Tahoma" w:cs="Tahoma"/>
          <w:b/>
          <w:sz w:val="22"/>
          <w:szCs w:val="22"/>
          <w:lang w:val="en-IE"/>
        </w:rPr>
        <w:t xml:space="preserve"> </w:t>
      </w:r>
    </w:p>
    <w:p w:rsidR="00FF52F3" w:rsidRPr="001821D1" w:rsidRDefault="00FF52F3" w:rsidP="001821D1">
      <w:pPr>
        <w:ind w:left="720"/>
        <w:jc w:val="both"/>
        <w:rPr>
          <w:rFonts w:ascii="Tahoma" w:hAnsi="Tahoma" w:cs="Tahoma"/>
          <w:b/>
          <w:sz w:val="22"/>
          <w:szCs w:val="22"/>
          <w:lang w:val="en-IE"/>
        </w:rPr>
      </w:pPr>
      <w:r w:rsidRPr="001821D1">
        <w:rPr>
          <w:rFonts w:ascii="Tahoma" w:hAnsi="Tahoma" w:cs="Tahoma"/>
          <w:b/>
          <w:sz w:val="22"/>
          <w:szCs w:val="22"/>
          <w:lang w:val="en-IE"/>
        </w:rPr>
        <w:t xml:space="preserve">Bachelor of Science </w:t>
      </w:r>
      <w:r w:rsidR="00F778B2" w:rsidRPr="001821D1">
        <w:rPr>
          <w:rFonts w:ascii="Tahoma" w:hAnsi="Tahoma" w:cs="Tahoma"/>
          <w:b/>
          <w:sz w:val="22"/>
          <w:szCs w:val="22"/>
          <w:lang w:val="en-IE"/>
        </w:rPr>
        <w:t>(BS</w:t>
      </w:r>
      <w:r w:rsidR="00E50F90" w:rsidRPr="001821D1">
        <w:rPr>
          <w:rFonts w:ascii="Tahoma" w:hAnsi="Tahoma" w:cs="Tahoma"/>
          <w:b/>
          <w:sz w:val="22"/>
          <w:szCs w:val="22"/>
          <w:lang w:val="en-IE"/>
        </w:rPr>
        <w:t>c</w:t>
      </w:r>
      <w:r w:rsidR="00F778B2" w:rsidRPr="001821D1">
        <w:rPr>
          <w:rFonts w:ascii="Tahoma" w:hAnsi="Tahoma" w:cs="Tahoma"/>
          <w:b/>
          <w:sz w:val="22"/>
          <w:szCs w:val="22"/>
          <w:lang w:val="en-IE"/>
        </w:rPr>
        <w:t xml:space="preserve">) </w:t>
      </w:r>
      <w:r w:rsidRPr="001821D1">
        <w:rPr>
          <w:rFonts w:ascii="Tahoma" w:hAnsi="Tahoma" w:cs="Tahoma"/>
          <w:b/>
          <w:sz w:val="22"/>
          <w:szCs w:val="22"/>
          <w:lang w:val="en-IE"/>
        </w:rPr>
        <w:t>Degree in Government and Public Policy</w:t>
      </w:r>
      <w:r w:rsidR="007E6781" w:rsidRPr="001821D1">
        <w:rPr>
          <w:rFonts w:ascii="Tahoma" w:hAnsi="Tahoma" w:cs="Tahoma"/>
          <w:b/>
          <w:sz w:val="22"/>
          <w:szCs w:val="22"/>
          <w:lang w:val="en-IE"/>
        </w:rPr>
        <w:t>.</w:t>
      </w:r>
    </w:p>
    <w:p w:rsidR="00FF52F3" w:rsidRPr="001821D1" w:rsidRDefault="00FF52F3" w:rsidP="001821D1">
      <w:pPr>
        <w:jc w:val="both"/>
        <w:rPr>
          <w:rFonts w:ascii="Tahoma" w:hAnsi="Tahoma" w:cs="Tahoma"/>
          <w:sz w:val="22"/>
          <w:szCs w:val="22"/>
          <w:lang w:val="en-IE"/>
        </w:rPr>
      </w:pPr>
    </w:p>
    <w:p w:rsidR="00A01387" w:rsidRPr="001821D1" w:rsidRDefault="00BF0F9B" w:rsidP="001821D1">
      <w:pPr>
        <w:numPr>
          <w:ilvl w:val="0"/>
          <w:numId w:val="7"/>
        </w:numPr>
        <w:tabs>
          <w:tab w:val="clear" w:pos="720"/>
          <w:tab w:val="left" w:pos="1080"/>
        </w:tabs>
        <w:ind w:left="1080"/>
        <w:jc w:val="both"/>
        <w:rPr>
          <w:rFonts w:ascii="Tahoma" w:hAnsi="Tahoma" w:cs="Tahoma"/>
          <w:sz w:val="22"/>
          <w:szCs w:val="22"/>
          <w:lang w:val="en-IE"/>
        </w:rPr>
      </w:pPr>
      <w:r w:rsidRPr="001821D1">
        <w:rPr>
          <w:rFonts w:ascii="Tahoma" w:hAnsi="Tahoma" w:cs="Tahoma"/>
          <w:sz w:val="22"/>
          <w:szCs w:val="22"/>
          <w:lang w:val="en-IE"/>
        </w:rPr>
        <w:t>Year 4</w:t>
      </w:r>
      <w:r w:rsidR="00A01387" w:rsidRPr="001821D1">
        <w:rPr>
          <w:rFonts w:ascii="Tahoma" w:hAnsi="Tahoma" w:cs="Tahoma"/>
          <w:sz w:val="22"/>
          <w:szCs w:val="22"/>
          <w:lang w:val="en-IE"/>
        </w:rPr>
        <w:t xml:space="preserve"> result: 2</w:t>
      </w:r>
      <w:r w:rsidR="00A01387" w:rsidRPr="001821D1">
        <w:rPr>
          <w:rFonts w:ascii="Tahoma" w:hAnsi="Tahoma" w:cs="Tahoma"/>
          <w:sz w:val="22"/>
          <w:szCs w:val="22"/>
          <w:vertAlign w:val="superscript"/>
          <w:lang w:val="en-IE"/>
        </w:rPr>
        <w:t>nd</w:t>
      </w:r>
      <w:r w:rsidR="00A01387" w:rsidRPr="001821D1">
        <w:rPr>
          <w:rFonts w:ascii="Tahoma" w:hAnsi="Tahoma" w:cs="Tahoma"/>
          <w:sz w:val="22"/>
          <w:szCs w:val="22"/>
          <w:lang w:val="en-IE"/>
        </w:rPr>
        <w:t xml:space="preserve"> Class Honours Grade 1, including</w:t>
      </w:r>
      <w:r w:rsidR="00572AF2" w:rsidRPr="001821D1">
        <w:rPr>
          <w:rFonts w:ascii="Tahoma" w:hAnsi="Tahoma" w:cs="Tahoma"/>
          <w:sz w:val="22"/>
          <w:szCs w:val="22"/>
          <w:lang w:val="en-IE"/>
        </w:rPr>
        <w:t xml:space="preserve"> 75% in Applied Housing Research, 72% in Methodologies of Local Development Planning,</w:t>
      </w:r>
      <w:r w:rsidR="00A01387" w:rsidRPr="001821D1">
        <w:rPr>
          <w:rFonts w:ascii="Tahoma" w:hAnsi="Tahoma" w:cs="Tahoma"/>
          <w:sz w:val="22"/>
          <w:szCs w:val="22"/>
          <w:lang w:val="en-IE"/>
        </w:rPr>
        <w:t xml:space="preserve"> 71.5% in Planning Policy</w:t>
      </w:r>
      <w:r w:rsidR="00572AF2" w:rsidRPr="001821D1">
        <w:rPr>
          <w:rFonts w:ascii="Tahoma" w:hAnsi="Tahoma" w:cs="Tahoma"/>
          <w:sz w:val="22"/>
          <w:szCs w:val="22"/>
          <w:lang w:val="en-IE"/>
        </w:rPr>
        <w:t>,</w:t>
      </w:r>
      <w:r w:rsidR="00A01387" w:rsidRPr="001821D1">
        <w:rPr>
          <w:rFonts w:ascii="Tahoma" w:hAnsi="Tahoma" w:cs="Tahoma"/>
          <w:sz w:val="22"/>
          <w:szCs w:val="22"/>
          <w:lang w:val="en-IE"/>
        </w:rPr>
        <w:t xml:space="preserve"> 69.5% in Health Services and Health Services Research, 68.5% in Global Governance ,</w:t>
      </w:r>
      <w:r w:rsidR="00F2114F" w:rsidRPr="001821D1">
        <w:rPr>
          <w:rFonts w:ascii="Tahoma" w:hAnsi="Tahoma" w:cs="Tahoma"/>
          <w:sz w:val="22"/>
          <w:szCs w:val="22"/>
          <w:lang w:val="en-IE"/>
        </w:rPr>
        <w:t xml:space="preserve"> 62% in European Framework and</w:t>
      </w:r>
      <w:r w:rsidR="00A01387" w:rsidRPr="001821D1">
        <w:rPr>
          <w:rFonts w:ascii="Tahoma" w:hAnsi="Tahoma" w:cs="Tahoma"/>
          <w:sz w:val="22"/>
          <w:szCs w:val="22"/>
          <w:lang w:val="en-IE"/>
        </w:rPr>
        <w:t xml:space="preserve"> 61.5% in The Dynamics of State Politics</w:t>
      </w:r>
      <w:r w:rsidR="00F2114F" w:rsidRPr="001821D1">
        <w:rPr>
          <w:rFonts w:ascii="Tahoma" w:hAnsi="Tahoma" w:cs="Tahoma"/>
          <w:sz w:val="22"/>
          <w:szCs w:val="22"/>
          <w:lang w:val="en-IE"/>
        </w:rPr>
        <w:t>.</w:t>
      </w:r>
    </w:p>
    <w:p w:rsidR="00A01387" w:rsidRPr="001821D1" w:rsidRDefault="00A01387" w:rsidP="001821D1">
      <w:pPr>
        <w:jc w:val="both"/>
        <w:rPr>
          <w:rFonts w:ascii="Tahoma" w:hAnsi="Tahoma" w:cs="Tahoma"/>
          <w:sz w:val="22"/>
          <w:szCs w:val="22"/>
          <w:lang w:val="en-IE"/>
        </w:rPr>
      </w:pPr>
      <w:r w:rsidRPr="001821D1">
        <w:rPr>
          <w:rFonts w:ascii="Tahoma" w:hAnsi="Tahoma" w:cs="Tahoma"/>
          <w:sz w:val="22"/>
          <w:szCs w:val="22"/>
          <w:lang w:val="en-IE"/>
        </w:rPr>
        <w:tab/>
      </w:r>
    </w:p>
    <w:p w:rsidR="00A01387" w:rsidRPr="001821D1" w:rsidRDefault="00BF0F9B" w:rsidP="001821D1">
      <w:pPr>
        <w:numPr>
          <w:ilvl w:val="0"/>
          <w:numId w:val="6"/>
        </w:numPr>
        <w:tabs>
          <w:tab w:val="left" w:pos="1080"/>
        </w:tabs>
        <w:jc w:val="both"/>
        <w:rPr>
          <w:rFonts w:ascii="Tahoma" w:hAnsi="Tahoma" w:cs="Tahoma"/>
          <w:sz w:val="22"/>
          <w:szCs w:val="22"/>
          <w:lang w:val="en-IE"/>
        </w:rPr>
      </w:pPr>
      <w:r w:rsidRPr="001821D1">
        <w:rPr>
          <w:rFonts w:ascii="Tahoma" w:hAnsi="Tahoma" w:cs="Tahoma"/>
          <w:sz w:val="22"/>
          <w:szCs w:val="22"/>
          <w:lang w:val="en-IE"/>
        </w:rPr>
        <w:t>Year 3</w:t>
      </w:r>
      <w:r w:rsidR="00F37D98" w:rsidRPr="001821D1">
        <w:rPr>
          <w:rFonts w:ascii="Tahoma" w:hAnsi="Tahoma" w:cs="Tahoma"/>
          <w:sz w:val="22"/>
          <w:szCs w:val="22"/>
          <w:lang w:val="en-IE"/>
        </w:rPr>
        <w:t xml:space="preserve"> </w:t>
      </w:r>
      <w:r w:rsidR="00A01387" w:rsidRPr="001821D1">
        <w:rPr>
          <w:rFonts w:ascii="Tahoma" w:hAnsi="Tahoma" w:cs="Tahoma"/>
          <w:sz w:val="22"/>
          <w:szCs w:val="22"/>
          <w:lang w:val="en-IE"/>
        </w:rPr>
        <w:t>Result: 2</w:t>
      </w:r>
      <w:r w:rsidR="00A01387" w:rsidRPr="001821D1">
        <w:rPr>
          <w:rFonts w:ascii="Tahoma" w:hAnsi="Tahoma" w:cs="Tahoma"/>
          <w:sz w:val="22"/>
          <w:szCs w:val="22"/>
          <w:vertAlign w:val="superscript"/>
          <w:lang w:val="en-IE"/>
        </w:rPr>
        <w:t>nd</w:t>
      </w:r>
      <w:r w:rsidR="00A01387" w:rsidRPr="001821D1">
        <w:rPr>
          <w:rFonts w:ascii="Tahoma" w:hAnsi="Tahoma" w:cs="Tahoma"/>
          <w:sz w:val="22"/>
          <w:szCs w:val="22"/>
          <w:lang w:val="en-IE"/>
        </w:rPr>
        <w:t xml:space="preserve"> Class Honours Grade 1, including </w:t>
      </w:r>
      <w:r w:rsidR="000B4B30" w:rsidRPr="001821D1">
        <w:rPr>
          <w:rFonts w:ascii="Tahoma" w:hAnsi="Tahoma" w:cs="Tahoma"/>
          <w:sz w:val="22"/>
          <w:szCs w:val="22"/>
          <w:lang w:val="en-IE"/>
        </w:rPr>
        <w:t xml:space="preserve">81% in Work Placement (14 weeks placed with Barry </w:t>
      </w:r>
      <w:r w:rsidR="000B4B30" w:rsidRPr="001821D1">
        <w:rPr>
          <w:rFonts w:ascii="Tahoma" w:hAnsi="Tahoma" w:cs="Tahoma"/>
          <w:bCs/>
          <w:sz w:val="22"/>
          <w:szCs w:val="22"/>
          <w:lang w:val="en-IE"/>
        </w:rPr>
        <w:t>C. Galvin &amp; Son Solicitors</w:t>
      </w:r>
      <w:r w:rsidR="000B4B30" w:rsidRPr="001821D1">
        <w:rPr>
          <w:rFonts w:ascii="Tahoma" w:hAnsi="Tahoma" w:cs="Tahoma"/>
          <w:sz w:val="22"/>
          <w:szCs w:val="22"/>
          <w:lang w:val="en-IE"/>
        </w:rPr>
        <w:t xml:space="preserve">), </w:t>
      </w:r>
      <w:r w:rsidR="00A01387" w:rsidRPr="001821D1">
        <w:rPr>
          <w:rFonts w:ascii="Tahoma" w:hAnsi="Tahoma" w:cs="Tahoma"/>
          <w:sz w:val="22"/>
          <w:szCs w:val="22"/>
          <w:lang w:val="en-IE"/>
        </w:rPr>
        <w:t>72% in Post -national Politics</w:t>
      </w:r>
      <w:r w:rsidR="000B4B30" w:rsidRPr="001821D1">
        <w:rPr>
          <w:rFonts w:ascii="Tahoma" w:hAnsi="Tahoma" w:cs="Tahoma"/>
          <w:sz w:val="22"/>
          <w:szCs w:val="22"/>
          <w:lang w:val="en-IE"/>
        </w:rPr>
        <w:t>,</w:t>
      </w:r>
      <w:r w:rsidR="00A01387" w:rsidRPr="001821D1">
        <w:rPr>
          <w:rFonts w:ascii="Tahoma" w:hAnsi="Tahoma" w:cs="Tahoma"/>
          <w:sz w:val="22"/>
          <w:szCs w:val="22"/>
          <w:lang w:val="en-IE"/>
        </w:rPr>
        <w:t xml:space="preserve"> 68% in International Politics</w:t>
      </w:r>
      <w:r w:rsidR="000B4B30" w:rsidRPr="001821D1">
        <w:rPr>
          <w:rFonts w:ascii="Tahoma" w:hAnsi="Tahoma" w:cs="Tahoma"/>
          <w:sz w:val="22"/>
          <w:szCs w:val="22"/>
          <w:lang w:val="en-IE"/>
        </w:rPr>
        <w:t xml:space="preserve">, 63% in </w:t>
      </w:r>
      <w:r w:rsidR="000B4B30" w:rsidRPr="001821D1">
        <w:rPr>
          <w:rFonts w:ascii="Tahoma" w:hAnsi="Tahoma" w:cs="Tahoma"/>
          <w:sz w:val="22"/>
          <w:szCs w:val="22"/>
        </w:rPr>
        <w:t>Comparative Political Systems, 63% in American Politics, 63% in Market Research, 58% in Spanish Language (Beginner Level), and 54% in Introduction to Marketing.</w:t>
      </w:r>
    </w:p>
    <w:p w:rsidR="00A01387" w:rsidRPr="001821D1" w:rsidRDefault="00A01387" w:rsidP="001821D1">
      <w:pPr>
        <w:jc w:val="both"/>
        <w:rPr>
          <w:rFonts w:ascii="Tahoma" w:hAnsi="Tahoma" w:cs="Tahoma"/>
          <w:sz w:val="22"/>
          <w:szCs w:val="22"/>
          <w:lang w:val="en-IE"/>
        </w:rPr>
      </w:pPr>
    </w:p>
    <w:p w:rsidR="00A01387" w:rsidRPr="001821D1" w:rsidRDefault="00BF0F9B" w:rsidP="001821D1">
      <w:pPr>
        <w:numPr>
          <w:ilvl w:val="0"/>
          <w:numId w:val="17"/>
        </w:numPr>
        <w:tabs>
          <w:tab w:val="left" w:pos="1080"/>
        </w:tabs>
        <w:jc w:val="both"/>
        <w:rPr>
          <w:rFonts w:ascii="Tahoma" w:hAnsi="Tahoma" w:cs="Tahoma"/>
          <w:sz w:val="22"/>
          <w:szCs w:val="22"/>
          <w:lang w:val="en-IE"/>
        </w:rPr>
      </w:pPr>
      <w:r w:rsidRPr="001821D1">
        <w:rPr>
          <w:rFonts w:ascii="Tahoma" w:hAnsi="Tahoma" w:cs="Tahoma"/>
          <w:sz w:val="22"/>
          <w:szCs w:val="22"/>
          <w:lang w:val="en-IE"/>
        </w:rPr>
        <w:t>Year 2</w:t>
      </w:r>
      <w:r w:rsidR="00F37D98" w:rsidRPr="001821D1">
        <w:rPr>
          <w:rFonts w:ascii="Tahoma" w:hAnsi="Tahoma" w:cs="Tahoma"/>
          <w:sz w:val="22"/>
          <w:szCs w:val="22"/>
          <w:lang w:val="en-IE"/>
        </w:rPr>
        <w:t xml:space="preserve"> </w:t>
      </w:r>
      <w:r w:rsidR="00A01387" w:rsidRPr="001821D1">
        <w:rPr>
          <w:rFonts w:ascii="Tahoma" w:hAnsi="Tahoma" w:cs="Tahoma"/>
          <w:sz w:val="22"/>
          <w:szCs w:val="22"/>
          <w:lang w:val="en-IE"/>
        </w:rPr>
        <w:t>Result: 2</w:t>
      </w:r>
      <w:r w:rsidR="00A01387" w:rsidRPr="001821D1">
        <w:rPr>
          <w:rFonts w:ascii="Tahoma" w:hAnsi="Tahoma" w:cs="Tahoma"/>
          <w:sz w:val="22"/>
          <w:szCs w:val="22"/>
          <w:vertAlign w:val="superscript"/>
          <w:lang w:val="en-IE"/>
        </w:rPr>
        <w:t>nd</w:t>
      </w:r>
      <w:r w:rsidR="00A01387" w:rsidRPr="001821D1">
        <w:rPr>
          <w:rFonts w:ascii="Tahoma" w:hAnsi="Tahoma" w:cs="Tahoma"/>
          <w:sz w:val="22"/>
          <w:szCs w:val="22"/>
          <w:lang w:val="en-IE"/>
        </w:rPr>
        <w:t xml:space="preserve"> Class Honours Grade 1, including 70% in Public Law </w:t>
      </w:r>
      <w:r w:rsidR="000B4B30" w:rsidRPr="001821D1">
        <w:rPr>
          <w:rFonts w:ascii="Tahoma" w:hAnsi="Tahoma" w:cs="Tahoma"/>
          <w:sz w:val="22"/>
          <w:szCs w:val="22"/>
          <w:lang w:val="en-IE"/>
        </w:rPr>
        <w:t>II</w:t>
      </w:r>
      <w:r w:rsidR="00A01387" w:rsidRPr="001821D1">
        <w:rPr>
          <w:rFonts w:ascii="Tahoma" w:hAnsi="Tahoma" w:cs="Tahoma"/>
          <w:sz w:val="22"/>
          <w:szCs w:val="22"/>
          <w:lang w:val="en-IE"/>
        </w:rPr>
        <w:t>,</w:t>
      </w:r>
      <w:r w:rsidR="00F37D98" w:rsidRPr="001821D1">
        <w:rPr>
          <w:rFonts w:ascii="Tahoma" w:hAnsi="Tahoma" w:cs="Tahoma"/>
          <w:sz w:val="22"/>
          <w:szCs w:val="22"/>
          <w:lang w:val="en-IE"/>
        </w:rPr>
        <w:t xml:space="preserve"> 64% in</w:t>
      </w:r>
      <w:r w:rsidR="00A01387" w:rsidRPr="001821D1">
        <w:rPr>
          <w:rFonts w:ascii="Tahoma" w:hAnsi="Tahoma" w:cs="Tahoma"/>
          <w:sz w:val="22"/>
          <w:szCs w:val="22"/>
          <w:lang w:val="en-IE"/>
        </w:rPr>
        <w:t xml:space="preserve"> </w:t>
      </w:r>
      <w:r w:rsidR="00F37D98" w:rsidRPr="001821D1">
        <w:rPr>
          <w:rFonts w:ascii="Tahoma" w:hAnsi="Tahoma" w:cs="Tahoma"/>
          <w:sz w:val="22"/>
          <w:szCs w:val="22"/>
        </w:rPr>
        <w:t>Public Management in Europe II</w:t>
      </w:r>
      <w:r w:rsidR="00F37D98" w:rsidRPr="001821D1">
        <w:rPr>
          <w:rFonts w:ascii="Tahoma" w:hAnsi="Tahoma" w:cs="Tahoma"/>
          <w:sz w:val="22"/>
          <w:szCs w:val="22"/>
          <w:lang w:val="en-IE"/>
        </w:rPr>
        <w:t xml:space="preserve">, 63% in </w:t>
      </w:r>
      <w:r w:rsidR="00F37D98" w:rsidRPr="001821D1">
        <w:rPr>
          <w:rFonts w:ascii="Tahoma" w:hAnsi="Tahoma" w:cs="Tahoma"/>
          <w:sz w:val="22"/>
          <w:szCs w:val="22"/>
        </w:rPr>
        <w:t>Government and Politics in Ethnically Divided Societies,</w:t>
      </w:r>
      <w:r w:rsidR="00F37D98" w:rsidRPr="001821D1">
        <w:rPr>
          <w:rFonts w:ascii="Tahoma" w:hAnsi="Tahoma" w:cs="Tahoma"/>
          <w:sz w:val="22"/>
          <w:szCs w:val="22"/>
          <w:lang w:val="en-IE"/>
        </w:rPr>
        <w:t xml:space="preserve"> 61% in German Language (Upper Intermediate Level), </w:t>
      </w:r>
      <w:r w:rsidR="00B20B0D" w:rsidRPr="001821D1">
        <w:rPr>
          <w:rFonts w:ascii="Tahoma" w:hAnsi="Tahoma" w:cs="Tahoma"/>
          <w:sz w:val="22"/>
          <w:szCs w:val="22"/>
          <w:lang w:val="en-IE"/>
        </w:rPr>
        <w:t xml:space="preserve">58.5% in </w:t>
      </w:r>
      <w:r w:rsidR="00B20B0D" w:rsidRPr="001821D1">
        <w:rPr>
          <w:rFonts w:ascii="Tahoma" w:hAnsi="Tahoma" w:cs="Tahoma"/>
          <w:sz w:val="22"/>
          <w:szCs w:val="22"/>
        </w:rPr>
        <w:t>Theory and Methods in Political Science</w:t>
      </w:r>
      <w:r w:rsidR="00B20B0D" w:rsidRPr="001821D1">
        <w:rPr>
          <w:rFonts w:ascii="Tahoma" w:hAnsi="Tahoma" w:cs="Tahoma"/>
          <w:sz w:val="22"/>
          <w:szCs w:val="22"/>
          <w:lang w:val="en-IE"/>
        </w:rPr>
        <w:t xml:space="preserve">, </w:t>
      </w:r>
      <w:r w:rsidR="00A01387" w:rsidRPr="001821D1">
        <w:rPr>
          <w:rFonts w:ascii="Tahoma" w:hAnsi="Tahoma" w:cs="Tahoma"/>
          <w:sz w:val="22"/>
          <w:szCs w:val="22"/>
          <w:lang w:val="en-IE"/>
        </w:rPr>
        <w:t>57% in Law of the European Union</w:t>
      </w:r>
      <w:r w:rsidR="00B20B0D" w:rsidRPr="001821D1">
        <w:rPr>
          <w:rFonts w:ascii="Tahoma" w:hAnsi="Tahoma" w:cs="Tahoma"/>
          <w:sz w:val="22"/>
          <w:szCs w:val="22"/>
          <w:lang w:val="en-IE"/>
        </w:rPr>
        <w:t xml:space="preserve"> and 48% in </w:t>
      </w:r>
      <w:r w:rsidR="00B20B0D" w:rsidRPr="001821D1">
        <w:rPr>
          <w:rFonts w:ascii="Tahoma" w:hAnsi="Tahoma" w:cs="Tahoma"/>
          <w:sz w:val="22"/>
          <w:szCs w:val="22"/>
        </w:rPr>
        <w:t>Business Economics I.</w:t>
      </w:r>
    </w:p>
    <w:p w:rsidR="00A01387" w:rsidRPr="001821D1" w:rsidRDefault="00A01387" w:rsidP="001821D1">
      <w:pPr>
        <w:jc w:val="both"/>
        <w:rPr>
          <w:rFonts w:ascii="Tahoma" w:hAnsi="Tahoma" w:cs="Tahoma"/>
          <w:sz w:val="22"/>
          <w:szCs w:val="22"/>
          <w:lang w:val="en-IE"/>
        </w:rPr>
      </w:pPr>
    </w:p>
    <w:p w:rsidR="00A01387" w:rsidRPr="001821D1" w:rsidRDefault="00BF0F9B" w:rsidP="001821D1">
      <w:pPr>
        <w:numPr>
          <w:ilvl w:val="0"/>
          <w:numId w:val="17"/>
        </w:numPr>
        <w:tabs>
          <w:tab w:val="left" w:pos="1080"/>
        </w:tabs>
        <w:jc w:val="both"/>
        <w:rPr>
          <w:rFonts w:ascii="Tahoma" w:hAnsi="Tahoma" w:cs="Tahoma"/>
          <w:sz w:val="22"/>
          <w:szCs w:val="22"/>
          <w:lang w:val="en-IE"/>
        </w:rPr>
      </w:pPr>
      <w:r w:rsidRPr="001821D1">
        <w:rPr>
          <w:rFonts w:ascii="Tahoma" w:hAnsi="Tahoma" w:cs="Tahoma"/>
          <w:sz w:val="22"/>
          <w:szCs w:val="22"/>
          <w:lang w:val="en-IE"/>
        </w:rPr>
        <w:t>Year 1</w:t>
      </w:r>
      <w:r w:rsidR="00F37D98" w:rsidRPr="001821D1">
        <w:rPr>
          <w:rFonts w:ascii="Tahoma" w:hAnsi="Tahoma" w:cs="Tahoma"/>
          <w:sz w:val="22"/>
          <w:szCs w:val="22"/>
          <w:lang w:val="en-IE"/>
        </w:rPr>
        <w:t xml:space="preserve"> </w:t>
      </w:r>
      <w:r w:rsidR="00A01387" w:rsidRPr="001821D1">
        <w:rPr>
          <w:rFonts w:ascii="Tahoma" w:hAnsi="Tahoma" w:cs="Tahoma"/>
          <w:sz w:val="22"/>
          <w:szCs w:val="22"/>
          <w:lang w:val="en-IE"/>
        </w:rPr>
        <w:t>Result: 2</w:t>
      </w:r>
      <w:r w:rsidR="00A01387" w:rsidRPr="001821D1">
        <w:rPr>
          <w:rFonts w:ascii="Tahoma" w:hAnsi="Tahoma" w:cs="Tahoma"/>
          <w:sz w:val="22"/>
          <w:szCs w:val="22"/>
          <w:vertAlign w:val="superscript"/>
          <w:lang w:val="en-IE"/>
        </w:rPr>
        <w:t>nd</w:t>
      </w:r>
      <w:r w:rsidR="00A01387" w:rsidRPr="001821D1">
        <w:rPr>
          <w:rFonts w:ascii="Tahoma" w:hAnsi="Tahoma" w:cs="Tahoma"/>
          <w:sz w:val="22"/>
          <w:szCs w:val="22"/>
          <w:lang w:val="en-IE"/>
        </w:rPr>
        <w:t xml:space="preserve"> Class Honours Grade 2, including 62% in Politics of the European Union</w:t>
      </w:r>
      <w:r w:rsidR="0073192F" w:rsidRPr="001821D1">
        <w:rPr>
          <w:rFonts w:ascii="Tahoma" w:hAnsi="Tahoma" w:cs="Tahoma"/>
          <w:sz w:val="22"/>
          <w:szCs w:val="22"/>
          <w:lang w:val="en-IE"/>
        </w:rPr>
        <w:t>,</w:t>
      </w:r>
      <w:r w:rsidR="00A01387" w:rsidRPr="001821D1">
        <w:rPr>
          <w:rFonts w:ascii="Tahoma" w:hAnsi="Tahoma" w:cs="Tahoma"/>
          <w:sz w:val="22"/>
          <w:szCs w:val="22"/>
          <w:lang w:val="en-IE"/>
        </w:rPr>
        <w:t xml:space="preserve"> 62%</w:t>
      </w:r>
      <w:r w:rsidR="0073192F" w:rsidRPr="001821D1">
        <w:rPr>
          <w:rFonts w:ascii="Tahoma" w:hAnsi="Tahoma" w:cs="Tahoma"/>
          <w:sz w:val="22"/>
          <w:szCs w:val="22"/>
          <w:lang w:val="en-IE"/>
        </w:rPr>
        <w:t xml:space="preserve"> in Citizenship &amp; Human Rights</w:t>
      </w:r>
      <w:r w:rsidR="00F37D98" w:rsidRPr="001821D1">
        <w:rPr>
          <w:rFonts w:ascii="Tahoma" w:hAnsi="Tahoma" w:cs="Tahoma"/>
          <w:sz w:val="22"/>
          <w:szCs w:val="22"/>
          <w:lang w:val="en-IE"/>
        </w:rPr>
        <w:t>, 60</w:t>
      </w:r>
      <w:r w:rsidR="0073192F" w:rsidRPr="001821D1">
        <w:rPr>
          <w:rFonts w:ascii="Tahoma" w:hAnsi="Tahoma" w:cs="Tahoma"/>
          <w:sz w:val="22"/>
          <w:szCs w:val="22"/>
          <w:lang w:val="en-IE"/>
        </w:rPr>
        <w:t>% in Social Policy Analysis, 60% in Introduction to Management and Organisation, 55% in Public Law</w:t>
      </w:r>
      <w:r w:rsidR="00F37D98" w:rsidRPr="001821D1">
        <w:rPr>
          <w:rFonts w:ascii="Tahoma" w:hAnsi="Tahoma" w:cs="Tahoma"/>
          <w:sz w:val="22"/>
          <w:szCs w:val="22"/>
          <w:lang w:val="en-IE"/>
        </w:rPr>
        <w:t>,</w:t>
      </w:r>
      <w:r w:rsidR="0073192F" w:rsidRPr="001821D1">
        <w:rPr>
          <w:rFonts w:ascii="Tahoma" w:hAnsi="Tahoma" w:cs="Tahoma"/>
          <w:sz w:val="22"/>
          <w:szCs w:val="22"/>
          <w:lang w:val="en-IE"/>
        </w:rPr>
        <w:t xml:space="preserve"> 55% in Public and Private Management</w:t>
      </w:r>
      <w:r w:rsidR="00F37D98" w:rsidRPr="001821D1">
        <w:rPr>
          <w:rFonts w:ascii="Tahoma" w:hAnsi="Tahoma" w:cs="Tahoma"/>
          <w:sz w:val="22"/>
          <w:szCs w:val="22"/>
          <w:lang w:val="en-IE"/>
        </w:rPr>
        <w:t>, 51.5% in Government and Politics of Ireland, 46% in Introduction to Political Science and 44% in German Language</w:t>
      </w:r>
      <w:r w:rsidR="0073151D" w:rsidRPr="001821D1">
        <w:rPr>
          <w:rFonts w:ascii="Tahoma" w:hAnsi="Tahoma" w:cs="Tahoma"/>
          <w:sz w:val="22"/>
          <w:szCs w:val="22"/>
          <w:lang w:val="en-IE"/>
        </w:rPr>
        <w:t xml:space="preserve"> </w:t>
      </w:r>
      <w:r w:rsidR="00F37D98" w:rsidRPr="001821D1">
        <w:rPr>
          <w:rFonts w:ascii="Tahoma" w:hAnsi="Tahoma" w:cs="Tahoma"/>
          <w:sz w:val="22"/>
          <w:szCs w:val="22"/>
          <w:lang w:val="en-IE"/>
        </w:rPr>
        <w:t>(Intermediate Level).</w:t>
      </w:r>
    </w:p>
    <w:p w:rsidR="00FF52F3" w:rsidRPr="001821D1" w:rsidRDefault="00FF52F3" w:rsidP="001821D1">
      <w:pPr>
        <w:ind w:left="1080"/>
        <w:jc w:val="both"/>
        <w:rPr>
          <w:rFonts w:ascii="Tahoma" w:hAnsi="Tahoma" w:cs="Tahoma"/>
          <w:sz w:val="22"/>
          <w:szCs w:val="22"/>
          <w:lang w:val="en-IE"/>
        </w:rPr>
      </w:pPr>
      <w:r w:rsidRPr="001821D1">
        <w:rPr>
          <w:rFonts w:ascii="Tahoma" w:hAnsi="Tahoma" w:cs="Tahoma"/>
          <w:sz w:val="22"/>
          <w:szCs w:val="22"/>
          <w:lang w:val="en-IE"/>
        </w:rPr>
        <w:t xml:space="preserve">                          </w:t>
      </w:r>
    </w:p>
    <w:p w:rsidR="00FF52F3" w:rsidRPr="001821D1" w:rsidRDefault="00FF52F3" w:rsidP="001821D1">
      <w:pPr>
        <w:numPr>
          <w:ilvl w:val="0"/>
          <w:numId w:val="22"/>
        </w:numPr>
        <w:jc w:val="both"/>
        <w:rPr>
          <w:rFonts w:ascii="Tahoma" w:hAnsi="Tahoma" w:cs="Tahoma"/>
          <w:b/>
          <w:sz w:val="22"/>
          <w:szCs w:val="22"/>
          <w:lang w:val="en-IE"/>
        </w:rPr>
      </w:pPr>
      <w:r w:rsidRPr="001821D1">
        <w:rPr>
          <w:rFonts w:ascii="Tahoma" w:hAnsi="Tahoma" w:cs="Tahoma"/>
          <w:b/>
          <w:sz w:val="22"/>
          <w:szCs w:val="22"/>
          <w:lang w:val="en-IE"/>
        </w:rPr>
        <w:t>1998-2004, Presentation Secondary School</w:t>
      </w:r>
      <w:r w:rsidR="00E50F90" w:rsidRPr="001821D1">
        <w:rPr>
          <w:rFonts w:ascii="Tahoma" w:hAnsi="Tahoma" w:cs="Tahoma"/>
          <w:b/>
          <w:sz w:val="22"/>
          <w:szCs w:val="22"/>
          <w:lang w:val="en-IE"/>
        </w:rPr>
        <w:t>, Cork</w:t>
      </w:r>
      <w:r w:rsidR="00A914AE" w:rsidRPr="001821D1">
        <w:rPr>
          <w:rFonts w:ascii="Tahoma" w:hAnsi="Tahoma" w:cs="Tahoma"/>
          <w:b/>
          <w:sz w:val="22"/>
          <w:szCs w:val="22"/>
          <w:lang w:val="en-IE"/>
        </w:rPr>
        <w:t>, Ireland</w:t>
      </w:r>
      <w:r w:rsidRPr="001821D1">
        <w:rPr>
          <w:rFonts w:ascii="Tahoma" w:hAnsi="Tahoma" w:cs="Tahoma"/>
          <w:b/>
          <w:sz w:val="22"/>
          <w:szCs w:val="22"/>
          <w:lang w:val="en-IE"/>
        </w:rPr>
        <w:t>.</w:t>
      </w:r>
    </w:p>
    <w:p w:rsidR="00FF52F3" w:rsidRPr="001821D1" w:rsidRDefault="00FF52F3" w:rsidP="001821D1">
      <w:pPr>
        <w:jc w:val="both"/>
        <w:rPr>
          <w:rFonts w:ascii="Tahoma" w:hAnsi="Tahoma" w:cs="Tahoma"/>
          <w:sz w:val="22"/>
          <w:szCs w:val="22"/>
          <w:lang w:val="en-IE"/>
        </w:rPr>
      </w:pPr>
    </w:p>
    <w:p w:rsidR="00FF52F3" w:rsidRPr="001821D1" w:rsidRDefault="00E218DA" w:rsidP="001821D1">
      <w:pPr>
        <w:numPr>
          <w:ilvl w:val="0"/>
          <w:numId w:val="2"/>
        </w:numPr>
        <w:tabs>
          <w:tab w:val="left" w:pos="1080"/>
        </w:tabs>
        <w:jc w:val="both"/>
        <w:rPr>
          <w:rFonts w:ascii="Tahoma" w:hAnsi="Tahoma" w:cs="Tahoma"/>
          <w:sz w:val="22"/>
          <w:szCs w:val="22"/>
          <w:lang w:val="en-IE"/>
        </w:rPr>
      </w:pPr>
      <w:r w:rsidRPr="001821D1">
        <w:rPr>
          <w:rFonts w:ascii="Tahoma" w:hAnsi="Tahoma" w:cs="Tahoma"/>
          <w:sz w:val="22"/>
          <w:szCs w:val="22"/>
          <w:lang w:val="en-IE"/>
        </w:rPr>
        <w:t xml:space="preserve">Leaving Cert </w:t>
      </w:r>
      <w:r w:rsidR="00FF52F3" w:rsidRPr="001821D1">
        <w:rPr>
          <w:rFonts w:ascii="Tahoma" w:hAnsi="Tahoma" w:cs="Tahoma"/>
          <w:sz w:val="22"/>
          <w:szCs w:val="22"/>
          <w:lang w:val="en-IE"/>
        </w:rPr>
        <w:t>Result 410/600 Points; including B</w:t>
      </w:r>
      <w:r w:rsidRPr="001821D1">
        <w:rPr>
          <w:rFonts w:ascii="Tahoma" w:hAnsi="Tahoma" w:cs="Tahoma"/>
          <w:sz w:val="22"/>
          <w:szCs w:val="22"/>
          <w:lang w:val="en-IE"/>
        </w:rPr>
        <w:t>3</w:t>
      </w:r>
      <w:r w:rsidR="00FF52F3" w:rsidRPr="001821D1">
        <w:rPr>
          <w:rFonts w:ascii="Tahoma" w:hAnsi="Tahoma" w:cs="Tahoma"/>
          <w:sz w:val="22"/>
          <w:szCs w:val="22"/>
          <w:lang w:val="en-IE"/>
        </w:rPr>
        <w:t xml:space="preserve"> in </w:t>
      </w:r>
      <w:r w:rsidR="009D7D30" w:rsidRPr="001821D1">
        <w:rPr>
          <w:rFonts w:ascii="Tahoma" w:hAnsi="Tahoma" w:cs="Tahoma"/>
          <w:sz w:val="22"/>
          <w:szCs w:val="22"/>
          <w:lang w:val="en-IE"/>
        </w:rPr>
        <w:t>(H)</w:t>
      </w:r>
      <w:r w:rsidR="00FF52F3" w:rsidRPr="001821D1">
        <w:rPr>
          <w:rFonts w:ascii="Tahoma" w:hAnsi="Tahoma" w:cs="Tahoma"/>
          <w:sz w:val="22"/>
          <w:szCs w:val="22"/>
          <w:lang w:val="en-IE"/>
        </w:rPr>
        <w:t xml:space="preserve"> Irish</w:t>
      </w:r>
      <w:r w:rsidRPr="001821D1">
        <w:rPr>
          <w:rFonts w:ascii="Tahoma" w:hAnsi="Tahoma" w:cs="Tahoma"/>
          <w:sz w:val="22"/>
          <w:szCs w:val="22"/>
          <w:lang w:val="en-IE"/>
        </w:rPr>
        <w:t>,</w:t>
      </w:r>
      <w:r w:rsidR="00FF52F3" w:rsidRPr="001821D1">
        <w:rPr>
          <w:rFonts w:ascii="Tahoma" w:hAnsi="Tahoma" w:cs="Tahoma"/>
          <w:sz w:val="22"/>
          <w:szCs w:val="22"/>
          <w:lang w:val="en-IE"/>
        </w:rPr>
        <w:t xml:space="preserve"> </w:t>
      </w:r>
      <w:r w:rsidRPr="001821D1">
        <w:rPr>
          <w:rFonts w:ascii="Tahoma" w:hAnsi="Tahoma" w:cs="Tahoma"/>
          <w:sz w:val="22"/>
          <w:szCs w:val="22"/>
          <w:lang w:val="en-IE"/>
        </w:rPr>
        <w:t xml:space="preserve">C1 in </w:t>
      </w:r>
      <w:r w:rsidR="009D7D30" w:rsidRPr="001821D1">
        <w:rPr>
          <w:rFonts w:ascii="Tahoma" w:hAnsi="Tahoma" w:cs="Tahoma"/>
          <w:sz w:val="22"/>
          <w:szCs w:val="22"/>
          <w:lang w:val="en-IE"/>
        </w:rPr>
        <w:t xml:space="preserve">(H) </w:t>
      </w:r>
      <w:r w:rsidRPr="001821D1">
        <w:rPr>
          <w:rFonts w:ascii="Tahoma" w:hAnsi="Tahoma" w:cs="Tahoma"/>
          <w:sz w:val="22"/>
          <w:szCs w:val="22"/>
          <w:lang w:val="en-IE"/>
        </w:rPr>
        <w:t>English,</w:t>
      </w:r>
      <w:r w:rsidR="009D7D30" w:rsidRPr="001821D1">
        <w:rPr>
          <w:rFonts w:ascii="Tahoma" w:hAnsi="Tahoma" w:cs="Tahoma"/>
          <w:sz w:val="22"/>
          <w:szCs w:val="22"/>
          <w:lang w:val="en-IE"/>
        </w:rPr>
        <w:t xml:space="preserve"> B3 in (O) Maths, C2 in (H) German, C1 in (H) Accounting, B3 in (H) Music</w:t>
      </w:r>
      <w:r w:rsidRPr="001821D1">
        <w:rPr>
          <w:rFonts w:ascii="Tahoma" w:hAnsi="Tahoma" w:cs="Tahoma"/>
          <w:sz w:val="22"/>
          <w:szCs w:val="22"/>
          <w:lang w:val="en-IE"/>
        </w:rPr>
        <w:t>,</w:t>
      </w:r>
      <w:r w:rsidR="004B75BE" w:rsidRPr="001821D1">
        <w:rPr>
          <w:rFonts w:ascii="Tahoma" w:hAnsi="Tahoma" w:cs="Tahoma"/>
          <w:sz w:val="22"/>
          <w:szCs w:val="22"/>
          <w:lang w:val="en-IE"/>
        </w:rPr>
        <w:t xml:space="preserve"> </w:t>
      </w:r>
      <w:r w:rsidR="009D7D30" w:rsidRPr="001821D1">
        <w:rPr>
          <w:rFonts w:ascii="Tahoma" w:hAnsi="Tahoma" w:cs="Tahoma"/>
          <w:sz w:val="22"/>
          <w:szCs w:val="22"/>
          <w:lang w:val="en-IE"/>
        </w:rPr>
        <w:t>and</w:t>
      </w:r>
      <w:r w:rsidR="004B75BE" w:rsidRPr="001821D1">
        <w:rPr>
          <w:rFonts w:ascii="Tahoma" w:hAnsi="Tahoma" w:cs="Tahoma"/>
          <w:sz w:val="22"/>
          <w:szCs w:val="22"/>
          <w:lang w:val="en-IE"/>
        </w:rPr>
        <w:t xml:space="preserve"> D1 in </w:t>
      </w:r>
      <w:r w:rsidR="009D7D30" w:rsidRPr="001821D1">
        <w:rPr>
          <w:rFonts w:ascii="Tahoma" w:hAnsi="Tahoma" w:cs="Tahoma"/>
          <w:sz w:val="22"/>
          <w:szCs w:val="22"/>
          <w:lang w:val="en-IE"/>
        </w:rPr>
        <w:t>(H)</w:t>
      </w:r>
      <w:r w:rsidR="004B75BE" w:rsidRPr="001821D1">
        <w:rPr>
          <w:rFonts w:ascii="Tahoma" w:hAnsi="Tahoma" w:cs="Tahoma"/>
          <w:sz w:val="22"/>
          <w:szCs w:val="22"/>
          <w:lang w:val="en-IE"/>
        </w:rPr>
        <w:t xml:space="preserve"> Biology</w:t>
      </w:r>
      <w:r w:rsidR="009D7D30" w:rsidRPr="001821D1">
        <w:rPr>
          <w:rFonts w:ascii="Tahoma" w:hAnsi="Tahoma" w:cs="Tahoma"/>
          <w:sz w:val="22"/>
          <w:szCs w:val="22"/>
          <w:lang w:val="en-IE"/>
        </w:rPr>
        <w:t>.</w:t>
      </w:r>
    </w:p>
    <w:p w:rsidR="00061EA2" w:rsidRPr="001821D1" w:rsidRDefault="00061EA2" w:rsidP="001821D1">
      <w:pPr>
        <w:jc w:val="both"/>
        <w:rPr>
          <w:rFonts w:ascii="Tahoma" w:hAnsi="Tahoma" w:cs="Tahoma"/>
          <w:b/>
          <w:sz w:val="22"/>
          <w:szCs w:val="22"/>
          <w:lang w:val="en-IE"/>
        </w:rPr>
      </w:pPr>
    </w:p>
    <w:p w:rsidR="00971A26" w:rsidRPr="001821D1" w:rsidRDefault="00971A26" w:rsidP="001821D1">
      <w:pPr>
        <w:jc w:val="both"/>
        <w:rPr>
          <w:rFonts w:ascii="Tahoma" w:hAnsi="Tahoma" w:cs="Tahoma"/>
          <w:b/>
          <w:sz w:val="22"/>
          <w:szCs w:val="22"/>
          <w:lang w:val="en-IE"/>
        </w:rPr>
      </w:pPr>
      <w:r w:rsidRPr="001821D1">
        <w:rPr>
          <w:rFonts w:ascii="Tahoma" w:hAnsi="Tahoma" w:cs="Tahoma"/>
          <w:b/>
          <w:sz w:val="22"/>
          <w:szCs w:val="22"/>
          <w:lang w:val="en-IE"/>
        </w:rPr>
        <w:t>Work Experience</w:t>
      </w:r>
    </w:p>
    <w:p w:rsidR="00BA0865" w:rsidRPr="001821D1" w:rsidRDefault="00BA0865" w:rsidP="001821D1">
      <w:pPr>
        <w:jc w:val="both"/>
        <w:rPr>
          <w:rFonts w:ascii="Tahoma" w:hAnsi="Tahoma" w:cs="Tahoma"/>
          <w:b/>
          <w:sz w:val="22"/>
          <w:szCs w:val="22"/>
          <w:lang w:val="en-IE"/>
        </w:rPr>
      </w:pPr>
    </w:p>
    <w:p w:rsidR="00BA0865" w:rsidRPr="001821D1" w:rsidRDefault="00BA0865" w:rsidP="001821D1">
      <w:pPr>
        <w:numPr>
          <w:ilvl w:val="0"/>
          <w:numId w:val="22"/>
        </w:numPr>
        <w:jc w:val="both"/>
        <w:rPr>
          <w:rFonts w:ascii="Tahoma" w:hAnsi="Tahoma" w:cs="Tahoma"/>
          <w:b/>
          <w:sz w:val="22"/>
          <w:szCs w:val="22"/>
          <w:u w:val="single"/>
          <w:lang w:val="en-IE"/>
        </w:rPr>
      </w:pPr>
      <w:r w:rsidRPr="001821D1">
        <w:rPr>
          <w:rFonts w:ascii="Tahoma" w:hAnsi="Tahoma" w:cs="Tahoma"/>
          <w:b/>
          <w:sz w:val="22"/>
          <w:szCs w:val="22"/>
          <w:lang w:val="en-IE"/>
        </w:rPr>
        <w:t>February 2014 – Present, Chapmans Barristers and Solicitors, Level 1</w:t>
      </w:r>
      <w:r w:rsidR="003541D9" w:rsidRPr="001821D1">
        <w:rPr>
          <w:rFonts w:ascii="Tahoma" w:hAnsi="Tahoma" w:cs="Tahoma"/>
          <w:b/>
          <w:sz w:val="22"/>
          <w:szCs w:val="22"/>
          <w:lang w:val="en-IE"/>
        </w:rPr>
        <w:t>,</w:t>
      </w:r>
      <w:r w:rsidRPr="001821D1">
        <w:rPr>
          <w:rFonts w:ascii="Tahoma" w:hAnsi="Tahoma" w:cs="Tahoma"/>
          <w:b/>
          <w:sz w:val="22"/>
          <w:szCs w:val="22"/>
          <w:lang w:val="en-IE"/>
        </w:rPr>
        <w:t xml:space="preserve"> 14-16 Victoria Avenue, Perth</w:t>
      </w:r>
      <w:r w:rsidR="003541D9" w:rsidRPr="001821D1">
        <w:rPr>
          <w:rFonts w:ascii="Tahoma" w:hAnsi="Tahoma" w:cs="Tahoma"/>
          <w:b/>
          <w:sz w:val="22"/>
          <w:szCs w:val="22"/>
          <w:lang w:val="en-IE"/>
        </w:rPr>
        <w:t>, Western Australia (WA)</w:t>
      </w:r>
      <w:r w:rsidRPr="001821D1">
        <w:rPr>
          <w:rFonts w:ascii="Tahoma" w:hAnsi="Tahoma" w:cs="Tahoma"/>
          <w:b/>
          <w:sz w:val="22"/>
          <w:szCs w:val="22"/>
          <w:lang w:val="en-IE"/>
        </w:rPr>
        <w:t>. Fulltime Paralegal.</w:t>
      </w:r>
    </w:p>
    <w:p w:rsidR="00BA0865" w:rsidRPr="001821D1" w:rsidRDefault="00BA0865" w:rsidP="001821D1">
      <w:pPr>
        <w:ind w:left="360"/>
        <w:jc w:val="both"/>
        <w:rPr>
          <w:rFonts w:ascii="Tahoma" w:hAnsi="Tahoma" w:cs="Tahoma"/>
          <w:b/>
          <w:sz w:val="22"/>
          <w:szCs w:val="22"/>
          <w:u w:val="single"/>
          <w:lang w:val="en-IE"/>
        </w:rPr>
      </w:pPr>
    </w:p>
    <w:p w:rsidR="00BA0865" w:rsidRPr="001821D1" w:rsidRDefault="00BA0865" w:rsidP="001821D1">
      <w:pPr>
        <w:numPr>
          <w:ilvl w:val="0"/>
          <w:numId w:val="17"/>
        </w:numPr>
        <w:tabs>
          <w:tab w:val="left" w:pos="1080"/>
        </w:tabs>
        <w:jc w:val="both"/>
        <w:rPr>
          <w:rFonts w:ascii="Tahoma" w:hAnsi="Tahoma" w:cs="Tahoma"/>
          <w:sz w:val="22"/>
          <w:szCs w:val="22"/>
          <w:lang w:val="en-IE"/>
        </w:rPr>
      </w:pPr>
      <w:r w:rsidRPr="001821D1">
        <w:rPr>
          <w:rFonts w:ascii="Tahoma" w:hAnsi="Tahoma" w:cs="Tahoma"/>
          <w:sz w:val="22"/>
          <w:szCs w:val="22"/>
          <w:lang w:val="en-IE"/>
        </w:rPr>
        <w:t>Legal skills</w:t>
      </w:r>
      <w:r w:rsidR="00D0339D" w:rsidRPr="001821D1">
        <w:rPr>
          <w:rFonts w:ascii="Tahoma" w:hAnsi="Tahoma" w:cs="Tahoma"/>
          <w:sz w:val="22"/>
          <w:szCs w:val="22"/>
          <w:lang w:val="en-IE"/>
        </w:rPr>
        <w:t>:</w:t>
      </w:r>
      <w:r w:rsidRPr="001821D1">
        <w:rPr>
          <w:rFonts w:ascii="Tahoma" w:hAnsi="Tahoma" w:cs="Tahoma"/>
          <w:sz w:val="22"/>
          <w:szCs w:val="22"/>
          <w:lang w:val="en-IE"/>
        </w:rPr>
        <w:t xml:space="preserve"> </w:t>
      </w:r>
      <w:r w:rsidR="00D0339D" w:rsidRPr="001821D1">
        <w:rPr>
          <w:rFonts w:ascii="Tahoma" w:eastAsia="Calibri" w:hAnsi="Tahoma" w:cs="Tahoma"/>
          <w:sz w:val="22"/>
          <w:szCs w:val="22"/>
        </w:rPr>
        <w:t xml:space="preserve">drafting legal documentation and pleadings in negligence cases and arranging for filing of same in the Courts once finalised; </w:t>
      </w:r>
    </w:p>
    <w:p w:rsidR="00C04E37" w:rsidRPr="001821D1" w:rsidRDefault="00C04E37" w:rsidP="001821D1">
      <w:pPr>
        <w:ind w:left="720"/>
        <w:jc w:val="both"/>
        <w:rPr>
          <w:rFonts w:ascii="Tahoma" w:hAnsi="Tahoma" w:cs="Tahoma"/>
          <w:sz w:val="22"/>
          <w:szCs w:val="22"/>
          <w:lang w:val="en-IE"/>
        </w:rPr>
      </w:pPr>
    </w:p>
    <w:p w:rsidR="00D0339D" w:rsidRPr="001821D1" w:rsidRDefault="00D0339D" w:rsidP="001821D1">
      <w:pPr>
        <w:numPr>
          <w:ilvl w:val="0"/>
          <w:numId w:val="17"/>
        </w:numPr>
        <w:tabs>
          <w:tab w:val="left" w:pos="1080"/>
        </w:tabs>
        <w:jc w:val="both"/>
        <w:rPr>
          <w:rFonts w:ascii="Tahoma" w:eastAsia="Calibri" w:hAnsi="Tahoma" w:cs="Tahoma"/>
          <w:sz w:val="22"/>
          <w:szCs w:val="22"/>
        </w:rPr>
      </w:pPr>
      <w:r w:rsidRPr="001821D1">
        <w:rPr>
          <w:rFonts w:ascii="Tahoma" w:eastAsia="Calibri" w:hAnsi="Tahoma" w:cs="Tahoma"/>
          <w:sz w:val="22"/>
          <w:szCs w:val="22"/>
        </w:rPr>
        <w:t xml:space="preserve">preparing applications for conciliation specific to the injured workers’ disputes (e.g. rate of pay dispute, medical expenses not being paid etc.) and fling same with WorkCover WA to be listed for a conciliation hearing; and </w:t>
      </w:r>
    </w:p>
    <w:p w:rsidR="00C04E37" w:rsidRPr="001821D1" w:rsidRDefault="00C04E37" w:rsidP="001821D1">
      <w:pPr>
        <w:ind w:left="720"/>
        <w:jc w:val="both"/>
        <w:rPr>
          <w:rFonts w:ascii="Tahoma" w:hAnsi="Tahoma" w:cs="Tahoma"/>
          <w:sz w:val="22"/>
          <w:szCs w:val="22"/>
          <w:lang w:val="en-IE"/>
        </w:rPr>
      </w:pPr>
    </w:p>
    <w:p w:rsidR="00D0339D" w:rsidRPr="001821D1" w:rsidRDefault="00D0339D" w:rsidP="001821D1">
      <w:pPr>
        <w:numPr>
          <w:ilvl w:val="0"/>
          <w:numId w:val="17"/>
        </w:numPr>
        <w:tabs>
          <w:tab w:val="left" w:pos="1080"/>
        </w:tabs>
        <w:jc w:val="both"/>
        <w:rPr>
          <w:rFonts w:ascii="Tahoma" w:eastAsia="Calibri" w:hAnsi="Tahoma" w:cs="Tahoma"/>
          <w:sz w:val="22"/>
          <w:szCs w:val="22"/>
        </w:rPr>
      </w:pPr>
      <w:r w:rsidRPr="001821D1">
        <w:rPr>
          <w:rFonts w:ascii="Tahoma" w:eastAsia="Calibri" w:hAnsi="Tahoma" w:cs="Tahoma"/>
          <w:sz w:val="22"/>
          <w:szCs w:val="22"/>
        </w:rPr>
        <w:lastRenderedPageBreak/>
        <w:t>drafting Enforcement Proceedings of the Decisions of the WorkCover WA Arbitrator, for filing in the District Court, and Following enforcement through with the Sheriff and the Bailiffs’ Office.</w:t>
      </w:r>
    </w:p>
    <w:p w:rsidR="00BA0865" w:rsidRPr="001821D1" w:rsidRDefault="00BA0865" w:rsidP="001821D1">
      <w:pPr>
        <w:ind w:left="360"/>
        <w:jc w:val="both"/>
        <w:rPr>
          <w:rFonts w:ascii="Tahoma" w:hAnsi="Tahoma" w:cs="Tahoma"/>
          <w:sz w:val="22"/>
          <w:szCs w:val="22"/>
          <w:lang w:val="en-IE"/>
        </w:rPr>
      </w:pPr>
    </w:p>
    <w:p w:rsidR="003530C5" w:rsidRPr="001821D1" w:rsidRDefault="003530C5" w:rsidP="001821D1">
      <w:pPr>
        <w:numPr>
          <w:ilvl w:val="0"/>
          <w:numId w:val="21"/>
        </w:numPr>
        <w:jc w:val="both"/>
        <w:rPr>
          <w:rFonts w:ascii="Tahoma" w:hAnsi="Tahoma" w:cs="Tahoma"/>
          <w:b/>
          <w:sz w:val="22"/>
          <w:szCs w:val="22"/>
          <w:u w:val="single"/>
          <w:lang w:val="en-IE"/>
        </w:rPr>
      </w:pPr>
      <w:r w:rsidRPr="001821D1">
        <w:rPr>
          <w:rFonts w:ascii="Tahoma" w:hAnsi="Tahoma" w:cs="Tahoma"/>
          <w:b/>
          <w:sz w:val="22"/>
          <w:szCs w:val="22"/>
          <w:lang w:val="en-IE"/>
        </w:rPr>
        <w:t xml:space="preserve">23 April 2012 – </w:t>
      </w:r>
      <w:r w:rsidR="00236495" w:rsidRPr="001821D1">
        <w:rPr>
          <w:rFonts w:ascii="Tahoma" w:hAnsi="Tahoma" w:cs="Tahoma"/>
          <w:b/>
          <w:sz w:val="22"/>
          <w:szCs w:val="22"/>
          <w:lang w:val="en-IE"/>
        </w:rPr>
        <w:t>20 December 2013</w:t>
      </w:r>
      <w:r w:rsidRPr="001821D1">
        <w:rPr>
          <w:rFonts w:ascii="Tahoma" w:hAnsi="Tahoma" w:cs="Tahoma"/>
          <w:b/>
          <w:sz w:val="22"/>
          <w:szCs w:val="22"/>
          <w:lang w:val="en-IE"/>
        </w:rPr>
        <w:t>, Ombudsman W</w:t>
      </w:r>
      <w:r w:rsidR="003541D9" w:rsidRPr="001821D1">
        <w:rPr>
          <w:rFonts w:ascii="Tahoma" w:hAnsi="Tahoma" w:cs="Tahoma"/>
          <w:b/>
          <w:sz w:val="22"/>
          <w:szCs w:val="22"/>
          <w:lang w:val="en-IE"/>
        </w:rPr>
        <w:t>estern Australia</w:t>
      </w:r>
      <w:r w:rsidRPr="001821D1">
        <w:rPr>
          <w:rFonts w:ascii="Tahoma" w:hAnsi="Tahoma" w:cs="Tahoma"/>
          <w:b/>
          <w:sz w:val="22"/>
          <w:szCs w:val="22"/>
          <w:lang w:val="en-IE"/>
        </w:rPr>
        <w:t>, Level 2, 469 Wellington Street, Perth, WA 6000. Fulltime Executive Assistant.</w:t>
      </w:r>
    </w:p>
    <w:p w:rsidR="00BA0865" w:rsidRPr="001821D1" w:rsidRDefault="00BA0865" w:rsidP="001821D1">
      <w:pPr>
        <w:ind w:left="360"/>
        <w:jc w:val="both"/>
        <w:rPr>
          <w:rFonts w:ascii="Tahoma" w:hAnsi="Tahoma" w:cs="Tahoma"/>
          <w:b/>
          <w:sz w:val="22"/>
          <w:szCs w:val="22"/>
          <w:u w:val="single"/>
          <w:lang w:val="en-IE"/>
        </w:rPr>
      </w:pPr>
    </w:p>
    <w:p w:rsidR="00B36C25" w:rsidRPr="001821D1" w:rsidRDefault="003530C5" w:rsidP="001821D1">
      <w:pPr>
        <w:numPr>
          <w:ilvl w:val="0"/>
          <w:numId w:val="17"/>
        </w:numPr>
        <w:tabs>
          <w:tab w:val="left" w:pos="1080"/>
        </w:tabs>
        <w:spacing w:line="259" w:lineRule="auto"/>
        <w:contextualSpacing/>
        <w:jc w:val="both"/>
        <w:rPr>
          <w:rFonts w:ascii="Tahoma" w:hAnsi="Tahoma" w:cs="Tahoma"/>
          <w:sz w:val="22"/>
          <w:szCs w:val="22"/>
          <w:lang w:val="en-IE"/>
        </w:rPr>
      </w:pPr>
      <w:r w:rsidRPr="001821D1">
        <w:rPr>
          <w:rFonts w:ascii="Tahoma" w:hAnsi="Tahoma" w:cs="Tahoma"/>
          <w:sz w:val="22"/>
          <w:szCs w:val="22"/>
          <w:lang w:val="en-IE"/>
        </w:rPr>
        <w:t xml:space="preserve">Organisational skills; provision of executive assistance to senior members of staff </w:t>
      </w:r>
      <w:r w:rsidR="00E50F90" w:rsidRPr="001821D1">
        <w:rPr>
          <w:rFonts w:ascii="Tahoma" w:hAnsi="Tahoma" w:cs="Tahoma"/>
          <w:sz w:val="22"/>
          <w:szCs w:val="22"/>
          <w:lang w:val="en-IE"/>
        </w:rPr>
        <w:t>inclusive of</w:t>
      </w:r>
      <w:r w:rsidRPr="001821D1">
        <w:rPr>
          <w:rFonts w:ascii="Tahoma" w:hAnsi="Tahoma" w:cs="Tahoma"/>
          <w:sz w:val="22"/>
          <w:szCs w:val="22"/>
          <w:lang w:val="en-IE"/>
        </w:rPr>
        <w:t xml:space="preserve"> scheduling, diary management, </w:t>
      </w:r>
      <w:r w:rsidR="00730DB3" w:rsidRPr="001821D1">
        <w:rPr>
          <w:rFonts w:ascii="Tahoma" w:hAnsi="Tahoma" w:cs="Tahoma"/>
          <w:sz w:val="22"/>
          <w:szCs w:val="22"/>
          <w:lang w:val="en-IE"/>
        </w:rPr>
        <w:t xml:space="preserve">taking of phone calls, </w:t>
      </w:r>
      <w:r w:rsidR="006446DD" w:rsidRPr="001821D1">
        <w:rPr>
          <w:rFonts w:ascii="Tahoma" w:hAnsi="Tahoma" w:cs="Tahoma"/>
          <w:sz w:val="22"/>
          <w:szCs w:val="22"/>
          <w:lang w:val="en-IE"/>
        </w:rPr>
        <w:t xml:space="preserve">minute </w:t>
      </w:r>
      <w:r w:rsidR="00730DB3" w:rsidRPr="001821D1">
        <w:rPr>
          <w:rFonts w:ascii="Tahoma" w:hAnsi="Tahoma" w:cs="Tahoma"/>
          <w:sz w:val="22"/>
          <w:szCs w:val="22"/>
          <w:lang w:val="en-IE"/>
        </w:rPr>
        <w:t>taking, meeting preparations</w:t>
      </w:r>
      <w:r w:rsidR="00236495" w:rsidRPr="001821D1">
        <w:rPr>
          <w:rFonts w:ascii="Tahoma" w:hAnsi="Tahoma" w:cs="Tahoma"/>
          <w:sz w:val="22"/>
          <w:szCs w:val="22"/>
          <w:lang w:val="en-IE"/>
        </w:rPr>
        <w:t>, travel bookings</w:t>
      </w:r>
      <w:r w:rsidR="00730DB3" w:rsidRPr="001821D1">
        <w:rPr>
          <w:rFonts w:ascii="Tahoma" w:hAnsi="Tahoma" w:cs="Tahoma"/>
          <w:sz w:val="22"/>
          <w:szCs w:val="22"/>
          <w:lang w:val="en-IE"/>
        </w:rPr>
        <w:t xml:space="preserve"> and </w:t>
      </w:r>
      <w:r w:rsidR="00B36C25" w:rsidRPr="001821D1">
        <w:rPr>
          <w:rFonts w:ascii="Tahoma" w:hAnsi="Tahoma" w:cs="Tahoma"/>
          <w:sz w:val="22"/>
          <w:szCs w:val="22"/>
          <w:lang w:val="en-IE"/>
        </w:rPr>
        <w:t>Secretary of Triage Meetings, which involved compiling and circulating briefs on complaints with complex legal considerations and/or exceptional facts in advance of the meeting, and minute taking the triage between senior staff.</w:t>
      </w:r>
    </w:p>
    <w:p w:rsidR="003530C5" w:rsidRPr="001821D1" w:rsidRDefault="003530C5" w:rsidP="001821D1">
      <w:pPr>
        <w:tabs>
          <w:tab w:val="left" w:pos="720"/>
        </w:tabs>
        <w:ind w:left="720"/>
        <w:jc w:val="both"/>
        <w:rPr>
          <w:rFonts w:ascii="Tahoma" w:hAnsi="Tahoma" w:cs="Tahoma"/>
          <w:b/>
          <w:sz w:val="22"/>
          <w:szCs w:val="22"/>
          <w:u w:val="single"/>
          <w:lang w:val="en-IE"/>
        </w:rPr>
      </w:pPr>
    </w:p>
    <w:p w:rsidR="003530C5" w:rsidRPr="001821D1" w:rsidRDefault="005C1F28" w:rsidP="001821D1">
      <w:pPr>
        <w:numPr>
          <w:ilvl w:val="0"/>
          <w:numId w:val="17"/>
        </w:numPr>
        <w:tabs>
          <w:tab w:val="left" w:pos="1080"/>
        </w:tabs>
        <w:jc w:val="both"/>
        <w:rPr>
          <w:rFonts w:ascii="Tahoma" w:hAnsi="Tahoma" w:cs="Tahoma"/>
          <w:b/>
          <w:sz w:val="22"/>
          <w:szCs w:val="22"/>
          <w:u w:val="single"/>
          <w:lang w:val="en-IE"/>
        </w:rPr>
      </w:pPr>
      <w:r w:rsidRPr="001821D1">
        <w:rPr>
          <w:rFonts w:ascii="Tahoma" w:hAnsi="Tahoma" w:cs="Tahoma"/>
          <w:sz w:val="22"/>
          <w:szCs w:val="22"/>
          <w:lang w:val="en-IE"/>
        </w:rPr>
        <w:t>Administrative</w:t>
      </w:r>
      <w:r w:rsidR="00FD1503" w:rsidRPr="001821D1">
        <w:rPr>
          <w:rFonts w:ascii="Tahoma" w:hAnsi="Tahoma" w:cs="Tahoma"/>
          <w:sz w:val="22"/>
          <w:szCs w:val="22"/>
          <w:lang w:val="en-IE"/>
        </w:rPr>
        <w:t xml:space="preserve"> skills</w:t>
      </w:r>
      <w:r w:rsidR="003530C5" w:rsidRPr="001821D1">
        <w:rPr>
          <w:rFonts w:ascii="Tahoma" w:hAnsi="Tahoma" w:cs="Tahoma"/>
          <w:sz w:val="22"/>
          <w:szCs w:val="22"/>
          <w:lang w:val="en-IE"/>
        </w:rPr>
        <w:t>;</w:t>
      </w:r>
      <w:r w:rsidR="00730DB3" w:rsidRPr="001821D1">
        <w:rPr>
          <w:rFonts w:ascii="Tahoma" w:hAnsi="Tahoma" w:cs="Tahoma"/>
          <w:sz w:val="22"/>
          <w:szCs w:val="22"/>
          <w:lang w:val="en-IE"/>
        </w:rPr>
        <w:t xml:space="preserve"> </w:t>
      </w:r>
      <w:r w:rsidR="00FD1503" w:rsidRPr="001821D1">
        <w:rPr>
          <w:rFonts w:ascii="Tahoma" w:hAnsi="Tahoma" w:cs="Tahoma"/>
          <w:sz w:val="22"/>
          <w:szCs w:val="22"/>
          <w:lang w:val="en-IE"/>
        </w:rPr>
        <w:t xml:space="preserve">data entry, </w:t>
      </w:r>
      <w:r w:rsidR="00730DB3" w:rsidRPr="001821D1">
        <w:rPr>
          <w:rFonts w:ascii="Tahoma" w:hAnsi="Tahoma" w:cs="Tahoma"/>
          <w:sz w:val="22"/>
          <w:szCs w:val="22"/>
          <w:lang w:val="en-IE"/>
        </w:rPr>
        <w:t>report compilation and generation from specific databases,</w:t>
      </w:r>
      <w:r w:rsidR="003530C5" w:rsidRPr="001821D1">
        <w:rPr>
          <w:rFonts w:ascii="Tahoma" w:hAnsi="Tahoma" w:cs="Tahoma"/>
          <w:sz w:val="22"/>
          <w:szCs w:val="22"/>
          <w:lang w:val="en-IE"/>
        </w:rPr>
        <w:t xml:space="preserve"> transcription,</w:t>
      </w:r>
      <w:r w:rsidR="00730DB3" w:rsidRPr="001821D1">
        <w:rPr>
          <w:rFonts w:ascii="Tahoma" w:hAnsi="Tahoma" w:cs="Tahoma"/>
          <w:sz w:val="22"/>
          <w:szCs w:val="22"/>
          <w:lang w:val="en-IE"/>
        </w:rPr>
        <w:t xml:space="preserve"> typing, emailing</w:t>
      </w:r>
      <w:r w:rsidR="0021078E" w:rsidRPr="001821D1">
        <w:rPr>
          <w:rFonts w:ascii="Tahoma" w:hAnsi="Tahoma" w:cs="Tahoma"/>
          <w:sz w:val="22"/>
          <w:szCs w:val="22"/>
          <w:lang w:val="en-IE"/>
        </w:rPr>
        <w:t>,</w:t>
      </w:r>
      <w:r w:rsidR="00236495" w:rsidRPr="001821D1">
        <w:rPr>
          <w:rFonts w:ascii="Tahoma" w:hAnsi="Tahoma" w:cs="Tahoma"/>
          <w:sz w:val="22"/>
          <w:szCs w:val="22"/>
          <w:lang w:val="en-IE"/>
        </w:rPr>
        <w:t xml:space="preserve"> proof reading</w:t>
      </w:r>
      <w:r w:rsidR="003530C5" w:rsidRPr="001821D1">
        <w:rPr>
          <w:rFonts w:ascii="Tahoma" w:hAnsi="Tahoma" w:cs="Tahoma"/>
          <w:sz w:val="22"/>
          <w:szCs w:val="22"/>
          <w:lang w:val="en-IE"/>
        </w:rPr>
        <w:t xml:space="preserve"> </w:t>
      </w:r>
      <w:r w:rsidR="00061EA2" w:rsidRPr="001821D1">
        <w:rPr>
          <w:rFonts w:ascii="Tahoma" w:hAnsi="Tahoma" w:cs="Tahoma"/>
          <w:sz w:val="22"/>
          <w:szCs w:val="22"/>
          <w:lang w:val="en-IE"/>
        </w:rPr>
        <w:t xml:space="preserve">and </w:t>
      </w:r>
      <w:r w:rsidR="003530C5" w:rsidRPr="001821D1">
        <w:rPr>
          <w:rFonts w:ascii="Tahoma" w:hAnsi="Tahoma" w:cs="Tahoma"/>
          <w:sz w:val="22"/>
          <w:szCs w:val="22"/>
          <w:lang w:val="en-IE"/>
        </w:rPr>
        <w:t>fil</w:t>
      </w:r>
      <w:r w:rsidR="009964E3" w:rsidRPr="001821D1">
        <w:rPr>
          <w:rFonts w:ascii="Tahoma" w:hAnsi="Tahoma" w:cs="Tahoma"/>
          <w:sz w:val="22"/>
          <w:szCs w:val="22"/>
          <w:lang w:val="en-IE"/>
        </w:rPr>
        <w:t>e maintenance</w:t>
      </w:r>
      <w:r w:rsidR="00061EA2" w:rsidRPr="001821D1">
        <w:rPr>
          <w:rFonts w:ascii="Tahoma" w:hAnsi="Tahoma" w:cs="Tahoma"/>
          <w:sz w:val="22"/>
          <w:szCs w:val="22"/>
          <w:lang w:val="en-IE"/>
        </w:rPr>
        <w:t>.</w:t>
      </w:r>
      <w:r w:rsidR="003530C5" w:rsidRPr="001821D1">
        <w:rPr>
          <w:rFonts w:ascii="Tahoma" w:hAnsi="Tahoma" w:cs="Tahoma"/>
          <w:sz w:val="22"/>
          <w:szCs w:val="22"/>
          <w:lang w:val="en-IE"/>
        </w:rPr>
        <w:t xml:space="preserve"> </w:t>
      </w:r>
    </w:p>
    <w:p w:rsidR="003530C5" w:rsidRPr="001821D1" w:rsidRDefault="003530C5" w:rsidP="001821D1">
      <w:pPr>
        <w:pStyle w:val="ListParagraph"/>
        <w:jc w:val="both"/>
        <w:rPr>
          <w:rFonts w:ascii="Tahoma" w:hAnsi="Tahoma" w:cs="Tahoma"/>
          <w:b/>
          <w:sz w:val="22"/>
          <w:szCs w:val="22"/>
          <w:u w:val="single"/>
          <w:lang w:val="en-IE"/>
        </w:rPr>
      </w:pPr>
    </w:p>
    <w:p w:rsidR="003530C5" w:rsidRPr="001821D1" w:rsidRDefault="003530C5" w:rsidP="001821D1">
      <w:pPr>
        <w:numPr>
          <w:ilvl w:val="0"/>
          <w:numId w:val="17"/>
        </w:numPr>
        <w:tabs>
          <w:tab w:val="left" w:pos="1080"/>
        </w:tabs>
        <w:jc w:val="both"/>
        <w:rPr>
          <w:rFonts w:ascii="Tahoma" w:hAnsi="Tahoma" w:cs="Tahoma"/>
          <w:b/>
          <w:sz w:val="22"/>
          <w:szCs w:val="22"/>
          <w:lang w:val="en-IE"/>
        </w:rPr>
      </w:pPr>
      <w:r w:rsidRPr="001821D1">
        <w:rPr>
          <w:rFonts w:ascii="Tahoma" w:hAnsi="Tahoma" w:cs="Tahoma"/>
          <w:sz w:val="22"/>
          <w:szCs w:val="22"/>
          <w:lang w:val="en-IE"/>
        </w:rPr>
        <w:t>I.T. skills; operating software including: "Microsoft Office Word</w:t>
      </w:r>
      <w:r w:rsidR="00AC7A0C" w:rsidRPr="001821D1">
        <w:rPr>
          <w:rFonts w:ascii="Tahoma" w:hAnsi="Tahoma" w:cs="Tahoma"/>
          <w:sz w:val="22"/>
          <w:szCs w:val="22"/>
          <w:lang w:val="en-IE"/>
        </w:rPr>
        <w:t xml:space="preserve"> 2010</w:t>
      </w:r>
      <w:r w:rsidRPr="001821D1">
        <w:rPr>
          <w:rFonts w:ascii="Tahoma" w:hAnsi="Tahoma" w:cs="Tahoma"/>
          <w:sz w:val="22"/>
          <w:szCs w:val="22"/>
          <w:lang w:val="en-IE"/>
        </w:rPr>
        <w:t xml:space="preserve">", </w:t>
      </w:r>
      <w:r w:rsidR="009964E3" w:rsidRPr="001821D1">
        <w:rPr>
          <w:rFonts w:ascii="Tahoma" w:hAnsi="Tahoma" w:cs="Tahoma"/>
          <w:sz w:val="22"/>
          <w:szCs w:val="22"/>
          <w:lang w:val="en-IE"/>
        </w:rPr>
        <w:t>"</w:t>
      </w:r>
      <w:r w:rsidR="00AC7A0C" w:rsidRPr="001821D1">
        <w:rPr>
          <w:rFonts w:ascii="Tahoma" w:hAnsi="Tahoma" w:cs="Tahoma"/>
          <w:sz w:val="22"/>
          <w:szCs w:val="22"/>
          <w:lang w:val="en-IE"/>
        </w:rPr>
        <w:t>Microsoft Outlook 2010</w:t>
      </w:r>
      <w:r w:rsidR="009964E3" w:rsidRPr="001821D1">
        <w:rPr>
          <w:rFonts w:ascii="Tahoma" w:hAnsi="Tahoma" w:cs="Tahoma"/>
          <w:sz w:val="22"/>
          <w:szCs w:val="22"/>
          <w:lang w:val="en-IE"/>
        </w:rPr>
        <w:t>"</w:t>
      </w:r>
      <w:r w:rsidR="00AC7A0C" w:rsidRPr="001821D1">
        <w:rPr>
          <w:rFonts w:ascii="Tahoma" w:hAnsi="Tahoma" w:cs="Tahoma"/>
          <w:sz w:val="22"/>
          <w:szCs w:val="22"/>
          <w:lang w:val="en-IE"/>
        </w:rPr>
        <w:t xml:space="preserve">, </w:t>
      </w:r>
      <w:r w:rsidR="009964E3" w:rsidRPr="001821D1">
        <w:rPr>
          <w:rFonts w:ascii="Tahoma" w:hAnsi="Tahoma" w:cs="Tahoma"/>
          <w:sz w:val="22"/>
          <w:szCs w:val="22"/>
          <w:lang w:val="en-IE"/>
        </w:rPr>
        <w:t>"Adobe Acrobat Pro", "</w:t>
      </w:r>
      <w:r w:rsidR="00730DB3" w:rsidRPr="001821D1">
        <w:rPr>
          <w:rFonts w:ascii="Tahoma" w:hAnsi="Tahoma" w:cs="Tahoma"/>
          <w:sz w:val="22"/>
          <w:szCs w:val="22"/>
          <w:lang w:val="en-IE"/>
        </w:rPr>
        <w:t>RESOLVE</w:t>
      </w:r>
      <w:r w:rsidR="009964E3" w:rsidRPr="001821D1">
        <w:rPr>
          <w:rFonts w:ascii="Tahoma" w:hAnsi="Tahoma" w:cs="Tahoma"/>
          <w:sz w:val="22"/>
          <w:szCs w:val="22"/>
          <w:lang w:val="en-IE"/>
        </w:rPr>
        <w:t>"</w:t>
      </w:r>
      <w:r w:rsidRPr="001821D1">
        <w:rPr>
          <w:rFonts w:ascii="Tahoma" w:hAnsi="Tahoma" w:cs="Tahoma"/>
          <w:sz w:val="22"/>
          <w:szCs w:val="22"/>
          <w:lang w:val="en-IE"/>
        </w:rPr>
        <w:t xml:space="preserve"> </w:t>
      </w:r>
      <w:r w:rsidR="00730DB3" w:rsidRPr="001821D1">
        <w:rPr>
          <w:rFonts w:ascii="Tahoma" w:hAnsi="Tahoma" w:cs="Tahoma"/>
          <w:sz w:val="22"/>
          <w:szCs w:val="22"/>
          <w:lang w:val="en-IE"/>
        </w:rPr>
        <w:t>and "TRIM".</w:t>
      </w:r>
    </w:p>
    <w:p w:rsidR="00730DB3" w:rsidRPr="001821D1" w:rsidRDefault="00730DB3" w:rsidP="001821D1">
      <w:pPr>
        <w:pStyle w:val="ListParagraph"/>
        <w:jc w:val="both"/>
        <w:rPr>
          <w:rFonts w:ascii="Tahoma" w:hAnsi="Tahoma" w:cs="Tahoma"/>
          <w:b/>
          <w:sz w:val="22"/>
          <w:szCs w:val="22"/>
          <w:lang w:val="en-IE"/>
        </w:rPr>
      </w:pPr>
    </w:p>
    <w:p w:rsidR="00730DB3" w:rsidRPr="001821D1" w:rsidRDefault="00730DB3" w:rsidP="001821D1">
      <w:pPr>
        <w:numPr>
          <w:ilvl w:val="0"/>
          <w:numId w:val="17"/>
        </w:numPr>
        <w:tabs>
          <w:tab w:val="left" w:pos="1080"/>
        </w:tabs>
        <w:jc w:val="both"/>
        <w:rPr>
          <w:rFonts w:ascii="Tahoma" w:hAnsi="Tahoma" w:cs="Tahoma"/>
          <w:sz w:val="22"/>
          <w:szCs w:val="22"/>
          <w:lang w:val="en-IE"/>
        </w:rPr>
      </w:pPr>
      <w:r w:rsidRPr="001821D1">
        <w:rPr>
          <w:rFonts w:ascii="Tahoma" w:hAnsi="Tahoma" w:cs="Tahoma"/>
          <w:sz w:val="22"/>
          <w:szCs w:val="22"/>
          <w:lang w:val="en-IE"/>
        </w:rPr>
        <w:t>Interpersonal skills;</w:t>
      </w:r>
      <w:r w:rsidRPr="001821D1">
        <w:rPr>
          <w:rFonts w:ascii="Tahoma" w:hAnsi="Tahoma" w:cs="Tahoma"/>
          <w:b/>
          <w:sz w:val="22"/>
          <w:szCs w:val="22"/>
          <w:lang w:val="en-IE"/>
        </w:rPr>
        <w:t xml:space="preserve"> </w:t>
      </w:r>
      <w:r w:rsidRPr="001821D1">
        <w:rPr>
          <w:rFonts w:ascii="Tahoma" w:hAnsi="Tahoma" w:cs="Tahoma"/>
          <w:sz w:val="22"/>
          <w:szCs w:val="22"/>
          <w:lang w:val="en-IE"/>
        </w:rPr>
        <w:t>liaising with staff</w:t>
      </w:r>
      <w:r w:rsidR="00E50F90" w:rsidRPr="001821D1">
        <w:rPr>
          <w:rFonts w:ascii="Tahoma" w:hAnsi="Tahoma" w:cs="Tahoma"/>
          <w:sz w:val="22"/>
          <w:szCs w:val="22"/>
          <w:lang w:val="en-IE"/>
        </w:rPr>
        <w:t>, members of public and government agencies</w:t>
      </w:r>
      <w:r w:rsidRPr="001821D1">
        <w:rPr>
          <w:rFonts w:ascii="Tahoma" w:hAnsi="Tahoma" w:cs="Tahoma"/>
          <w:sz w:val="22"/>
          <w:szCs w:val="22"/>
          <w:lang w:val="en-IE"/>
        </w:rPr>
        <w:t xml:space="preserve"> on a daily basis</w:t>
      </w:r>
      <w:r w:rsidR="00B36C25" w:rsidRPr="001821D1">
        <w:rPr>
          <w:rFonts w:ascii="Tahoma" w:hAnsi="Tahoma" w:cs="Tahoma"/>
          <w:sz w:val="22"/>
          <w:szCs w:val="22"/>
          <w:lang w:val="en-IE"/>
        </w:rPr>
        <w:t>.</w:t>
      </w:r>
    </w:p>
    <w:p w:rsidR="003530C5" w:rsidRPr="001821D1" w:rsidRDefault="003530C5" w:rsidP="001821D1">
      <w:pPr>
        <w:tabs>
          <w:tab w:val="left" w:pos="720"/>
        </w:tabs>
        <w:ind w:left="720"/>
        <w:jc w:val="both"/>
        <w:rPr>
          <w:rFonts w:ascii="Tahoma" w:hAnsi="Tahoma" w:cs="Tahoma"/>
          <w:b/>
          <w:sz w:val="22"/>
          <w:szCs w:val="22"/>
          <w:u w:val="single"/>
          <w:lang w:val="en-IE"/>
        </w:rPr>
      </w:pPr>
    </w:p>
    <w:p w:rsidR="00FF52F3" w:rsidRPr="001821D1" w:rsidRDefault="00FF52F3" w:rsidP="001821D1">
      <w:pPr>
        <w:numPr>
          <w:ilvl w:val="0"/>
          <w:numId w:val="21"/>
        </w:numPr>
        <w:jc w:val="both"/>
        <w:rPr>
          <w:rFonts w:ascii="Tahoma" w:hAnsi="Tahoma" w:cs="Tahoma"/>
          <w:b/>
          <w:sz w:val="22"/>
          <w:szCs w:val="22"/>
          <w:u w:val="single"/>
          <w:lang w:val="en-IE"/>
        </w:rPr>
      </w:pPr>
      <w:r w:rsidRPr="001821D1">
        <w:rPr>
          <w:rFonts w:ascii="Tahoma" w:hAnsi="Tahoma" w:cs="Tahoma"/>
          <w:b/>
          <w:sz w:val="22"/>
          <w:szCs w:val="22"/>
          <w:lang w:val="en-IE"/>
        </w:rPr>
        <w:t>1</w:t>
      </w:r>
      <w:r w:rsidRPr="001821D1">
        <w:rPr>
          <w:rFonts w:ascii="Tahoma" w:hAnsi="Tahoma" w:cs="Tahoma"/>
          <w:b/>
          <w:sz w:val="22"/>
          <w:szCs w:val="22"/>
          <w:vertAlign w:val="superscript"/>
          <w:lang w:val="en-IE"/>
        </w:rPr>
        <w:t>st</w:t>
      </w:r>
      <w:r w:rsidR="004C1920" w:rsidRPr="001821D1">
        <w:rPr>
          <w:rFonts w:ascii="Tahoma" w:hAnsi="Tahoma" w:cs="Tahoma"/>
          <w:b/>
          <w:sz w:val="22"/>
          <w:szCs w:val="22"/>
          <w:lang w:val="en-IE"/>
        </w:rPr>
        <w:t xml:space="preserve"> August 2011</w:t>
      </w:r>
      <w:r w:rsidR="005F6607" w:rsidRPr="001821D1">
        <w:rPr>
          <w:rFonts w:ascii="Tahoma" w:hAnsi="Tahoma" w:cs="Tahoma"/>
          <w:b/>
          <w:sz w:val="22"/>
          <w:szCs w:val="22"/>
          <w:lang w:val="en-IE"/>
        </w:rPr>
        <w:t xml:space="preserve"> </w:t>
      </w:r>
      <w:r w:rsidR="004C1920" w:rsidRPr="001821D1">
        <w:rPr>
          <w:rFonts w:ascii="Tahoma" w:hAnsi="Tahoma" w:cs="Tahoma"/>
          <w:b/>
          <w:sz w:val="22"/>
          <w:szCs w:val="22"/>
          <w:lang w:val="en-IE"/>
        </w:rPr>
        <w:t>-</w:t>
      </w:r>
      <w:r w:rsidR="005F6607" w:rsidRPr="001821D1">
        <w:rPr>
          <w:rFonts w:ascii="Tahoma" w:hAnsi="Tahoma" w:cs="Tahoma"/>
          <w:b/>
          <w:sz w:val="22"/>
          <w:szCs w:val="22"/>
          <w:lang w:val="en-IE"/>
        </w:rPr>
        <w:t xml:space="preserve"> </w:t>
      </w:r>
      <w:r w:rsidR="004C1920" w:rsidRPr="001821D1">
        <w:rPr>
          <w:rFonts w:ascii="Tahoma" w:hAnsi="Tahoma" w:cs="Tahoma"/>
          <w:b/>
          <w:sz w:val="22"/>
          <w:szCs w:val="22"/>
          <w:lang w:val="en-IE"/>
        </w:rPr>
        <w:t>1</w:t>
      </w:r>
      <w:r w:rsidR="004C1920" w:rsidRPr="001821D1">
        <w:rPr>
          <w:rFonts w:ascii="Tahoma" w:hAnsi="Tahoma" w:cs="Tahoma"/>
          <w:b/>
          <w:sz w:val="22"/>
          <w:szCs w:val="22"/>
          <w:vertAlign w:val="superscript"/>
          <w:lang w:val="en-IE"/>
        </w:rPr>
        <w:t>st</w:t>
      </w:r>
      <w:r w:rsidR="004C1920" w:rsidRPr="001821D1">
        <w:rPr>
          <w:rFonts w:ascii="Tahoma" w:hAnsi="Tahoma" w:cs="Tahoma"/>
          <w:b/>
          <w:sz w:val="22"/>
          <w:szCs w:val="22"/>
          <w:lang w:val="en-IE"/>
        </w:rPr>
        <w:t xml:space="preserve"> February 2012</w:t>
      </w:r>
      <w:r w:rsidRPr="001821D1">
        <w:rPr>
          <w:rFonts w:ascii="Tahoma" w:hAnsi="Tahoma" w:cs="Tahoma"/>
          <w:b/>
          <w:sz w:val="22"/>
          <w:szCs w:val="22"/>
          <w:lang w:val="en-IE"/>
        </w:rPr>
        <w:t xml:space="preserve">, </w:t>
      </w:r>
      <w:r w:rsidR="005C1E7F" w:rsidRPr="001821D1">
        <w:rPr>
          <w:rFonts w:ascii="Tahoma" w:hAnsi="Tahoma" w:cs="Tahoma"/>
          <w:b/>
          <w:sz w:val="22"/>
          <w:szCs w:val="22"/>
          <w:lang w:val="en-IE"/>
        </w:rPr>
        <w:t xml:space="preserve">Department </w:t>
      </w:r>
      <w:r w:rsidR="001C0CCF" w:rsidRPr="001821D1">
        <w:rPr>
          <w:rFonts w:ascii="Tahoma" w:hAnsi="Tahoma" w:cs="Tahoma"/>
          <w:b/>
          <w:sz w:val="22"/>
          <w:szCs w:val="22"/>
          <w:lang w:val="en-IE"/>
        </w:rPr>
        <w:t>of the Attorney General -</w:t>
      </w:r>
      <w:r w:rsidRPr="001821D1">
        <w:rPr>
          <w:rFonts w:ascii="Tahoma" w:hAnsi="Tahoma" w:cs="Tahoma"/>
          <w:b/>
          <w:sz w:val="22"/>
          <w:szCs w:val="22"/>
          <w:lang w:val="en-IE"/>
        </w:rPr>
        <w:t>State Solicitor's Office</w:t>
      </w:r>
      <w:r w:rsidR="003541D9" w:rsidRPr="001821D1">
        <w:rPr>
          <w:rFonts w:ascii="Tahoma" w:hAnsi="Tahoma" w:cs="Tahoma"/>
          <w:b/>
          <w:sz w:val="22"/>
          <w:szCs w:val="22"/>
          <w:lang w:val="en-IE"/>
        </w:rPr>
        <w:t xml:space="preserve"> Western Australia</w:t>
      </w:r>
      <w:r w:rsidRPr="001821D1">
        <w:rPr>
          <w:rFonts w:ascii="Tahoma" w:hAnsi="Tahoma" w:cs="Tahoma"/>
          <w:sz w:val="22"/>
          <w:szCs w:val="22"/>
          <w:lang w:val="en-IE"/>
        </w:rPr>
        <w:t xml:space="preserve">, </w:t>
      </w:r>
      <w:r w:rsidRPr="001821D1">
        <w:rPr>
          <w:rFonts w:ascii="Tahoma" w:hAnsi="Tahoma" w:cs="Tahoma"/>
          <w:b/>
          <w:sz w:val="22"/>
          <w:szCs w:val="22"/>
        </w:rPr>
        <w:t>Level 16, 141 St Georges Terrace, Perth WA 6000. Fulltime Legal Secretary.</w:t>
      </w:r>
    </w:p>
    <w:p w:rsidR="00851E0E" w:rsidRPr="001821D1" w:rsidRDefault="00851E0E" w:rsidP="001821D1">
      <w:pPr>
        <w:jc w:val="both"/>
        <w:rPr>
          <w:rFonts w:ascii="Tahoma" w:hAnsi="Tahoma" w:cs="Tahoma"/>
          <w:b/>
          <w:sz w:val="22"/>
          <w:szCs w:val="22"/>
          <w:u w:val="single"/>
          <w:lang w:val="en-IE"/>
        </w:rPr>
      </w:pPr>
    </w:p>
    <w:p w:rsidR="00FF52F3" w:rsidRPr="001821D1" w:rsidRDefault="00FF52F3" w:rsidP="001821D1">
      <w:pPr>
        <w:jc w:val="both"/>
        <w:rPr>
          <w:rFonts w:ascii="Tahoma" w:hAnsi="Tahoma" w:cs="Tahoma"/>
          <w:b/>
          <w:sz w:val="22"/>
          <w:szCs w:val="22"/>
          <w:u w:val="single"/>
          <w:lang w:val="en-IE"/>
        </w:rPr>
      </w:pPr>
      <w:r w:rsidRPr="001821D1">
        <w:rPr>
          <w:rFonts w:ascii="Tahoma" w:hAnsi="Tahoma" w:cs="Tahoma"/>
          <w:b/>
          <w:sz w:val="22"/>
          <w:szCs w:val="22"/>
          <w:u w:val="single"/>
          <w:lang w:val="en-IE"/>
        </w:rPr>
        <w:t>Skills Acquired:</w:t>
      </w:r>
    </w:p>
    <w:p w:rsidR="00FF52F3" w:rsidRPr="001821D1" w:rsidRDefault="00FF52F3" w:rsidP="001821D1">
      <w:pPr>
        <w:jc w:val="both"/>
        <w:rPr>
          <w:rFonts w:ascii="Tahoma" w:hAnsi="Tahoma" w:cs="Tahoma"/>
          <w:b/>
          <w:sz w:val="22"/>
          <w:szCs w:val="22"/>
          <w:u w:val="single"/>
          <w:lang w:val="en-IE"/>
        </w:rPr>
      </w:pPr>
    </w:p>
    <w:p w:rsidR="00FF52F3" w:rsidRPr="001821D1" w:rsidRDefault="00FF52F3" w:rsidP="001821D1">
      <w:pPr>
        <w:numPr>
          <w:ilvl w:val="0"/>
          <w:numId w:val="17"/>
        </w:numPr>
        <w:tabs>
          <w:tab w:val="left" w:pos="1080"/>
        </w:tabs>
        <w:jc w:val="both"/>
        <w:rPr>
          <w:rFonts w:ascii="Tahoma" w:hAnsi="Tahoma" w:cs="Tahoma"/>
          <w:sz w:val="22"/>
          <w:szCs w:val="22"/>
          <w:lang w:val="en-IE"/>
        </w:rPr>
      </w:pPr>
      <w:r w:rsidRPr="001821D1">
        <w:rPr>
          <w:rFonts w:ascii="Tahoma" w:hAnsi="Tahoma" w:cs="Tahoma"/>
          <w:sz w:val="22"/>
          <w:szCs w:val="22"/>
          <w:lang w:val="en-IE"/>
        </w:rPr>
        <w:t xml:space="preserve">Interpersonal </w:t>
      </w:r>
      <w:r w:rsidR="00FC09AB" w:rsidRPr="001821D1">
        <w:rPr>
          <w:rFonts w:ascii="Tahoma" w:hAnsi="Tahoma" w:cs="Tahoma"/>
          <w:sz w:val="22"/>
          <w:szCs w:val="22"/>
          <w:lang w:val="en-IE"/>
        </w:rPr>
        <w:t>s</w:t>
      </w:r>
      <w:r w:rsidRPr="001821D1">
        <w:rPr>
          <w:rFonts w:ascii="Tahoma" w:hAnsi="Tahoma" w:cs="Tahoma"/>
          <w:sz w:val="22"/>
          <w:szCs w:val="22"/>
          <w:lang w:val="en-IE"/>
        </w:rPr>
        <w:t xml:space="preserve">kills; working for six </w:t>
      </w:r>
      <w:r w:rsidR="00970E8F" w:rsidRPr="001821D1">
        <w:rPr>
          <w:rFonts w:ascii="Tahoma" w:hAnsi="Tahoma" w:cs="Tahoma"/>
          <w:sz w:val="22"/>
          <w:szCs w:val="22"/>
          <w:lang w:val="en-IE"/>
        </w:rPr>
        <w:t>solicitors</w:t>
      </w:r>
      <w:r w:rsidRPr="001821D1">
        <w:rPr>
          <w:rFonts w:ascii="Tahoma" w:hAnsi="Tahoma" w:cs="Tahoma"/>
          <w:sz w:val="22"/>
          <w:szCs w:val="22"/>
          <w:lang w:val="en-IE"/>
        </w:rPr>
        <w:t xml:space="preserve"> and communicating with </w:t>
      </w:r>
      <w:r w:rsidR="00970E8F" w:rsidRPr="001821D1">
        <w:rPr>
          <w:rFonts w:ascii="Tahoma" w:hAnsi="Tahoma" w:cs="Tahoma"/>
          <w:sz w:val="22"/>
          <w:szCs w:val="22"/>
          <w:lang w:val="en-IE"/>
        </w:rPr>
        <w:t>them</w:t>
      </w:r>
      <w:r w:rsidRPr="001821D1">
        <w:rPr>
          <w:rFonts w:ascii="Tahoma" w:hAnsi="Tahoma" w:cs="Tahoma"/>
          <w:sz w:val="22"/>
          <w:szCs w:val="22"/>
          <w:lang w:val="en-IE"/>
        </w:rPr>
        <w:t xml:space="preserve"> in person, via email and telephone to enable their desired tasks to be completed.</w:t>
      </w:r>
    </w:p>
    <w:p w:rsidR="00FF52F3" w:rsidRPr="001821D1" w:rsidRDefault="00FF52F3" w:rsidP="001821D1">
      <w:pPr>
        <w:ind w:left="720"/>
        <w:jc w:val="both"/>
        <w:rPr>
          <w:rFonts w:ascii="Tahoma" w:hAnsi="Tahoma" w:cs="Tahoma"/>
          <w:sz w:val="22"/>
          <w:szCs w:val="22"/>
          <w:lang w:val="en-IE"/>
        </w:rPr>
      </w:pPr>
    </w:p>
    <w:p w:rsidR="00FF52F3" w:rsidRPr="001821D1" w:rsidRDefault="00FF52F3" w:rsidP="001821D1">
      <w:pPr>
        <w:numPr>
          <w:ilvl w:val="0"/>
          <w:numId w:val="17"/>
        </w:numPr>
        <w:tabs>
          <w:tab w:val="left" w:pos="1080"/>
        </w:tabs>
        <w:jc w:val="both"/>
        <w:rPr>
          <w:rFonts w:ascii="Tahoma" w:hAnsi="Tahoma" w:cs="Tahoma"/>
          <w:b/>
          <w:sz w:val="22"/>
          <w:szCs w:val="22"/>
          <w:lang w:val="en-IE"/>
        </w:rPr>
      </w:pPr>
      <w:r w:rsidRPr="001821D1">
        <w:rPr>
          <w:rFonts w:ascii="Tahoma" w:hAnsi="Tahoma" w:cs="Tahoma"/>
          <w:sz w:val="22"/>
          <w:szCs w:val="22"/>
          <w:lang w:val="en-IE"/>
        </w:rPr>
        <w:t xml:space="preserve">I.T. </w:t>
      </w:r>
      <w:r w:rsidR="00FC09AB" w:rsidRPr="001821D1">
        <w:rPr>
          <w:rFonts w:ascii="Tahoma" w:hAnsi="Tahoma" w:cs="Tahoma"/>
          <w:sz w:val="22"/>
          <w:szCs w:val="22"/>
          <w:lang w:val="en-IE"/>
        </w:rPr>
        <w:t>s</w:t>
      </w:r>
      <w:r w:rsidRPr="001821D1">
        <w:rPr>
          <w:rFonts w:ascii="Tahoma" w:hAnsi="Tahoma" w:cs="Tahoma"/>
          <w:sz w:val="22"/>
          <w:szCs w:val="22"/>
          <w:lang w:val="en-IE"/>
        </w:rPr>
        <w:t>kills;</w:t>
      </w:r>
      <w:r w:rsidR="002B1E83" w:rsidRPr="001821D1">
        <w:rPr>
          <w:rFonts w:ascii="Tahoma" w:hAnsi="Tahoma" w:cs="Tahoma"/>
          <w:sz w:val="22"/>
          <w:szCs w:val="22"/>
          <w:lang w:val="en-IE"/>
        </w:rPr>
        <w:t xml:space="preserve"> successfully </w:t>
      </w:r>
      <w:r w:rsidRPr="001821D1">
        <w:rPr>
          <w:rFonts w:ascii="Tahoma" w:hAnsi="Tahoma" w:cs="Tahoma"/>
          <w:sz w:val="22"/>
          <w:szCs w:val="22"/>
          <w:lang w:val="en-IE"/>
        </w:rPr>
        <w:t>operating software including</w:t>
      </w:r>
      <w:r w:rsidR="00967877" w:rsidRPr="001821D1">
        <w:rPr>
          <w:rFonts w:ascii="Tahoma" w:hAnsi="Tahoma" w:cs="Tahoma"/>
          <w:sz w:val="22"/>
          <w:szCs w:val="22"/>
          <w:lang w:val="en-IE"/>
        </w:rPr>
        <w:t xml:space="preserve"> "Microsoft Office Word",</w:t>
      </w:r>
      <w:r w:rsidRPr="001821D1">
        <w:rPr>
          <w:rFonts w:ascii="Tahoma" w:hAnsi="Tahoma" w:cs="Tahoma"/>
          <w:sz w:val="22"/>
          <w:szCs w:val="22"/>
          <w:lang w:val="en-IE"/>
        </w:rPr>
        <w:t xml:space="preserve"> "Open Practice 5.1.", "Open Practice Document Production", "Time and Matter Costing", "TRIM" and "Lotus Notes".</w:t>
      </w:r>
    </w:p>
    <w:p w:rsidR="00FF52F3" w:rsidRPr="001821D1" w:rsidRDefault="00FF52F3" w:rsidP="001821D1">
      <w:pPr>
        <w:jc w:val="both"/>
        <w:rPr>
          <w:rFonts w:ascii="Tahoma" w:hAnsi="Tahoma" w:cs="Tahoma"/>
          <w:b/>
          <w:sz w:val="22"/>
          <w:szCs w:val="22"/>
          <w:lang w:val="en-IE"/>
        </w:rPr>
      </w:pPr>
    </w:p>
    <w:p w:rsidR="00BC410B" w:rsidRPr="001821D1" w:rsidRDefault="00FF52F3" w:rsidP="001821D1">
      <w:pPr>
        <w:numPr>
          <w:ilvl w:val="0"/>
          <w:numId w:val="17"/>
        </w:numPr>
        <w:tabs>
          <w:tab w:val="left" w:pos="1080"/>
        </w:tabs>
        <w:jc w:val="both"/>
        <w:rPr>
          <w:rFonts w:ascii="Tahoma" w:hAnsi="Tahoma" w:cs="Tahoma"/>
          <w:b/>
          <w:sz w:val="22"/>
          <w:szCs w:val="22"/>
          <w:u w:val="single"/>
          <w:lang w:val="en-IE"/>
        </w:rPr>
      </w:pPr>
      <w:r w:rsidRPr="001821D1">
        <w:rPr>
          <w:rFonts w:ascii="Tahoma" w:hAnsi="Tahoma" w:cs="Tahoma"/>
          <w:sz w:val="22"/>
          <w:szCs w:val="22"/>
          <w:lang w:val="en-IE"/>
        </w:rPr>
        <w:t xml:space="preserve">Administrative </w:t>
      </w:r>
      <w:r w:rsidR="00FC09AB" w:rsidRPr="001821D1">
        <w:rPr>
          <w:rFonts w:ascii="Tahoma" w:hAnsi="Tahoma" w:cs="Tahoma"/>
          <w:sz w:val="22"/>
          <w:szCs w:val="22"/>
          <w:lang w:val="en-IE"/>
        </w:rPr>
        <w:t>s</w:t>
      </w:r>
      <w:r w:rsidRPr="001821D1">
        <w:rPr>
          <w:rFonts w:ascii="Tahoma" w:hAnsi="Tahoma" w:cs="Tahoma"/>
          <w:sz w:val="22"/>
          <w:szCs w:val="22"/>
          <w:lang w:val="en-IE"/>
        </w:rPr>
        <w:t>kills;</w:t>
      </w:r>
      <w:r w:rsidR="00970E8F" w:rsidRPr="001821D1">
        <w:rPr>
          <w:rFonts w:ascii="Tahoma" w:hAnsi="Tahoma" w:cs="Tahoma"/>
          <w:sz w:val="22"/>
          <w:szCs w:val="22"/>
          <w:lang w:val="en-IE"/>
        </w:rPr>
        <w:t xml:space="preserve"> </w:t>
      </w:r>
      <w:r w:rsidR="00967877" w:rsidRPr="001821D1">
        <w:rPr>
          <w:rFonts w:ascii="Tahoma" w:hAnsi="Tahoma" w:cs="Tahoma"/>
          <w:sz w:val="22"/>
          <w:szCs w:val="22"/>
          <w:lang w:val="en-IE"/>
        </w:rPr>
        <w:t xml:space="preserve">processing dictation, </w:t>
      </w:r>
      <w:r w:rsidR="006C0160" w:rsidRPr="001821D1">
        <w:rPr>
          <w:rFonts w:ascii="Tahoma" w:hAnsi="Tahoma" w:cs="Tahoma"/>
          <w:sz w:val="22"/>
          <w:szCs w:val="22"/>
          <w:lang w:val="en-IE"/>
        </w:rPr>
        <w:t xml:space="preserve">data entry, </w:t>
      </w:r>
      <w:r w:rsidRPr="001821D1">
        <w:rPr>
          <w:rFonts w:ascii="Tahoma" w:hAnsi="Tahoma" w:cs="Tahoma"/>
          <w:sz w:val="22"/>
          <w:szCs w:val="22"/>
          <w:lang w:val="en-IE"/>
        </w:rPr>
        <w:t>emailing, faxing,</w:t>
      </w:r>
      <w:r w:rsidR="00967877" w:rsidRPr="001821D1">
        <w:rPr>
          <w:rFonts w:ascii="Tahoma" w:hAnsi="Tahoma" w:cs="Tahoma"/>
          <w:sz w:val="22"/>
          <w:szCs w:val="22"/>
          <w:lang w:val="en-IE"/>
        </w:rPr>
        <w:t xml:space="preserve"> filing, photocopying, sc</w:t>
      </w:r>
      <w:r w:rsidR="006C0160" w:rsidRPr="001821D1">
        <w:rPr>
          <w:rFonts w:ascii="Tahoma" w:hAnsi="Tahoma" w:cs="Tahoma"/>
          <w:sz w:val="22"/>
          <w:szCs w:val="22"/>
          <w:lang w:val="en-IE"/>
        </w:rPr>
        <w:t>anning</w:t>
      </w:r>
      <w:r w:rsidR="002B1E83" w:rsidRPr="001821D1">
        <w:rPr>
          <w:rFonts w:ascii="Tahoma" w:hAnsi="Tahoma" w:cs="Tahoma"/>
          <w:sz w:val="22"/>
          <w:szCs w:val="22"/>
          <w:lang w:val="en-IE"/>
        </w:rPr>
        <w:t xml:space="preserve"> </w:t>
      </w:r>
      <w:r w:rsidR="006C0160" w:rsidRPr="001821D1">
        <w:rPr>
          <w:rFonts w:ascii="Tahoma" w:hAnsi="Tahoma" w:cs="Tahoma"/>
          <w:sz w:val="22"/>
          <w:szCs w:val="22"/>
          <w:lang w:val="en-IE"/>
        </w:rPr>
        <w:t>and room booking.</w:t>
      </w:r>
    </w:p>
    <w:p w:rsidR="00BC410B" w:rsidRPr="001821D1" w:rsidRDefault="00BC410B" w:rsidP="001821D1">
      <w:pPr>
        <w:ind w:left="1080"/>
        <w:jc w:val="both"/>
        <w:rPr>
          <w:rFonts w:ascii="Tahoma" w:hAnsi="Tahoma" w:cs="Tahoma"/>
          <w:b/>
          <w:sz w:val="22"/>
          <w:szCs w:val="22"/>
          <w:u w:val="single"/>
          <w:lang w:val="en-IE"/>
        </w:rPr>
      </w:pPr>
    </w:p>
    <w:p w:rsidR="00FF52F3" w:rsidRPr="001821D1" w:rsidRDefault="00FF52F3" w:rsidP="001821D1">
      <w:pPr>
        <w:numPr>
          <w:ilvl w:val="0"/>
          <w:numId w:val="21"/>
        </w:numPr>
        <w:jc w:val="both"/>
        <w:rPr>
          <w:rFonts w:ascii="Tahoma" w:hAnsi="Tahoma" w:cs="Tahoma"/>
          <w:b/>
          <w:sz w:val="22"/>
          <w:szCs w:val="22"/>
          <w:lang w:val="en-IE"/>
        </w:rPr>
      </w:pPr>
      <w:r w:rsidRPr="001821D1">
        <w:rPr>
          <w:rFonts w:ascii="Tahoma" w:hAnsi="Tahoma" w:cs="Tahoma"/>
          <w:b/>
          <w:sz w:val="22"/>
          <w:szCs w:val="22"/>
          <w:lang w:val="en-IE"/>
        </w:rPr>
        <w:t>6</w:t>
      </w:r>
      <w:r w:rsidRPr="001821D1">
        <w:rPr>
          <w:rFonts w:ascii="Tahoma" w:hAnsi="Tahoma" w:cs="Tahoma"/>
          <w:b/>
          <w:sz w:val="22"/>
          <w:szCs w:val="22"/>
          <w:vertAlign w:val="superscript"/>
          <w:lang w:val="en-IE"/>
        </w:rPr>
        <w:t xml:space="preserve">th </w:t>
      </w:r>
      <w:r w:rsidRPr="001821D1">
        <w:rPr>
          <w:rFonts w:ascii="Tahoma" w:hAnsi="Tahoma" w:cs="Tahoma"/>
          <w:b/>
          <w:sz w:val="22"/>
          <w:szCs w:val="22"/>
          <w:lang w:val="en-IE"/>
        </w:rPr>
        <w:t>April 2010</w:t>
      </w:r>
      <w:r w:rsidR="005F6607" w:rsidRPr="001821D1">
        <w:rPr>
          <w:rFonts w:ascii="Tahoma" w:hAnsi="Tahoma" w:cs="Tahoma"/>
          <w:b/>
          <w:sz w:val="22"/>
          <w:szCs w:val="22"/>
          <w:lang w:val="en-IE"/>
        </w:rPr>
        <w:t xml:space="preserve"> </w:t>
      </w:r>
      <w:r w:rsidRPr="001821D1">
        <w:rPr>
          <w:rFonts w:ascii="Tahoma" w:hAnsi="Tahoma" w:cs="Tahoma"/>
          <w:b/>
          <w:sz w:val="22"/>
          <w:szCs w:val="22"/>
          <w:lang w:val="en-IE"/>
        </w:rPr>
        <w:t>-</w:t>
      </w:r>
      <w:r w:rsidR="005F6607" w:rsidRPr="001821D1">
        <w:rPr>
          <w:rFonts w:ascii="Tahoma" w:hAnsi="Tahoma" w:cs="Tahoma"/>
          <w:b/>
          <w:sz w:val="22"/>
          <w:szCs w:val="22"/>
          <w:lang w:val="en-IE"/>
        </w:rPr>
        <w:t xml:space="preserve"> </w:t>
      </w:r>
      <w:r w:rsidRPr="001821D1">
        <w:rPr>
          <w:rFonts w:ascii="Tahoma" w:hAnsi="Tahoma" w:cs="Tahoma"/>
          <w:b/>
          <w:sz w:val="22"/>
          <w:szCs w:val="22"/>
          <w:lang w:val="en-IE"/>
        </w:rPr>
        <w:t>12</w:t>
      </w:r>
      <w:r w:rsidRPr="001821D1">
        <w:rPr>
          <w:rFonts w:ascii="Tahoma" w:hAnsi="Tahoma" w:cs="Tahoma"/>
          <w:b/>
          <w:sz w:val="22"/>
          <w:szCs w:val="22"/>
          <w:vertAlign w:val="superscript"/>
          <w:lang w:val="en-IE"/>
        </w:rPr>
        <w:t>th</w:t>
      </w:r>
      <w:r w:rsidRPr="001821D1">
        <w:rPr>
          <w:rFonts w:ascii="Tahoma" w:hAnsi="Tahoma" w:cs="Tahoma"/>
          <w:b/>
          <w:sz w:val="22"/>
          <w:szCs w:val="22"/>
          <w:lang w:val="en-IE"/>
        </w:rPr>
        <w:t xml:space="preserve"> July 2011</w:t>
      </w:r>
      <w:r w:rsidR="00AC7A0C" w:rsidRPr="001821D1">
        <w:rPr>
          <w:rFonts w:ascii="Tahoma" w:hAnsi="Tahoma" w:cs="Tahoma"/>
          <w:b/>
          <w:sz w:val="22"/>
          <w:szCs w:val="22"/>
          <w:lang w:val="en-IE"/>
        </w:rPr>
        <w:t xml:space="preserve">, </w:t>
      </w:r>
      <w:r w:rsidRPr="001821D1">
        <w:rPr>
          <w:rFonts w:ascii="Tahoma" w:hAnsi="Tahoma" w:cs="Tahoma"/>
          <w:b/>
          <w:sz w:val="22"/>
          <w:szCs w:val="22"/>
          <w:lang w:val="en-IE"/>
        </w:rPr>
        <w:t>Lillian O’Sullivan &amp; Co. Solicitors, 48 Maylor Street, Cork, Ireland. Part-time Legal Secretary.</w:t>
      </w:r>
    </w:p>
    <w:p w:rsidR="00FF52F3" w:rsidRPr="001821D1" w:rsidRDefault="00FF52F3" w:rsidP="001821D1">
      <w:pPr>
        <w:tabs>
          <w:tab w:val="left" w:pos="1575"/>
        </w:tabs>
        <w:jc w:val="both"/>
        <w:rPr>
          <w:rFonts w:ascii="Tahoma" w:hAnsi="Tahoma" w:cs="Tahoma"/>
          <w:b/>
          <w:sz w:val="22"/>
          <w:szCs w:val="22"/>
          <w:lang w:val="en-IE"/>
        </w:rPr>
      </w:pPr>
    </w:p>
    <w:p w:rsidR="00FF52F3" w:rsidRPr="001821D1" w:rsidRDefault="00FF52F3" w:rsidP="001821D1">
      <w:pPr>
        <w:tabs>
          <w:tab w:val="left" w:pos="1575"/>
        </w:tabs>
        <w:jc w:val="both"/>
        <w:rPr>
          <w:rFonts w:ascii="Tahoma" w:hAnsi="Tahoma" w:cs="Tahoma"/>
          <w:b/>
          <w:sz w:val="22"/>
          <w:szCs w:val="22"/>
          <w:u w:val="single"/>
          <w:lang w:val="en-IE"/>
        </w:rPr>
      </w:pPr>
      <w:r w:rsidRPr="001821D1">
        <w:rPr>
          <w:rFonts w:ascii="Tahoma" w:hAnsi="Tahoma" w:cs="Tahoma"/>
          <w:b/>
          <w:sz w:val="22"/>
          <w:szCs w:val="22"/>
          <w:u w:val="single"/>
          <w:lang w:val="en-IE"/>
        </w:rPr>
        <w:t>Skills Acquired:</w:t>
      </w:r>
    </w:p>
    <w:p w:rsidR="002B1E83" w:rsidRPr="001821D1" w:rsidRDefault="002B1E83" w:rsidP="001821D1">
      <w:pPr>
        <w:tabs>
          <w:tab w:val="left" w:pos="1575"/>
        </w:tabs>
        <w:jc w:val="both"/>
        <w:rPr>
          <w:rFonts w:ascii="Tahoma" w:hAnsi="Tahoma" w:cs="Tahoma"/>
          <w:b/>
          <w:sz w:val="22"/>
          <w:szCs w:val="22"/>
          <w:u w:val="single"/>
          <w:lang w:val="en-IE"/>
        </w:rPr>
      </w:pPr>
    </w:p>
    <w:p w:rsidR="005C1F28" w:rsidRPr="001821D1" w:rsidRDefault="005C1F28" w:rsidP="001821D1">
      <w:pPr>
        <w:numPr>
          <w:ilvl w:val="0"/>
          <w:numId w:val="17"/>
        </w:numPr>
        <w:tabs>
          <w:tab w:val="left" w:pos="1080"/>
        </w:tabs>
        <w:jc w:val="both"/>
        <w:rPr>
          <w:rFonts w:ascii="Tahoma" w:hAnsi="Tahoma" w:cs="Tahoma"/>
          <w:sz w:val="22"/>
          <w:szCs w:val="22"/>
          <w:lang w:val="en-IE"/>
        </w:rPr>
      </w:pPr>
      <w:r w:rsidRPr="001821D1">
        <w:rPr>
          <w:rFonts w:ascii="Tahoma" w:hAnsi="Tahoma" w:cs="Tahoma"/>
          <w:sz w:val="22"/>
          <w:szCs w:val="22"/>
          <w:lang w:val="en-IE"/>
        </w:rPr>
        <w:t>Legal skills; preparing leg</w:t>
      </w:r>
      <w:r w:rsidR="00D700F6" w:rsidRPr="001821D1">
        <w:rPr>
          <w:rFonts w:ascii="Tahoma" w:hAnsi="Tahoma" w:cs="Tahoma"/>
          <w:sz w:val="22"/>
          <w:szCs w:val="22"/>
          <w:lang w:val="en-IE"/>
        </w:rPr>
        <w:t xml:space="preserve">al documentation and pleadings, </w:t>
      </w:r>
      <w:r w:rsidRPr="001821D1">
        <w:rPr>
          <w:rFonts w:ascii="Tahoma" w:hAnsi="Tahoma" w:cs="Tahoma"/>
          <w:sz w:val="22"/>
          <w:szCs w:val="22"/>
          <w:lang w:val="en-IE"/>
        </w:rPr>
        <w:t xml:space="preserve">organising for stamp duty to be affixed to legal documentation and for the filing of same in the courts, </w:t>
      </w:r>
      <w:r w:rsidR="00CA62E4" w:rsidRPr="001821D1">
        <w:rPr>
          <w:rFonts w:ascii="Tahoma" w:hAnsi="Tahoma" w:cs="Tahoma"/>
          <w:sz w:val="22"/>
          <w:szCs w:val="22"/>
          <w:lang w:val="en-IE"/>
        </w:rPr>
        <w:t xml:space="preserve">and </w:t>
      </w:r>
      <w:r w:rsidRPr="001821D1">
        <w:rPr>
          <w:rFonts w:ascii="Tahoma" w:hAnsi="Tahoma" w:cs="Tahoma"/>
          <w:sz w:val="22"/>
          <w:szCs w:val="22"/>
          <w:lang w:val="en-IE"/>
        </w:rPr>
        <w:t>carrying out company searches.</w:t>
      </w:r>
    </w:p>
    <w:p w:rsidR="005C1F28" w:rsidRPr="001821D1" w:rsidRDefault="005C1F28" w:rsidP="001821D1">
      <w:pPr>
        <w:pStyle w:val="ListParagraph"/>
        <w:jc w:val="both"/>
        <w:rPr>
          <w:rFonts w:ascii="Tahoma" w:hAnsi="Tahoma" w:cs="Tahoma"/>
          <w:sz w:val="22"/>
          <w:szCs w:val="22"/>
          <w:lang w:val="en-IE"/>
        </w:rPr>
      </w:pPr>
    </w:p>
    <w:p w:rsidR="005C1F28" w:rsidRPr="001821D1" w:rsidRDefault="005C1F28" w:rsidP="001821D1">
      <w:pPr>
        <w:numPr>
          <w:ilvl w:val="0"/>
          <w:numId w:val="17"/>
        </w:numPr>
        <w:tabs>
          <w:tab w:val="left" w:pos="1080"/>
        </w:tabs>
        <w:jc w:val="both"/>
        <w:rPr>
          <w:rFonts w:ascii="Tahoma" w:hAnsi="Tahoma" w:cs="Tahoma"/>
          <w:sz w:val="22"/>
          <w:szCs w:val="22"/>
          <w:lang w:val="en-IE"/>
        </w:rPr>
      </w:pPr>
      <w:r w:rsidRPr="001821D1">
        <w:rPr>
          <w:rFonts w:ascii="Tahoma" w:hAnsi="Tahoma" w:cs="Tahoma"/>
          <w:sz w:val="22"/>
          <w:szCs w:val="22"/>
          <w:lang w:val="en-IE"/>
        </w:rPr>
        <w:t xml:space="preserve">I.T. skills; utilising </w:t>
      </w:r>
      <w:r w:rsidR="00CA62E4" w:rsidRPr="001821D1">
        <w:rPr>
          <w:rFonts w:ascii="Tahoma" w:hAnsi="Tahoma" w:cs="Tahoma"/>
          <w:sz w:val="22"/>
          <w:szCs w:val="22"/>
          <w:lang w:val="en-IE"/>
        </w:rPr>
        <w:t>the</w:t>
      </w:r>
      <w:r w:rsidRPr="001821D1">
        <w:rPr>
          <w:rFonts w:ascii="Tahoma" w:hAnsi="Tahoma" w:cs="Tahoma"/>
          <w:sz w:val="22"/>
          <w:szCs w:val="22"/>
          <w:lang w:val="en-IE"/>
        </w:rPr>
        <w:t xml:space="preserve"> client case management database "Legal Evolve". Operating "Microsoft Office Word" and "Outlook Express". </w:t>
      </w:r>
    </w:p>
    <w:p w:rsidR="005C1F28" w:rsidRPr="001821D1" w:rsidRDefault="005C1F28" w:rsidP="001821D1">
      <w:pPr>
        <w:pStyle w:val="ListParagraph"/>
        <w:jc w:val="both"/>
        <w:rPr>
          <w:rFonts w:ascii="Tahoma" w:hAnsi="Tahoma" w:cs="Tahoma"/>
          <w:sz w:val="22"/>
          <w:szCs w:val="22"/>
          <w:lang w:val="en-IE"/>
        </w:rPr>
      </w:pPr>
    </w:p>
    <w:p w:rsidR="00FF52F3" w:rsidRPr="001821D1" w:rsidRDefault="00FF52F3" w:rsidP="001821D1">
      <w:pPr>
        <w:numPr>
          <w:ilvl w:val="0"/>
          <w:numId w:val="17"/>
        </w:numPr>
        <w:tabs>
          <w:tab w:val="left" w:pos="1080"/>
        </w:tabs>
        <w:jc w:val="both"/>
        <w:rPr>
          <w:rFonts w:ascii="Tahoma" w:hAnsi="Tahoma" w:cs="Tahoma"/>
          <w:sz w:val="22"/>
          <w:szCs w:val="22"/>
          <w:lang w:val="en-IE"/>
        </w:rPr>
      </w:pPr>
      <w:r w:rsidRPr="001821D1">
        <w:rPr>
          <w:rFonts w:ascii="Tahoma" w:hAnsi="Tahoma" w:cs="Tahoma"/>
          <w:sz w:val="22"/>
          <w:szCs w:val="22"/>
          <w:lang w:val="en-IE"/>
        </w:rPr>
        <w:lastRenderedPageBreak/>
        <w:t xml:space="preserve">Typing </w:t>
      </w:r>
      <w:r w:rsidR="00FC09AB" w:rsidRPr="001821D1">
        <w:rPr>
          <w:rFonts w:ascii="Tahoma" w:hAnsi="Tahoma" w:cs="Tahoma"/>
          <w:sz w:val="22"/>
          <w:szCs w:val="22"/>
          <w:lang w:val="en-IE"/>
        </w:rPr>
        <w:t>s</w:t>
      </w:r>
      <w:r w:rsidRPr="001821D1">
        <w:rPr>
          <w:rFonts w:ascii="Tahoma" w:hAnsi="Tahoma" w:cs="Tahoma"/>
          <w:sz w:val="22"/>
          <w:szCs w:val="22"/>
          <w:lang w:val="en-IE"/>
        </w:rPr>
        <w:t>kills; processing large amounts of dictation to meet deadlines.</w:t>
      </w:r>
    </w:p>
    <w:p w:rsidR="00061EA2" w:rsidRPr="001821D1" w:rsidRDefault="00061EA2" w:rsidP="001821D1">
      <w:pPr>
        <w:ind w:left="720"/>
        <w:jc w:val="both"/>
        <w:rPr>
          <w:rFonts w:ascii="Tahoma" w:hAnsi="Tahoma" w:cs="Tahoma"/>
          <w:sz w:val="22"/>
          <w:szCs w:val="22"/>
          <w:lang w:val="en-IE"/>
        </w:rPr>
      </w:pPr>
    </w:p>
    <w:p w:rsidR="00FF52F3" w:rsidRPr="001821D1" w:rsidRDefault="00FF52F3" w:rsidP="001821D1">
      <w:pPr>
        <w:numPr>
          <w:ilvl w:val="0"/>
          <w:numId w:val="17"/>
        </w:numPr>
        <w:tabs>
          <w:tab w:val="left" w:pos="1080"/>
        </w:tabs>
        <w:jc w:val="both"/>
        <w:rPr>
          <w:rFonts w:ascii="Tahoma" w:hAnsi="Tahoma" w:cs="Tahoma"/>
          <w:b/>
          <w:sz w:val="22"/>
          <w:szCs w:val="22"/>
          <w:lang w:val="en-IE"/>
        </w:rPr>
      </w:pPr>
      <w:r w:rsidRPr="001821D1">
        <w:rPr>
          <w:rFonts w:ascii="Tahoma" w:hAnsi="Tahoma" w:cs="Tahoma"/>
          <w:sz w:val="22"/>
          <w:szCs w:val="22"/>
          <w:lang w:val="en-IE"/>
        </w:rPr>
        <w:t xml:space="preserve">Interpersonal skills; responsibility for the receptionist area which involved meeting and greeting clients in person, via telephone, via email and the subsequent recording and relaying of such communications </w:t>
      </w:r>
      <w:r w:rsidR="00AD66E8" w:rsidRPr="001821D1">
        <w:rPr>
          <w:rFonts w:ascii="Tahoma" w:hAnsi="Tahoma" w:cs="Tahoma"/>
          <w:sz w:val="22"/>
          <w:szCs w:val="22"/>
          <w:lang w:val="en-IE"/>
        </w:rPr>
        <w:t>to</w:t>
      </w:r>
      <w:r w:rsidRPr="001821D1">
        <w:rPr>
          <w:rFonts w:ascii="Tahoma" w:hAnsi="Tahoma" w:cs="Tahoma"/>
          <w:sz w:val="22"/>
          <w:szCs w:val="22"/>
          <w:lang w:val="en-IE"/>
        </w:rPr>
        <w:t xml:space="preserve"> the Principal</w:t>
      </w:r>
      <w:r w:rsidR="00372D61" w:rsidRPr="001821D1">
        <w:rPr>
          <w:rFonts w:ascii="Tahoma" w:hAnsi="Tahoma" w:cs="Tahoma"/>
          <w:sz w:val="22"/>
          <w:szCs w:val="22"/>
          <w:lang w:val="en-IE"/>
        </w:rPr>
        <w:t>.</w:t>
      </w:r>
    </w:p>
    <w:p w:rsidR="000954B7" w:rsidRPr="001821D1" w:rsidRDefault="000954B7" w:rsidP="001821D1">
      <w:pPr>
        <w:pStyle w:val="ListParagraph"/>
        <w:jc w:val="both"/>
        <w:rPr>
          <w:rFonts w:ascii="Tahoma" w:hAnsi="Tahoma" w:cs="Tahoma"/>
          <w:sz w:val="22"/>
          <w:szCs w:val="22"/>
          <w:lang w:val="en-IE"/>
        </w:rPr>
      </w:pPr>
    </w:p>
    <w:p w:rsidR="00FF52F3" w:rsidRPr="001821D1" w:rsidRDefault="00FF52F3" w:rsidP="001821D1">
      <w:pPr>
        <w:numPr>
          <w:ilvl w:val="0"/>
          <w:numId w:val="17"/>
        </w:numPr>
        <w:tabs>
          <w:tab w:val="left" w:pos="1080"/>
        </w:tabs>
        <w:jc w:val="both"/>
        <w:rPr>
          <w:rFonts w:ascii="Tahoma" w:hAnsi="Tahoma" w:cs="Tahoma"/>
          <w:sz w:val="22"/>
          <w:szCs w:val="22"/>
          <w:lang w:val="en-IE"/>
        </w:rPr>
      </w:pPr>
      <w:r w:rsidRPr="001821D1">
        <w:rPr>
          <w:rFonts w:ascii="Tahoma" w:hAnsi="Tahoma" w:cs="Tahoma"/>
          <w:sz w:val="22"/>
          <w:szCs w:val="22"/>
          <w:lang w:val="en-IE"/>
        </w:rPr>
        <w:t xml:space="preserve">Research skills; </w:t>
      </w:r>
      <w:r w:rsidR="00FD1503" w:rsidRPr="001821D1">
        <w:rPr>
          <w:rFonts w:ascii="Tahoma" w:hAnsi="Tahoma" w:cs="Tahoma"/>
          <w:sz w:val="22"/>
          <w:szCs w:val="22"/>
          <w:lang w:val="en-IE"/>
        </w:rPr>
        <w:t>perusing legal</w:t>
      </w:r>
      <w:r w:rsidRPr="001821D1">
        <w:rPr>
          <w:rFonts w:ascii="Tahoma" w:hAnsi="Tahoma" w:cs="Tahoma"/>
          <w:sz w:val="22"/>
          <w:szCs w:val="22"/>
          <w:lang w:val="en-IE"/>
        </w:rPr>
        <w:t xml:space="preserve"> websites to obtain </w:t>
      </w:r>
      <w:r w:rsidR="00372D61" w:rsidRPr="001821D1">
        <w:rPr>
          <w:rFonts w:ascii="Tahoma" w:hAnsi="Tahoma" w:cs="Tahoma"/>
          <w:sz w:val="22"/>
          <w:szCs w:val="22"/>
          <w:lang w:val="en-IE"/>
        </w:rPr>
        <w:t>precedent legal documents and</w:t>
      </w:r>
      <w:r w:rsidRPr="001821D1">
        <w:rPr>
          <w:rFonts w:ascii="Tahoma" w:hAnsi="Tahoma" w:cs="Tahoma"/>
          <w:sz w:val="22"/>
          <w:szCs w:val="22"/>
          <w:lang w:val="en-IE"/>
        </w:rPr>
        <w:t xml:space="preserve"> copy Judgments of the </w:t>
      </w:r>
      <w:r w:rsidR="003541D9" w:rsidRPr="001821D1">
        <w:rPr>
          <w:rFonts w:ascii="Tahoma" w:hAnsi="Tahoma" w:cs="Tahoma"/>
          <w:sz w:val="22"/>
          <w:szCs w:val="22"/>
          <w:lang w:val="en-IE"/>
        </w:rPr>
        <w:t>Courts.</w:t>
      </w:r>
    </w:p>
    <w:p w:rsidR="00FF52F3" w:rsidRPr="001821D1" w:rsidRDefault="00FF52F3" w:rsidP="001821D1">
      <w:pPr>
        <w:pStyle w:val="ListParagraph"/>
        <w:jc w:val="both"/>
        <w:rPr>
          <w:rFonts w:ascii="Tahoma" w:hAnsi="Tahoma" w:cs="Tahoma"/>
          <w:sz w:val="22"/>
          <w:szCs w:val="22"/>
          <w:lang w:val="en-IE"/>
        </w:rPr>
      </w:pPr>
    </w:p>
    <w:p w:rsidR="00FF52F3" w:rsidRPr="001821D1" w:rsidRDefault="00FF52F3" w:rsidP="001821D1">
      <w:pPr>
        <w:numPr>
          <w:ilvl w:val="0"/>
          <w:numId w:val="21"/>
        </w:numPr>
        <w:jc w:val="both"/>
        <w:rPr>
          <w:rFonts w:ascii="Tahoma" w:hAnsi="Tahoma" w:cs="Tahoma"/>
          <w:b/>
          <w:sz w:val="22"/>
          <w:szCs w:val="22"/>
          <w:lang w:val="en-IE"/>
        </w:rPr>
      </w:pPr>
      <w:r w:rsidRPr="001821D1">
        <w:rPr>
          <w:rFonts w:ascii="Tahoma" w:hAnsi="Tahoma" w:cs="Tahoma"/>
          <w:b/>
          <w:sz w:val="22"/>
          <w:szCs w:val="22"/>
          <w:lang w:val="en-IE"/>
        </w:rPr>
        <w:t>8</w:t>
      </w:r>
      <w:r w:rsidRPr="001821D1">
        <w:rPr>
          <w:rFonts w:ascii="Tahoma" w:hAnsi="Tahoma" w:cs="Tahoma"/>
          <w:b/>
          <w:sz w:val="22"/>
          <w:szCs w:val="22"/>
          <w:vertAlign w:val="superscript"/>
          <w:lang w:val="en-IE"/>
        </w:rPr>
        <w:t>th</w:t>
      </w:r>
      <w:r w:rsidRPr="001821D1">
        <w:rPr>
          <w:rFonts w:ascii="Tahoma" w:hAnsi="Tahoma" w:cs="Tahoma"/>
          <w:b/>
          <w:sz w:val="22"/>
          <w:szCs w:val="22"/>
          <w:lang w:val="en-IE"/>
        </w:rPr>
        <w:t xml:space="preserve"> Dec</w:t>
      </w:r>
      <w:r w:rsidR="00A749F8" w:rsidRPr="001821D1">
        <w:rPr>
          <w:rFonts w:ascii="Tahoma" w:hAnsi="Tahoma" w:cs="Tahoma"/>
          <w:b/>
          <w:sz w:val="22"/>
          <w:szCs w:val="22"/>
          <w:lang w:val="en-IE"/>
        </w:rPr>
        <w:t>ember</w:t>
      </w:r>
      <w:r w:rsidRPr="001821D1">
        <w:rPr>
          <w:rFonts w:ascii="Tahoma" w:hAnsi="Tahoma" w:cs="Tahoma"/>
          <w:b/>
          <w:sz w:val="22"/>
          <w:szCs w:val="22"/>
          <w:lang w:val="en-IE"/>
        </w:rPr>
        <w:t xml:space="preserve"> 2008</w:t>
      </w:r>
      <w:r w:rsidR="00425FB4" w:rsidRPr="001821D1">
        <w:rPr>
          <w:rFonts w:ascii="Tahoma" w:hAnsi="Tahoma" w:cs="Tahoma"/>
          <w:b/>
          <w:sz w:val="22"/>
          <w:szCs w:val="22"/>
          <w:lang w:val="en-IE"/>
        </w:rPr>
        <w:t xml:space="preserve"> </w:t>
      </w:r>
      <w:r w:rsidRPr="001821D1">
        <w:rPr>
          <w:rFonts w:ascii="Tahoma" w:hAnsi="Tahoma" w:cs="Tahoma"/>
          <w:b/>
          <w:sz w:val="22"/>
          <w:szCs w:val="22"/>
          <w:lang w:val="en-IE"/>
        </w:rPr>
        <w:t>-</w:t>
      </w:r>
      <w:r w:rsidR="00425FB4" w:rsidRPr="001821D1">
        <w:rPr>
          <w:rFonts w:ascii="Tahoma" w:hAnsi="Tahoma" w:cs="Tahoma"/>
          <w:b/>
          <w:sz w:val="22"/>
          <w:szCs w:val="22"/>
          <w:lang w:val="en-IE"/>
        </w:rPr>
        <w:t xml:space="preserve"> </w:t>
      </w:r>
      <w:r w:rsidRPr="001821D1">
        <w:rPr>
          <w:rFonts w:ascii="Tahoma" w:hAnsi="Tahoma" w:cs="Tahoma"/>
          <w:b/>
          <w:sz w:val="22"/>
          <w:szCs w:val="22"/>
          <w:lang w:val="en-IE"/>
        </w:rPr>
        <w:t>26</w:t>
      </w:r>
      <w:r w:rsidRPr="001821D1">
        <w:rPr>
          <w:rFonts w:ascii="Tahoma" w:hAnsi="Tahoma" w:cs="Tahoma"/>
          <w:b/>
          <w:sz w:val="22"/>
          <w:szCs w:val="22"/>
          <w:vertAlign w:val="superscript"/>
          <w:lang w:val="en-IE"/>
        </w:rPr>
        <w:t>th</w:t>
      </w:r>
      <w:r w:rsidRPr="001821D1">
        <w:rPr>
          <w:rFonts w:ascii="Tahoma" w:hAnsi="Tahoma" w:cs="Tahoma"/>
          <w:b/>
          <w:sz w:val="22"/>
          <w:szCs w:val="22"/>
          <w:lang w:val="en-IE"/>
        </w:rPr>
        <w:t xml:space="preserve"> March 2010</w:t>
      </w:r>
      <w:r w:rsidR="00093BEB" w:rsidRPr="001821D1">
        <w:rPr>
          <w:rFonts w:ascii="Tahoma" w:hAnsi="Tahoma" w:cs="Tahoma"/>
          <w:b/>
          <w:sz w:val="22"/>
          <w:szCs w:val="22"/>
          <w:lang w:val="en-IE"/>
        </w:rPr>
        <w:t>, Stokes</w:t>
      </w:r>
      <w:r w:rsidRPr="001821D1">
        <w:rPr>
          <w:rFonts w:ascii="Tahoma" w:hAnsi="Tahoma" w:cs="Tahoma"/>
          <w:b/>
          <w:sz w:val="22"/>
          <w:szCs w:val="22"/>
          <w:lang w:val="en-IE"/>
        </w:rPr>
        <w:t xml:space="preserve"> &amp; Co., Solicitors, 20 Grand Parade, Cork</w:t>
      </w:r>
      <w:r w:rsidR="00173B8F" w:rsidRPr="001821D1">
        <w:rPr>
          <w:rFonts w:ascii="Tahoma" w:hAnsi="Tahoma" w:cs="Tahoma"/>
          <w:b/>
          <w:sz w:val="22"/>
          <w:szCs w:val="22"/>
          <w:lang w:val="en-IE"/>
        </w:rPr>
        <w:t>, Ireland.</w:t>
      </w:r>
      <w:r w:rsidRPr="001821D1">
        <w:rPr>
          <w:rFonts w:ascii="Tahoma" w:hAnsi="Tahoma" w:cs="Tahoma"/>
          <w:b/>
          <w:sz w:val="22"/>
          <w:szCs w:val="22"/>
          <w:lang w:val="en-IE"/>
        </w:rPr>
        <w:t xml:space="preserve"> Fulltime Legal Secretary.</w:t>
      </w:r>
    </w:p>
    <w:p w:rsidR="00FF52F3" w:rsidRPr="001821D1" w:rsidRDefault="00FF52F3" w:rsidP="001821D1">
      <w:pPr>
        <w:jc w:val="both"/>
        <w:rPr>
          <w:rFonts w:ascii="Tahoma" w:hAnsi="Tahoma" w:cs="Tahoma"/>
          <w:b/>
          <w:sz w:val="22"/>
          <w:szCs w:val="22"/>
          <w:u w:val="single"/>
          <w:lang w:val="en-IE"/>
        </w:rPr>
      </w:pPr>
    </w:p>
    <w:p w:rsidR="00FF52F3" w:rsidRPr="001821D1" w:rsidRDefault="00FF52F3" w:rsidP="001821D1">
      <w:pPr>
        <w:jc w:val="both"/>
        <w:rPr>
          <w:rFonts w:ascii="Tahoma" w:hAnsi="Tahoma" w:cs="Tahoma"/>
          <w:b/>
          <w:sz w:val="22"/>
          <w:szCs w:val="22"/>
          <w:u w:val="single"/>
          <w:lang w:val="en-IE"/>
        </w:rPr>
      </w:pPr>
      <w:r w:rsidRPr="001821D1">
        <w:rPr>
          <w:rFonts w:ascii="Tahoma" w:hAnsi="Tahoma" w:cs="Tahoma"/>
          <w:b/>
          <w:sz w:val="22"/>
          <w:szCs w:val="22"/>
          <w:u w:val="single"/>
          <w:lang w:val="en-IE"/>
        </w:rPr>
        <w:t>Skills Acquired:</w:t>
      </w:r>
    </w:p>
    <w:p w:rsidR="00FF52F3" w:rsidRPr="001821D1" w:rsidRDefault="00FF52F3" w:rsidP="001821D1">
      <w:pPr>
        <w:jc w:val="both"/>
        <w:rPr>
          <w:rFonts w:ascii="Tahoma" w:hAnsi="Tahoma" w:cs="Tahoma"/>
          <w:b/>
          <w:sz w:val="22"/>
          <w:szCs w:val="22"/>
          <w:u w:val="single"/>
          <w:lang w:val="en-IE"/>
        </w:rPr>
      </w:pPr>
    </w:p>
    <w:p w:rsidR="00FF52F3" w:rsidRPr="001821D1" w:rsidRDefault="00FF52F3" w:rsidP="001821D1">
      <w:pPr>
        <w:numPr>
          <w:ilvl w:val="0"/>
          <w:numId w:val="17"/>
        </w:numPr>
        <w:tabs>
          <w:tab w:val="left" w:pos="1080"/>
        </w:tabs>
        <w:jc w:val="both"/>
        <w:rPr>
          <w:rFonts w:ascii="Tahoma" w:hAnsi="Tahoma" w:cs="Tahoma"/>
          <w:sz w:val="22"/>
          <w:szCs w:val="22"/>
          <w:lang w:val="en-IE"/>
        </w:rPr>
      </w:pPr>
      <w:r w:rsidRPr="001821D1">
        <w:rPr>
          <w:rFonts w:ascii="Tahoma" w:hAnsi="Tahoma" w:cs="Tahoma"/>
          <w:sz w:val="22"/>
          <w:szCs w:val="22"/>
          <w:lang w:val="en-IE"/>
        </w:rPr>
        <w:t>Interpersonal skills; interacting with clients in person, via e-mail and telephone</w:t>
      </w:r>
      <w:r w:rsidR="000C3196" w:rsidRPr="001821D1">
        <w:rPr>
          <w:rFonts w:ascii="Tahoma" w:hAnsi="Tahoma" w:cs="Tahoma"/>
          <w:sz w:val="22"/>
          <w:szCs w:val="22"/>
          <w:lang w:val="en-IE"/>
        </w:rPr>
        <w:t>.</w:t>
      </w:r>
      <w:r w:rsidRPr="001821D1">
        <w:rPr>
          <w:rFonts w:ascii="Tahoma" w:hAnsi="Tahoma" w:cs="Tahoma"/>
          <w:sz w:val="22"/>
          <w:szCs w:val="22"/>
          <w:lang w:val="en-IE"/>
        </w:rPr>
        <w:t xml:space="preserve"> </w:t>
      </w:r>
    </w:p>
    <w:p w:rsidR="00FF52F3" w:rsidRPr="001821D1" w:rsidRDefault="00FF52F3" w:rsidP="001821D1">
      <w:pPr>
        <w:ind w:left="360"/>
        <w:jc w:val="both"/>
        <w:rPr>
          <w:rFonts w:ascii="Tahoma" w:hAnsi="Tahoma" w:cs="Tahoma"/>
          <w:sz w:val="22"/>
          <w:szCs w:val="22"/>
          <w:lang w:val="en-IE"/>
        </w:rPr>
      </w:pPr>
    </w:p>
    <w:p w:rsidR="00FF52F3" w:rsidRPr="001821D1" w:rsidRDefault="00FF52F3" w:rsidP="001821D1">
      <w:pPr>
        <w:numPr>
          <w:ilvl w:val="0"/>
          <w:numId w:val="17"/>
        </w:numPr>
        <w:tabs>
          <w:tab w:val="left" w:pos="1080"/>
        </w:tabs>
        <w:jc w:val="both"/>
        <w:rPr>
          <w:rFonts w:ascii="Tahoma" w:hAnsi="Tahoma" w:cs="Tahoma"/>
          <w:sz w:val="22"/>
          <w:szCs w:val="22"/>
          <w:lang w:val="en-IE"/>
        </w:rPr>
      </w:pPr>
      <w:r w:rsidRPr="001821D1">
        <w:rPr>
          <w:rFonts w:ascii="Tahoma" w:hAnsi="Tahoma" w:cs="Tahoma"/>
          <w:sz w:val="22"/>
          <w:szCs w:val="22"/>
          <w:lang w:val="en-IE"/>
        </w:rPr>
        <w:t xml:space="preserve">Typing </w:t>
      </w:r>
      <w:r w:rsidR="00FC09AB" w:rsidRPr="001821D1">
        <w:rPr>
          <w:rFonts w:ascii="Tahoma" w:hAnsi="Tahoma" w:cs="Tahoma"/>
          <w:sz w:val="22"/>
          <w:szCs w:val="22"/>
          <w:lang w:val="en-IE"/>
        </w:rPr>
        <w:t>s</w:t>
      </w:r>
      <w:r w:rsidRPr="001821D1">
        <w:rPr>
          <w:rFonts w:ascii="Tahoma" w:hAnsi="Tahoma" w:cs="Tahoma"/>
          <w:sz w:val="22"/>
          <w:szCs w:val="22"/>
          <w:lang w:val="en-IE"/>
        </w:rPr>
        <w:t>kills; processing large amounts of electronic dictation</w:t>
      </w:r>
      <w:r w:rsidR="000C3196" w:rsidRPr="001821D1">
        <w:rPr>
          <w:rFonts w:ascii="Tahoma" w:hAnsi="Tahoma" w:cs="Tahoma"/>
          <w:sz w:val="22"/>
          <w:szCs w:val="22"/>
          <w:lang w:val="en-IE"/>
        </w:rPr>
        <w:t>.</w:t>
      </w:r>
      <w:r w:rsidRPr="001821D1">
        <w:rPr>
          <w:rFonts w:ascii="Tahoma" w:hAnsi="Tahoma" w:cs="Tahoma"/>
          <w:sz w:val="22"/>
          <w:szCs w:val="22"/>
          <w:lang w:val="en-IE"/>
        </w:rPr>
        <w:t xml:space="preserve"> </w:t>
      </w:r>
    </w:p>
    <w:p w:rsidR="00FF52F3" w:rsidRPr="001821D1" w:rsidRDefault="00FF52F3" w:rsidP="001821D1">
      <w:pPr>
        <w:ind w:left="360"/>
        <w:jc w:val="both"/>
        <w:rPr>
          <w:rFonts w:ascii="Tahoma" w:hAnsi="Tahoma" w:cs="Tahoma"/>
          <w:sz w:val="22"/>
          <w:szCs w:val="22"/>
          <w:lang w:val="en-IE"/>
        </w:rPr>
      </w:pPr>
    </w:p>
    <w:p w:rsidR="00FF52F3" w:rsidRPr="001821D1" w:rsidRDefault="00FF52F3" w:rsidP="001821D1">
      <w:pPr>
        <w:numPr>
          <w:ilvl w:val="0"/>
          <w:numId w:val="17"/>
        </w:numPr>
        <w:tabs>
          <w:tab w:val="left" w:pos="1080"/>
        </w:tabs>
        <w:jc w:val="both"/>
        <w:rPr>
          <w:rFonts w:ascii="Tahoma" w:hAnsi="Tahoma" w:cs="Tahoma"/>
          <w:sz w:val="22"/>
          <w:szCs w:val="22"/>
          <w:lang w:val="en-IE"/>
        </w:rPr>
      </w:pPr>
      <w:r w:rsidRPr="001821D1">
        <w:rPr>
          <w:rFonts w:ascii="Tahoma" w:hAnsi="Tahoma" w:cs="Tahoma"/>
          <w:sz w:val="22"/>
          <w:szCs w:val="22"/>
          <w:lang w:val="en-IE"/>
        </w:rPr>
        <w:t xml:space="preserve">I.T. skills; </w:t>
      </w:r>
      <w:r w:rsidR="00425FB4" w:rsidRPr="001821D1">
        <w:rPr>
          <w:rFonts w:ascii="Tahoma" w:hAnsi="Tahoma" w:cs="Tahoma"/>
          <w:sz w:val="22"/>
          <w:szCs w:val="22"/>
          <w:lang w:val="en-IE"/>
        </w:rPr>
        <w:t>operating</w:t>
      </w:r>
      <w:r w:rsidRPr="001821D1">
        <w:rPr>
          <w:rFonts w:ascii="Tahoma" w:hAnsi="Tahoma" w:cs="Tahoma"/>
          <w:sz w:val="22"/>
          <w:szCs w:val="22"/>
          <w:lang w:val="en-IE"/>
        </w:rPr>
        <w:t xml:space="preserve"> </w:t>
      </w:r>
      <w:r w:rsidR="00CA62E4" w:rsidRPr="001821D1">
        <w:rPr>
          <w:rFonts w:ascii="Tahoma" w:hAnsi="Tahoma" w:cs="Tahoma"/>
          <w:sz w:val="22"/>
          <w:szCs w:val="22"/>
          <w:lang w:val="en-IE"/>
        </w:rPr>
        <w:t>the</w:t>
      </w:r>
      <w:r w:rsidRPr="001821D1">
        <w:rPr>
          <w:rFonts w:ascii="Tahoma" w:hAnsi="Tahoma" w:cs="Tahoma"/>
          <w:sz w:val="22"/>
          <w:szCs w:val="22"/>
          <w:lang w:val="en-IE"/>
        </w:rPr>
        <w:t xml:space="preserve"> client</w:t>
      </w:r>
      <w:r w:rsidR="00CA62E4" w:rsidRPr="001821D1">
        <w:rPr>
          <w:rFonts w:ascii="Tahoma" w:hAnsi="Tahoma" w:cs="Tahoma"/>
          <w:sz w:val="22"/>
          <w:szCs w:val="22"/>
          <w:lang w:val="en-IE"/>
        </w:rPr>
        <w:t xml:space="preserve"> case management database </w:t>
      </w:r>
      <w:r w:rsidR="007F2E7F" w:rsidRPr="001821D1">
        <w:rPr>
          <w:rFonts w:ascii="Tahoma" w:hAnsi="Tahoma" w:cs="Tahoma"/>
          <w:sz w:val="22"/>
          <w:szCs w:val="22"/>
          <w:lang w:val="en-IE"/>
        </w:rPr>
        <w:t>"</w:t>
      </w:r>
      <w:r w:rsidRPr="001821D1">
        <w:rPr>
          <w:rFonts w:ascii="Tahoma" w:hAnsi="Tahoma" w:cs="Tahoma"/>
          <w:sz w:val="22"/>
          <w:szCs w:val="22"/>
          <w:lang w:val="en-IE"/>
        </w:rPr>
        <w:t xml:space="preserve">Legal </w:t>
      </w:r>
      <w:r w:rsidR="00372D61" w:rsidRPr="001821D1">
        <w:rPr>
          <w:rFonts w:ascii="Tahoma" w:hAnsi="Tahoma" w:cs="Tahoma"/>
          <w:sz w:val="22"/>
          <w:szCs w:val="22"/>
          <w:lang w:val="en-IE"/>
        </w:rPr>
        <w:t>Evolve</w:t>
      </w:r>
      <w:r w:rsidR="007F2E7F" w:rsidRPr="001821D1">
        <w:rPr>
          <w:rFonts w:ascii="Tahoma" w:hAnsi="Tahoma" w:cs="Tahoma"/>
          <w:sz w:val="22"/>
          <w:szCs w:val="22"/>
          <w:lang w:val="en-IE"/>
        </w:rPr>
        <w:t>"</w:t>
      </w:r>
      <w:r w:rsidR="00372D61" w:rsidRPr="001821D1">
        <w:rPr>
          <w:rFonts w:ascii="Tahoma" w:hAnsi="Tahoma" w:cs="Tahoma"/>
          <w:sz w:val="22"/>
          <w:szCs w:val="22"/>
          <w:lang w:val="en-IE"/>
        </w:rPr>
        <w:t xml:space="preserve">, </w:t>
      </w:r>
      <w:r w:rsidR="007F2E7F" w:rsidRPr="001821D1">
        <w:rPr>
          <w:rFonts w:ascii="Tahoma" w:hAnsi="Tahoma" w:cs="Tahoma"/>
          <w:sz w:val="22"/>
          <w:szCs w:val="22"/>
          <w:lang w:val="en-IE"/>
        </w:rPr>
        <w:t>"</w:t>
      </w:r>
      <w:r w:rsidRPr="001821D1">
        <w:rPr>
          <w:rFonts w:ascii="Tahoma" w:hAnsi="Tahoma" w:cs="Tahoma"/>
          <w:sz w:val="22"/>
          <w:szCs w:val="22"/>
          <w:lang w:val="en-IE"/>
        </w:rPr>
        <w:t>Outlook Express</w:t>
      </w:r>
      <w:r w:rsidR="007F2E7F" w:rsidRPr="001821D1">
        <w:rPr>
          <w:rFonts w:ascii="Tahoma" w:hAnsi="Tahoma" w:cs="Tahoma"/>
          <w:sz w:val="22"/>
          <w:szCs w:val="22"/>
          <w:lang w:val="en-IE"/>
        </w:rPr>
        <w:t>"</w:t>
      </w:r>
      <w:r w:rsidR="00991B03" w:rsidRPr="001821D1">
        <w:rPr>
          <w:rFonts w:ascii="Tahoma" w:hAnsi="Tahoma" w:cs="Tahoma"/>
          <w:sz w:val="22"/>
          <w:szCs w:val="22"/>
          <w:lang w:val="en-IE"/>
        </w:rPr>
        <w:t xml:space="preserve"> and </w:t>
      </w:r>
      <w:r w:rsidR="007F2E7F" w:rsidRPr="001821D1">
        <w:rPr>
          <w:rFonts w:ascii="Tahoma" w:hAnsi="Tahoma" w:cs="Tahoma"/>
          <w:sz w:val="22"/>
          <w:szCs w:val="22"/>
          <w:lang w:val="en-IE"/>
        </w:rPr>
        <w:t>"</w:t>
      </w:r>
      <w:r w:rsidR="00991B03" w:rsidRPr="001821D1">
        <w:rPr>
          <w:rFonts w:ascii="Tahoma" w:hAnsi="Tahoma" w:cs="Tahoma"/>
          <w:sz w:val="22"/>
          <w:szCs w:val="22"/>
          <w:lang w:val="en-IE"/>
        </w:rPr>
        <w:t>Microsoft Word</w:t>
      </w:r>
      <w:r w:rsidR="007F2E7F" w:rsidRPr="001821D1">
        <w:rPr>
          <w:rFonts w:ascii="Tahoma" w:hAnsi="Tahoma" w:cs="Tahoma"/>
          <w:sz w:val="22"/>
          <w:szCs w:val="22"/>
          <w:lang w:val="en-IE"/>
        </w:rPr>
        <w:t>"</w:t>
      </w:r>
      <w:r w:rsidR="00372D61" w:rsidRPr="001821D1">
        <w:rPr>
          <w:rFonts w:ascii="Tahoma" w:hAnsi="Tahoma" w:cs="Tahoma"/>
          <w:sz w:val="22"/>
          <w:szCs w:val="22"/>
          <w:lang w:val="en-IE"/>
        </w:rPr>
        <w:t>.</w:t>
      </w:r>
    </w:p>
    <w:p w:rsidR="00FF52F3" w:rsidRPr="001821D1" w:rsidRDefault="00FF52F3" w:rsidP="001821D1">
      <w:pPr>
        <w:jc w:val="both"/>
        <w:rPr>
          <w:rFonts w:ascii="Tahoma" w:hAnsi="Tahoma" w:cs="Tahoma"/>
          <w:sz w:val="22"/>
          <w:szCs w:val="22"/>
          <w:lang w:val="en-IE"/>
        </w:rPr>
      </w:pPr>
    </w:p>
    <w:p w:rsidR="00FF52F3" w:rsidRPr="001821D1" w:rsidRDefault="00FF52F3" w:rsidP="001821D1">
      <w:pPr>
        <w:numPr>
          <w:ilvl w:val="0"/>
          <w:numId w:val="21"/>
        </w:numPr>
        <w:jc w:val="both"/>
        <w:rPr>
          <w:rFonts w:ascii="Tahoma" w:hAnsi="Tahoma" w:cs="Tahoma"/>
          <w:b/>
          <w:bCs/>
          <w:sz w:val="22"/>
          <w:szCs w:val="22"/>
          <w:lang w:val="en-IE"/>
        </w:rPr>
      </w:pPr>
      <w:r w:rsidRPr="001821D1">
        <w:rPr>
          <w:rFonts w:ascii="Tahoma" w:hAnsi="Tahoma" w:cs="Tahoma"/>
          <w:b/>
          <w:bCs/>
          <w:sz w:val="22"/>
          <w:szCs w:val="22"/>
          <w:lang w:val="en-IE"/>
        </w:rPr>
        <w:t>April 2007</w:t>
      </w:r>
      <w:r w:rsidR="00837146" w:rsidRPr="001821D1">
        <w:rPr>
          <w:rFonts w:ascii="Tahoma" w:hAnsi="Tahoma" w:cs="Tahoma"/>
          <w:b/>
          <w:bCs/>
          <w:sz w:val="22"/>
          <w:szCs w:val="22"/>
          <w:lang w:val="en-IE"/>
        </w:rPr>
        <w:t xml:space="preserve"> </w:t>
      </w:r>
      <w:r w:rsidRPr="001821D1">
        <w:rPr>
          <w:rFonts w:ascii="Tahoma" w:hAnsi="Tahoma" w:cs="Tahoma"/>
          <w:b/>
          <w:bCs/>
          <w:sz w:val="22"/>
          <w:szCs w:val="22"/>
          <w:lang w:val="en-IE"/>
        </w:rPr>
        <w:t>-</w:t>
      </w:r>
      <w:r w:rsidR="00837146" w:rsidRPr="001821D1">
        <w:rPr>
          <w:rFonts w:ascii="Tahoma" w:hAnsi="Tahoma" w:cs="Tahoma"/>
          <w:b/>
          <w:bCs/>
          <w:sz w:val="22"/>
          <w:szCs w:val="22"/>
          <w:lang w:val="en-IE"/>
        </w:rPr>
        <w:t xml:space="preserve"> </w:t>
      </w:r>
      <w:r w:rsidR="00F2114F" w:rsidRPr="001821D1">
        <w:rPr>
          <w:rFonts w:ascii="Tahoma" w:hAnsi="Tahoma" w:cs="Tahoma"/>
          <w:b/>
          <w:bCs/>
          <w:sz w:val="22"/>
          <w:szCs w:val="22"/>
          <w:lang w:val="en-IE"/>
        </w:rPr>
        <w:t>August</w:t>
      </w:r>
      <w:r w:rsidRPr="001821D1">
        <w:rPr>
          <w:rFonts w:ascii="Tahoma" w:hAnsi="Tahoma" w:cs="Tahoma"/>
          <w:b/>
          <w:bCs/>
          <w:sz w:val="22"/>
          <w:szCs w:val="22"/>
          <w:lang w:val="en-IE"/>
        </w:rPr>
        <w:t xml:space="preserve"> 2007, Barry C. Galvin &amp; </w:t>
      </w:r>
      <w:r w:rsidR="00BC410B" w:rsidRPr="001821D1">
        <w:rPr>
          <w:rFonts w:ascii="Tahoma" w:hAnsi="Tahoma" w:cs="Tahoma"/>
          <w:b/>
          <w:bCs/>
          <w:sz w:val="22"/>
          <w:szCs w:val="22"/>
          <w:lang w:val="en-IE"/>
        </w:rPr>
        <w:t>Son</w:t>
      </w:r>
      <w:r w:rsidRPr="001821D1">
        <w:rPr>
          <w:rFonts w:ascii="Tahoma" w:hAnsi="Tahoma" w:cs="Tahoma"/>
          <w:b/>
          <w:bCs/>
          <w:sz w:val="22"/>
          <w:szCs w:val="22"/>
          <w:lang w:val="en-IE"/>
        </w:rPr>
        <w:t xml:space="preserve"> Solicitor, 91</w:t>
      </w:r>
      <w:r w:rsidR="00173B8F" w:rsidRPr="001821D1">
        <w:rPr>
          <w:rFonts w:ascii="Tahoma" w:hAnsi="Tahoma" w:cs="Tahoma"/>
          <w:b/>
          <w:bCs/>
          <w:sz w:val="22"/>
          <w:szCs w:val="22"/>
          <w:lang w:val="en-IE"/>
        </w:rPr>
        <w:t xml:space="preserve"> </w:t>
      </w:r>
      <w:r w:rsidRPr="001821D1">
        <w:rPr>
          <w:rFonts w:ascii="Tahoma" w:hAnsi="Tahoma" w:cs="Tahoma"/>
          <w:b/>
          <w:bCs/>
          <w:sz w:val="22"/>
          <w:szCs w:val="22"/>
          <w:lang w:val="en-IE"/>
        </w:rPr>
        <w:t>South Mall, Cork</w:t>
      </w:r>
      <w:r w:rsidR="00173B8F" w:rsidRPr="001821D1">
        <w:rPr>
          <w:rFonts w:ascii="Tahoma" w:hAnsi="Tahoma" w:cs="Tahoma"/>
          <w:b/>
          <w:bCs/>
          <w:sz w:val="22"/>
          <w:szCs w:val="22"/>
          <w:lang w:val="en-IE"/>
        </w:rPr>
        <w:t>, Ireland.</w:t>
      </w:r>
      <w:r w:rsidRPr="001821D1">
        <w:rPr>
          <w:rFonts w:ascii="Tahoma" w:hAnsi="Tahoma" w:cs="Tahoma"/>
          <w:b/>
          <w:bCs/>
          <w:sz w:val="22"/>
          <w:szCs w:val="22"/>
          <w:lang w:val="en-IE"/>
        </w:rPr>
        <w:t xml:space="preserve"> Fulltime Legal Assistant to Gerard Murphy Solicitor as part of </w:t>
      </w:r>
      <w:r w:rsidR="00173B8F" w:rsidRPr="001821D1">
        <w:rPr>
          <w:rFonts w:ascii="Tahoma" w:hAnsi="Tahoma" w:cs="Tahoma"/>
          <w:b/>
          <w:bCs/>
          <w:sz w:val="22"/>
          <w:szCs w:val="22"/>
          <w:lang w:val="en-IE"/>
        </w:rPr>
        <w:t xml:space="preserve">a </w:t>
      </w:r>
      <w:r w:rsidRPr="001821D1">
        <w:rPr>
          <w:rFonts w:ascii="Tahoma" w:hAnsi="Tahoma" w:cs="Tahoma"/>
          <w:b/>
          <w:bCs/>
          <w:sz w:val="22"/>
          <w:szCs w:val="22"/>
          <w:lang w:val="en-IE"/>
        </w:rPr>
        <w:t xml:space="preserve">workplace programme required </w:t>
      </w:r>
      <w:r w:rsidR="001655B1" w:rsidRPr="001821D1">
        <w:rPr>
          <w:rFonts w:ascii="Tahoma" w:hAnsi="Tahoma" w:cs="Tahoma"/>
          <w:b/>
          <w:bCs/>
          <w:sz w:val="22"/>
          <w:szCs w:val="22"/>
          <w:lang w:val="en-IE"/>
        </w:rPr>
        <w:t xml:space="preserve">for </w:t>
      </w:r>
      <w:r w:rsidRPr="001821D1">
        <w:rPr>
          <w:rFonts w:ascii="Tahoma" w:hAnsi="Tahoma" w:cs="Tahoma"/>
          <w:b/>
          <w:bCs/>
          <w:sz w:val="22"/>
          <w:szCs w:val="22"/>
          <w:lang w:val="en-IE"/>
        </w:rPr>
        <w:t xml:space="preserve">my </w:t>
      </w:r>
      <w:r w:rsidR="00425FB4" w:rsidRPr="001821D1">
        <w:rPr>
          <w:rFonts w:ascii="Tahoma" w:hAnsi="Tahoma" w:cs="Tahoma"/>
          <w:b/>
          <w:bCs/>
          <w:sz w:val="22"/>
          <w:szCs w:val="22"/>
          <w:lang w:val="en-IE"/>
        </w:rPr>
        <w:t>BSc Degree.</w:t>
      </w:r>
    </w:p>
    <w:p w:rsidR="00FF52F3" w:rsidRPr="001821D1" w:rsidRDefault="00FF52F3" w:rsidP="001821D1">
      <w:pPr>
        <w:ind w:left="360"/>
        <w:jc w:val="both"/>
        <w:rPr>
          <w:rFonts w:ascii="Tahoma" w:hAnsi="Tahoma" w:cs="Tahoma"/>
          <w:b/>
          <w:bCs/>
          <w:sz w:val="22"/>
          <w:szCs w:val="22"/>
          <w:lang w:val="en-IE"/>
        </w:rPr>
      </w:pPr>
    </w:p>
    <w:p w:rsidR="00FF52F3" w:rsidRPr="001821D1" w:rsidRDefault="00FF52F3" w:rsidP="001821D1">
      <w:pPr>
        <w:jc w:val="both"/>
        <w:rPr>
          <w:rFonts w:ascii="Tahoma" w:hAnsi="Tahoma" w:cs="Tahoma"/>
          <w:b/>
          <w:sz w:val="22"/>
          <w:szCs w:val="22"/>
          <w:u w:val="single"/>
          <w:lang w:val="en-IE"/>
        </w:rPr>
      </w:pPr>
      <w:r w:rsidRPr="001821D1">
        <w:rPr>
          <w:rFonts w:ascii="Tahoma" w:hAnsi="Tahoma" w:cs="Tahoma"/>
          <w:b/>
          <w:sz w:val="22"/>
          <w:szCs w:val="22"/>
          <w:u w:val="single"/>
          <w:lang w:val="en-IE"/>
        </w:rPr>
        <w:t>Skills Acquired:</w:t>
      </w:r>
    </w:p>
    <w:p w:rsidR="00FF52F3" w:rsidRPr="001821D1" w:rsidRDefault="00FF52F3" w:rsidP="001821D1">
      <w:pPr>
        <w:jc w:val="both"/>
        <w:rPr>
          <w:rFonts w:ascii="Tahoma" w:hAnsi="Tahoma" w:cs="Tahoma"/>
          <w:b/>
          <w:sz w:val="22"/>
          <w:szCs w:val="22"/>
          <w:u w:val="single"/>
          <w:lang w:val="en-IE"/>
        </w:rPr>
      </w:pPr>
    </w:p>
    <w:p w:rsidR="00FF52F3" w:rsidRPr="001821D1" w:rsidRDefault="00FF52F3" w:rsidP="001821D1">
      <w:pPr>
        <w:numPr>
          <w:ilvl w:val="0"/>
          <w:numId w:val="17"/>
        </w:numPr>
        <w:tabs>
          <w:tab w:val="left" w:pos="1080"/>
        </w:tabs>
        <w:jc w:val="both"/>
        <w:rPr>
          <w:rFonts w:ascii="Tahoma" w:hAnsi="Tahoma" w:cs="Tahoma"/>
          <w:sz w:val="22"/>
          <w:szCs w:val="22"/>
          <w:lang w:val="en-IE"/>
        </w:rPr>
      </w:pPr>
      <w:r w:rsidRPr="001821D1">
        <w:rPr>
          <w:rFonts w:ascii="Tahoma" w:hAnsi="Tahoma" w:cs="Tahoma"/>
          <w:sz w:val="22"/>
          <w:szCs w:val="22"/>
          <w:lang w:val="en-IE"/>
        </w:rPr>
        <w:t xml:space="preserve">Analytical </w:t>
      </w:r>
      <w:r w:rsidR="00FC09AB" w:rsidRPr="001821D1">
        <w:rPr>
          <w:rFonts w:ascii="Tahoma" w:hAnsi="Tahoma" w:cs="Tahoma"/>
          <w:sz w:val="22"/>
          <w:szCs w:val="22"/>
          <w:lang w:val="en-IE"/>
        </w:rPr>
        <w:t>skills;</w:t>
      </w:r>
      <w:r w:rsidRPr="001821D1">
        <w:rPr>
          <w:rFonts w:ascii="Tahoma" w:hAnsi="Tahoma" w:cs="Tahoma"/>
          <w:sz w:val="22"/>
          <w:szCs w:val="22"/>
          <w:lang w:val="en-IE"/>
        </w:rPr>
        <w:t xml:space="preserve"> </w:t>
      </w:r>
      <w:r w:rsidR="00FC09AB" w:rsidRPr="001821D1">
        <w:rPr>
          <w:rFonts w:ascii="Tahoma" w:hAnsi="Tahoma" w:cs="Tahoma"/>
          <w:sz w:val="22"/>
          <w:szCs w:val="22"/>
          <w:lang w:val="en-IE"/>
        </w:rPr>
        <w:t>s</w:t>
      </w:r>
      <w:r w:rsidRPr="001821D1">
        <w:rPr>
          <w:rFonts w:ascii="Tahoma" w:hAnsi="Tahoma" w:cs="Tahoma"/>
          <w:sz w:val="22"/>
          <w:szCs w:val="22"/>
          <w:lang w:val="en-IE"/>
        </w:rPr>
        <w:t xml:space="preserve">ummarising </w:t>
      </w:r>
      <w:r w:rsidR="00425FB4" w:rsidRPr="001821D1">
        <w:rPr>
          <w:rFonts w:ascii="Tahoma" w:hAnsi="Tahoma" w:cs="Tahoma"/>
          <w:sz w:val="22"/>
          <w:szCs w:val="22"/>
          <w:lang w:val="en-IE"/>
        </w:rPr>
        <w:t>l</w:t>
      </w:r>
      <w:r w:rsidRPr="001821D1">
        <w:rPr>
          <w:rFonts w:ascii="Tahoma" w:hAnsi="Tahoma" w:cs="Tahoma"/>
          <w:sz w:val="22"/>
          <w:szCs w:val="22"/>
          <w:lang w:val="en-IE"/>
        </w:rPr>
        <w:t>itigation cases into detailed reviews based on the file correspondence and Pleadings</w:t>
      </w:r>
      <w:r w:rsidR="00837146" w:rsidRPr="001821D1">
        <w:rPr>
          <w:rFonts w:ascii="Tahoma" w:hAnsi="Tahoma" w:cs="Tahoma"/>
          <w:sz w:val="22"/>
          <w:szCs w:val="22"/>
          <w:lang w:val="en-IE"/>
        </w:rPr>
        <w:t xml:space="preserve"> in preparation for </w:t>
      </w:r>
      <w:r w:rsidR="00425FB4" w:rsidRPr="001821D1">
        <w:rPr>
          <w:rFonts w:ascii="Tahoma" w:hAnsi="Tahoma" w:cs="Tahoma"/>
          <w:sz w:val="22"/>
          <w:szCs w:val="22"/>
          <w:lang w:val="en-IE"/>
        </w:rPr>
        <w:t>negotiation</w:t>
      </w:r>
      <w:r w:rsidR="00837146" w:rsidRPr="001821D1">
        <w:rPr>
          <w:rFonts w:ascii="Tahoma" w:hAnsi="Tahoma" w:cs="Tahoma"/>
          <w:sz w:val="22"/>
          <w:szCs w:val="22"/>
          <w:lang w:val="en-IE"/>
        </w:rPr>
        <w:t xml:space="preserve"> discussions and/or hearing</w:t>
      </w:r>
      <w:r w:rsidRPr="001821D1">
        <w:rPr>
          <w:rFonts w:ascii="Tahoma" w:hAnsi="Tahoma" w:cs="Tahoma"/>
          <w:sz w:val="22"/>
          <w:szCs w:val="22"/>
          <w:lang w:val="en-IE"/>
        </w:rPr>
        <w:t xml:space="preserve">. </w:t>
      </w:r>
    </w:p>
    <w:p w:rsidR="00947EAE" w:rsidRPr="001821D1" w:rsidRDefault="00947EAE" w:rsidP="001821D1">
      <w:pPr>
        <w:ind w:left="1080"/>
        <w:jc w:val="both"/>
        <w:rPr>
          <w:rFonts w:ascii="Tahoma" w:hAnsi="Tahoma" w:cs="Tahoma"/>
          <w:sz w:val="22"/>
          <w:szCs w:val="22"/>
          <w:lang w:val="en-IE"/>
        </w:rPr>
      </w:pPr>
    </w:p>
    <w:p w:rsidR="00947EAE" w:rsidRPr="001821D1" w:rsidRDefault="00947EAE" w:rsidP="001821D1">
      <w:pPr>
        <w:numPr>
          <w:ilvl w:val="0"/>
          <w:numId w:val="17"/>
        </w:numPr>
        <w:tabs>
          <w:tab w:val="left" w:pos="1080"/>
        </w:tabs>
        <w:jc w:val="both"/>
        <w:rPr>
          <w:rFonts w:ascii="Tahoma" w:hAnsi="Tahoma" w:cs="Tahoma"/>
          <w:sz w:val="22"/>
          <w:szCs w:val="22"/>
          <w:lang w:val="en-IE"/>
        </w:rPr>
      </w:pPr>
      <w:r w:rsidRPr="001821D1">
        <w:rPr>
          <w:rFonts w:ascii="Tahoma" w:hAnsi="Tahoma" w:cs="Tahoma"/>
          <w:sz w:val="22"/>
          <w:szCs w:val="22"/>
          <w:lang w:val="en-IE"/>
        </w:rPr>
        <w:t>Legal skills; preparing Books of Pleadings for High Court Proceedings which involved perusing the files to ascertain the correspondence to be allocated to the various Books namely, Pleadings, Disclosure, and Discovery.</w:t>
      </w:r>
    </w:p>
    <w:p w:rsidR="000B0B2A" w:rsidRPr="001821D1" w:rsidRDefault="000B0B2A" w:rsidP="001821D1">
      <w:pPr>
        <w:tabs>
          <w:tab w:val="left" w:pos="741"/>
        </w:tabs>
        <w:ind w:left="741"/>
        <w:jc w:val="both"/>
        <w:rPr>
          <w:rFonts w:ascii="Tahoma" w:hAnsi="Tahoma" w:cs="Tahoma"/>
          <w:sz w:val="22"/>
          <w:szCs w:val="22"/>
          <w:lang w:val="en-IE"/>
        </w:rPr>
      </w:pPr>
    </w:p>
    <w:p w:rsidR="00FF52F3" w:rsidRPr="001821D1" w:rsidRDefault="00BC410B" w:rsidP="001821D1">
      <w:pPr>
        <w:numPr>
          <w:ilvl w:val="0"/>
          <w:numId w:val="17"/>
        </w:numPr>
        <w:tabs>
          <w:tab w:val="left" w:pos="1080"/>
        </w:tabs>
        <w:jc w:val="both"/>
        <w:rPr>
          <w:rFonts w:ascii="Tahoma" w:hAnsi="Tahoma" w:cs="Tahoma"/>
          <w:sz w:val="22"/>
          <w:szCs w:val="22"/>
          <w:lang w:val="en-IE"/>
        </w:rPr>
      </w:pPr>
      <w:r w:rsidRPr="001821D1">
        <w:rPr>
          <w:rFonts w:ascii="Tahoma" w:hAnsi="Tahoma" w:cs="Tahoma"/>
          <w:sz w:val="22"/>
          <w:szCs w:val="22"/>
          <w:lang w:val="en-IE"/>
        </w:rPr>
        <w:t xml:space="preserve">IT </w:t>
      </w:r>
      <w:r w:rsidR="00FC09AB" w:rsidRPr="001821D1">
        <w:rPr>
          <w:rFonts w:ascii="Tahoma" w:hAnsi="Tahoma" w:cs="Tahoma"/>
          <w:sz w:val="22"/>
          <w:szCs w:val="22"/>
          <w:lang w:val="en-IE"/>
        </w:rPr>
        <w:t>s</w:t>
      </w:r>
      <w:r w:rsidR="00FF52F3" w:rsidRPr="001821D1">
        <w:rPr>
          <w:rFonts w:ascii="Tahoma" w:hAnsi="Tahoma" w:cs="Tahoma"/>
          <w:sz w:val="22"/>
          <w:szCs w:val="22"/>
          <w:lang w:val="en-IE"/>
        </w:rPr>
        <w:t>kills</w:t>
      </w:r>
      <w:r w:rsidR="00FC09AB" w:rsidRPr="001821D1">
        <w:rPr>
          <w:rFonts w:ascii="Tahoma" w:hAnsi="Tahoma" w:cs="Tahoma"/>
          <w:sz w:val="22"/>
          <w:szCs w:val="22"/>
          <w:lang w:val="en-IE"/>
        </w:rPr>
        <w:t xml:space="preserve">; </w:t>
      </w:r>
      <w:r w:rsidR="006446DD" w:rsidRPr="001821D1">
        <w:rPr>
          <w:rFonts w:ascii="Tahoma" w:hAnsi="Tahoma" w:cs="Tahoma"/>
          <w:sz w:val="22"/>
          <w:szCs w:val="22"/>
          <w:lang w:val="en-IE"/>
        </w:rPr>
        <w:t xml:space="preserve">effectively </w:t>
      </w:r>
      <w:r w:rsidR="00FC09AB" w:rsidRPr="001821D1">
        <w:rPr>
          <w:rFonts w:ascii="Tahoma" w:hAnsi="Tahoma" w:cs="Tahoma"/>
          <w:sz w:val="22"/>
          <w:szCs w:val="22"/>
          <w:lang w:val="en-IE"/>
        </w:rPr>
        <w:t>u</w:t>
      </w:r>
      <w:r w:rsidR="00FF52F3" w:rsidRPr="001821D1">
        <w:rPr>
          <w:rFonts w:ascii="Tahoma" w:hAnsi="Tahoma" w:cs="Tahoma"/>
          <w:sz w:val="22"/>
          <w:szCs w:val="22"/>
          <w:lang w:val="en-IE"/>
        </w:rPr>
        <w:t xml:space="preserve">sing </w:t>
      </w:r>
      <w:r w:rsidR="00CA62E4" w:rsidRPr="001821D1">
        <w:rPr>
          <w:rFonts w:ascii="Tahoma" w:hAnsi="Tahoma" w:cs="Tahoma"/>
          <w:sz w:val="22"/>
          <w:szCs w:val="22"/>
          <w:lang w:val="en-IE"/>
        </w:rPr>
        <w:t>the</w:t>
      </w:r>
      <w:r w:rsidR="00FF52F3" w:rsidRPr="001821D1">
        <w:rPr>
          <w:rFonts w:ascii="Tahoma" w:hAnsi="Tahoma" w:cs="Tahoma"/>
          <w:sz w:val="22"/>
          <w:szCs w:val="22"/>
          <w:lang w:val="en-IE"/>
        </w:rPr>
        <w:t xml:space="preserve"> </w:t>
      </w:r>
      <w:r w:rsidR="00093BEB" w:rsidRPr="001821D1">
        <w:rPr>
          <w:rFonts w:ascii="Tahoma" w:hAnsi="Tahoma" w:cs="Tahoma"/>
          <w:sz w:val="22"/>
          <w:szCs w:val="22"/>
          <w:lang w:val="en-IE"/>
        </w:rPr>
        <w:t>c</w:t>
      </w:r>
      <w:r w:rsidR="00FF52F3" w:rsidRPr="001821D1">
        <w:rPr>
          <w:rFonts w:ascii="Tahoma" w:hAnsi="Tahoma" w:cs="Tahoma"/>
          <w:sz w:val="22"/>
          <w:szCs w:val="22"/>
          <w:lang w:val="en-IE"/>
        </w:rPr>
        <w:t xml:space="preserve">lient </w:t>
      </w:r>
      <w:r w:rsidR="00093BEB" w:rsidRPr="001821D1">
        <w:rPr>
          <w:rFonts w:ascii="Tahoma" w:hAnsi="Tahoma" w:cs="Tahoma"/>
          <w:sz w:val="22"/>
          <w:szCs w:val="22"/>
          <w:lang w:val="en-IE"/>
        </w:rPr>
        <w:t xml:space="preserve">management system </w:t>
      </w:r>
      <w:r w:rsidR="007F2E7F" w:rsidRPr="001821D1">
        <w:rPr>
          <w:rFonts w:ascii="Tahoma" w:hAnsi="Tahoma" w:cs="Tahoma"/>
          <w:sz w:val="22"/>
          <w:szCs w:val="22"/>
          <w:lang w:val="en-IE"/>
        </w:rPr>
        <w:t>"</w:t>
      </w:r>
      <w:r w:rsidR="00093BEB" w:rsidRPr="001821D1">
        <w:rPr>
          <w:rFonts w:ascii="Tahoma" w:hAnsi="Tahoma" w:cs="Tahoma"/>
          <w:sz w:val="22"/>
          <w:szCs w:val="22"/>
          <w:lang w:val="en-IE"/>
        </w:rPr>
        <w:t>Keyhouse</w:t>
      </w:r>
      <w:r w:rsidR="007F2E7F" w:rsidRPr="001821D1">
        <w:rPr>
          <w:rFonts w:ascii="Tahoma" w:hAnsi="Tahoma" w:cs="Tahoma"/>
          <w:sz w:val="22"/>
          <w:szCs w:val="22"/>
          <w:lang w:val="en-IE"/>
        </w:rPr>
        <w:t>"</w:t>
      </w:r>
      <w:r w:rsidR="00093BEB" w:rsidRPr="001821D1">
        <w:rPr>
          <w:rFonts w:ascii="Tahoma" w:hAnsi="Tahoma" w:cs="Tahoma"/>
          <w:sz w:val="22"/>
          <w:szCs w:val="22"/>
          <w:lang w:val="en-IE"/>
        </w:rPr>
        <w:t>.</w:t>
      </w:r>
      <w:r w:rsidR="00FF52F3" w:rsidRPr="001821D1">
        <w:rPr>
          <w:rFonts w:ascii="Tahoma" w:hAnsi="Tahoma" w:cs="Tahoma"/>
          <w:sz w:val="22"/>
          <w:szCs w:val="22"/>
          <w:lang w:val="en-IE"/>
        </w:rPr>
        <w:t xml:space="preserve"> </w:t>
      </w:r>
    </w:p>
    <w:p w:rsidR="00093BEB" w:rsidRPr="001821D1" w:rsidRDefault="00093BEB" w:rsidP="001821D1">
      <w:pPr>
        <w:tabs>
          <w:tab w:val="left" w:pos="720"/>
        </w:tabs>
        <w:ind w:left="720"/>
        <w:jc w:val="both"/>
        <w:rPr>
          <w:rFonts w:ascii="Tahoma" w:hAnsi="Tahoma" w:cs="Tahoma"/>
          <w:sz w:val="22"/>
          <w:szCs w:val="22"/>
          <w:lang w:val="en-IE"/>
        </w:rPr>
      </w:pPr>
    </w:p>
    <w:p w:rsidR="00FF52F3" w:rsidRPr="001821D1" w:rsidRDefault="00FF52F3" w:rsidP="001821D1">
      <w:pPr>
        <w:numPr>
          <w:ilvl w:val="0"/>
          <w:numId w:val="17"/>
        </w:numPr>
        <w:tabs>
          <w:tab w:val="left" w:pos="1080"/>
        </w:tabs>
        <w:jc w:val="both"/>
        <w:rPr>
          <w:rFonts w:ascii="Tahoma" w:hAnsi="Tahoma" w:cs="Tahoma"/>
          <w:sz w:val="22"/>
          <w:szCs w:val="22"/>
          <w:lang w:val="en-IE"/>
        </w:rPr>
      </w:pPr>
      <w:r w:rsidRPr="001821D1">
        <w:rPr>
          <w:rFonts w:ascii="Tahoma" w:hAnsi="Tahoma" w:cs="Tahoma"/>
          <w:sz w:val="22"/>
          <w:szCs w:val="22"/>
          <w:lang w:val="en-IE"/>
        </w:rPr>
        <w:t xml:space="preserve">Accounting </w:t>
      </w:r>
      <w:r w:rsidR="00FC09AB" w:rsidRPr="001821D1">
        <w:rPr>
          <w:rFonts w:ascii="Tahoma" w:hAnsi="Tahoma" w:cs="Tahoma"/>
          <w:sz w:val="22"/>
          <w:szCs w:val="22"/>
          <w:lang w:val="en-IE"/>
        </w:rPr>
        <w:t>s</w:t>
      </w:r>
      <w:r w:rsidRPr="001821D1">
        <w:rPr>
          <w:rFonts w:ascii="Tahoma" w:hAnsi="Tahoma" w:cs="Tahoma"/>
          <w:sz w:val="22"/>
          <w:szCs w:val="22"/>
          <w:lang w:val="en-IE"/>
        </w:rPr>
        <w:t>kills</w:t>
      </w:r>
      <w:r w:rsidR="00FC09AB" w:rsidRPr="001821D1">
        <w:rPr>
          <w:rFonts w:ascii="Tahoma" w:hAnsi="Tahoma" w:cs="Tahoma"/>
          <w:sz w:val="22"/>
          <w:szCs w:val="22"/>
          <w:lang w:val="en-IE"/>
        </w:rPr>
        <w:t>; s</w:t>
      </w:r>
      <w:r w:rsidRPr="001821D1">
        <w:rPr>
          <w:rFonts w:ascii="Tahoma" w:hAnsi="Tahoma" w:cs="Tahoma"/>
          <w:sz w:val="22"/>
          <w:szCs w:val="22"/>
          <w:lang w:val="en-IE"/>
        </w:rPr>
        <w:t>crutinising Bills of Costs</w:t>
      </w:r>
      <w:r w:rsidR="00093BEB" w:rsidRPr="001821D1">
        <w:rPr>
          <w:rFonts w:ascii="Tahoma" w:hAnsi="Tahoma" w:cs="Tahoma"/>
          <w:sz w:val="22"/>
          <w:szCs w:val="22"/>
          <w:lang w:val="en-IE"/>
        </w:rPr>
        <w:t xml:space="preserve"> and client ledgers.</w:t>
      </w:r>
      <w:r w:rsidRPr="001821D1">
        <w:rPr>
          <w:rFonts w:ascii="Tahoma" w:hAnsi="Tahoma" w:cs="Tahoma"/>
          <w:sz w:val="22"/>
          <w:szCs w:val="22"/>
          <w:lang w:val="en-IE"/>
        </w:rPr>
        <w:t xml:space="preserve"> </w:t>
      </w:r>
    </w:p>
    <w:p w:rsidR="00093BEB" w:rsidRPr="001821D1" w:rsidRDefault="00093BEB" w:rsidP="001821D1">
      <w:pPr>
        <w:tabs>
          <w:tab w:val="left" w:pos="720"/>
        </w:tabs>
        <w:ind w:left="720"/>
        <w:jc w:val="both"/>
        <w:rPr>
          <w:rFonts w:ascii="Tahoma" w:hAnsi="Tahoma" w:cs="Tahoma"/>
          <w:sz w:val="22"/>
          <w:szCs w:val="22"/>
          <w:lang w:val="en-IE"/>
        </w:rPr>
      </w:pPr>
    </w:p>
    <w:p w:rsidR="00AC7A0C" w:rsidRPr="001821D1" w:rsidRDefault="00FF52F3" w:rsidP="001821D1">
      <w:pPr>
        <w:numPr>
          <w:ilvl w:val="0"/>
          <w:numId w:val="17"/>
        </w:numPr>
        <w:tabs>
          <w:tab w:val="left" w:pos="1080"/>
        </w:tabs>
        <w:jc w:val="both"/>
        <w:rPr>
          <w:rFonts w:ascii="Tahoma" w:hAnsi="Tahoma" w:cs="Tahoma"/>
          <w:sz w:val="22"/>
          <w:szCs w:val="22"/>
          <w:lang w:val="en-IE"/>
        </w:rPr>
      </w:pPr>
      <w:r w:rsidRPr="001821D1">
        <w:rPr>
          <w:rFonts w:ascii="Tahoma" w:hAnsi="Tahoma" w:cs="Tahoma"/>
          <w:sz w:val="22"/>
          <w:szCs w:val="22"/>
          <w:lang w:val="en-IE"/>
        </w:rPr>
        <w:t xml:space="preserve">Listening </w:t>
      </w:r>
      <w:r w:rsidR="00FC09AB" w:rsidRPr="001821D1">
        <w:rPr>
          <w:rFonts w:ascii="Tahoma" w:hAnsi="Tahoma" w:cs="Tahoma"/>
          <w:sz w:val="22"/>
          <w:szCs w:val="22"/>
          <w:lang w:val="en-IE"/>
        </w:rPr>
        <w:t>s</w:t>
      </w:r>
      <w:r w:rsidRPr="001821D1">
        <w:rPr>
          <w:rFonts w:ascii="Tahoma" w:hAnsi="Tahoma" w:cs="Tahoma"/>
          <w:sz w:val="22"/>
          <w:szCs w:val="22"/>
          <w:lang w:val="en-IE"/>
        </w:rPr>
        <w:t>kills</w:t>
      </w:r>
      <w:r w:rsidR="00BC410B" w:rsidRPr="001821D1">
        <w:rPr>
          <w:rFonts w:ascii="Tahoma" w:hAnsi="Tahoma" w:cs="Tahoma"/>
          <w:sz w:val="22"/>
          <w:szCs w:val="22"/>
          <w:lang w:val="en-IE"/>
        </w:rPr>
        <w:t xml:space="preserve">; </w:t>
      </w:r>
      <w:r w:rsidR="000B0B2A" w:rsidRPr="001821D1">
        <w:rPr>
          <w:rFonts w:ascii="Tahoma" w:hAnsi="Tahoma" w:cs="Tahoma"/>
          <w:sz w:val="22"/>
          <w:szCs w:val="22"/>
          <w:lang w:val="en-IE"/>
        </w:rPr>
        <w:t>attending negotiation discussions</w:t>
      </w:r>
      <w:r w:rsidR="001655B1" w:rsidRPr="001821D1">
        <w:rPr>
          <w:rFonts w:ascii="Tahoma" w:hAnsi="Tahoma" w:cs="Tahoma"/>
          <w:sz w:val="22"/>
          <w:szCs w:val="22"/>
          <w:lang w:val="en-IE"/>
        </w:rPr>
        <w:t>.</w:t>
      </w:r>
      <w:r w:rsidR="00100461">
        <w:rPr>
          <w:rFonts w:ascii="Tahoma" w:hAnsi="Tahoma" w:cs="Tahoma"/>
          <w:sz w:val="22"/>
          <w:szCs w:val="22"/>
          <w:lang w:val="en-IE"/>
        </w:rPr>
        <w:t xml:space="preserve"> </w:t>
      </w:r>
    </w:p>
    <w:p w:rsidR="001655B1" w:rsidRPr="001821D1" w:rsidRDefault="001655B1" w:rsidP="001821D1">
      <w:pPr>
        <w:pStyle w:val="ListParagraph"/>
        <w:jc w:val="both"/>
        <w:rPr>
          <w:rFonts w:ascii="Tahoma" w:hAnsi="Tahoma" w:cs="Tahoma"/>
          <w:sz w:val="22"/>
          <w:szCs w:val="22"/>
          <w:lang w:val="en-IE"/>
        </w:rPr>
      </w:pPr>
    </w:p>
    <w:p w:rsidR="001655B1" w:rsidRPr="001821D1" w:rsidRDefault="001655B1" w:rsidP="001821D1">
      <w:pPr>
        <w:numPr>
          <w:ilvl w:val="0"/>
          <w:numId w:val="21"/>
        </w:numPr>
        <w:tabs>
          <w:tab w:val="left" w:pos="720"/>
        </w:tabs>
        <w:jc w:val="both"/>
        <w:rPr>
          <w:rFonts w:ascii="Tahoma" w:hAnsi="Tahoma" w:cs="Tahoma"/>
          <w:b/>
          <w:sz w:val="22"/>
          <w:szCs w:val="22"/>
          <w:lang w:val="en-IE"/>
        </w:rPr>
      </w:pPr>
      <w:r w:rsidRPr="001821D1">
        <w:rPr>
          <w:rFonts w:ascii="Tahoma" w:hAnsi="Tahoma" w:cs="Tahoma"/>
          <w:b/>
          <w:sz w:val="22"/>
          <w:szCs w:val="22"/>
          <w:lang w:val="en-IE"/>
        </w:rPr>
        <w:t>Summer 2003-2007, Mary Dorgan Solicitor, 96 South Mall, Cork. Fulltime and Part-time Office Assistant.</w:t>
      </w:r>
    </w:p>
    <w:p w:rsidR="001655B1" w:rsidRPr="001821D1" w:rsidRDefault="001655B1" w:rsidP="001821D1">
      <w:pPr>
        <w:jc w:val="both"/>
        <w:rPr>
          <w:rFonts w:ascii="Tahoma" w:hAnsi="Tahoma" w:cs="Tahoma"/>
          <w:sz w:val="22"/>
          <w:szCs w:val="22"/>
          <w:lang w:val="en-IE"/>
        </w:rPr>
      </w:pPr>
    </w:p>
    <w:p w:rsidR="001655B1" w:rsidRPr="001821D1" w:rsidRDefault="001655B1" w:rsidP="001821D1">
      <w:pPr>
        <w:jc w:val="both"/>
        <w:rPr>
          <w:rFonts w:ascii="Tahoma" w:hAnsi="Tahoma" w:cs="Tahoma"/>
          <w:b/>
          <w:sz w:val="22"/>
          <w:szCs w:val="22"/>
          <w:u w:val="single"/>
          <w:lang w:val="en-IE"/>
        </w:rPr>
      </w:pPr>
      <w:r w:rsidRPr="001821D1">
        <w:rPr>
          <w:rFonts w:ascii="Tahoma" w:hAnsi="Tahoma" w:cs="Tahoma"/>
          <w:b/>
          <w:sz w:val="22"/>
          <w:szCs w:val="22"/>
          <w:u w:val="single"/>
          <w:lang w:val="en-IE"/>
        </w:rPr>
        <w:t xml:space="preserve">Skills Acquired: </w:t>
      </w:r>
    </w:p>
    <w:p w:rsidR="001655B1" w:rsidRPr="001821D1" w:rsidRDefault="001655B1" w:rsidP="001821D1">
      <w:pPr>
        <w:jc w:val="both"/>
        <w:rPr>
          <w:rFonts w:ascii="Tahoma" w:hAnsi="Tahoma" w:cs="Tahoma"/>
          <w:b/>
          <w:sz w:val="22"/>
          <w:szCs w:val="22"/>
          <w:lang w:val="en-IE"/>
        </w:rPr>
      </w:pPr>
    </w:p>
    <w:p w:rsidR="001655B1" w:rsidRPr="001821D1" w:rsidRDefault="001655B1" w:rsidP="001821D1">
      <w:pPr>
        <w:numPr>
          <w:ilvl w:val="0"/>
          <w:numId w:val="17"/>
        </w:numPr>
        <w:tabs>
          <w:tab w:val="left" w:pos="1080"/>
        </w:tabs>
        <w:jc w:val="both"/>
        <w:rPr>
          <w:rFonts w:ascii="Tahoma" w:hAnsi="Tahoma" w:cs="Tahoma"/>
          <w:sz w:val="22"/>
          <w:szCs w:val="22"/>
          <w:lang w:val="en-IE"/>
        </w:rPr>
      </w:pPr>
      <w:r w:rsidRPr="001821D1">
        <w:rPr>
          <w:rFonts w:ascii="Tahoma" w:hAnsi="Tahoma" w:cs="Tahoma"/>
          <w:sz w:val="22"/>
          <w:szCs w:val="22"/>
          <w:lang w:val="en-IE"/>
        </w:rPr>
        <w:t>Interpersonal skills; operating the reception area which interacting with the Public and Clients via telephone, fax, e-mail and greeting them in person.</w:t>
      </w:r>
    </w:p>
    <w:p w:rsidR="001655B1" w:rsidRPr="001821D1" w:rsidRDefault="001655B1" w:rsidP="001821D1">
      <w:pPr>
        <w:ind w:left="720"/>
        <w:jc w:val="both"/>
        <w:rPr>
          <w:rFonts w:ascii="Tahoma" w:hAnsi="Tahoma" w:cs="Tahoma"/>
          <w:sz w:val="22"/>
          <w:szCs w:val="22"/>
          <w:lang w:val="en-IE"/>
        </w:rPr>
      </w:pPr>
    </w:p>
    <w:p w:rsidR="001655B1" w:rsidRPr="001821D1" w:rsidRDefault="001655B1" w:rsidP="001821D1">
      <w:pPr>
        <w:numPr>
          <w:ilvl w:val="0"/>
          <w:numId w:val="17"/>
        </w:numPr>
        <w:tabs>
          <w:tab w:val="left" w:pos="1080"/>
        </w:tabs>
        <w:jc w:val="both"/>
        <w:rPr>
          <w:rFonts w:ascii="Tahoma" w:hAnsi="Tahoma" w:cs="Tahoma"/>
          <w:sz w:val="22"/>
          <w:szCs w:val="22"/>
          <w:lang w:val="en-IE"/>
        </w:rPr>
      </w:pPr>
      <w:r w:rsidRPr="001821D1">
        <w:rPr>
          <w:rFonts w:ascii="Tahoma" w:hAnsi="Tahoma" w:cs="Tahoma"/>
          <w:sz w:val="22"/>
          <w:szCs w:val="22"/>
          <w:lang w:val="en-IE"/>
        </w:rPr>
        <w:t xml:space="preserve">Organisational skills; responsible for the filing system, getting legal documents sworn and recording income and expenditure on petty cash account. </w:t>
      </w:r>
    </w:p>
    <w:p w:rsidR="00FD1503" w:rsidRPr="001821D1" w:rsidRDefault="00FD1503" w:rsidP="001821D1">
      <w:pPr>
        <w:ind w:left="720"/>
        <w:jc w:val="both"/>
        <w:rPr>
          <w:rFonts w:ascii="Tahoma" w:hAnsi="Tahoma" w:cs="Tahoma"/>
          <w:sz w:val="22"/>
          <w:szCs w:val="22"/>
          <w:lang w:val="en-IE"/>
        </w:rPr>
      </w:pPr>
    </w:p>
    <w:p w:rsidR="00FF52F3" w:rsidRPr="001821D1" w:rsidRDefault="00FF52F3" w:rsidP="001821D1">
      <w:pPr>
        <w:ind w:right="-270"/>
        <w:jc w:val="both"/>
        <w:rPr>
          <w:rFonts w:ascii="Tahoma" w:hAnsi="Tahoma" w:cs="Tahoma"/>
          <w:b/>
          <w:sz w:val="22"/>
          <w:szCs w:val="22"/>
          <w:lang w:val="en-IE"/>
        </w:rPr>
      </w:pPr>
      <w:r w:rsidRPr="001821D1">
        <w:rPr>
          <w:rFonts w:ascii="Tahoma" w:hAnsi="Tahoma" w:cs="Tahoma"/>
          <w:b/>
          <w:sz w:val="22"/>
          <w:szCs w:val="22"/>
          <w:lang w:val="en-IE"/>
        </w:rPr>
        <w:t>Hobbies &amp; Achievements</w:t>
      </w:r>
    </w:p>
    <w:p w:rsidR="00FF52F3" w:rsidRPr="001821D1" w:rsidRDefault="00FF52F3" w:rsidP="001821D1">
      <w:pPr>
        <w:jc w:val="both"/>
        <w:rPr>
          <w:rFonts w:ascii="Tahoma" w:hAnsi="Tahoma" w:cs="Tahoma"/>
          <w:b/>
          <w:sz w:val="22"/>
          <w:szCs w:val="22"/>
          <w:u w:val="single"/>
          <w:lang w:val="en-IE"/>
        </w:rPr>
      </w:pPr>
    </w:p>
    <w:p w:rsidR="007E6781" w:rsidRPr="001821D1" w:rsidRDefault="007E6781" w:rsidP="001821D1">
      <w:pPr>
        <w:numPr>
          <w:ilvl w:val="0"/>
          <w:numId w:val="17"/>
        </w:numPr>
        <w:tabs>
          <w:tab w:val="left" w:pos="1080"/>
        </w:tabs>
        <w:jc w:val="both"/>
        <w:rPr>
          <w:rFonts w:ascii="Tahoma" w:hAnsi="Tahoma" w:cs="Tahoma"/>
          <w:sz w:val="22"/>
          <w:szCs w:val="22"/>
          <w:lang w:val="en-IE"/>
        </w:rPr>
      </w:pPr>
      <w:r w:rsidRPr="001821D1">
        <w:rPr>
          <w:rFonts w:ascii="Tahoma" w:hAnsi="Tahoma" w:cs="Tahoma"/>
          <w:sz w:val="22"/>
          <w:szCs w:val="22"/>
          <w:lang w:val="en-IE"/>
        </w:rPr>
        <w:t xml:space="preserve">Passed, </w:t>
      </w:r>
      <w:r w:rsidR="00425FB4" w:rsidRPr="001821D1">
        <w:rPr>
          <w:rFonts w:ascii="Tahoma" w:hAnsi="Tahoma" w:cs="Tahoma"/>
          <w:sz w:val="22"/>
          <w:szCs w:val="22"/>
          <w:lang w:val="en-IE"/>
        </w:rPr>
        <w:t>to date</w:t>
      </w:r>
      <w:r w:rsidRPr="001821D1">
        <w:rPr>
          <w:rFonts w:ascii="Tahoma" w:hAnsi="Tahoma" w:cs="Tahoma"/>
          <w:sz w:val="22"/>
          <w:szCs w:val="22"/>
          <w:lang w:val="en-IE"/>
        </w:rPr>
        <w:t>, seven of the Law Society FE1 Exams.</w:t>
      </w:r>
    </w:p>
    <w:p w:rsidR="00FF52F3" w:rsidRPr="001821D1" w:rsidRDefault="00FF52F3" w:rsidP="001821D1">
      <w:pPr>
        <w:numPr>
          <w:ilvl w:val="0"/>
          <w:numId w:val="17"/>
        </w:numPr>
        <w:tabs>
          <w:tab w:val="left" w:pos="1080"/>
        </w:tabs>
        <w:jc w:val="both"/>
        <w:rPr>
          <w:rFonts w:ascii="Tahoma" w:hAnsi="Tahoma" w:cs="Tahoma"/>
          <w:sz w:val="22"/>
          <w:szCs w:val="22"/>
          <w:lang w:val="en-IE"/>
        </w:rPr>
      </w:pPr>
      <w:r w:rsidRPr="001821D1">
        <w:rPr>
          <w:rFonts w:ascii="Tahoma" w:hAnsi="Tahoma" w:cs="Tahoma"/>
          <w:sz w:val="22"/>
          <w:szCs w:val="22"/>
          <w:lang w:val="en-IE"/>
        </w:rPr>
        <w:t xml:space="preserve">Entitlement to enrol on the Irish Institute of Legal Executives having obtained a distinction in the ILEX course. </w:t>
      </w:r>
    </w:p>
    <w:p w:rsidR="005F6607" w:rsidRPr="001821D1" w:rsidRDefault="00FF52F3" w:rsidP="001821D1">
      <w:pPr>
        <w:numPr>
          <w:ilvl w:val="0"/>
          <w:numId w:val="17"/>
        </w:numPr>
        <w:tabs>
          <w:tab w:val="left" w:pos="1080"/>
        </w:tabs>
        <w:jc w:val="both"/>
        <w:rPr>
          <w:rFonts w:ascii="Tahoma" w:hAnsi="Tahoma" w:cs="Tahoma"/>
          <w:sz w:val="22"/>
          <w:szCs w:val="22"/>
          <w:lang w:val="en-IE"/>
        </w:rPr>
      </w:pPr>
      <w:r w:rsidRPr="001821D1">
        <w:rPr>
          <w:rFonts w:ascii="Tahoma" w:hAnsi="Tahoma" w:cs="Tahoma"/>
          <w:sz w:val="22"/>
          <w:szCs w:val="22"/>
          <w:lang w:val="en-IE"/>
        </w:rPr>
        <w:t xml:space="preserve">Member of </w:t>
      </w:r>
      <w:r w:rsidR="00EC3163" w:rsidRPr="001821D1">
        <w:rPr>
          <w:rFonts w:ascii="Tahoma" w:hAnsi="Tahoma" w:cs="Tahoma"/>
          <w:sz w:val="22"/>
          <w:szCs w:val="22"/>
          <w:lang w:val="en-IE"/>
        </w:rPr>
        <w:t>Shotokan</w:t>
      </w:r>
      <w:r w:rsidR="004D6884" w:rsidRPr="001821D1">
        <w:rPr>
          <w:rFonts w:ascii="Tahoma" w:hAnsi="Tahoma" w:cs="Tahoma"/>
          <w:sz w:val="22"/>
          <w:szCs w:val="22"/>
          <w:lang w:val="en-IE"/>
        </w:rPr>
        <w:t xml:space="preserve"> Karate club for seven years</w:t>
      </w:r>
      <w:r w:rsidR="003C4EDB" w:rsidRPr="001821D1">
        <w:rPr>
          <w:rFonts w:ascii="Tahoma" w:hAnsi="Tahoma" w:cs="Tahoma"/>
          <w:sz w:val="22"/>
          <w:szCs w:val="22"/>
          <w:lang w:val="en-IE"/>
        </w:rPr>
        <w:t xml:space="preserve"> achieving</w:t>
      </w:r>
      <w:r w:rsidRPr="001821D1">
        <w:rPr>
          <w:rFonts w:ascii="Tahoma" w:hAnsi="Tahoma" w:cs="Tahoma"/>
          <w:sz w:val="22"/>
          <w:szCs w:val="22"/>
          <w:lang w:val="en-IE"/>
        </w:rPr>
        <w:t xml:space="preserve"> 2</w:t>
      </w:r>
      <w:r w:rsidRPr="001821D1">
        <w:rPr>
          <w:rFonts w:ascii="Tahoma" w:hAnsi="Tahoma" w:cs="Tahoma"/>
          <w:sz w:val="22"/>
          <w:szCs w:val="22"/>
          <w:vertAlign w:val="superscript"/>
          <w:lang w:val="en-IE"/>
        </w:rPr>
        <w:t>nd</w:t>
      </w:r>
      <w:r w:rsidRPr="001821D1">
        <w:rPr>
          <w:rFonts w:ascii="Tahoma" w:hAnsi="Tahoma" w:cs="Tahoma"/>
          <w:sz w:val="22"/>
          <w:szCs w:val="22"/>
          <w:lang w:val="en-IE"/>
        </w:rPr>
        <w:t xml:space="preserve"> Dan black belt</w:t>
      </w:r>
      <w:r w:rsidR="004C5306" w:rsidRPr="001821D1">
        <w:rPr>
          <w:rFonts w:ascii="Tahoma" w:hAnsi="Tahoma" w:cs="Tahoma"/>
          <w:sz w:val="22"/>
          <w:szCs w:val="22"/>
          <w:lang w:val="en-IE"/>
        </w:rPr>
        <w:t>.</w:t>
      </w:r>
      <w:r w:rsidRPr="001821D1">
        <w:rPr>
          <w:rFonts w:ascii="Tahoma" w:hAnsi="Tahoma" w:cs="Tahoma"/>
          <w:sz w:val="22"/>
          <w:szCs w:val="22"/>
          <w:lang w:val="en-IE"/>
        </w:rPr>
        <w:t xml:space="preserve"> </w:t>
      </w:r>
    </w:p>
    <w:p w:rsidR="00FF52F3" w:rsidRPr="001821D1" w:rsidRDefault="00FF52F3" w:rsidP="001821D1">
      <w:pPr>
        <w:numPr>
          <w:ilvl w:val="0"/>
          <w:numId w:val="17"/>
        </w:numPr>
        <w:tabs>
          <w:tab w:val="left" w:pos="1080"/>
        </w:tabs>
        <w:jc w:val="both"/>
        <w:rPr>
          <w:rFonts w:ascii="Tahoma" w:hAnsi="Tahoma" w:cs="Tahoma"/>
          <w:sz w:val="22"/>
          <w:szCs w:val="22"/>
          <w:lang w:val="en-IE"/>
        </w:rPr>
      </w:pPr>
      <w:r w:rsidRPr="001821D1">
        <w:rPr>
          <w:rFonts w:ascii="Tahoma" w:hAnsi="Tahoma" w:cs="Tahoma"/>
          <w:sz w:val="22"/>
          <w:szCs w:val="22"/>
          <w:lang w:val="en-IE"/>
        </w:rPr>
        <w:t xml:space="preserve">I enjoy </w:t>
      </w:r>
      <w:r w:rsidR="007533A5" w:rsidRPr="001821D1">
        <w:rPr>
          <w:rFonts w:ascii="Tahoma" w:hAnsi="Tahoma" w:cs="Tahoma"/>
          <w:sz w:val="22"/>
          <w:szCs w:val="22"/>
          <w:lang w:val="en-IE"/>
        </w:rPr>
        <w:t>yoga, body balance</w:t>
      </w:r>
      <w:r w:rsidRPr="001821D1">
        <w:rPr>
          <w:rFonts w:ascii="Tahoma" w:hAnsi="Tahoma" w:cs="Tahoma"/>
          <w:sz w:val="22"/>
          <w:szCs w:val="22"/>
          <w:lang w:val="en-IE"/>
        </w:rPr>
        <w:t xml:space="preserve"> </w:t>
      </w:r>
      <w:r w:rsidR="007533A5" w:rsidRPr="001821D1">
        <w:rPr>
          <w:rFonts w:ascii="Tahoma" w:hAnsi="Tahoma" w:cs="Tahoma"/>
          <w:sz w:val="22"/>
          <w:szCs w:val="22"/>
          <w:lang w:val="en-IE"/>
        </w:rPr>
        <w:t xml:space="preserve">and </w:t>
      </w:r>
      <w:r w:rsidRPr="001821D1">
        <w:rPr>
          <w:rFonts w:ascii="Tahoma" w:hAnsi="Tahoma" w:cs="Tahoma"/>
          <w:sz w:val="22"/>
          <w:szCs w:val="22"/>
          <w:lang w:val="en-IE"/>
        </w:rPr>
        <w:t>socialising with family and friends.</w:t>
      </w:r>
    </w:p>
    <w:p w:rsidR="001655B1" w:rsidRPr="001821D1" w:rsidRDefault="001655B1" w:rsidP="001821D1">
      <w:pPr>
        <w:tabs>
          <w:tab w:val="left" w:pos="1080"/>
        </w:tabs>
        <w:jc w:val="both"/>
        <w:rPr>
          <w:rFonts w:ascii="Tahoma" w:hAnsi="Tahoma" w:cs="Tahoma"/>
          <w:sz w:val="22"/>
          <w:szCs w:val="22"/>
          <w:lang w:val="en-IE"/>
        </w:rPr>
      </w:pPr>
    </w:p>
    <w:p w:rsidR="00FF52F3" w:rsidRPr="001821D1" w:rsidRDefault="00FF52F3" w:rsidP="001821D1">
      <w:pPr>
        <w:jc w:val="both"/>
        <w:rPr>
          <w:rFonts w:ascii="Tahoma" w:hAnsi="Tahoma" w:cs="Tahoma"/>
          <w:sz w:val="22"/>
          <w:szCs w:val="22"/>
          <w:lang w:val="en-IE"/>
        </w:rPr>
      </w:pPr>
      <w:r w:rsidRPr="001821D1">
        <w:rPr>
          <w:rFonts w:ascii="Tahoma" w:hAnsi="Tahoma" w:cs="Tahoma"/>
          <w:b/>
          <w:sz w:val="22"/>
          <w:szCs w:val="22"/>
          <w:lang w:val="en-IE"/>
        </w:rPr>
        <w:t>Referee</w:t>
      </w:r>
      <w:r w:rsidR="00FD1503" w:rsidRPr="001821D1">
        <w:rPr>
          <w:rFonts w:ascii="Tahoma" w:hAnsi="Tahoma" w:cs="Tahoma"/>
          <w:b/>
          <w:sz w:val="22"/>
          <w:szCs w:val="22"/>
          <w:lang w:val="en-IE"/>
        </w:rPr>
        <w:t>s</w:t>
      </w:r>
      <w:r w:rsidRPr="001821D1">
        <w:rPr>
          <w:rFonts w:ascii="Tahoma" w:hAnsi="Tahoma" w:cs="Tahoma"/>
          <w:sz w:val="22"/>
          <w:szCs w:val="22"/>
          <w:lang w:val="en-IE"/>
        </w:rPr>
        <w:t xml:space="preserve"> </w:t>
      </w:r>
    </w:p>
    <w:p w:rsidR="00FF52F3" w:rsidRPr="001821D1" w:rsidRDefault="00FF52F3" w:rsidP="001821D1">
      <w:pPr>
        <w:jc w:val="both"/>
        <w:rPr>
          <w:rFonts w:ascii="Tahoma" w:hAnsi="Tahoma" w:cs="Tahoma"/>
          <w:sz w:val="22"/>
          <w:szCs w:val="22"/>
          <w:lang w:val="en-IE"/>
        </w:rPr>
      </w:pPr>
    </w:p>
    <w:p w:rsidR="00AD3620" w:rsidRPr="001821D1" w:rsidRDefault="00651542" w:rsidP="001821D1">
      <w:pPr>
        <w:ind w:left="720"/>
        <w:jc w:val="both"/>
        <w:rPr>
          <w:rFonts w:ascii="Tahoma" w:hAnsi="Tahoma" w:cs="Tahoma"/>
          <w:sz w:val="22"/>
          <w:szCs w:val="22"/>
          <w:lang w:val="en-IE"/>
        </w:rPr>
      </w:pPr>
      <w:r w:rsidRPr="001821D1">
        <w:rPr>
          <w:rFonts w:ascii="Tahoma" w:hAnsi="Tahoma" w:cs="Tahoma"/>
          <w:sz w:val="22"/>
          <w:szCs w:val="22"/>
          <w:lang w:val="en-IE"/>
        </w:rPr>
        <w:t>Ms Sara Cowie</w:t>
      </w:r>
      <w:r w:rsidR="00F35F71" w:rsidRPr="001821D1">
        <w:rPr>
          <w:rFonts w:ascii="Tahoma" w:hAnsi="Tahoma" w:cs="Tahoma"/>
          <w:sz w:val="22"/>
          <w:szCs w:val="22"/>
          <w:lang w:val="en-IE"/>
        </w:rPr>
        <w:tab/>
      </w:r>
      <w:r w:rsidR="00F35F71" w:rsidRPr="001821D1">
        <w:rPr>
          <w:rFonts w:ascii="Tahoma" w:hAnsi="Tahoma" w:cs="Tahoma"/>
          <w:sz w:val="22"/>
          <w:szCs w:val="22"/>
          <w:lang w:val="en-IE"/>
        </w:rPr>
        <w:tab/>
      </w:r>
      <w:r w:rsidR="00F35F71" w:rsidRPr="001821D1">
        <w:rPr>
          <w:rFonts w:ascii="Tahoma" w:hAnsi="Tahoma" w:cs="Tahoma"/>
          <w:sz w:val="22"/>
          <w:szCs w:val="22"/>
          <w:lang w:val="en-IE"/>
        </w:rPr>
        <w:tab/>
      </w:r>
      <w:r w:rsidR="00F35F71" w:rsidRPr="001821D1">
        <w:rPr>
          <w:rFonts w:ascii="Tahoma" w:hAnsi="Tahoma" w:cs="Tahoma"/>
          <w:sz w:val="22"/>
          <w:szCs w:val="22"/>
          <w:lang w:val="en-IE"/>
        </w:rPr>
        <w:tab/>
      </w:r>
      <w:r w:rsidR="00A40665" w:rsidRPr="001821D1">
        <w:rPr>
          <w:rFonts w:ascii="Tahoma" w:hAnsi="Tahoma" w:cs="Tahoma"/>
          <w:sz w:val="22"/>
          <w:szCs w:val="22"/>
          <w:lang w:val="en-IE"/>
        </w:rPr>
        <w:t xml:space="preserve">    </w:t>
      </w:r>
      <w:r w:rsidR="004C5306" w:rsidRPr="001821D1">
        <w:rPr>
          <w:rFonts w:ascii="Tahoma" w:hAnsi="Tahoma" w:cs="Tahoma"/>
          <w:sz w:val="22"/>
          <w:szCs w:val="22"/>
          <w:lang w:val="en-IE"/>
        </w:rPr>
        <w:tab/>
      </w:r>
      <w:r w:rsidR="00B409EA" w:rsidRPr="001821D1">
        <w:rPr>
          <w:rFonts w:ascii="Tahoma" w:hAnsi="Tahoma" w:cs="Tahoma"/>
          <w:sz w:val="22"/>
          <w:szCs w:val="22"/>
          <w:lang w:val="en-IE"/>
        </w:rPr>
        <w:t xml:space="preserve"> </w:t>
      </w:r>
      <w:r w:rsidR="00B409EA" w:rsidRPr="001821D1">
        <w:rPr>
          <w:rFonts w:ascii="Tahoma" w:hAnsi="Tahoma" w:cs="Tahoma"/>
          <w:sz w:val="22"/>
          <w:szCs w:val="22"/>
          <w:lang w:val="en-IE"/>
        </w:rPr>
        <w:tab/>
      </w:r>
      <w:r w:rsidR="00A40665" w:rsidRPr="001821D1">
        <w:rPr>
          <w:rFonts w:ascii="Tahoma" w:hAnsi="Tahoma" w:cs="Tahoma"/>
          <w:sz w:val="22"/>
          <w:szCs w:val="22"/>
          <w:lang w:val="en-IE"/>
        </w:rPr>
        <w:t>Lillian O’Sullivan</w:t>
      </w:r>
      <w:r w:rsidR="00F35F71" w:rsidRPr="001821D1">
        <w:rPr>
          <w:rFonts w:ascii="Tahoma" w:hAnsi="Tahoma" w:cs="Tahoma"/>
          <w:sz w:val="22"/>
          <w:szCs w:val="22"/>
          <w:lang w:val="en-IE"/>
        </w:rPr>
        <w:t xml:space="preserve">            </w:t>
      </w:r>
    </w:p>
    <w:p w:rsidR="00D2479C" w:rsidRPr="001821D1" w:rsidRDefault="00F35F71" w:rsidP="001821D1">
      <w:pPr>
        <w:ind w:left="720"/>
        <w:jc w:val="both"/>
        <w:rPr>
          <w:rFonts w:ascii="Tahoma" w:hAnsi="Tahoma" w:cs="Tahoma"/>
          <w:sz w:val="22"/>
          <w:szCs w:val="22"/>
          <w:lang w:val="en-IE"/>
        </w:rPr>
      </w:pPr>
      <w:r w:rsidRPr="001821D1">
        <w:rPr>
          <w:rFonts w:ascii="Tahoma" w:hAnsi="Tahoma" w:cs="Tahoma"/>
          <w:sz w:val="22"/>
          <w:szCs w:val="22"/>
          <w:lang w:val="en-IE"/>
        </w:rPr>
        <w:t>Assistant Ombudsman</w:t>
      </w:r>
      <w:r w:rsidR="003C143F" w:rsidRPr="001821D1">
        <w:rPr>
          <w:rFonts w:ascii="Tahoma" w:hAnsi="Tahoma" w:cs="Tahoma"/>
          <w:sz w:val="22"/>
          <w:szCs w:val="22"/>
          <w:lang w:val="en-IE"/>
        </w:rPr>
        <w:tab/>
      </w:r>
      <w:r w:rsidR="00B409EA" w:rsidRPr="001821D1">
        <w:rPr>
          <w:rFonts w:ascii="Tahoma" w:hAnsi="Tahoma" w:cs="Tahoma"/>
          <w:sz w:val="22"/>
          <w:szCs w:val="22"/>
          <w:lang w:val="en-IE"/>
        </w:rPr>
        <w:t xml:space="preserve"> Complaint Resolution</w:t>
      </w:r>
      <w:r w:rsidR="00A40665" w:rsidRPr="001821D1">
        <w:rPr>
          <w:rFonts w:ascii="Tahoma" w:hAnsi="Tahoma" w:cs="Tahoma"/>
          <w:sz w:val="22"/>
          <w:szCs w:val="22"/>
          <w:lang w:val="en-IE"/>
        </w:rPr>
        <w:t xml:space="preserve">    </w:t>
      </w:r>
      <w:r w:rsidR="004C5306" w:rsidRPr="001821D1">
        <w:rPr>
          <w:rFonts w:ascii="Tahoma" w:hAnsi="Tahoma" w:cs="Tahoma"/>
          <w:sz w:val="22"/>
          <w:szCs w:val="22"/>
          <w:lang w:val="en-IE"/>
        </w:rPr>
        <w:tab/>
      </w:r>
      <w:r w:rsidR="00A40665" w:rsidRPr="001821D1">
        <w:rPr>
          <w:rFonts w:ascii="Tahoma" w:hAnsi="Tahoma" w:cs="Tahoma"/>
          <w:sz w:val="22"/>
          <w:szCs w:val="22"/>
          <w:lang w:val="en-IE"/>
        </w:rPr>
        <w:t>Principal</w:t>
      </w:r>
    </w:p>
    <w:p w:rsidR="00AD3620" w:rsidRPr="001821D1" w:rsidRDefault="00F35F71" w:rsidP="001821D1">
      <w:pPr>
        <w:ind w:left="720"/>
        <w:jc w:val="both"/>
        <w:rPr>
          <w:rFonts w:ascii="Tahoma" w:hAnsi="Tahoma" w:cs="Tahoma"/>
          <w:sz w:val="22"/>
          <w:szCs w:val="22"/>
          <w:lang w:val="en-IE"/>
        </w:rPr>
      </w:pPr>
      <w:r w:rsidRPr="001821D1">
        <w:rPr>
          <w:rFonts w:ascii="Tahoma" w:hAnsi="Tahoma" w:cs="Tahoma"/>
          <w:sz w:val="22"/>
          <w:szCs w:val="22"/>
          <w:lang w:val="en-IE"/>
        </w:rPr>
        <w:t>Ombudsman Western Australia</w:t>
      </w:r>
      <w:r w:rsidRPr="001821D1">
        <w:rPr>
          <w:rFonts w:ascii="Tahoma" w:hAnsi="Tahoma" w:cs="Tahoma"/>
          <w:sz w:val="22"/>
          <w:szCs w:val="22"/>
          <w:lang w:val="en-IE"/>
        </w:rPr>
        <w:tab/>
      </w:r>
      <w:r w:rsidR="00A40665" w:rsidRPr="001821D1">
        <w:rPr>
          <w:rFonts w:ascii="Tahoma" w:hAnsi="Tahoma" w:cs="Tahoma"/>
          <w:sz w:val="22"/>
          <w:szCs w:val="22"/>
          <w:lang w:val="en-IE"/>
        </w:rPr>
        <w:t xml:space="preserve">  </w:t>
      </w:r>
      <w:r w:rsidR="004C5306" w:rsidRPr="001821D1">
        <w:rPr>
          <w:rFonts w:ascii="Tahoma" w:hAnsi="Tahoma" w:cs="Tahoma"/>
          <w:sz w:val="22"/>
          <w:szCs w:val="22"/>
          <w:lang w:val="en-IE"/>
        </w:rPr>
        <w:tab/>
      </w:r>
      <w:r w:rsidR="00B409EA" w:rsidRPr="001821D1">
        <w:rPr>
          <w:rFonts w:ascii="Tahoma" w:hAnsi="Tahoma" w:cs="Tahoma"/>
          <w:sz w:val="22"/>
          <w:szCs w:val="22"/>
          <w:lang w:val="en-IE"/>
        </w:rPr>
        <w:tab/>
      </w:r>
      <w:r w:rsidR="00A40665" w:rsidRPr="001821D1">
        <w:rPr>
          <w:rFonts w:ascii="Tahoma" w:hAnsi="Tahoma" w:cs="Tahoma"/>
          <w:sz w:val="22"/>
          <w:szCs w:val="22"/>
          <w:lang w:val="en-IE"/>
        </w:rPr>
        <w:t>Lillian O’Sullivan &amp; Co.</w:t>
      </w:r>
      <w:r w:rsidR="00B409EA" w:rsidRPr="001821D1">
        <w:rPr>
          <w:rFonts w:ascii="Tahoma" w:hAnsi="Tahoma" w:cs="Tahoma"/>
          <w:sz w:val="22"/>
          <w:szCs w:val="22"/>
          <w:lang w:val="en-IE"/>
        </w:rPr>
        <w:t xml:space="preserve"> </w:t>
      </w:r>
      <w:r w:rsidR="00A40665" w:rsidRPr="001821D1">
        <w:rPr>
          <w:rFonts w:ascii="Tahoma" w:hAnsi="Tahoma" w:cs="Tahoma"/>
          <w:sz w:val="22"/>
          <w:szCs w:val="22"/>
          <w:lang w:val="en-IE"/>
        </w:rPr>
        <w:t>Solicitors</w:t>
      </w:r>
    </w:p>
    <w:p w:rsidR="00AD3620" w:rsidRPr="001821D1" w:rsidRDefault="00F35F71" w:rsidP="001821D1">
      <w:pPr>
        <w:ind w:left="720"/>
        <w:jc w:val="both"/>
        <w:rPr>
          <w:rFonts w:ascii="Tahoma" w:hAnsi="Tahoma" w:cs="Tahoma"/>
          <w:sz w:val="22"/>
          <w:szCs w:val="22"/>
          <w:lang w:val="en-IE"/>
        </w:rPr>
      </w:pPr>
      <w:r w:rsidRPr="001821D1">
        <w:rPr>
          <w:rFonts w:ascii="Tahoma" w:hAnsi="Tahoma" w:cs="Tahoma"/>
          <w:sz w:val="22"/>
          <w:szCs w:val="22"/>
          <w:lang w:val="en-IE"/>
        </w:rPr>
        <w:t xml:space="preserve">Level </w:t>
      </w:r>
      <w:r w:rsidR="00A40665" w:rsidRPr="001821D1">
        <w:rPr>
          <w:rFonts w:ascii="Tahoma" w:hAnsi="Tahoma" w:cs="Tahoma"/>
          <w:sz w:val="22"/>
          <w:szCs w:val="22"/>
          <w:lang w:val="en-IE"/>
        </w:rPr>
        <w:t xml:space="preserve">3, 469 Wellington Street            </w:t>
      </w:r>
      <w:r w:rsidR="004C5306" w:rsidRPr="001821D1">
        <w:rPr>
          <w:rFonts w:ascii="Tahoma" w:hAnsi="Tahoma" w:cs="Tahoma"/>
          <w:sz w:val="22"/>
          <w:szCs w:val="22"/>
          <w:lang w:val="en-IE"/>
        </w:rPr>
        <w:tab/>
      </w:r>
      <w:r w:rsidR="00B409EA" w:rsidRPr="001821D1">
        <w:rPr>
          <w:rFonts w:ascii="Tahoma" w:hAnsi="Tahoma" w:cs="Tahoma"/>
          <w:sz w:val="22"/>
          <w:szCs w:val="22"/>
          <w:lang w:val="en-IE"/>
        </w:rPr>
        <w:t xml:space="preserve">          </w:t>
      </w:r>
      <w:r w:rsidR="00A40665" w:rsidRPr="001821D1">
        <w:rPr>
          <w:rFonts w:ascii="Tahoma" w:hAnsi="Tahoma" w:cs="Tahoma"/>
          <w:sz w:val="22"/>
          <w:szCs w:val="22"/>
          <w:lang w:val="en-IE"/>
        </w:rPr>
        <w:t>48 Maylor Street</w:t>
      </w:r>
    </w:p>
    <w:p w:rsidR="00AD3620" w:rsidRPr="001821D1" w:rsidRDefault="00F35F71" w:rsidP="001821D1">
      <w:pPr>
        <w:ind w:left="720"/>
        <w:jc w:val="both"/>
        <w:rPr>
          <w:rFonts w:ascii="Tahoma" w:hAnsi="Tahoma" w:cs="Tahoma"/>
          <w:sz w:val="22"/>
          <w:szCs w:val="22"/>
          <w:lang w:val="en-IE"/>
        </w:rPr>
      </w:pPr>
      <w:r w:rsidRPr="001821D1">
        <w:rPr>
          <w:rFonts w:ascii="Tahoma" w:hAnsi="Tahoma" w:cs="Tahoma"/>
          <w:sz w:val="22"/>
          <w:szCs w:val="22"/>
          <w:lang w:val="en-IE"/>
        </w:rPr>
        <w:t>Perth</w:t>
      </w:r>
      <w:r w:rsidR="00AD3620" w:rsidRPr="001821D1">
        <w:rPr>
          <w:rFonts w:ascii="Tahoma" w:hAnsi="Tahoma" w:cs="Tahoma"/>
          <w:sz w:val="22"/>
          <w:szCs w:val="22"/>
          <w:lang w:val="en-IE"/>
        </w:rPr>
        <w:t>, W</w:t>
      </w:r>
      <w:r w:rsidRPr="001821D1">
        <w:rPr>
          <w:rFonts w:ascii="Tahoma" w:hAnsi="Tahoma" w:cs="Tahoma"/>
          <w:sz w:val="22"/>
          <w:szCs w:val="22"/>
          <w:lang w:val="en-IE"/>
        </w:rPr>
        <w:t>A 6000</w:t>
      </w:r>
      <w:r w:rsidRPr="001821D1">
        <w:rPr>
          <w:rFonts w:ascii="Tahoma" w:hAnsi="Tahoma" w:cs="Tahoma"/>
          <w:sz w:val="22"/>
          <w:szCs w:val="22"/>
          <w:lang w:val="en-IE"/>
        </w:rPr>
        <w:tab/>
      </w:r>
      <w:r w:rsidRPr="001821D1">
        <w:rPr>
          <w:rFonts w:ascii="Tahoma" w:hAnsi="Tahoma" w:cs="Tahoma"/>
          <w:sz w:val="22"/>
          <w:szCs w:val="22"/>
          <w:lang w:val="en-IE"/>
        </w:rPr>
        <w:tab/>
      </w:r>
      <w:r w:rsidRPr="001821D1">
        <w:rPr>
          <w:rFonts w:ascii="Tahoma" w:hAnsi="Tahoma" w:cs="Tahoma"/>
          <w:sz w:val="22"/>
          <w:szCs w:val="22"/>
          <w:lang w:val="en-IE"/>
        </w:rPr>
        <w:tab/>
      </w:r>
      <w:r w:rsidR="00A40665" w:rsidRPr="001821D1">
        <w:rPr>
          <w:rFonts w:ascii="Tahoma" w:hAnsi="Tahoma" w:cs="Tahoma"/>
          <w:sz w:val="22"/>
          <w:szCs w:val="22"/>
          <w:lang w:val="en-IE"/>
        </w:rPr>
        <w:t xml:space="preserve">    </w:t>
      </w:r>
      <w:r w:rsidR="004C5306" w:rsidRPr="001821D1">
        <w:rPr>
          <w:rFonts w:ascii="Tahoma" w:hAnsi="Tahoma" w:cs="Tahoma"/>
          <w:sz w:val="22"/>
          <w:szCs w:val="22"/>
          <w:lang w:val="en-IE"/>
        </w:rPr>
        <w:tab/>
      </w:r>
      <w:r w:rsidR="00B409EA" w:rsidRPr="001821D1">
        <w:rPr>
          <w:rFonts w:ascii="Tahoma" w:hAnsi="Tahoma" w:cs="Tahoma"/>
          <w:sz w:val="22"/>
          <w:szCs w:val="22"/>
          <w:lang w:val="en-IE"/>
        </w:rPr>
        <w:t xml:space="preserve">          </w:t>
      </w:r>
      <w:r w:rsidR="00A40665" w:rsidRPr="001821D1">
        <w:rPr>
          <w:rFonts w:ascii="Tahoma" w:hAnsi="Tahoma" w:cs="Tahoma"/>
          <w:sz w:val="22"/>
          <w:szCs w:val="22"/>
          <w:lang w:val="en-IE"/>
        </w:rPr>
        <w:t>Cork</w:t>
      </w:r>
      <w:r w:rsidRPr="001821D1">
        <w:rPr>
          <w:rFonts w:ascii="Tahoma" w:hAnsi="Tahoma" w:cs="Tahoma"/>
          <w:sz w:val="22"/>
          <w:szCs w:val="22"/>
          <w:lang w:val="en-IE"/>
        </w:rPr>
        <w:tab/>
        <w:t xml:space="preserve">       </w:t>
      </w:r>
      <w:r w:rsidR="0040401C" w:rsidRPr="001821D1">
        <w:rPr>
          <w:rFonts w:ascii="Tahoma" w:hAnsi="Tahoma" w:cs="Tahoma"/>
          <w:sz w:val="22"/>
          <w:szCs w:val="22"/>
          <w:lang w:val="en-IE"/>
        </w:rPr>
        <w:t xml:space="preserve"> </w:t>
      </w:r>
      <w:r w:rsidRPr="001821D1">
        <w:rPr>
          <w:rFonts w:ascii="Tahoma" w:hAnsi="Tahoma" w:cs="Tahoma"/>
          <w:sz w:val="22"/>
          <w:szCs w:val="22"/>
          <w:lang w:val="en-IE"/>
        </w:rPr>
        <w:t xml:space="preserve">                </w:t>
      </w:r>
    </w:p>
    <w:p w:rsidR="00431BD4" w:rsidRDefault="00F35F71" w:rsidP="001821D1">
      <w:pPr>
        <w:ind w:left="720"/>
        <w:jc w:val="both"/>
        <w:rPr>
          <w:rFonts w:ascii="Tahoma" w:hAnsi="Tahoma" w:cs="Tahoma"/>
          <w:sz w:val="22"/>
          <w:szCs w:val="22"/>
          <w:lang w:val="en-IE"/>
        </w:rPr>
      </w:pPr>
      <w:r w:rsidRPr="001821D1">
        <w:rPr>
          <w:rFonts w:ascii="Tahoma" w:hAnsi="Tahoma" w:cs="Tahoma"/>
          <w:sz w:val="22"/>
          <w:szCs w:val="22"/>
        </w:rPr>
        <w:t>Tel: (</w:t>
      </w:r>
      <w:r w:rsidR="00B409EA" w:rsidRPr="001821D1">
        <w:rPr>
          <w:rFonts w:ascii="Tahoma" w:hAnsi="Tahoma" w:cs="Tahoma"/>
          <w:sz w:val="22"/>
          <w:szCs w:val="22"/>
        </w:rPr>
        <w:t>0061</w:t>
      </w:r>
      <w:r w:rsidRPr="001821D1">
        <w:rPr>
          <w:rFonts w:ascii="Tahoma" w:hAnsi="Tahoma" w:cs="Tahoma"/>
          <w:sz w:val="22"/>
          <w:szCs w:val="22"/>
        </w:rPr>
        <w:t xml:space="preserve">) </w:t>
      </w:r>
      <w:r w:rsidR="00B409EA" w:rsidRPr="001821D1">
        <w:rPr>
          <w:rFonts w:ascii="Tahoma" w:hAnsi="Tahoma" w:cs="Tahoma"/>
          <w:sz w:val="22"/>
          <w:szCs w:val="22"/>
        </w:rPr>
        <w:t>8</w:t>
      </w:r>
      <w:r w:rsidRPr="001821D1">
        <w:rPr>
          <w:rFonts w:ascii="Tahoma" w:hAnsi="Tahoma" w:cs="Tahoma"/>
          <w:sz w:val="22"/>
          <w:szCs w:val="22"/>
        </w:rPr>
        <w:t>9220 7555</w:t>
      </w:r>
      <w:r w:rsidRPr="001821D1">
        <w:rPr>
          <w:rFonts w:ascii="Tahoma" w:hAnsi="Tahoma" w:cs="Tahoma"/>
          <w:sz w:val="22"/>
          <w:szCs w:val="22"/>
          <w:lang w:val="en-IE"/>
        </w:rPr>
        <w:tab/>
      </w:r>
      <w:r w:rsidR="00FF52F3" w:rsidRPr="001821D1">
        <w:rPr>
          <w:rFonts w:ascii="Tahoma" w:hAnsi="Tahoma" w:cs="Tahoma"/>
          <w:sz w:val="22"/>
          <w:szCs w:val="22"/>
        </w:rPr>
        <w:tab/>
      </w:r>
      <w:r w:rsidR="00D2479C" w:rsidRPr="001821D1">
        <w:rPr>
          <w:rFonts w:ascii="Tahoma" w:hAnsi="Tahoma" w:cs="Tahoma"/>
          <w:sz w:val="22"/>
          <w:szCs w:val="22"/>
          <w:lang w:val="en-IE"/>
        </w:rPr>
        <w:t xml:space="preserve">      </w:t>
      </w:r>
      <w:r w:rsidR="00A40665" w:rsidRPr="001821D1">
        <w:rPr>
          <w:rFonts w:ascii="Tahoma" w:hAnsi="Tahoma" w:cs="Tahoma"/>
          <w:sz w:val="22"/>
          <w:szCs w:val="22"/>
          <w:lang w:val="en-IE"/>
        </w:rPr>
        <w:t xml:space="preserve">       </w:t>
      </w:r>
      <w:r w:rsidR="00B409EA" w:rsidRPr="001821D1">
        <w:rPr>
          <w:rFonts w:ascii="Tahoma" w:hAnsi="Tahoma" w:cs="Tahoma"/>
          <w:sz w:val="22"/>
          <w:szCs w:val="22"/>
          <w:lang w:val="en-IE"/>
        </w:rPr>
        <w:t xml:space="preserve">        </w:t>
      </w:r>
      <w:r w:rsidR="00A40665" w:rsidRPr="001821D1">
        <w:rPr>
          <w:rFonts w:ascii="Tahoma" w:hAnsi="Tahoma" w:cs="Tahoma"/>
          <w:sz w:val="22"/>
          <w:szCs w:val="22"/>
          <w:lang w:val="en-IE"/>
        </w:rPr>
        <w:t>Tel: (021) 427 4711</w:t>
      </w:r>
    </w:p>
    <w:p w:rsidR="00CD66E3" w:rsidRDefault="00CD66E3" w:rsidP="001821D1">
      <w:pPr>
        <w:ind w:left="720"/>
        <w:jc w:val="both"/>
        <w:rPr>
          <w:rFonts w:ascii="Tahoma" w:hAnsi="Tahoma" w:cs="Tahoma"/>
          <w:sz w:val="22"/>
          <w:szCs w:val="22"/>
          <w:lang w:val="en-IE"/>
        </w:rPr>
      </w:pPr>
      <w:r>
        <w:rPr>
          <w:rFonts w:ascii="Tahoma" w:hAnsi="Tahoma" w:cs="Tahoma"/>
          <w:sz w:val="22"/>
          <w:szCs w:val="22"/>
          <w:lang w:val="en-IE"/>
        </w:rPr>
        <w:t xml:space="preserve">E-mail: </w:t>
      </w:r>
      <w:hyperlink r:id="rId10" w:history="1">
        <w:r w:rsidRPr="00D04A34">
          <w:rPr>
            <w:rStyle w:val="Hyperlink"/>
            <w:rFonts w:ascii="Tahoma" w:hAnsi="Tahoma" w:cs="Tahoma"/>
            <w:sz w:val="22"/>
            <w:szCs w:val="22"/>
            <w:lang w:val="en-IE"/>
          </w:rPr>
          <w:t>Sara.Cowie@ombudsman.wa.gov.au</w:t>
        </w:r>
      </w:hyperlink>
      <w:r>
        <w:rPr>
          <w:rFonts w:ascii="Tahoma" w:hAnsi="Tahoma" w:cs="Tahoma"/>
          <w:sz w:val="22"/>
          <w:szCs w:val="22"/>
          <w:lang w:val="en-IE"/>
        </w:rPr>
        <w:tab/>
      </w:r>
      <w:r>
        <w:rPr>
          <w:rFonts w:ascii="Tahoma" w:hAnsi="Tahoma" w:cs="Tahoma"/>
          <w:sz w:val="22"/>
          <w:szCs w:val="22"/>
          <w:lang w:val="en-IE"/>
        </w:rPr>
        <w:tab/>
        <w:t xml:space="preserve">E-mail: </w:t>
      </w:r>
      <w:hyperlink r:id="rId11" w:history="1">
        <w:r w:rsidRPr="00D04A34">
          <w:rPr>
            <w:rStyle w:val="Hyperlink"/>
            <w:rFonts w:ascii="Tahoma" w:hAnsi="Tahoma" w:cs="Tahoma"/>
            <w:sz w:val="22"/>
            <w:szCs w:val="22"/>
            <w:lang w:val="en-IE"/>
          </w:rPr>
          <w:t>lillianosullivan@gmail.com</w:t>
        </w:r>
      </w:hyperlink>
    </w:p>
    <w:p w:rsidR="00CD66E3" w:rsidRPr="001821D1" w:rsidRDefault="00CD66E3" w:rsidP="001821D1">
      <w:pPr>
        <w:ind w:left="720"/>
        <w:jc w:val="both"/>
        <w:rPr>
          <w:rFonts w:ascii="Tahoma" w:hAnsi="Tahoma" w:cs="Tahoma"/>
          <w:sz w:val="22"/>
          <w:szCs w:val="22"/>
          <w:lang w:val="en-IE"/>
        </w:rPr>
      </w:pPr>
    </w:p>
    <w:sectPr w:rsidR="00CD66E3" w:rsidRPr="001821D1" w:rsidSect="00B31A3E">
      <w:footerReference w:type="even" r:id="rId12"/>
      <w:footerReference w:type="default" r:id="rId13"/>
      <w:footnotePr>
        <w:pos w:val="beneathText"/>
      </w:footnotePr>
      <w:pgSz w:w="11905" w:h="16837"/>
      <w:pgMar w:top="1440" w:right="1418" w:bottom="1440"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938" w:rsidRDefault="00C55938">
      <w:r>
        <w:separator/>
      </w:r>
    </w:p>
  </w:endnote>
  <w:endnote w:type="continuationSeparator" w:id="0">
    <w:p w:rsidR="00C55938" w:rsidRDefault="00C55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tarSymbol">
    <w:altName w:val="Arial Unicode MS"/>
    <w:charset w:val="80"/>
    <w:family w:val="auto"/>
    <w:pitch w:val="default"/>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2F3" w:rsidRDefault="00FF52F3" w:rsidP="00263001">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F52F3" w:rsidRDefault="00FF52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7817678"/>
      <w:docPartObj>
        <w:docPartGallery w:val="Page Numbers (Bottom of Page)"/>
        <w:docPartUnique/>
      </w:docPartObj>
    </w:sdtPr>
    <w:sdtEndPr>
      <w:rPr>
        <w:color w:val="7F7F7F" w:themeColor="background1" w:themeShade="7F"/>
        <w:spacing w:val="60"/>
      </w:rPr>
    </w:sdtEndPr>
    <w:sdtContent>
      <w:p w:rsidR="00076556" w:rsidRDefault="00076556">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DF5985" w:rsidRPr="00DF5985">
          <w:rPr>
            <w:b/>
            <w:bCs/>
            <w:noProof/>
          </w:rPr>
          <w:t>5</w:t>
        </w:r>
        <w:r>
          <w:rPr>
            <w:b/>
            <w:bCs/>
            <w:noProof/>
          </w:rPr>
          <w:fldChar w:fldCharType="end"/>
        </w:r>
        <w:r>
          <w:rPr>
            <w:b/>
            <w:bCs/>
          </w:rPr>
          <w:t xml:space="preserve"> | </w:t>
        </w:r>
        <w:r>
          <w:rPr>
            <w:color w:val="7F7F7F" w:themeColor="background1" w:themeShade="7F"/>
            <w:spacing w:val="60"/>
          </w:rPr>
          <w:t>Page</w:t>
        </w:r>
      </w:p>
    </w:sdtContent>
  </w:sdt>
  <w:p w:rsidR="00FF52F3" w:rsidRDefault="00FF52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938" w:rsidRDefault="00C55938">
      <w:r>
        <w:separator/>
      </w:r>
    </w:p>
  </w:footnote>
  <w:footnote w:type="continuationSeparator" w:id="0">
    <w:p w:rsidR="00C55938" w:rsidRDefault="00C559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ind w:left="1080" w:hanging="360"/>
      </w:pPr>
      <w:rPr>
        <w:rFonts w:ascii="Wingdings" w:hAnsi="Wingdings"/>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Wingdings" w:hAnsi="Wingdings"/>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Wingdings" w:hAnsi="Wingdings"/>
      </w:r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Wingdings" w:hAnsi="Wingdings"/>
      </w:rPr>
    </w:lvl>
  </w:abstractNum>
  <w:abstractNum w:abstractNumId="6"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Wingdings" w:hAnsi="Wingdings"/>
      </w:rPr>
    </w:lvl>
  </w:abstractNum>
  <w:abstractNum w:abstractNumId="7" w15:restartNumberingAfterBreak="0">
    <w:nsid w:val="00000008"/>
    <w:multiLevelType w:val="singleLevel"/>
    <w:tmpl w:val="DE8A02B0"/>
    <w:name w:val="WW8Num8"/>
    <w:lvl w:ilvl="0">
      <w:start w:val="1"/>
      <w:numFmt w:val="bullet"/>
      <w:lvlText w:val=""/>
      <w:lvlJc w:val="left"/>
      <w:pPr>
        <w:tabs>
          <w:tab w:val="num" w:pos="720"/>
        </w:tabs>
        <w:ind w:left="720" w:hanging="360"/>
      </w:pPr>
      <w:rPr>
        <w:rFonts w:ascii="Symbol" w:hAnsi="Symbol" w:hint="default"/>
        <w:sz w:val="28"/>
      </w:rPr>
    </w:lvl>
  </w:abstractNum>
  <w:abstractNum w:abstractNumId="8"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Wingdings" w:hAnsi="Wingdings"/>
      </w:rPr>
    </w:lvl>
  </w:abstractNum>
  <w:abstractNum w:abstractNumId="9" w15:restartNumberingAfterBreak="0">
    <w:nsid w:val="0000000A"/>
    <w:multiLevelType w:val="multilevel"/>
    <w:tmpl w:val="0000000A"/>
    <w:name w:val="WW8Num10"/>
    <w:lvl w:ilvl="0">
      <w:start w:val="1"/>
      <w:numFmt w:val="bullet"/>
      <w:lvlText w:val=""/>
      <w:lvlJc w:val="left"/>
      <w:pPr>
        <w:tabs>
          <w:tab w:val="num" w:pos="1080"/>
        </w:tabs>
        <w:ind w:left="1080" w:hanging="360"/>
      </w:pPr>
      <w:rPr>
        <w:rFonts w:ascii="Wingdings" w:hAnsi="Wingdings"/>
      </w:rPr>
    </w:lvl>
    <w:lvl w:ilvl="1">
      <w:start w:val="1"/>
      <w:numFmt w:val="bullet"/>
      <w:lvlText w:val=""/>
      <w:lvlJc w:val="left"/>
      <w:pPr>
        <w:tabs>
          <w:tab w:val="num" w:pos="1440"/>
        </w:tabs>
        <w:ind w:left="1440" w:hanging="360"/>
      </w:pPr>
      <w:rPr>
        <w:rFonts w:ascii="Wingdings" w:hAnsi="Wingdings"/>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160"/>
        </w:tabs>
        <w:ind w:left="2160" w:hanging="360"/>
      </w:pPr>
      <w:rPr>
        <w:rFonts w:ascii="Wingdings" w:hAnsi="Wingdings"/>
      </w:rPr>
    </w:lvl>
    <w:lvl w:ilvl="4">
      <w:start w:val="1"/>
      <w:numFmt w:val="bullet"/>
      <w:lvlText w:val=""/>
      <w:lvlJc w:val="left"/>
      <w:pPr>
        <w:tabs>
          <w:tab w:val="num" w:pos="2520"/>
        </w:tabs>
        <w:ind w:left="2520" w:hanging="360"/>
      </w:pPr>
      <w:rPr>
        <w:rFonts w:ascii="Wingdings" w:hAnsi="Wingdings"/>
      </w:rPr>
    </w:lvl>
    <w:lvl w:ilvl="5">
      <w:start w:val="1"/>
      <w:numFmt w:val="bullet"/>
      <w:lvlText w:val=""/>
      <w:lvlJc w:val="left"/>
      <w:pPr>
        <w:tabs>
          <w:tab w:val="num" w:pos="2880"/>
        </w:tabs>
        <w:ind w:left="2880" w:hanging="360"/>
      </w:pPr>
      <w:rPr>
        <w:rFonts w:ascii="Wingdings" w:hAnsi="Wingdings"/>
      </w:rPr>
    </w:lvl>
    <w:lvl w:ilvl="6">
      <w:start w:val="1"/>
      <w:numFmt w:val="bullet"/>
      <w:lvlText w:val=""/>
      <w:lvlJc w:val="left"/>
      <w:pPr>
        <w:tabs>
          <w:tab w:val="num" w:pos="3240"/>
        </w:tabs>
        <w:ind w:left="3240" w:hanging="360"/>
      </w:pPr>
      <w:rPr>
        <w:rFonts w:ascii="Wingdings" w:hAnsi="Wingdings"/>
      </w:rPr>
    </w:lvl>
    <w:lvl w:ilvl="7">
      <w:start w:val="1"/>
      <w:numFmt w:val="bullet"/>
      <w:lvlText w:val=""/>
      <w:lvlJc w:val="left"/>
      <w:pPr>
        <w:tabs>
          <w:tab w:val="num" w:pos="3600"/>
        </w:tabs>
        <w:ind w:left="3600" w:hanging="360"/>
      </w:pPr>
      <w:rPr>
        <w:rFonts w:ascii="Wingdings" w:hAnsi="Wingdings"/>
      </w:rPr>
    </w:lvl>
    <w:lvl w:ilvl="8">
      <w:start w:val="1"/>
      <w:numFmt w:val="bullet"/>
      <w:lvlText w:val=""/>
      <w:lvlJc w:val="left"/>
      <w:pPr>
        <w:tabs>
          <w:tab w:val="num" w:pos="3960"/>
        </w:tabs>
        <w:ind w:left="3960" w:hanging="360"/>
      </w:pPr>
      <w:rPr>
        <w:rFonts w:ascii="Wingdings" w:hAnsi="Wingdings"/>
      </w:rPr>
    </w:lvl>
  </w:abstractNum>
  <w:abstractNum w:abstractNumId="10" w15:restartNumberingAfterBreak="0">
    <w:nsid w:val="0000000B"/>
    <w:multiLevelType w:val="multilevel"/>
    <w:tmpl w:val="0000000B"/>
    <w:name w:val="WW8Num11"/>
    <w:lvl w:ilvl="0">
      <w:start w:val="1"/>
      <w:numFmt w:val="bullet"/>
      <w:lvlText w:val=""/>
      <w:lvlJc w:val="left"/>
      <w:pPr>
        <w:tabs>
          <w:tab w:val="num" w:pos="1080"/>
        </w:tabs>
        <w:ind w:left="1080" w:hanging="360"/>
      </w:pPr>
      <w:rPr>
        <w:rFonts w:ascii="Wingdings" w:hAnsi="Wingdings"/>
      </w:rPr>
    </w:lvl>
    <w:lvl w:ilvl="1">
      <w:start w:val="1"/>
      <w:numFmt w:val="bullet"/>
      <w:lvlText w:val=""/>
      <w:lvlJc w:val="left"/>
      <w:pPr>
        <w:tabs>
          <w:tab w:val="num" w:pos="1440"/>
        </w:tabs>
        <w:ind w:left="1440" w:hanging="360"/>
      </w:pPr>
      <w:rPr>
        <w:rFonts w:ascii="Wingdings" w:hAnsi="Wingdings"/>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160"/>
        </w:tabs>
        <w:ind w:left="2160" w:hanging="360"/>
      </w:pPr>
      <w:rPr>
        <w:rFonts w:ascii="Wingdings" w:hAnsi="Wingdings"/>
      </w:rPr>
    </w:lvl>
    <w:lvl w:ilvl="4">
      <w:start w:val="1"/>
      <w:numFmt w:val="bullet"/>
      <w:lvlText w:val=""/>
      <w:lvlJc w:val="left"/>
      <w:pPr>
        <w:tabs>
          <w:tab w:val="num" w:pos="2520"/>
        </w:tabs>
        <w:ind w:left="2520" w:hanging="360"/>
      </w:pPr>
      <w:rPr>
        <w:rFonts w:ascii="Wingdings" w:hAnsi="Wingdings"/>
      </w:rPr>
    </w:lvl>
    <w:lvl w:ilvl="5">
      <w:start w:val="1"/>
      <w:numFmt w:val="bullet"/>
      <w:lvlText w:val=""/>
      <w:lvlJc w:val="left"/>
      <w:pPr>
        <w:tabs>
          <w:tab w:val="num" w:pos="2880"/>
        </w:tabs>
        <w:ind w:left="2880" w:hanging="360"/>
      </w:pPr>
      <w:rPr>
        <w:rFonts w:ascii="Wingdings" w:hAnsi="Wingdings"/>
      </w:rPr>
    </w:lvl>
    <w:lvl w:ilvl="6">
      <w:start w:val="1"/>
      <w:numFmt w:val="bullet"/>
      <w:lvlText w:val=""/>
      <w:lvlJc w:val="left"/>
      <w:pPr>
        <w:tabs>
          <w:tab w:val="num" w:pos="3240"/>
        </w:tabs>
        <w:ind w:left="3240" w:hanging="360"/>
      </w:pPr>
      <w:rPr>
        <w:rFonts w:ascii="Wingdings" w:hAnsi="Wingdings"/>
      </w:rPr>
    </w:lvl>
    <w:lvl w:ilvl="7">
      <w:start w:val="1"/>
      <w:numFmt w:val="bullet"/>
      <w:lvlText w:val=""/>
      <w:lvlJc w:val="left"/>
      <w:pPr>
        <w:tabs>
          <w:tab w:val="num" w:pos="3600"/>
        </w:tabs>
        <w:ind w:left="3600" w:hanging="360"/>
      </w:pPr>
      <w:rPr>
        <w:rFonts w:ascii="Wingdings" w:hAnsi="Wingdings"/>
      </w:rPr>
    </w:lvl>
    <w:lvl w:ilvl="8">
      <w:start w:val="1"/>
      <w:numFmt w:val="bullet"/>
      <w:lvlText w:val=""/>
      <w:lvlJc w:val="left"/>
      <w:pPr>
        <w:tabs>
          <w:tab w:val="num" w:pos="3960"/>
        </w:tabs>
        <w:ind w:left="3960" w:hanging="360"/>
      </w:pPr>
      <w:rPr>
        <w:rFonts w:ascii="Wingdings" w:hAnsi="Wingdings"/>
      </w:rPr>
    </w:lvl>
  </w:abstractNum>
  <w:abstractNum w:abstractNumId="11"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Wingdings" w:hAnsi="Wingdings"/>
      </w:rPr>
    </w:lvl>
  </w:abstractNum>
  <w:abstractNum w:abstractNumId="12" w15:restartNumberingAfterBreak="0">
    <w:nsid w:val="0000000D"/>
    <w:multiLevelType w:val="singleLevel"/>
    <w:tmpl w:val="AE4ACC38"/>
    <w:name w:val="WW8Num13"/>
    <w:lvl w:ilvl="0">
      <w:start w:val="1"/>
      <w:numFmt w:val="bullet"/>
      <w:lvlText w:val=""/>
      <w:lvlJc w:val="left"/>
      <w:pPr>
        <w:tabs>
          <w:tab w:val="num" w:pos="720"/>
        </w:tabs>
        <w:ind w:left="720" w:hanging="360"/>
      </w:pPr>
      <w:rPr>
        <w:rFonts w:ascii="Symbol" w:hAnsi="Symbol" w:hint="default"/>
        <w:sz w:val="28"/>
      </w:rPr>
    </w:lvl>
  </w:abstractNum>
  <w:abstractNum w:abstractNumId="13"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14"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15" w15:restartNumberingAfterBreak="0">
    <w:nsid w:val="00000010"/>
    <w:multiLevelType w:val="multilevel"/>
    <w:tmpl w:val="1520EEF0"/>
    <w:name w:val="WW8Num16"/>
    <w:lvl w:ilvl="0">
      <w:start w:val="1"/>
      <w:numFmt w:val="bullet"/>
      <w:lvlText w:val=""/>
      <w:lvlJc w:val="left"/>
      <w:pPr>
        <w:tabs>
          <w:tab w:val="num" w:pos="720"/>
        </w:tabs>
        <w:ind w:left="720" w:hanging="360"/>
      </w:pPr>
      <w:rPr>
        <w:rFonts w:ascii="Symbol" w:hAnsi="Symbol" w:hint="default"/>
        <w:sz w:val="28"/>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16"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17"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18"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19" w15:restartNumberingAfterBreak="0">
    <w:nsid w:val="00000014"/>
    <w:multiLevelType w:val="multilevel"/>
    <w:tmpl w:val="00000014"/>
    <w:name w:val="WW8Num21"/>
    <w:lvl w:ilvl="0">
      <w:start w:val="1"/>
      <w:numFmt w:val="bullet"/>
      <w:lvlText w:val=""/>
      <w:lvlJc w:val="left"/>
      <w:pPr>
        <w:tabs>
          <w:tab w:val="num" w:pos="1080"/>
        </w:tabs>
        <w:ind w:left="1080" w:hanging="360"/>
      </w:pPr>
      <w:rPr>
        <w:rFonts w:ascii="Wingdings" w:hAnsi="Wingdings"/>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0" w15:restartNumberingAfterBreak="0">
    <w:nsid w:val="00000015"/>
    <w:multiLevelType w:val="multilevel"/>
    <w:tmpl w:val="00000015"/>
    <w:name w:val="WW8Num22"/>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21" w15:restartNumberingAfterBreak="0">
    <w:nsid w:val="00000016"/>
    <w:multiLevelType w:val="multilevel"/>
    <w:tmpl w:val="00000016"/>
    <w:name w:val="WW8Num23"/>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22" w15:restartNumberingAfterBreak="0">
    <w:nsid w:val="00000017"/>
    <w:multiLevelType w:val="multilevel"/>
    <w:tmpl w:val="00000017"/>
    <w:name w:val="WW8Num24"/>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23" w15:restartNumberingAfterBreak="0">
    <w:nsid w:val="00000018"/>
    <w:multiLevelType w:val="multilevel"/>
    <w:tmpl w:val="00000018"/>
    <w:name w:val="WW8Num25"/>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24" w15:restartNumberingAfterBreak="0">
    <w:nsid w:val="00000019"/>
    <w:multiLevelType w:val="multilevel"/>
    <w:tmpl w:val="00000019"/>
    <w:name w:val="WW8Num26"/>
    <w:lvl w:ilvl="0">
      <w:start w:val="1"/>
      <w:numFmt w:val="bullet"/>
      <w:lvlText w:val=""/>
      <w:lvlJc w:val="left"/>
      <w:pPr>
        <w:tabs>
          <w:tab w:val="num" w:pos="720"/>
        </w:tabs>
        <w:ind w:left="720" w:hanging="360"/>
      </w:pPr>
      <w:rPr>
        <w:rFonts w:ascii="Wingdings" w:hAnsi="Wingdings"/>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5" w15:restartNumberingAfterBreak="0">
    <w:nsid w:val="0000001A"/>
    <w:multiLevelType w:val="multilevel"/>
    <w:tmpl w:val="0000001A"/>
    <w:name w:val="WW8Num27"/>
    <w:lvl w:ilvl="0">
      <w:start w:val="1"/>
      <w:numFmt w:val="bullet"/>
      <w:lvlText w:val=""/>
      <w:lvlJc w:val="left"/>
      <w:pPr>
        <w:tabs>
          <w:tab w:val="num" w:pos="720"/>
        </w:tabs>
        <w:ind w:left="720" w:hanging="360"/>
      </w:pPr>
      <w:rPr>
        <w:rFonts w:ascii="Wingdings" w:hAnsi="Wingdings"/>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6" w15:restartNumberingAfterBreak="0">
    <w:nsid w:val="0000001B"/>
    <w:multiLevelType w:val="multilevel"/>
    <w:tmpl w:val="0000001B"/>
    <w:name w:val="WW8Num28"/>
    <w:lvl w:ilvl="0">
      <w:start w:val="1"/>
      <w:numFmt w:val="bullet"/>
      <w:lvlText w:val=""/>
      <w:lvlJc w:val="left"/>
      <w:pPr>
        <w:tabs>
          <w:tab w:val="num" w:pos="720"/>
        </w:tabs>
        <w:ind w:left="720" w:hanging="360"/>
      </w:pPr>
      <w:rPr>
        <w:rFonts w:ascii="Wingdings" w:hAnsi="Wingdings"/>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7" w15:restartNumberingAfterBreak="0">
    <w:nsid w:val="0000001C"/>
    <w:multiLevelType w:val="multilevel"/>
    <w:tmpl w:val="0000001C"/>
    <w:name w:val="WW8Num29"/>
    <w:lvl w:ilvl="0">
      <w:start w:val="1"/>
      <w:numFmt w:val="bullet"/>
      <w:lvlText w:val=""/>
      <w:lvlJc w:val="left"/>
      <w:pPr>
        <w:tabs>
          <w:tab w:val="num" w:pos="720"/>
        </w:tabs>
        <w:ind w:left="720" w:hanging="360"/>
      </w:pPr>
      <w:rPr>
        <w:rFonts w:ascii="Wingdings" w:hAnsi="Wingdings"/>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8" w15:restartNumberingAfterBreak="0">
    <w:nsid w:val="0000001D"/>
    <w:multiLevelType w:val="multilevel"/>
    <w:tmpl w:val="0000001D"/>
    <w:name w:val="WW8Num30"/>
    <w:lvl w:ilvl="0">
      <w:start w:val="1"/>
      <w:numFmt w:val="bullet"/>
      <w:lvlText w:val=""/>
      <w:lvlJc w:val="left"/>
      <w:pPr>
        <w:tabs>
          <w:tab w:val="num" w:pos="720"/>
        </w:tabs>
        <w:ind w:left="720" w:hanging="360"/>
      </w:pPr>
      <w:rPr>
        <w:rFonts w:ascii="Wingdings" w:hAnsi="Wingdings"/>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9" w15:restartNumberingAfterBreak="0">
    <w:nsid w:val="0000001E"/>
    <w:multiLevelType w:val="multilevel"/>
    <w:tmpl w:val="0000001E"/>
    <w:name w:val="WW8Num31"/>
    <w:lvl w:ilvl="0">
      <w:start w:val="1"/>
      <w:numFmt w:val="bullet"/>
      <w:lvlText w:val=""/>
      <w:lvlJc w:val="left"/>
      <w:pPr>
        <w:tabs>
          <w:tab w:val="num" w:pos="720"/>
        </w:tabs>
        <w:ind w:left="720" w:hanging="360"/>
      </w:pPr>
      <w:rPr>
        <w:rFonts w:ascii="Wingdings" w:hAnsi="Wingdings"/>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0" w15:restartNumberingAfterBreak="0">
    <w:nsid w:val="0000001F"/>
    <w:multiLevelType w:val="multilevel"/>
    <w:tmpl w:val="0000001F"/>
    <w:name w:val="WW8Num32"/>
    <w:lvl w:ilvl="0">
      <w:start w:val="1"/>
      <w:numFmt w:val="bullet"/>
      <w:lvlText w:val=""/>
      <w:lvlJc w:val="left"/>
      <w:pPr>
        <w:tabs>
          <w:tab w:val="num" w:pos="720"/>
        </w:tabs>
        <w:ind w:left="720" w:hanging="360"/>
      </w:pPr>
      <w:rPr>
        <w:rFonts w:ascii="Wingdings" w:hAnsi="Wingdings"/>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1" w15:restartNumberingAfterBreak="0">
    <w:nsid w:val="00000020"/>
    <w:multiLevelType w:val="multilevel"/>
    <w:tmpl w:val="00000020"/>
    <w:name w:val="WW8Num33"/>
    <w:lvl w:ilvl="0">
      <w:start w:val="1"/>
      <w:numFmt w:val="bullet"/>
      <w:lvlText w:val=""/>
      <w:lvlJc w:val="left"/>
      <w:pPr>
        <w:tabs>
          <w:tab w:val="num" w:pos="720"/>
        </w:tabs>
        <w:ind w:left="720" w:hanging="360"/>
      </w:pPr>
      <w:rPr>
        <w:rFonts w:ascii="Wingdings" w:hAnsi="Wingdings"/>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2" w15:restartNumberingAfterBreak="0">
    <w:nsid w:val="00000021"/>
    <w:multiLevelType w:val="multilevel"/>
    <w:tmpl w:val="00000021"/>
    <w:name w:val="WW8Num34"/>
    <w:lvl w:ilvl="0">
      <w:start w:val="1"/>
      <w:numFmt w:val="bullet"/>
      <w:lvlText w:val=""/>
      <w:lvlJc w:val="left"/>
      <w:pPr>
        <w:tabs>
          <w:tab w:val="num" w:pos="720"/>
        </w:tabs>
        <w:ind w:left="720" w:hanging="360"/>
      </w:pPr>
      <w:rPr>
        <w:rFonts w:ascii="Wingdings" w:hAnsi="Wingdings"/>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3" w15:restartNumberingAfterBreak="0">
    <w:nsid w:val="00000022"/>
    <w:multiLevelType w:val="multilevel"/>
    <w:tmpl w:val="00000022"/>
    <w:name w:val="WW8Num35"/>
    <w:lvl w:ilvl="0">
      <w:start w:val="1"/>
      <w:numFmt w:val="bullet"/>
      <w:lvlText w:val=""/>
      <w:lvlJc w:val="left"/>
      <w:pPr>
        <w:tabs>
          <w:tab w:val="num" w:pos="720"/>
        </w:tabs>
        <w:ind w:left="720" w:hanging="360"/>
      </w:pPr>
      <w:rPr>
        <w:rFonts w:ascii="Wingdings" w:hAnsi="Wingdings"/>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4" w15:restartNumberingAfterBreak="0">
    <w:nsid w:val="0C59758F"/>
    <w:multiLevelType w:val="hybridMultilevel"/>
    <w:tmpl w:val="F64EAED4"/>
    <w:lvl w:ilvl="0" w:tplc="18090001">
      <w:start w:val="1"/>
      <w:numFmt w:val="bullet"/>
      <w:lvlText w:val=""/>
      <w:lvlJc w:val="left"/>
      <w:pPr>
        <w:ind w:left="720" w:hanging="360"/>
      </w:pPr>
      <w:rPr>
        <w:rFonts w:ascii="Symbol" w:hAnsi="Symbol" w:hint="default"/>
        <w:sz w:val="28"/>
      </w:rPr>
    </w:lvl>
    <w:lvl w:ilvl="1" w:tplc="18090003">
      <w:start w:val="1"/>
      <w:numFmt w:val="bullet"/>
      <w:lvlText w:val="o"/>
      <w:lvlJc w:val="left"/>
      <w:pPr>
        <w:ind w:left="1440" w:hanging="360"/>
      </w:pPr>
      <w:rPr>
        <w:rFonts w:ascii="Courier New" w:hAnsi="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hint="default"/>
      </w:rPr>
    </w:lvl>
    <w:lvl w:ilvl="8" w:tplc="18090005">
      <w:start w:val="1"/>
      <w:numFmt w:val="bullet"/>
      <w:lvlText w:val=""/>
      <w:lvlJc w:val="left"/>
      <w:pPr>
        <w:ind w:left="6480" w:hanging="360"/>
      </w:pPr>
      <w:rPr>
        <w:rFonts w:ascii="Wingdings" w:hAnsi="Wingdings" w:hint="default"/>
      </w:rPr>
    </w:lvl>
  </w:abstractNum>
  <w:abstractNum w:abstractNumId="35" w15:restartNumberingAfterBreak="0">
    <w:nsid w:val="0DC31974"/>
    <w:multiLevelType w:val="hybridMultilevel"/>
    <w:tmpl w:val="625CB99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17252934"/>
    <w:multiLevelType w:val="hybridMultilevel"/>
    <w:tmpl w:val="BD02700C"/>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E7B14C4"/>
    <w:multiLevelType w:val="multilevel"/>
    <w:tmpl w:val="5942B196"/>
    <w:lvl w:ilvl="0">
      <w:start w:val="1"/>
      <w:numFmt w:val="bullet"/>
      <w:lvlText w:val=""/>
      <w:lvlJc w:val="left"/>
      <w:pPr>
        <w:tabs>
          <w:tab w:val="num" w:pos="720"/>
        </w:tabs>
        <w:ind w:left="720" w:hanging="360"/>
      </w:pPr>
      <w:rPr>
        <w:rFonts w:ascii="Wingdings" w:hAnsi="Wingdings" w:hint="default"/>
        <w:sz w:val="22"/>
        <w:szCs w:val="22"/>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38" w15:restartNumberingAfterBreak="0">
    <w:nsid w:val="29CD5379"/>
    <w:multiLevelType w:val="multilevel"/>
    <w:tmpl w:val="1520EEF0"/>
    <w:lvl w:ilvl="0">
      <w:start w:val="1"/>
      <w:numFmt w:val="bullet"/>
      <w:lvlText w:val=""/>
      <w:lvlJc w:val="left"/>
      <w:pPr>
        <w:tabs>
          <w:tab w:val="num" w:pos="720"/>
        </w:tabs>
        <w:ind w:left="720" w:hanging="360"/>
      </w:pPr>
      <w:rPr>
        <w:rFonts w:ascii="Symbol" w:hAnsi="Symbol" w:hint="default"/>
        <w:sz w:val="28"/>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39" w15:restartNumberingAfterBreak="0">
    <w:nsid w:val="3E836A9A"/>
    <w:multiLevelType w:val="hybridMultilevel"/>
    <w:tmpl w:val="1972B398"/>
    <w:lvl w:ilvl="0" w:tplc="44D89948">
      <w:start w:val="1"/>
      <w:numFmt w:val="bullet"/>
      <w:lvlText w:val=""/>
      <w:lvlJc w:val="left"/>
      <w:pPr>
        <w:tabs>
          <w:tab w:val="num" w:pos="360"/>
        </w:tabs>
        <w:ind w:left="360" w:hanging="360"/>
      </w:pPr>
      <w:rPr>
        <w:rFonts w:ascii="Symbol" w:hAnsi="Symbol" w:hint="default"/>
        <w:b/>
        <w:color w:val="auto"/>
        <w:sz w:val="28"/>
        <w:szCs w:val="2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740282C"/>
    <w:multiLevelType w:val="hybridMultilevel"/>
    <w:tmpl w:val="C69CEE7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96F796B"/>
    <w:multiLevelType w:val="hybridMultilevel"/>
    <w:tmpl w:val="37D07FCE"/>
    <w:lvl w:ilvl="0" w:tplc="5E625632">
      <w:start w:val="1"/>
      <w:numFmt w:val="bullet"/>
      <w:lvlText w:val=""/>
      <w:lvlJc w:val="left"/>
      <w:pPr>
        <w:tabs>
          <w:tab w:val="num" w:pos="360"/>
        </w:tabs>
        <w:ind w:left="360" w:hanging="360"/>
      </w:pPr>
      <w:rPr>
        <w:rFonts w:ascii="Symbol" w:hAnsi="Symbol" w:hint="default"/>
        <w:color w:val="auto"/>
        <w:sz w:val="28"/>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4F287551"/>
    <w:multiLevelType w:val="hybridMultilevel"/>
    <w:tmpl w:val="08FC217C"/>
    <w:lvl w:ilvl="0" w:tplc="0C090001">
      <w:start w:val="1"/>
      <w:numFmt w:val="bullet"/>
      <w:lvlText w:val=""/>
      <w:lvlJc w:val="left"/>
      <w:pPr>
        <w:ind w:left="722" w:hanging="360"/>
      </w:pPr>
      <w:rPr>
        <w:rFonts w:ascii="Symbol" w:hAnsi="Symbol" w:hint="default"/>
      </w:rPr>
    </w:lvl>
    <w:lvl w:ilvl="1" w:tplc="0C090003" w:tentative="1">
      <w:start w:val="1"/>
      <w:numFmt w:val="bullet"/>
      <w:lvlText w:val="o"/>
      <w:lvlJc w:val="left"/>
      <w:pPr>
        <w:ind w:left="1442" w:hanging="360"/>
      </w:pPr>
      <w:rPr>
        <w:rFonts w:ascii="Courier New" w:hAnsi="Courier New" w:cs="Courier New" w:hint="default"/>
      </w:rPr>
    </w:lvl>
    <w:lvl w:ilvl="2" w:tplc="0C090005" w:tentative="1">
      <w:start w:val="1"/>
      <w:numFmt w:val="bullet"/>
      <w:lvlText w:val=""/>
      <w:lvlJc w:val="left"/>
      <w:pPr>
        <w:ind w:left="2162" w:hanging="360"/>
      </w:pPr>
      <w:rPr>
        <w:rFonts w:ascii="Wingdings" w:hAnsi="Wingdings"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43" w15:restartNumberingAfterBreak="0">
    <w:nsid w:val="52E57283"/>
    <w:multiLevelType w:val="hybridMultilevel"/>
    <w:tmpl w:val="C02C1346"/>
    <w:lvl w:ilvl="0" w:tplc="F5C4EA2A">
      <w:start w:val="1"/>
      <w:numFmt w:val="bullet"/>
      <w:lvlText w:val=""/>
      <w:lvlJc w:val="left"/>
      <w:pPr>
        <w:ind w:left="360" w:hanging="360"/>
      </w:pPr>
      <w:rPr>
        <w:rFonts w:ascii="Symbol" w:hAnsi="Symbol" w:hint="default"/>
        <w:sz w:val="28"/>
      </w:rPr>
    </w:lvl>
    <w:lvl w:ilvl="1" w:tplc="18090003">
      <w:start w:val="1"/>
      <w:numFmt w:val="bullet"/>
      <w:lvlText w:val="o"/>
      <w:lvlJc w:val="left"/>
      <w:pPr>
        <w:ind w:left="1080" w:hanging="360"/>
      </w:pPr>
      <w:rPr>
        <w:rFonts w:ascii="Courier New" w:hAnsi="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hint="default"/>
      </w:rPr>
    </w:lvl>
    <w:lvl w:ilvl="8" w:tplc="18090005">
      <w:start w:val="1"/>
      <w:numFmt w:val="bullet"/>
      <w:lvlText w:val=""/>
      <w:lvlJc w:val="left"/>
      <w:pPr>
        <w:ind w:left="6120" w:hanging="360"/>
      </w:pPr>
      <w:rPr>
        <w:rFonts w:ascii="Wingdings" w:hAnsi="Wingdings" w:hint="default"/>
      </w:rPr>
    </w:lvl>
  </w:abstractNum>
  <w:abstractNum w:abstractNumId="44" w15:restartNumberingAfterBreak="0">
    <w:nsid w:val="55444C8E"/>
    <w:multiLevelType w:val="hybridMultilevel"/>
    <w:tmpl w:val="CF465AF8"/>
    <w:lvl w:ilvl="0" w:tplc="67A46AE0">
      <w:start w:val="1"/>
      <w:numFmt w:val="bullet"/>
      <w:lvlText w:val=""/>
      <w:lvlJc w:val="left"/>
      <w:pPr>
        <w:tabs>
          <w:tab w:val="num" w:pos="360"/>
        </w:tabs>
        <w:ind w:left="360" w:hanging="360"/>
      </w:pPr>
      <w:rPr>
        <w:rFonts w:ascii="Symbol" w:hAnsi="Symbol" w:hint="default"/>
        <w:color w:val="auto"/>
        <w:sz w:val="28"/>
        <w:szCs w:val="2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640A1465"/>
    <w:multiLevelType w:val="hybridMultilevel"/>
    <w:tmpl w:val="2BF82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78E7ED5"/>
    <w:multiLevelType w:val="hybridMultilevel"/>
    <w:tmpl w:val="0EA4FE9C"/>
    <w:lvl w:ilvl="0" w:tplc="C1F0CF2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B8D3BF8"/>
    <w:multiLevelType w:val="hybridMultilevel"/>
    <w:tmpl w:val="E33ADAD0"/>
    <w:lvl w:ilvl="0" w:tplc="F6DC1084">
      <w:start w:val="1"/>
      <w:numFmt w:val="bullet"/>
      <w:lvlText w:val=""/>
      <w:lvlJc w:val="left"/>
      <w:pPr>
        <w:ind w:left="720" w:hanging="360"/>
      </w:pPr>
      <w:rPr>
        <w:rFonts w:ascii="Symbol" w:hAnsi="Symbol" w:hint="default"/>
        <w:sz w:val="28"/>
      </w:rPr>
    </w:lvl>
    <w:lvl w:ilvl="1" w:tplc="18090003">
      <w:start w:val="1"/>
      <w:numFmt w:val="bullet"/>
      <w:lvlText w:val="o"/>
      <w:lvlJc w:val="left"/>
      <w:pPr>
        <w:ind w:left="1440" w:hanging="360"/>
      </w:pPr>
      <w:rPr>
        <w:rFonts w:ascii="Courier New" w:hAnsi="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hint="default"/>
      </w:rPr>
    </w:lvl>
    <w:lvl w:ilvl="8" w:tplc="18090005">
      <w:start w:val="1"/>
      <w:numFmt w:val="bullet"/>
      <w:lvlText w:val=""/>
      <w:lvlJc w:val="left"/>
      <w:pPr>
        <w:ind w:left="6480" w:hanging="360"/>
      </w:pPr>
      <w:rPr>
        <w:rFonts w:ascii="Wingdings" w:hAnsi="Wingdings" w:hint="default"/>
      </w:rPr>
    </w:lvl>
  </w:abstractNum>
  <w:abstractNum w:abstractNumId="48" w15:restartNumberingAfterBreak="0">
    <w:nsid w:val="77CF063B"/>
    <w:multiLevelType w:val="hybridMultilevel"/>
    <w:tmpl w:val="308E1054"/>
    <w:lvl w:ilvl="0" w:tplc="E34C63EA">
      <w:start w:val="1"/>
      <w:numFmt w:val="bullet"/>
      <w:lvlText w:val=""/>
      <w:lvlJc w:val="left"/>
      <w:pPr>
        <w:tabs>
          <w:tab w:val="num" w:pos="1080"/>
        </w:tabs>
        <w:ind w:left="1080" w:hanging="360"/>
      </w:pPr>
      <w:rPr>
        <w:rFonts w:ascii="Wingdings" w:hAnsi="Wingdings" w:hint="default"/>
        <w:sz w:val="22"/>
      </w:rPr>
    </w:lvl>
    <w:lvl w:ilvl="1" w:tplc="18090003">
      <w:start w:val="1"/>
      <w:numFmt w:val="bullet"/>
      <w:lvlText w:val="o"/>
      <w:lvlJc w:val="left"/>
      <w:pPr>
        <w:ind w:left="1800" w:hanging="360"/>
      </w:pPr>
      <w:rPr>
        <w:rFonts w:ascii="Courier New" w:hAnsi="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hint="default"/>
      </w:rPr>
    </w:lvl>
    <w:lvl w:ilvl="8" w:tplc="18090005">
      <w:start w:val="1"/>
      <w:numFmt w:val="bullet"/>
      <w:lvlText w:val=""/>
      <w:lvlJc w:val="left"/>
      <w:pPr>
        <w:ind w:left="6840" w:hanging="360"/>
      </w:pPr>
      <w:rPr>
        <w:rFonts w:ascii="Wingdings" w:hAnsi="Wingdings" w:hint="default"/>
      </w:rPr>
    </w:lvl>
  </w:abstractNum>
  <w:abstractNum w:abstractNumId="49" w15:restartNumberingAfterBreak="0">
    <w:nsid w:val="78772FB8"/>
    <w:multiLevelType w:val="hybridMultilevel"/>
    <w:tmpl w:val="4582E3C2"/>
    <w:lvl w:ilvl="0" w:tplc="09403C48">
      <w:start w:val="1"/>
      <w:numFmt w:val="bullet"/>
      <w:lvlText w:val=""/>
      <w:lvlJc w:val="left"/>
      <w:pPr>
        <w:tabs>
          <w:tab w:val="num" w:pos="360"/>
        </w:tabs>
        <w:ind w:left="360" w:hanging="360"/>
      </w:pPr>
      <w:rPr>
        <w:rFonts w:ascii="Symbol" w:hAnsi="Symbol" w:hint="default"/>
        <w:color w:val="auto"/>
        <w:sz w:val="28"/>
        <w:szCs w:val="28"/>
      </w:rPr>
    </w:lvl>
    <w:lvl w:ilvl="1" w:tplc="18090003">
      <w:start w:val="1"/>
      <w:numFmt w:val="bullet"/>
      <w:lvlText w:val="o"/>
      <w:lvlJc w:val="left"/>
      <w:pPr>
        <w:ind w:left="1080" w:hanging="360"/>
      </w:pPr>
      <w:rPr>
        <w:rFonts w:ascii="Courier New" w:hAnsi="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hint="default"/>
      </w:rPr>
    </w:lvl>
    <w:lvl w:ilvl="8" w:tplc="18090005">
      <w:start w:val="1"/>
      <w:numFmt w:val="bullet"/>
      <w:lvlText w:val=""/>
      <w:lvlJc w:val="left"/>
      <w:pPr>
        <w:ind w:left="6120" w:hanging="360"/>
      </w:pPr>
      <w:rPr>
        <w:rFonts w:ascii="Wingdings" w:hAnsi="Wingdings" w:hint="default"/>
      </w:rPr>
    </w:lvl>
  </w:abstractNum>
  <w:abstractNum w:abstractNumId="50" w15:restartNumberingAfterBreak="0">
    <w:nsid w:val="7BD20B59"/>
    <w:multiLevelType w:val="hybridMultilevel"/>
    <w:tmpl w:val="4052E9E0"/>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 w:numId="3">
    <w:abstractNumId w:val="3"/>
  </w:num>
  <w:num w:numId="4">
    <w:abstractNumId w:val="6"/>
  </w:num>
  <w:num w:numId="5">
    <w:abstractNumId w:val="9"/>
  </w:num>
  <w:num w:numId="6">
    <w:abstractNumId w:val="10"/>
  </w:num>
  <w:num w:numId="7">
    <w:abstractNumId w:val="11"/>
  </w:num>
  <w:num w:numId="8">
    <w:abstractNumId w:val="19"/>
  </w:num>
  <w:num w:numId="9">
    <w:abstractNumId w:val="24"/>
  </w:num>
  <w:num w:numId="10">
    <w:abstractNumId w:val="25"/>
  </w:num>
  <w:num w:numId="11">
    <w:abstractNumId w:val="26"/>
  </w:num>
  <w:num w:numId="12">
    <w:abstractNumId w:val="27"/>
  </w:num>
  <w:num w:numId="13">
    <w:abstractNumId w:val="28"/>
  </w:num>
  <w:num w:numId="14">
    <w:abstractNumId w:val="29"/>
  </w:num>
  <w:num w:numId="15">
    <w:abstractNumId w:val="30"/>
  </w:num>
  <w:num w:numId="16">
    <w:abstractNumId w:val="31"/>
  </w:num>
  <w:num w:numId="17">
    <w:abstractNumId w:val="50"/>
  </w:num>
  <w:num w:numId="18">
    <w:abstractNumId w:val="36"/>
  </w:num>
  <w:num w:numId="19">
    <w:abstractNumId w:val="16"/>
  </w:num>
  <w:num w:numId="20">
    <w:abstractNumId w:val="20"/>
  </w:num>
  <w:num w:numId="21">
    <w:abstractNumId w:val="34"/>
  </w:num>
  <w:num w:numId="22">
    <w:abstractNumId w:val="47"/>
  </w:num>
  <w:num w:numId="23">
    <w:abstractNumId w:val="43"/>
  </w:num>
  <w:num w:numId="24">
    <w:abstractNumId w:val="41"/>
  </w:num>
  <w:num w:numId="25">
    <w:abstractNumId w:val="48"/>
  </w:num>
  <w:num w:numId="26">
    <w:abstractNumId w:val="44"/>
  </w:num>
  <w:num w:numId="27">
    <w:abstractNumId w:val="49"/>
  </w:num>
  <w:num w:numId="28">
    <w:abstractNumId w:val="46"/>
  </w:num>
  <w:num w:numId="29">
    <w:abstractNumId w:val="14"/>
  </w:num>
  <w:num w:numId="30">
    <w:abstractNumId w:val="15"/>
  </w:num>
  <w:num w:numId="31">
    <w:abstractNumId w:val="39"/>
  </w:num>
  <w:num w:numId="32">
    <w:abstractNumId w:val="38"/>
  </w:num>
  <w:num w:numId="33">
    <w:abstractNumId w:val="37"/>
  </w:num>
  <w:num w:numId="34">
    <w:abstractNumId w:val="13"/>
  </w:num>
  <w:num w:numId="35">
    <w:abstractNumId w:val="14"/>
  </w:num>
  <w:num w:numId="36">
    <w:abstractNumId w:val="22"/>
  </w:num>
  <w:num w:numId="37">
    <w:abstractNumId w:val="8"/>
  </w:num>
  <w:num w:numId="38">
    <w:abstractNumId w:val="2"/>
  </w:num>
  <w:num w:numId="3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num>
  <w:num w:numId="41">
    <w:abstractNumId w:val="6"/>
  </w:num>
  <w:num w:numId="42">
    <w:abstractNumId w:val="35"/>
  </w:num>
  <w:num w:numId="43">
    <w:abstractNumId w:val="40"/>
  </w:num>
  <w:num w:numId="44">
    <w:abstractNumId w:val="7"/>
  </w:num>
  <w:num w:numId="45">
    <w:abstractNumId w:val="45"/>
  </w:num>
  <w:num w:numId="46">
    <w:abstractNumId w:val="4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DAF"/>
    <w:rsid w:val="00004CA1"/>
    <w:rsid w:val="00005935"/>
    <w:rsid w:val="00006B35"/>
    <w:rsid w:val="00027E19"/>
    <w:rsid w:val="00061EA2"/>
    <w:rsid w:val="00067326"/>
    <w:rsid w:val="00076556"/>
    <w:rsid w:val="00077AFA"/>
    <w:rsid w:val="00080134"/>
    <w:rsid w:val="00093BEB"/>
    <w:rsid w:val="000954B7"/>
    <w:rsid w:val="000A64A8"/>
    <w:rsid w:val="000B0B2A"/>
    <w:rsid w:val="000B1C10"/>
    <w:rsid w:val="000B4B30"/>
    <w:rsid w:val="000C3196"/>
    <w:rsid w:val="000D6542"/>
    <w:rsid w:val="000E7BBC"/>
    <w:rsid w:val="00100461"/>
    <w:rsid w:val="00106124"/>
    <w:rsid w:val="0011310E"/>
    <w:rsid w:val="0011518E"/>
    <w:rsid w:val="00117D44"/>
    <w:rsid w:val="0012225D"/>
    <w:rsid w:val="00142B9D"/>
    <w:rsid w:val="001432F8"/>
    <w:rsid w:val="00155D9B"/>
    <w:rsid w:val="001655B1"/>
    <w:rsid w:val="00173B8F"/>
    <w:rsid w:val="001821D1"/>
    <w:rsid w:val="00192455"/>
    <w:rsid w:val="001B508A"/>
    <w:rsid w:val="001C0CCF"/>
    <w:rsid w:val="001D07F2"/>
    <w:rsid w:val="001E558D"/>
    <w:rsid w:val="001F1C7F"/>
    <w:rsid w:val="001F3FB5"/>
    <w:rsid w:val="00203E64"/>
    <w:rsid w:val="0021078E"/>
    <w:rsid w:val="00233984"/>
    <w:rsid w:val="00236495"/>
    <w:rsid w:val="00242EC9"/>
    <w:rsid w:val="002461D6"/>
    <w:rsid w:val="00263001"/>
    <w:rsid w:val="00280247"/>
    <w:rsid w:val="00280CA0"/>
    <w:rsid w:val="002B1E83"/>
    <w:rsid w:val="002C0CDB"/>
    <w:rsid w:val="002C37DA"/>
    <w:rsid w:val="002D3EFD"/>
    <w:rsid w:val="002E6B77"/>
    <w:rsid w:val="002F4B52"/>
    <w:rsid w:val="0032305F"/>
    <w:rsid w:val="003530C5"/>
    <w:rsid w:val="003541D9"/>
    <w:rsid w:val="00356F35"/>
    <w:rsid w:val="003652E7"/>
    <w:rsid w:val="00372D61"/>
    <w:rsid w:val="00391B04"/>
    <w:rsid w:val="00395C61"/>
    <w:rsid w:val="003A4C22"/>
    <w:rsid w:val="003C143F"/>
    <w:rsid w:val="003C21FA"/>
    <w:rsid w:val="003C3E39"/>
    <w:rsid w:val="003C4EDB"/>
    <w:rsid w:val="003C6AA7"/>
    <w:rsid w:val="003C747E"/>
    <w:rsid w:val="003D2C60"/>
    <w:rsid w:val="003F1A95"/>
    <w:rsid w:val="0040401C"/>
    <w:rsid w:val="004043B3"/>
    <w:rsid w:val="00425FB4"/>
    <w:rsid w:val="00431BD4"/>
    <w:rsid w:val="00434136"/>
    <w:rsid w:val="00443650"/>
    <w:rsid w:val="004447A0"/>
    <w:rsid w:val="004544B7"/>
    <w:rsid w:val="004579AA"/>
    <w:rsid w:val="00472C57"/>
    <w:rsid w:val="00485DFB"/>
    <w:rsid w:val="004A23A0"/>
    <w:rsid w:val="004A4DE3"/>
    <w:rsid w:val="004B75BE"/>
    <w:rsid w:val="004C1920"/>
    <w:rsid w:val="004C5306"/>
    <w:rsid w:val="004D673B"/>
    <w:rsid w:val="004D6884"/>
    <w:rsid w:val="00502AAF"/>
    <w:rsid w:val="0050380C"/>
    <w:rsid w:val="0050782A"/>
    <w:rsid w:val="00527B33"/>
    <w:rsid w:val="00542A51"/>
    <w:rsid w:val="00544F3B"/>
    <w:rsid w:val="0055720F"/>
    <w:rsid w:val="0056166A"/>
    <w:rsid w:val="00572AF2"/>
    <w:rsid w:val="00577D4E"/>
    <w:rsid w:val="005A5E13"/>
    <w:rsid w:val="005C1E7F"/>
    <w:rsid w:val="005C1F28"/>
    <w:rsid w:val="005C31D4"/>
    <w:rsid w:val="005D2A70"/>
    <w:rsid w:val="005F6607"/>
    <w:rsid w:val="006446DD"/>
    <w:rsid w:val="0065145E"/>
    <w:rsid w:val="00651542"/>
    <w:rsid w:val="00681395"/>
    <w:rsid w:val="006900C9"/>
    <w:rsid w:val="006947E0"/>
    <w:rsid w:val="006C0160"/>
    <w:rsid w:val="006D4D81"/>
    <w:rsid w:val="006D5A2F"/>
    <w:rsid w:val="006F7F07"/>
    <w:rsid w:val="00710F87"/>
    <w:rsid w:val="00711979"/>
    <w:rsid w:val="00730DB3"/>
    <w:rsid w:val="0073151D"/>
    <w:rsid w:val="0073192F"/>
    <w:rsid w:val="007527FC"/>
    <w:rsid w:val="007533A5"/>
    <w:rsid w:val="00760AA5"/>
    <w:rsid w:val="007610DD"/>
    <w:rsid w:val="00780B52"/>
    <w:rsid w:val="00785111"/>
    <w:rsid w:val="00790DAF"/>
    <w:rsid w:val="007A2FF7"/>
    <w:rsid w:val="007B3BB3"/>
    <w:rsid w:val="007D4390"/>
    <w:rsid w:val="007E6781"/>
    <w:rsid w:val="007F2E7F"/>
    <w:rsid w:val="00814F26"/>
    <w:rsid w:val="00826B6E"/>
    <w:rsid w:val="0083236C"/>
    <w:rsid w:val="00837146"/>
    <w:rsid w:val="00840ED8"/>
    <w:rsid w:val="00851E0E"/>
    <w:rsid w:val="00874A9C"/>
    <w:rsid w:val="00882853"/>
    <w:rsid w:val="008B38A5"/>
    <w:rsid w:val="00905875"/>
    <w:rsid w:val="00923D5F"/>
    <w:rsid w:val="009268D6"/>
    <w:rsid w:val="0092753D"/>
    <w:rsid w:val="00932AB7"/>
    <w:rsid w:val="009442C1"/>
    <w:rsid w:val="00947EAE"/>
    <w:rsid w:val="00963F83"/>
    <w:rsid w:val="009648F7"/>
    <w:rsid w:val="00967877"/>
    <w:rsid w:val="00970E8F"/>
    <w:rsid w:val="00971A26"/>
    <w:rsid w:val="0097513E"/>
    <w:rsid w:val="00991B03"/>
    <w:rsid w:val="009954E0"/>
    <w:rsid w:val="009964E3"/>
    <w:rsid w:val="009C7884"/>
    <w:rsid w:val="009D24F7"/>
    <w:rsid w:val="009D7D30"/>
    <w:rsid w:val="009E625C"/>
    <w:rsid w:val="00A01387"/>
    <w:rsid w:val="00A03761"/>
    <w:rsid w:val="00A0509A"/>
    <w:rsid w:val="00A13375"/>
    <w:rsid w:val="00A218A7"/>
    <w:rsid w:val="00A40665"/>
    <w:rsid w:val="00A44DA0"/>
    <w:rsid w:val="00A749F8"/>
    <w:rsid w:val="00A87D32"/>
    <w:rsid w:val="00A914AE"/>
    <w:rsid w:val="00AB3867"/>
    <w:rsid w:val="00AB5797"/>
    <w:rsid w:val="00AC4F25"/>
    <w:rsid w:val="00AC7A0C"/>
    <w:rsid w:val="00AD3620"/>
    <w:rsid w:val="00AD66E8"/>
    <w:rsid w:val="00AD6E6F"/>
    <w:rsid w:val="00B10253"/>
    <w:rsid w:val="00B20B0D"/>
    <w:rsid w:val="00B227D2"/>
    <w:rsid w:val="00B27F94"/>
    <w:rsid w:val="00B31A3E"/>
    <w:rsid w:val="00B36C25"/>
    <w:rsid w:val="00B409EA"/>
    <w:rsid w:val="00B50FF1"/>
    <w:rsid w:val="00B80F81"/>
    <w:rsid w:val="00B958B9"/>
    <w:rsid w:val="00BA0865"/>
    <w:rsid w:val="00BA1F95"/>
    <w:rsid w:val="00BA4C34"/>
    <w:rsid w:val="00BA4FFC"/>
    <w:rsid w:val="00BB5E43"/>
    <w:rsid w:val="00BB6171"/>
    <w:rsid w:val="00BB6F79"/>
    <w:rsid w:val="00BB7949"/>
    <w:rsid w:val="00BC22B4"/>
    <w:rsid w:val="00BC410B"/>
    <w:rsid w:val="00BE6B12"/>
    <w:rsid w:val="00BF0F9B"/>
    <w:rsid w:val="00C019AE"/>
    <w:rsid w:val="00C02FDE"/>
    <w:rsid w:val="00C04E37"/>
    <w:rsid w:val="00C31090"/>
    <w:rsid w:val="00C362A4"/>
    <w:rsid w:val="00C50D51"/>
    <w:rsid w:val="00C55938"/>
    <w:rsid w:val="00C768A3"/>
    <w:rsid w:val="00C96C13"/>
    <w:rsid w:val="00CA62E4"/>
    <w:rsid w:val="00CD4B5F"/>
    <w:rsid w:val="00CD66E3"/>
    <w:rsid w:val="00CF2612"/>
    <w:rsid w:val="00CF3539"/>
    <w:rsid w:val="00D0339D"/>
    <w:rsid w:val="00D23B43"/>
    <w:rsid w:val="00D2479C"/>
    <w:rsid w:val="00D429AD"/>
    <w:rsid w:val="00D700F6"/>
    <w:rsid w:val="00D75303"/>
    <w:rsid w:val="00D80F33"/>
    <w:rsid w:val="00D81228"/>
    <w:rsid w:val="00DB00F2"/>
    <w:rsid w:val="00DB2A7B"/>
    <w:rsid w:val="00DC0454"/>
    <w:rsid w:val="00DC7CCF"/>
    <w:rsid w:val="00DD0826"/>
    <w:rsid w:val="00DD7329"/>
    <w:rsid w:val="00DE47F3"/>
    <w:rsid w:val="00DF5985"/>
    <w:rsid w:val="00DF7683"/>
    <w:rsid w:val="00E023E2"/>
    <w:rsid w:val="00E040C4"/>
    <w:rsid w:val="00E218DA"/>
    <w:rsid w:val="00E225F2"/>
    <w:rsid w:val="00E47AC9"/>
    <w:rsid w:val="00E50F90"/>
    <w:rsid w:val="00E658D5"/>
    <w:rsid w:val="00E65B16"/>
    <w:rsid w:val="00E73D2A"/>
    <w:rsid w:val="00E8211D"/>
    <w:rsid w:val="00EA0566"/>
    <w:rsid w:val="00EA5934"/>
    <w:rsid w:val="00EC1076"/>
    <w:rsid w:val="00EC3163"/>
    <w:rsid w:val="00ED621A"/>
    <w:rsid w:val="00EF1A37"/>
    <w:rsid w:val="00EF1FF1"/>
    <w:rsid w:val="00F2114F"/>
    <w:rsid w:val="00F25F06"/>
    <w:rsid w:val="00F35F71"/>
    <w:rsid w:val="00F37D98"/>
    <w:rsid w:val="00F778B2"/>
    <w:rsid w:val="00F830FB"/>
    <w:rsid w:val="00F8464E"/>
    <w:rsid w:val="00FB3FC6"/>
    <w:rsid w:val="00FB487D"/>
    <w:rsid w:val="00FC09AB"/>
    <w:rsid w:val="00FC22DC"/>
    <w:rsid w:val="00FD1503"/>
    <w:rsid w:val="00FE1D6C"/>
    <w:rsid w:val="00FE247E"/>
    <w:rsid w:val="00FE2E60"/>
    <w:rsid w:val="00FF2A8D"/>
    <w:rsid w:val="00FF2E70"/>
    <w:rsid w:val="00FF52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6D0B0A5-8388-4D15-BAD8-68FDD7A4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68D6"/>
    <w:pPr>
      <w:suppressAutoHyphens/>
    </w:pPr>
    <w:rPr>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9268D6"/>
    <w:rPr>
      <w:rFonts w:ascii="Wingdings" w:hAnsi="Wingdings"/>
    </w:rPr>
  </w:style>
  <w:style w:type="character" w:customStyle="1" w:styleId="WW8Num2z0">
    <w:name w:val="WW8Num2z0"/>
    <w:rsid w:val="009268D6"/>
    <w:rPr>
      <w:rFonts w:ascii="Symbol" w:hAnsi="Symbol"/>
    </w:rPr>
  </w:style>
  <w:style w:type="character" w:customStyle="1" w:styleId="WW8Num3z0">
    <w:name w:val="WW8Num3z0"/>
    <w:rsid w:val="009268D6"/>
    <w:rPr>
      <w:rFonts w:ascii="Wingdings" w:hAnsi="Wingdings"/>
    </w:rPr>
  </w:style>
  <w:style w:type="character" w:customStyle="1" w:styleId="WW8Num4z0">
    <w:name w:val="WW8Num4z0"/>
    <w:rsid w:val="009268D6"/>
    <w:rPr>
      <w:rFonts w:ascii="Wingdings" w:hAnsi="Wingdings"/>
    </w:rPr>
  </w:style>
  <w:style w:type="character" w:customStyle="1" w:styleId="WW8Num5z0">
    <w:name w:val="WW8Num5z0"/>
    <w:rsid w:val="009268D6"/>
    <w:rPr>
      <w:rFonts w:ascii="Symbol" w:hAnsi="Symbol"/>
    </w:rPr>
  </w:style>
  <w:style w:type="character" w:customStyle="1" w:styleId="WW8Num6z0">
    <w:name w:val="WW8Num6z0"/>
    <w:rsid w:val="009268D6"/>
    <w:rPr>
      <w:rFonts w:ascii="Wingdings" w:hAnsi="Wingdings"/>
    </w:rPr>
  </w:style>
  <w:style w:type="character" w:customStyle="1" w:styleId="WW8Num7z0">
    <w:name w:val="WW8Num7z0"/>
    <w:rsid w:val="009268D6"/>
    <w:rPr>
      <w:rFonts w:ascii="Symbol" w:hAnsi="Symbol"/>
    </w:rPr>
  </w:style>
  <w:style w:type="character" w:customStyle="1" w:styleId="WW8Num8z0">
    <w:name w:val="WW8Num8z0"/>
    <w:rsid w:val="009268D6"/>
    <w:rPr>
      <w:rFonts w:ascii="Wingdings" w:hAnsi="Wingdings"/>
    </w:rPr>
  </w:style>
  <w:style w:type="character" w:customStyle="1" w:styleId="WW8Num9z0">
    <w:name w:val="WW8Num9z0"/>
    <w:rsid w:val="009268D6"/>
    <w:rPr>
      <w:rFonts w:ascii="Wingdings" w:hAnsi="Wingdings"/>
    </w:rPr>
  </w:style>
  <w:style w:type="character" w:customStyle="1" w:styleId="WW8Num10z0">
    <w:name w:val="WW8Num10z0"/>
    <w:rsid w:val="009268D6"/>
    <w:rPr>
      <w:rFonts w:ascii="Wingdings" w:hAnsi="Wingdings"/>
    </w:rPr>
  </w:style>
  <w:style w:type="character" w:customStyle="1" w:styleId="WW8Num11z0">
    <w:name w:val="WW8Num11z0"/>
    <w:rsid w:val="009268D6"/>
    <w:rPr>
      <w:rFonts w:ascii="Wingdings" w:hAnsi="Wingdings"/>
    </w:rPr>
  </w:style>
  <w:style w:type="character" w:customStyle="1" w:styleId="WW8Num12z0">
    <w:name w:val="WW8Num12z0"/>
    <w:rsid w:val="009268D6"/>
    <w:rPr>
      <w:rFonts w:ascii="Wingdings" w:hAnsi="Wingdings"/>
    </w:rPr>
  </w:style>
  <w:style w:type="character" w:customStyle="1" w:styleId="WW8Num13z0">
    <w:name w:val="WW8Num13z0"/>
    <w:rsid w:val="009268D6"/>
    <w:rPr>
      <w:rFonts w:ascii="Symbol" w:hAnsi="Symbol"/>
    </w:rPr>
  </w:style>
  <w:style w:type="character" w:customStyle="1" w:styleId="WW8Num14z0">
    <w:name w:val="WW8Num14z0"/>
    <w:rsid w:val="009268D6"/>
    <w:rPr>
      <w:rFonts w:ascii="Symbol" w:hAnsi="Symbol"/>
    </w:rPr>
  </w:style>
  <w:style w:type="character" w:customStyle="1" w:styleId="WW8Num15z0">
    <w:name w:val="WW8Num15z0"/>
    <w:rsid w:val="009268D6"/>
    <w:rPr>
      <w:rFonts w:ascii="Wingdings" w:hAnsi="Wingdings"/>
    </w:rPr>
  </w:style>
  <w:style w:type="character" w:customStyle="1" w:styleId="WW8Num16z0">
    <w:name w:val="WW8Num16z0"/>
    <w:rsid w:val="009268D6"/>
    <w:rPr>
      <w:rFonts w:ascii="Wingdings" w:hAnsi="Wingdings"/>
    </w:rPr>
  </w:style>
  <w:style w:type="character" w:customStyle="1" w:styleId="WW8Num17z0">
    <w:name w:val="WW8Num17z0"/>
    <w:rsid w:val="009268D6"/>
    <w:rPr>
      <w:rFonts w:ascii="Wingdings" w:hAnsi="Wingdings"/>
    </w:rPr>
  </w:style>
  <w:style w:type="character" w:customStyle="1" w:styleId="WW8Num18z0">
    <w:name w:val="WW8Num18z0"/>
    <w:rsid w:val="009268D6"/>
    <w:rPr>
      <w:rFonts w:ascii="Symbol" w:hAnsi="Symbol"/>
    </w:rPr>
  </w:style>
  <w:style w:type="character" w:customStyle="1" w:styleId="WW8Num19z0">
    <w:name w:val="WW8Num19z0"/>
    <w:rsid w:val="009268D6"/>
    <w:rPr>
      <w:rFonts w:ascii="Wingdings" w:hAnsi="Wingdings"/>
    </w:rPr>
  </w:style>
  <w:style w:type="character" w:customStyle="1" w:styleId="WW8Num21z0">
    <w:name w:val="WW8Num21z0"/>
    <w:rsid w:val="009268D6"/>
    <w:rPr>
      <w:rFonts w:ascii="Symbol" w:hAnsi="Symbol"/>
    </w:rPr>
  </w:style>
  <w:style w:type="character" w:customStyle="1" w:styleId="WW8Num22z0">
    <w:name w:val="WW8Num22z0"/>
    <w:rsid w:val="009268D6"/>
    <w:rPr>
      <w:rFonts w:ascii="Wingdings" w:hAnsi="Wingdings"/>
    </w:rPr>
  </w:style>
  <w:style w:type="character" w:customStyle="1" w:styleId="WW8Num23z0">
    <w:name w:val="WW8Num23z0"/>
    <w:rsid w:val="009268D6"/>
    <w:rPr>
      <w:rFonts w:ascii="Wingdings" w:hAnsi="Wingdings"/>
    </w:rPr>
  </w:style>
  <w:style w:type="character" w:customStyle="1" w:styleId="WW8Num24z0">
    <w:name w:val="WW8Num24z0"/>
    <w:rsid w:val="009268D6"/>
    <w:rPr>
      <w:rFonts w:ascii="Wingdings" w:hAnsi="Wingdings"/>
    </w:rPr>
  </w:style>
  <w:style w:type="character" w:customStyle="1" w:styleId="WW8Num25z0">
    <w:name w:val="WW8Num25z0"/>
    <w:rsid w:val="009268D6"/>
    <w:rPr>
      <w:rFonts w:ascii="Wingdings" w:hAnsi="Wingdings"/>
    </w:rPr>
  </w:style>
  <w:style w:type="character" w:customStyle="1" w:styleId="WW8Num26z0">
    <w:name w:val="WW8Num26z0"/>
    <w:rsid w:val="009268D6"/>
    <w:rPr>
      <w:rFonts w:ascii="Wingdings" w:hAnsi="Wingdings"/>
    </w:rPr>
  </w:style>
  <w:style w:type="character" w:customStyle="1" w:styleId="WW8Num27z0">
    <w:name w:val="WW8Num27z0"/>
    <w:rsid w:val="009268D6"/>
    <w:rPr>
      <w:rFonts w:ascii="Wingdings" w:hAnsi="Wingdings"/>
    </w:rPr>
  </w:style>
  <w:style w:type="character" w:customStyle="1" w:styleId="WW8Num28z0">
    <w:name w:val="WW8Num28z0"/>
    <w:rsid w:val="009268D6"/>
    <w:rPr>
      <w:rFonts w:ascii="Wingdings" w:hAnsi="Wingdings"/>
    </w:rPr>
  </w:style>
  <w:style w:type="character" w:customStyle="1" w:styleId="WW8Num29z0">
    <w:name w:val="WW8Num29z0"/>
    <w:rsid w:val="009268D6"/>
    <w:rPr>
      <w:rFonts w:ascii="Wingdings" w:hAnsi="Wingdings"/>
    </w:rPr>
  </w:style>
  <w:style w:type="character" w:customStyle="1" w:styleId="WW8Num30z0">
    <w:name w:val="WW8Num30z0"/>
    <w:rsid w:val="009268D6"/>
    <w:rPr>
      <w:rFonts w:ascii="Wingdings" w:hAnsi="Wingdings"/>
    </w:rPr>
  </w:style>
  <w:style w:type="character" w:customStyle="1" w:styleId="WW8Num31z0">
    <w:name w:val="WW8Num31z0"/>
    <w:rsid w:val="009268D6"/>
    <w:rPr>
      <w:rFonts w:ascii="Wingdings" w:hAnsi="Wingdings"/>
    </w:rPr>
  </w:style>
  <w:style w:type="character" w:customStyle="1" w:styleId="WW8Num32z0">
    <w:name w:val="WW8Num32z0"/>
    <w:rsid w:val="009268D6"/>
    <w:rPr>
      <w:rFonts w:ascii="Wingdings" w:hAnsi="Wingdings"/>
    </w:rPr>
  </w:style>
  <w:style w:type="character" w:customStyle="1" w:styleId="WW8Num33z0">
    <w:name w:val="WW8Num33z0"/>
    <w:rsid w:val="009268D6"/>
    <w:rPr>
      <w:rFonts w:ascii="Wingdings" w:hAnsi="Wingdings"/>
    </w:rPr>
  </w:style>
  <w:style w:type="character" w:customStyle="1" w:styleId="WW8Num34z0">
    <w:name w:val="WW8Num34z0"/>
    <w:rsid w:val="009268D6"/>
    <w:rPr>
      <w:rFonts w:ascii="Wingdings" w:hAnsi="Wingdings"/>
    </w:rPr>
  </w:style>
  <w:style w:type="character" w:customStyle="1" w:styleId="WW8Num35z0">
    <w:name w:val="WW8Num35z0"/>
    <w:rsid w:val="009268D6"/>
    <w:rPr>
      <w:rFonts w:ascii="Wingdings" w:hAnsi="Wingdings"/>
    </w:rPr>
  </w:style>
  <w:style w:type="character" w:customStyle="1" w:styleId="Absatz-Standardschriftart">
    <w:name w:val="Absatz-Standardschriftart"/>
    <w:rsid w:val="009268D6"/>
  </w:style>
  <w:style w:type="character" w:customStyle="1" w:styleId="WW-Absatz-Standardschriftart">
    <w:name w:val="WW-Absatz-Standardschriftart"/>
    <w:rsid w:val="009268D6"/>
  </w:style>
  <w:style w:type="character" w:customStyle="1" w:styleId="WW-Absatz-Standardschriftart1">
    <w:name w:val="WW-Absatz-Standardschriftart1"/>
    <w:rsid w:val="009268D6"/>
  </w:style>
  <w:style w:type="character" w:customStyle="1" w:styleId="WW-Absatz-Standardschriftart11">
    <w:name w:val="WW-Absatz-Standardschriftart11"/>
    <w:rsid w:val="009268D6"/>
  </w:style>
  <w:style w:type="character" w:customStyle="1" w:styleId="WW-Absatz-Standardschriftart111">
    <w:name w:val="WW-Absatz-Standardschriftart111"/>
    <w:rsid w:val="009268D6"/>
  </w:style>
  <w:style w:type="character" w:customStyle="1" w:styleId="WW-Absatz-Standardschriftart1111">
    <w:name w:val="WW-Absatz-Standardschriftart1111"/>
    <w:rsid w:val="009268D6"/>
  </w:style>
  <w:style w:type="character" w:customStyle="1" w:styleId="WW8Num14z1">
    <w:name w:val="WW8Num14z1"/>
    <w:rsid w:val="009268D6"/>
    <w:rPr>
      <w:rFonts w:ascii="Courier New" w:hAnsi="Courier New"/>
    </w:rPr>
  </w:style>
  <w:style w:type="character" w:customStyle="1" w:styleId="WW8Num14z3">
    <w:name w:val="WW8Num14z3"/>
    <w:rsid w:val="009268D6"/>
    <w:rPr>
      <w:rFonts w:ascii="Symbol" w:hAnsi="Symbol"/>
    </w:rPr>
  </w:style>
  <w:style w:type="character" w:customStyle="1" w:styleId="WW8Num15z1">
    <w:name w:val="WW8Num15z1"/>
    <w:rsid w:val="009268D6"/>
    <w:rPr>
      <w:rFonts w:ascii="Symbol" w:hAnsi="Symbol"/>
    </w:rPr>
  </w:style>
  <w:style w:type="character" w:customStyle="1" w:styleId="WW8Num15z2">
    <w:name w:val="WW8Num15z2"/>
    <w:rsid w:val="009268D6"/>
    <w:rPr>
      <w:rFonts w:ascii="Wingdings" w:hAnsi="Wingdings"/>
    </w:rPr>
  </w:style>
  <w:style w:type="character" w:customStyle="1" w:styleId="WW8Num1z1">
    <w:name w:val="WW8Num1z1"/>
    <w:rsid w:val="009268D6"/>
    <w:rPr>
      <w:rFonts w:ascii="Courier New" w:hAnsi="Courier New"/>
    </w:rPr>
  </w:style>
  <w:style w:type="character" w:customStyle="1" w:styleId="WW8Num1z3">
    <w:name w:val="WW8Num1z3"/>
    <w:rsid w:val="009268D6"/>
    <w:rPr>
      <w:rFonts w:ascii="Symbol" w:hAnsi="Symbol"/>
    </w:rPr>
  </w:style>
  <w:style w:type="character" w:customStyle="1" w:styleId="WW8Num2z1">
    <w:name w:val="WW8Num2z1"/>
    <w:rsid w:val="009268D6"/>
    <w:rPr>
      <w:rFonts w:ascii="Courier New" w:hAnsi="Courier New"/>
    </w:rPr>
  </w:style>
  <w:style w:type="character" w:customStyle="1" w:styleId="WW8Num2z2">
    <w:name w:val="WW8Num2z2"/>
    <w:rsid w:val="009268D6"/>
    <w:rPr>
      <w:rFonts w:ascii="Wingdings" w:hAnsi="Wingdings"/>
    </w:rPr>
  </w:style>
  <w:style w:type="character" w:customStyle="1" w:styleId="WW8Num3z1">
    <w:name w:val="WW8Num3z1"/>
    <w:rsid w:val="009268D6"/>
    <w:rPr>
      <w:rFonts w:ascii="Courier New" w:hAnsi="Courier New"/>
    </w:rPr>
  </w:style>
  <w:style w:type="character" w:customStyle="1" w:styleId="WW8Num3z3">
    <w:name w:val="WW8Num3z3"/>
    <w:rsid w:val="009268D6"/>
    <w:rPr>
      <w:rFonts w:ascii="Symbol" w:hAnsi="Symbol"/>
    </w:rPr>
  </w:style>
  <w:style w:type="character" w:customStyle="1" w:styleId="WW8Num4z1">
    <w:name w:val="WW8Num4z1"/>
    <w:rsid w:val="009268D6"/>
    <w:rPr>
      <w:rFonts w:ascii="Courier New" w:hAnsi="Courier New"/>
    </w:rPr>
  </w:style>
  <w:style w:type="character" w:customStyle="1" w:styleId="WW8Num4z3">
    <w:name w:val="WW8Num4z3"/>
    <w:rsid w:val="009268D6"/>
    <w:rPr>
      <w:rFonts w:ascii="Symbol" w:hAnsi="Symbol"/>
    </w:rPr>
  </w:style>
  <w:style w:type="character" w:customStyle="1" w:styleId="WW8Num5z1">
    <w:name w:val="WW8Num5z1"/>
    <w:rsid w:val="009268D6"/>
    <w:rPr>
      <w:rFonts w:ascii="Courier New" w:hAnsi="Courier New"/>
    </w:rPr>
  </w:style>
  <w:style w:type="character" w:customStyle="1" w:styleId="WW8Num5z2">
    <w:name w:val="WW8Num5z2"/>
    <w:rsid w:val="009268D6"/>
    <w:rPr>
      <w:rFonts w:ascii="Wingdings" w:hAnsi="Wingdings"/>
    </w:rPr>
  </w:style>
  <w:style w:type="character" w:customStyle="1" w:styleId="WW8Num6z1">
    <w:name w:val="WW8Num6z1"/>
    <w:rsid w:val="009268D6"/>
    <w:rPr>
      <w:rFonts w:ascii="Symbol" w:hAnsi="Symbol"/>
    </w:rPr>
  </w:style>
  <w:style w:type="character" w:customStyle="1" w:styleId="WW8Num6z4">
    <w:name w:val="WW8Num6z4"/>
    <w:rsid w:val="009268D6"/>
    <w:rPr>
      <w:rFonts w:ascii="Courier New" w:hAnsi="Courier New"/>
    </w:rPr>
  </w:style>
  <w:style w:type="character" w:customStyle="1" w:styleId="WW8Num7z1">
    <w:name w:val="WW8Num7z1"/>
    <w:rsid w:val="009268D6"/>
    <w:rPr>
      <w:rFonts w:ascii="Courier New" w:hAnsi="Courier New"/>
    </w:rPr>
  </w:style>
  <w:style w:type="character" w:customStyle="1" w:styleId="WW8Num7z2">
    <w:name w:val="WW8Num7z2"/>
    <w:rsid w:val="009268D6"/>
    <w:rPr>
      <w:rFonts w:ascii="Wingdings" w:hAnsi="Wingdings"/>
    </w:rPr>
  </w:style>
  <w:style w:type="character" w:customStyle="1" w:styleId="WW8Num8z1">
    <w:name w:val="WW8Num8z1"/>
    <w:rsid w:val="009268D6"/>
    <w:rPr>
      <w:rFonts w:ascii="Courier New" w:hAnsi="Courier New"/>
    </w:rPr>
  </w:style>
  <w:style w:type="character" w:customStyle="1" w:styleId="WW8Num8z3">
    <w:name w:val="WW8Num8z3"/>
    <w:rsid w:val="009268D6"/>
    <w:rPr>
      <w:rFonts w:ascii="Symbol" w:hAnsi="Symbol"/>
    </w:rPr>
  </w:style>
  <w:style w:type="character" w:customStyle="1" w:styleId="WW8Num9z1">
    <w:name w:val="WW8Num9z1"/>
    <w:rsid w:val="009268D6"/>
    <w:rPr>
      <w:rFonts w:ascii="Symbol" w:hAnsi="Symbol"/>
    </w:rPr>
  </w:style>
  <w:style w:type="character" w:customStyle="1" w:styleId="WW8Num9z4">
    <w:name w:val="WW8Num9z4"/>
    <w:rsid w:val="009268D6"/>
    <w:rPr>
      <w:rFonts w:ascii="Courier New" w:hAnsi="Courier New"/>
    </w:rPr>
  </w:style>
  <w:style w:type="character" w:customStyle="1" w:styleId="WW8Num10z1">
    <w:name w:val="WW8Num10z1"/>
    <w:rsid w:val="009268D6"/>
    <w:rPr>
      <w:rFonts w:ascii="Courier New" w:hAnsi="Courier New"/>
    </w:rPr>
  </w:style>
  <w:style w:type="character" w:customStyle="1" w:styleId="WW8Num10z3">
    <w:name w:val="WW8Num10z3"/>
    <w:rsid w:val="009268D6"/>
    <w:rPr>
      <w:rFonts w:ascii="Symbol" w:hAnsi="Symbol"/>
    </w:rPr>
  </w:style>
  <w:style w:type="character" w:customStyle="1" w:styleId="WW8Num11z1">
    <w:name w:val="WW8Num11z1"/>
    <w:rsid w:val="009268D6"/>
    <w:rPr>
      <w:rFonts w:ascii="Courier New" w:hAnsi="Courier New"/>
    </w:rPr>
  </w:style>
  <w:style w:type="character" w:customStyle="1" w:styleId="WW8Num11z3">
    <w:name w:val="WW8Num11z3"/>
    <w:rsid w:val="009268D6"/>
    <w:rPr>
      <w:rFonts w:ascii="Symbol" w:hAnsi="Symbol"/>
    </w:rPr>
  </w:style>
  <w:style w:type="character" w:customStyle="1" w:styleId="WW8Num12z1">
    <w:name w:val="WW8Num12z1"/>
    <w:rsid w:val="009268D6"/>
    <w:rPr>
      <w:rFonts w:ascii="Courier New" w:hAnsi="Courier New"/>
    </w:rPr>
  </w:style>
  <w:style w:type="character" w:customStyle="1" w:styleId="WW8Num12z3">
    <w:name w:val="WW8Num12z3"/>
    <w:rsid w:val="009268D6"/>
    <w:rPr>
      <w:rFonts w:ascii="Symbol" w:hAnsi="Symbol"/>
    </w:rPr>
  </w:style>
  <w:style w:type="character" w:customStyle="1" w:styleId="WW8Num13z2">
    <w:name w:val="WW8Num13z2"/>
    <w:rsid w:val="009268D6"/>
    <w:rPr>
      <w:rFonts w:ascii="Wingdings" w:hAnsi="Wingdings"/>
    </w:rPr>
  </w:style>
  <w:style w:type="character" w:customStyle="1" w:styleId="WW8Num13z4">
    <w:name w:val="WW8Num13z4"/>
    <w:rsid w:val="009268D6"/>
    <w:rPr>
      <w:rFonts w:ascii="Courier New" w:hAnsi="Courier New"/>
    </w:rPr>
  </w:style>
  <w:style w:type="character" w:customStyle="1" w:styleId="WW8Num14z2">
    <w:name w:val="WW8Num14z2"/>
    <w:rsid w:val="009268D6"/>
    <w:rPr>
      <w:rFonts w:ascii="Wingdings" w:hAnsi="Wingdings"/>
    </w:rPr>
  </w:style>
  <w:style w:type="character" w:customStyle="1" w:styleId="WW8Num14z4">
    <w:name w:val="WW8Num14z4"/>
    <w:rsid w:val="009268D6"/>
    <w:rPr>
      <w:rFonts w:ascii="Courier New" w:hAnsi="Courier New"/>
    </w:rPr>
  </w:style>
  <w:style w:type="character" w:customStyle="1" w:styleId="WW8Num15z4">
    <w:name w:val="WW8Num15z4"/>
    <w:rsid w:val="009268D6"/>
    <w:rPr>
      <w:rFonts w:ascii="Courier New" w:hAnsi="Courier New"/>
    </w:rPr>
  </w:style>
  <w:style w:type="character" w:customStyle="1" w:styleId="WW8Num16z1">
    <w:name w:val="WW8Num16z1"/>
    <w:rsid w:val="009268D6"/>
    <w:rPr>
      <w:rFonts w:ascii="Courier New" w:hAnsi="Courier New"/>
    </w:rPr>
  </w:style>
  <w:style w:type="character" w:customStyle="1" w:styleId="WW8Num16z3">
    <w:name w:val="WW8Num16z3"/>
    <w:rsid w:val="009268D6"/>
    <w:rPr>
      <w:rFonts w:ascii="Symbol" w:hAnsi="Symbol"/>
    </w:rPr>
  </w:style>
  <w:style w:type="character" w:customStyle="1" w:styleId="WW8Num17z1">
    <w:name w:val="WW8Num17z1"/>
    <w:rsid w:val="009268D6"/>
    <w:rPr>
      <w:rFonts w:ascii="Symbol" w:hAnsi="Symbol"/>
    </w:rPr>
  </w:style>
  <w:style w:type="character" w:customStyle="1" w:styleId="WW8Num17z4">
    <w:name w:val="WW8Num17z4"/>
    <w:rsid w:val="009268D6"/>
    <w:rPr>
      <w:rFonts w:ascii="Courier New" w:hAnsi="Courier New"/>
    </w:rPr>
  </w:style>
  <w:style w:type="character" w:customStyle="1" w:styleId="WW8Num18z1">
    <w:name w:val="WW8Num18z1"/>
    <w:rsid w:val="009268D6"/>
    <w:rPr>
      <w:rFonts w:ascii="Courier New" w:hAnsi="Courier New"/>
    </w:rPr>
  </w:style>
  <w:style w:type="character" w:customStyle="1" w:styleId="WW8Num18z2">
    <w:name w:val="WW8Num18z2"/>
    <w:rsid w:val="009268D6"/>
    <w:rPr>
      <w:rFonts w:ascii="Wingdings" w:hAnsi="Wingdings"/>
    </w:rPr>
  </w:style>
  <w:style w:type="character" w:customStyle="1" w:styleId="WW8Num19z1">
    <w:name w:val="WW8Num19z1"/>
    <w:rsid w:val="009268D6"/>
    <w:rPr>
      <w:rFonts w:ascii="Courier New" w:hAnsi="Courier New"/>
    </w:rPr>
  </w:style>
  <w:style w:type="character" w:customStyle="1" w:styleId="WW8Num19z3">
    <w:name w:val="WW8Num19z3"/>
    <w:rsid w:val="009268D6"/>
    <w:rPr>
      <w:rFonts w:ascii="Symbol" w:hAnsi="Symbol"/>
    </w:rPr>
  </w:style>
  <w:style w:type="character" w:customStyle="1" w:styleId="WW8Num20z0">
    <w:name w:val="WW8Num20z0"/>
    <w:rsid w:val="009268D6"/>
    <w:rPr>
      <w:rFonts w:ascii="Symbol" w:hAnsi="Symbol"/>
    </w:rPr>
  </w:style>
  <w:style w:type="character" w:customStyle="1" w:styleId="WW8Num20z1">
    <w:name w:val="WW8Num20z1"/>
    <w:rsid w:val="009268D6"/>
    <w:rPr>
      <w:rFonts w:ascii="Courier New" w:hAnsi="Courier New"/>
    </w:rPr>
  </w:style>
  <w:style w:type="character" w:customStyle="1" w:styleId="WW8Num20z2">
    <w:name w:val="WW8Num20z2"/>
    <w:rsid w:val="009268D6"/>
    <w:rPr>
      <w:rFonts w:ascii="Wingdings" w:hAnsi="Wingdings"/>
    </w:rPr>
  </w:style>
  <w:style w:type="character" w:customStyle="1" w:styleId="WW8Num21z1">
    <w:name w:val="WW8Num21z1"/>
    <w:rsid w:val="009268D6"/>
    <w:rPr>
      <w:rFonts w:ascii="Courier New" w:hAnsi="Courier New"/>
    </w:rPr>
  </w:style>
  <w:style w:type="character" w:customStyle="1" w:styleId="WW8Num21z2">
    <w:name w:val="WW8Num21z2"/>
    <w:rsid w:val="009268D6"/>
    <w:rPr>
      <w:rFonts w:ascii="Wingdings" w:hAnsi="Wingdings"/>
    </w:rPr>
  </w:style>
  <w:style w:type="character" w:customStyle="1" w:styleId="WW-DefaultParagraphFont">
    <w:name w:val="WW-Default Paragraph Font"/>
    <w:rsid w:val="009268D6"/>
  </w:style>
  <w:style w:type="character" w:styleId="Hyperlink">
    <w:name w:val="Hyperlink"/>
    <w:rsid w:val="009268D6"/>
    <w:rPr>
      <w:rFonts w:cs="Times New Roman"/>
      <w:color w:val="0000FF"/>
      <w:u w:val="single"/>
    </w:rPr>
  </w:style>
  <w:style w:type="character" w:customStyle="1" w:styleId="Bullets">
    <w:name w:val="Bullets"/>
    <w:rsid w:val="009268D6"/>
    <w:rPr>
      <w:rFonts w:ascii="StarSymbol" w:hAnsi="StarSymbol"/>
      <w:sz w:val="24"/>
    </w:rPr>
  </w:style>
  <w:style w:type="paragraph" w:customStyle="1" w:styleId="Heading">
    <w:name w:val="Heading"/>
    <w:basedOn w:val="Normal"/>
    <w:next w:val="BodyText"/>
    <w:rsid w:val="009268D6"/>
    <w:pPr>
      <w:keepNext/>
      <w:spacing w:before="240" w:after="120"/>
    </w:pPr>
    <w:rPr>
      <w:rFonts w:ascii="Arial" w:eastAsia="MS Mincho" w:hAnsi="Arial" w:cs="Tahoma"/>
      <w:sz w:val="28"/>
      <w:szCs w:val="28"/>
    </w:rPr>
  </w:style>
  <w:style w:type="paragraph" w:styleId="BodyText">
    <w:name w:val="Body Text"/>
    <w:basedOn w:val="Normal"/>
    <w:link w:val="BodyTextChar"/>
    <w:rsid w:val="009268D6"/>
    <w:pPr>
      <w:spacing w:after="120"/>
    </w:pPr>
  </w:style>
  <w:style w:type="character" w:customStyle="1" w:styleId="BodyTextChar">
    <w:name w:val="Body Text Char"/>
    <w:link w:val="BodyText"/>
    <w:semiHidden/>
    <w:locked/>
    <w:rPr>
      <w:rFonts w:cs="Times New Roman"/>
      <w:sz w:val="24"/>
      <w:szCs w:val="24"/>
      <w:lang w:val="en-GB" w:eastAsia="ar-SA" w:bidi="ar-SA"/>
    </w:rPr>
  </w:style>
  <w:style w:type="paragraph" w:styleId="List">
    <w:name w:val="List"/>
    <w:basedOn w:val="BodyText"/>
    <w:rsid w:val="009268D6"/>
    <w:rPr>
      <w:rFonts w:cs="Tahoma"/>
    </w:rPr>
  </w:style>
  <w:style w:type="paragraph" w:styleId="Caption">
    <w:name w:val="caption"/>
    <w:basedOn w:val="Normal"/>
    <w:qFormat/>
    <w:rsid w:val="009268D6"/>
    <w:pPr>
      <w:suppressLineNumbers/>
      <w:spacing w:before="120" w:after="120"/>
    </w:pPr>
    <w:rPr>
      <w:rFonts w:cs="Tahoma"/>
      <w:i/>
      <w:iCs/>
    </w:rPr>
  </w:style>
  <w:style w:type="paragraph" w:customStyle="1" w:styleId="Index">
    <w:name w:val="Index"/>
    <w:basedOn w:val="Normal"/>
    <w:rsid w:val="009268D6"/>
    <w:pPr>
      <w:suppressLineNumbers/>
    </w:pPr>
    <w:rPr>
      <w:rFonts w:cs="Tahoma"/>
    </w:rPr>
  </w:style>
  <w:style w:type="paragraph" w:styleId="Footer">
    <w:name w:val="footer"/>
    <w:basedOn w:val="Normal"/>
    <w:link w:val="FooterChar"/>
    <w:uiPriority w:val="99"/>
    <w:rsid w:val="00EA5934"/>
    <w:pPr>
      <w:tabs>
        <w:tab w:val="center" w:pos="4320"/>
        <w:tab w:val="right" w:pos="8640"/>
      </w:tabs>
    </w:pPr>
  </w:style>
  <w:style w:type="character" w:customStyle="1" w:styleId="FooterChar">
    <w:name w:val="Footer Char"/>
    <w:link w:val="Footer"/>
    <w:uiPriority w:val="99"/>
    <w:locked/>
    <w:rPr>
      <w:rFonts w:cs="Times New Roman"/>
      <w:sz w:val="24"/>
      <w:szCs w:val="24"/>
      <w:lang w:val="en-GB" w:eastAsia="ar-SA" w:bidi="ar-SA"/>
    </w:rPr>
  </w:style>
  <w:style w:type="character" w:styleId="PageNumber">
    <w:name w:val="page number"/>
    <w:rsid w:val="00EA5934"/>
    <w:rPr>
      <w:rFonts w:cs="Times New Roman"/>
    </w:rPr>
  </w:style>
  <w:style w:type="paragraph" w:styleId="ListParagraph">
    <w:name w:val="List Paragraph"/>
    <w:basedOn w:val="Normal"/>
    <w:qFormat/>
    <w:rsid w:val="00242EC9"/>
    <w:pPr>
      <w:ind w:left="720"/>
    </w:pPr>
  </w:style>
  <w:style w:type="paragraph" w:styleId="BalloonText">
    <w:name w:val="Balloon Text"/>
    <w:basedOn w:val="Normal"/>
    <w:link w:val="BalloonTextChar"/>
    <w:rsid w:val="002D3EFD"/>
    <w:rPr>
      <w:rFonts w:ascii="Tahoma" w:hAnsi="Tahoma" w:cs="Tahoma"/>
      <w:sz w:val="16"/>
      <w:szCs w:val="16"/>
    </w:rPr>
  </w:style>
  <w:style w:type="character" w:customStyle="1" w:styleId="BalloonTextChar">
    <w:name w:val="Balloon Text Char"/>
    <w:link w:val="BalloonText"/>
    <w:rsid w:val="002D3EFD"/>
    <w:rPr>
      <w:rFonts w:ascii="Tahoma" w:hAnsi="Tahoma" w:cs="Tahoma"/>
      <w:sz w:val="16"/>
      <w:szCs w:val="16"/>
      <w:lang w:val="en-GB" w:eastAsia="ar-SA"/>
    </w:rPr>
  </w:style>
  <w:style w:type="paragraph" w:styleId="Header">
    <w:name w:val="header"/>
    <w:basedOn w:val="Normal"/>
    <w:link w:val="HeaderChar"/>
    <w:unhideWhenUsed/>
    <w:rsid w:val="00076556"/>
    <w:pPr>
      <w:tabs>
        <w:tab w:val="center" w:pos="4513"/>
        <w:tab w:val="right" w:pos="9026"/>
      </w:tabs>
    </w:pPr>
  </w:style>
  <w:style w:type="character" w:customStyle="1" w:styleId="HeaderChar">
    <w:name w:val="Header Char"/>
    <w:basedOn w:val="DefaultParagraphFont"/>
    <w:link w:val="Header"/>
    <w:rsid w:val="00076556"/>
    <w:rPr>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499879">
      <w:bodyDiv w:val="1"/>
      <w:marLeft w:val="0"/>
      <w:marRight w:val="0"/>
      <w:marTop w:val="0"/>
      <w:marBottom w:val="0"/>
      <w:divBdr>
        <w:top w:val="none" w:sz="0" w:space="0" w:color="auto"/>
        <w:left w:val="none" w:sz="0" w:space="0" w:color="auto"/>
        <w:bottom w:val="none" w:sz="0" w:space="0" w:color="auto"/>
        <w:right w:val="none" w:sz="0" w:space="0" w:color="auto"/>
      </w:divBdr>
    </w:div>
    <w:div w:id="625700558">
      <w:bodyDiv w:val="1"/>
      <w:marLeft w:val="0"/>
      <w:marRight w:val="0"/>
      <w:marTop w:val="0"/>
      <w:marBottom w:val="0"/>
      <w:divBdr>
        <w:top w:val="none" w:sz="0" w:space="0" w:color="auto"/>
        <w:left w:val="none" w:sz="0" w:space="0" w:color="auto"/>
        <w:bottom w:val="none" w:sz="0" w:space="0" w:color="auto"/>
        <w:right w:val="none" w:sz="0" w:space="0" w:color="auto"/>
      </w:divBdr>
    </w:div>
    <w:div w:id="74823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llianosullivan@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ara.Cowie@ombudsman.wa.gov.au" TargetMode="External"/><Relationship Id="rId4" Type="http://schemas.openxmlformats.org/officeDocument/2006/relationships/settings" Target="settings.xml"/><Relationship Id="rId9" Type="http://schemas.openxmlformats.org/officeDocument/2006/relationships/hyperlink" Target="mailto:carol.ginnifer@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BB4BFB-0A07-480D-A140-D7DC12AB3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1387</Words>
  <Characters>8335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Name:</vt:lpstr>
    </vt:vector>
  </TitlesOfParts>
  <Company>Grizli777</Company>
  <LinksUpToDate>false</LinksUpToDate>
  <CharactersWithSpaces>9703</CharactersWithSpaces>
  <SharedDoc>false</SharedDoc>
  <HLinks>
    <vt:vector size="12" baseType="variant">
      <vt:variant>
        <vt:i4>7798857</vt:i4>
      </vt:variant>
      <vt:variant>
        <vt:i4>3</vt:i4>
      </vt:variant>
      <vt:variant>
        <vt:i4>0</vt:i4>
      </vt:variant>
      <vt:variant>
        <vt:i4>5</vt:i4>
      </vt:variant>
      <vt:variant>
        <vt:lpwstr>mailto:lillianosullivan@gmail.com</vt:lpwstr>
      </vt:variant>
      <vt:variant>
        <vt:lpwstr/>
      </vt:variant>
      <vt:variant>
        <vt:i4>2031728</vt:i4>
      </vt:variant>
      <vt:variant>
        <vt:i4>0</vt:i4>
      </vt:variant>
      <vt:variant>
        <vt:i4>0</vt:i4>
      </vt:variant>
      <vt:variant>
        <vt:i4>5</vt:i4>
      </vt:variant>
      <vt:variant>
        <vt:lpwstr>mailto:carol.ginnifer@gmail.com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beezer</dc:creator>
  <cp:keywords/>
  <cp:lastModifiedBy>Carol Ginnifer</cp:lastModifiedBy>
  <cp:revision>2</cp:revision>
  <cp:lastPrinted>2113-01-01T16:00:00Z</cp:lastPrinted>
  <dcterms:created xsi:type="dcterms:W3CDTF">2015-10-27T08:28:00Z</dcterms:created>
  <dcterms:modified xsi:type="dcterms:W3CDTF">2015-10-27T08:28:00Z</dcterms:modified>
</cp:coreProperties>
</file>