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81" w:rsidRPr="00570EB8" w:rsidRDefault="00E25658" w:rsidP="00EA60E6">
      <w:pPr>
        <w:tabs>
          <w:tab w:val="center" w:pos="5245"/>
          <w:tab w:val="right" w:pos="10773"/>
        </w:tabs>
        <w:rPr>
          <w:rFonts w:asciiTheme="minorHAnsi" w:hAnsiTheme="minorHAnsi" w:cstheme="minorHAnsi"/>
          <w:sz w:val="22"/>
          <w:lang w:val="fr-FR"/>
        </w:rPr>
      </w:pPr>
      <w:r w:rsidRPr="00570EB8">
        <w:rPr>
          <w:rFonts w:asciiTheme="minorHAnsi" w:hAnsiTheme="minorHAnsi" w:cstheme="minorHAnsi"/>
          <w:b/>
          <w:sz w:val="22"/>
          <w:lang w:val="fr-FR"/>
        </w:rPr>
        <w:t>0863537522</w:t>
      </w:r>
      <w:r w:rsidR="00207C24" w:rsidRPr="00570EB8">
        <w:rPr>
          <w:rFonts w:asciiTheme="minorHAnsi" w:hAnsiTheme="minorHAnsi" w:cstheme="minorHAnsi"/>
          <w:sz w:val="22"/>
          <w:lang w:val="fr-FR"/>
        </w:rPr>
        <w:tab/>
      </w:r>
      <w:r w:rsidR="00075C81" w:rsidRPr="00570EB8">
        <w:rPr>
          <w:rFonts w:asciiTheme="minorHAnsi" w:hAnsiTheme="minorHAnsi" w:cstheme="minorHAnsi"/>
          <w:sz w:val="22"/>
          <w:lang w:val="fr-FR"/>
        </w:rPr>
        <w:t xml:space="preserve"> </w:t>
      </w:r>
      <w:r w:rsidRPr="00570EB8">
        <w:rPr>
          <w:rFonts w:asciiTheme="minorHAnsi" w:hAnsiTheme="minorHAnsi" w:cstheme="minorHAnsi"/>
          <w:b/>
          <w:sz w:val="32"/>
          <w:lang w:val="fr-FR"/>
        </w:rPr>
        <w:t>Charlotte-</w:t>
      </w:r>
      <w:proofErr w:type="spellStart"/>
      <w:r w:rsidRPr="00570EB8">
        <w:rPr>
          <w:rFonts w:asciiTheme="minorHAnsi" w:hAnsiTheme="minorHAnsi" w:cstheme="minorHAnsi"/>
          <w:b/>
          <w:sz w:val="32"/>
          <w:lang w:val="fr-FR"/>
        </w:rPr>
        <w:t>ann</w:t>
      </w:r>
      <w:proofErr w:type="spellEnd"/>
      <w:r w:rsidRPr="00570EB8">
        <w:rPr>
          <w:rFonts w:asciiTheme="minorHAnsi" w:hAnsiTheme="minorHAnsi" w:cstheme="minorHAnsi"/>
          <w:b/>
          <w:sz w:val="32"/>
          <w:lang w:val="fr-FR"/>
        </w:rPr>
        <w:t xml:space="preserve"> Donne</w:t>
      </w:r>
      <w:r w:rsidR="00075C81" w:rsidRPr="00570EB8">
        <w:rPr>
          <w:rFonts w:asciiTheme="minorHAnsi" w:hAnsiTheme="minorHAnsi" w:cstheme="minorHAnsi"/>
          <w:sz w:val="22"/>
          <w:lang w:val="fr-FR"/>
        </w:rPr>
        <w:t xml:space="preserve"> </w:t>
      </w:r>
      <w:r w:rsidR="00075C81" w:rsidRPr="00570EB8">
        <w:rPr>
          <w:rFonts w:asciiTheme="minorHAnsi" w:hAnsiTheme="minorHAnsi" w:cstheme="minorHAnsi"/>
          <w:sz w:val="22"/>
          <w:lang w:val="fr-FR"/>
        </w:rPr>
        <w:tab/>
      </w:r>
      <w:r w:rsidRPr="00570EB8">
        <w:rPr>
          <w:rFonts w:asciiTheme="minorHAnsi" w:hAnsiTheme="minorHAnsi" w:cstheme="minorHAnsi"/>
          <w:b/>
          <w:sz w:val="22"/>
          <w:lang w:val="fr-FR"/>
        </w:rPr>
        <w:t>charl.donne@gmail.com</w:t>
      </w:r>
    </w:p>
    <w:p w:rsidR="00075C81" w:rsidRPr="00570EB8" w:rsidRDefault="00075C81" w:rsidP="00EA60E6">
      <w:pPr>
        <w:widowControl w:val="0"/>
        <w:rPr>
          <w:rFonts w:asciiTheme="minorHAnsi" w:hAnsiTheme="minorHAnsi" w:cstheme="minorHAnsi"/>
          <w:sz w:val="20"/>
          <w:lang w:val="fr-FR"/>
        </w:rPr>
      </w:pPr>
    </w:p>
    <w:p w:rsidR="00BD5B23" w:rsidRPr="00976860" w:rsidRDefault="00BD5B23" w:rsidP="00EA60E6">
      <w:pPr>
        <w:widowControl w:val="0"/>
        <w:rPr>
          <w:rFonts w:asciiTheme="minorHAnsi" w:hAnsiTheme="minorHAnsi" w:cstheme="minorHAnsi"/>
          <w:sz w:val="22"/>
        </w:rPr>
      </w:pPr>
    </w:p>
    <w:p w:rsidR="00075C81" w:rsidRDefault="00B2088A" w:rsidP="00EA60E6">
      <w:pPr>
        <w:pStyle w:val="ListParagraph"/>
        <w:widowControl w:val="0"/>
        <w:ind w:left="0"/>
        <w:rPr>
          <w:rFonts w:asciiTheme="minorHAnsi" w:hAnsiTheme="minorHAnsi" w:cstheme="minorHAnsi"/>
          <w:b/>
          <w:szCs w:val="24"/>
        </w:rPr>
      </w:pPr>
      <w:r w:rsidRPr="007A0D52">
        <w:rPr>
          <w:rFonts w:asciiTheme="minorHAnsi" w:hAnsiTheme="minorHAnsi" w:cstheme="minorHAnsi"/>
          <w:b/>
          <w:szCs w:val="24"/>
        </w:rPr>
        <w:t>EMPLOYMENT HISTORY</w:t>
      </w:r>
    </w:p>
    <w:p w:rsidR="00C86261" w:rsidRDefault="00C86261" w:rsidP="00EA60E6">
      <w:pPr>
        <w:pStyle w:val="ListParagraph"/>
        <w:widowControl w:val="0"/>
        <w:ind w:left="0"/>
        <w:rPr>
          <w:rFonts w:asciiTheme="minorHAnsi" w:hAnsiTheme="minorHAnsi" w:cstheme="minorHAnsi"/>
          <w:b/>
          <w:szCs w:val="24"/>
        </w:rPr>
      </w:pPr>
    </w:p>
    <w:p w:rsidR="00C86261" w:rsidRDefault="00C86261" w:rsidP="00EA60E6">
      <w:pPr>
        <w:pStyle w:val="ListParagraph"/>
        <w:widowControl w:val="0"/>
        <w:ind w:left="0"/>
        <w:rPr>
          <w:rFonts w:asciiTheme="minorHAnsi" w:hAnsiTheme="minorHAnsi" w:cstheme="minorHAnsi"/>
          <w:sz w:val="22"/>
          <w:szCs w:val="22"/>
        </w:rPr>
      </w:pPr>
      <w:r w:rsidRPr="00C86261">
        <w:rPr>
          <w:rFonts w:asciiTheme="minorHAnsi" w:hAnsiTheme="minorHAnsi" w:cstheme="minorHAnsi"/>
          <w:b/>
          <w:sz w:val="22"/>
          <w:szCs w:val="22"/>
        </w:rPr>
        <w:t>Wayfair</w:t>
      </w:r>
      <w:r>
        <w:rPr>
          <w:rFonts w:asciiTheme="minorHAnsi" w:hAnsiTheme="minorHAnsi" w:cstheme="minorHAnsi"/>
          <w:b/>
          <w:szCs w:val="24"/>
        </w:rPr>
        <w:t xml:space="preserve"> </w:t>
      </w:r>
      <w:r>
        <w:rPr>
          <w:rFonts w:asciiTheme="minorHAnsi" w:hAnsiTheme="minorHAnsi" w:cstheme="minorHAnsi"/>
          <w:szCs w:val="24"/>
        </w:rPr>
        <w:t xml:space="preserve">– </w:t>
      </w:r>
      <w:r w:rsidRPr="008E575E">
        <w:rPr>
          <w:rFonts w:asciiTheme="minorHAnsi" w:hAnsiTheme="minorHAnsi" w:cstheme="minorHAnsi"/>
          <w:sz w:val="22"/>
          <w:szCs w:val="22"/>
        </w:rPr>
        <w:t>Fraud and High Risk Analyst</w:t>
      </w:r>
      <w:r w:rsidR="00F261AC" w:rsidRPr="008E575E">
        <w:rPr>
          <w:rFonts w:asciiTheme="minorHAnsi" w:hAnsiTheme="minorHAnsi" w:cstheme="minorHAnsi"/>
          <w:sz w:val="22"/>
          <w:szCs w:val="22"/>
        </w:rPr>
        <w:t xml:space="preserve">                                                                                     </w:t>
      </w:r>
      <w:r w:rsidR="008E575E">
        <w:rPr>
          <w:rFonts w:asciiTheme="minorHAnsi" w:hAnsiTheme="minorHAnsi" w:cstheme="minorHAnsi"/>
          <w:sz w:val="22"/>
          <w:szCs w:val="22"/>
        </w:rPr>
        <w:t xml:space="preserve">                 </w:t>
      </w:r>
      <w:r w:rsidR="00F261AC" w:rsidRPr="008E575E">
        <w:rPr>
          <w:rFonts w:asciiTheme="minorHAnsi" w:hAnsiTheme="minorHAnsi" w:cstheme="minorHAnsi"/>
          <w:sz w:val="22"/>
          <w:szCs w:val="22"/>
        </w:rPr>
        <w:t xml:space="preserve"> </w:t>
      </w:r>
      <w:r w:rsidR="006F5D69">
        <w:rPr>
          <w:rFonts w:asciiTheme="minorHAnsi" w:hAnsiTheme="minorHAnsi" w:cstheme="minorHAnsi"/>
          <w:sz w:val="22"/>
          <w:szCs w:val="22"/>
        </w:rPr>
        <w:t xml:space="preserve">  </w:t>
      </w:r>
      <w:r w:rsidRPr="008E575E">
        <w:rPr>
          <w:rFonts w:asciiTheme="minorHAnsi" w:hAnsiTheme="minorHAnsi" w:cstheme="minorHAnsi"/>
          <w:b/>
          <w:sz w:val="22"/>
          <w:szCs w:val="22"/>
        </w:rPr>
        <w:t>February 2017 – Present</w:t>
      </w:r>
      <w:r w:rsidRPr="008E575E">
        <w:rPr>
          <w:rFonts w:asciiTheme="minorHAnsi" w:hAnsiTheme="minorHAnsi" w:cstheme="minorHAnsi"/>
          <w:sz w:val="22"/>
          <w:szCs w:val="22"/>
        </w:rPr>
        <w:t xml:space="preserve"> </w:t>
      </w:r>
    </w:p>
    <w:p w:rsidR="006F5D69" w:rsidRDefault="006F5D69" w:rsidP="00F261AC">
      <w:pPr>
        <w:autoSpaceDE w:val="0"/>
        <w:autoSpaceDN w:val="0"/>
        <w:adjustRightInd w:val="0"/>
        <w:rPr>
          <w:rFonts w:asciiTheme="minorHAnsi" w:eastAsia="Times New Roman" w:hAnsiTheme="minorHAnsi" w:cstheme="minorHAnsi"/>
          <w:color w:val="auto"/>
          <w:sz w:val="22"/>
          <w:szCs w:val="22"/>
          <w:lang w:val="en-US"/>
        </w:rPr>
      </w:pPr>
      <w:r w:rsidRPr="006F5D69">
        <w:rPr>
          <w:rFonts w:asciiTheme="minorHAnsi" w:eastAsia="Times New Roman" w:hAnsiTheme="minorHAnsi" w:cstheme="minorHAnsi"/>
          <w:color w:val="auto"/>
          <w:sz w:val="22"/>
          <w:szCs w:val="22"/>
          <w:lang w:val="en-US"/>
        </w:rPr>
        <w:t xml:space="preserve">This position has given me invaluable and practical experience in fraud and has further influenced my decision to pursue a career in law. Fraud and White Collar Crime is an area that interested me in college and my goal in starting with Wayfair was to work in this department and gain hands on experience. This role has allowed me to develop crucial skills, such as decision making, problem solving and investigative skills. My team and I work to actively prevent financial loss, recover money where possible, and defend transactions that we deem to be legitimate. I do the monthly reports for our team, improving my reporting and analytical skills. I also facilitate training sessions for customer service and managers. </w:t>
      </w:r>
    </w:p>
    <w:p w:rsidR="006F5D69" w:rsidRDefault="00F261AC" w:rsidP="00F261AC">
      <w:pPr>
        <w:autoSpaceDE w:val="0"/>
        <w:autoSpaceDN w:val="0"/>
        <w:adjustRightInd w:val="0"/>
        <w:rPr>
          <w:rFonts w:asciiTheme="minorHAnsi" w:eastAsia="Times New Roman" w:hAnsiTheme="minorHAnsi" w:cstheme="minorHAnsi"/>
          <w:color w:val="auto"/>
          <w:sz w:val="22"/>
          <w:szCs w:val="22"/>
          <w:lang w:val="en-US"/>
        </w:rPr>
      </w:pPr>
      <w:r>
        <w:rPr>
          <w:rFonts w:asciiTheme="minorHAnsi" w:eastAsia="Times New Roman" w:hAnsiTheme="minorHAnsi" w:cstheme="minorHAnsi"/>
          <w:color w:val="auto"/>
          <w:sz w:val="22"/>
          <w:szCs w:val="22"/>
          <w:lang w:val="en-US"/>
        </w:rPr>
        <w:t xml:space="preserve">I review live orders for fraudulent activity, compile reports for our team for managers and directors, train and assist customer service in fraud related issues, I resolve minor </w:t>
      </w:r>
      <w:r w:rsidRPr="00F261AC">
        <w:rPr>
          <w:rFonts w:asciiTheme="minorHAnsi" w:eastAsia="Times New Roman" w:hAnsiTheme="minorHAnsi" w:cstheme="minorHAnsi"/>
          <w:color w:val="auto"/>
          <w:sz w:val="22"/>
          <w:szCs w:val="22"/>
          <w:lang w:val="en-US"/>
        </w:rPr>
        <w:t>engineering issues where a tech error has prevented a</w:t>
      </w:r>
      <w:r>
        <w:rPr>
          <w:rFonts w:asciiTheme="minorHAnsi" w:eastAsia="Times New Roman" w:hAnsiTheme="minorHAnsi" w:cstheme="minorHAnsi"/>
          <w:color w:val="auto"/>
          <w:sz w:val="22"/>
          <w:szCs w:val="22"/>
          <w:lang w:val="en-US"/>
        </w:rPr>
        <w:t xml:space="preserve"> purchase order from generating, I also work wi</w:t>
      </w:r>
      <w:r>
        <w:rPr>
          <w:rFonts w:asciiTheme="minorHAnsi" w:eastAsia="Times New Roman" w:hAnsiTheme="minorHAnsi" w:cstheme="minorHAnsi"/>
          <w:color w:val="auto"/>
          <w:sz w:val="22"/>
          <w:szCs w:val="22"/>
          <w:lang w:val="en-US"/>
        </w:rPr>
        <w:t>th the British and German police</w:t>
      </w:r>
      <w:r>
        <w:rPr>
          <w:rFonts w:asciiTheme="minorHAnsi" w:eastAsia="Times New Roman" w:hAnsiTheme="minorHAnsi" w:cstheme="minorHAnsi"/>
          <w:color w:val="auto"/>
          <w:sz w:val="22"/>
          <w:szCs w:val="22"/>
          <w:lang w:val="en-US"/>
        </w:rPr>
        <w:t>, providing relevant information to DPA waivers.</w:t>
      </w:r>
    </w:p>
    <w:p w:rsidR="00F261AC" w:rsidRPr="00F261AC" w:rsidRDefault="00F261AC" w:rsidP="00F261AC">
      <w:pPr>
        <w:autoSpaceDE w:val="0"/>
        <w:autoSpaceDN w:val="0"/>
        <w:adjustRightInd w:val="0"/>
        <w:rPr>
          <w:rFonts w:asciiTheme="minorHAnsi" w:eastAsia="Times New Roman" w:hAnsiTheme="minorHAnsi" w:cstheme="minorHAnsi"/>
          <w:color w:val="auto"/>
          <w:sz w:val="22"/>
          <w:szCs w:val="22"/>
          <w:lang w:val="en-US"/>
        </w:rPr>
      </w:pPr>
    </w:p>
    <w:p w:rsidR="008E575E" w:rsidRPr="008E575E" w:rsidRDefault="00C56E09" w:rsidP="00EA60E6">
      <w:pPr>
        <w:pStyle w:val="ListParagraph"/>
        <w:widowControl w:val="0"/>
        <w:ind w:left="0"/>
        <w:rPr>
          <w:rFonts w:asciiTheme="minorHAnsi" w:hAnsiTheme="minorHAnsi" w:cstheme="minorHAnsi"/>
          <w:b/>
          <w:sz w:val="22"/>
          <w:szCs w:val="22"/>
        </w:rPr>
      </w:pPr>
      <w:r>
        <w:rPr>
          <w:rFonts w:asciiTheme="minorHAnsi" w:hAnsiTheme="minorHAnsi" w:cstheme="minorHAnsi"/>
          <w:b/>
          <w:sz w:val="22"/>
          <w:szCs w:val="22"/>
        </w:rPr>
        <w:t>Wayfair –</w:t>
      </w:r>
      <w:r>
        <w:rPr>
          <w:rFonts w:asciiTheme="minorHAnsi" w:hAnsiTheme="minorHAnsi" w:cstheme="minorHAnsi"/>
          <w:sz w:val="22"/>
          <w:szCs w:val="22"/>
        </w:rPr>
        <w:t xml:space="preserve"> </w:t>
      </w:r>
      <w:r w:rsidRPr="008E575E">
        <w:rPr>
          <w:rFonts w:asciiTheme="minorHAnsi" w:hAnsiTheme="minorHAnsi" w:cstheme="minorHAnsi"/>
          <w:sz w:val="22"/>
          <w:szCs w:val="22"/>
        </w:rPr>
        <w:t>Sales and service consultant</w:t>
      </w:r>
      <w:r w:rsidR="006F5D69">
        <w:rPr>
          <w:rFonts w:asciiTheme="minorHAnsi" w:hAnsiTheme="minorHAnsi" w:cstheme="minorHAnsi"/>
          <w:sz w:val="22"/>
          <w:szCs w:val="22"/>
        </w:rPr>
        <w:t xml:space="preserve"> (SSC)</w:t>
      </w:r>
      <w:r w:rsidR="00865DC6" w:rsidRPr="008E575E">
        <w:rPr>
          <w:rFonts w:asciiTheme="minorHAnsi" w:hAnsiTheme="minorHAnsi" w:cstheme="minorHAnsi"/>
          <w:sz w:val="22"/>
          <w:szCs w:val="22"/>
        </w:rPr>
        <w:t xml:space="preserve"> (</w:t>
      </w:r>
      <w:proofErr w:type="gramStart"/>
      <w:r w:rsidR="00865DC6" w:rsidRPr="008E575E">
        <w:rPr>
          <w:rFonts w:asciiTheme="minorHAnsi" w:hAnsiTheme="minorHAnsi" w:cstheme="minorHAnsi"/>
          <w:sz w:val="22"/>
          <w:szCs w:val="22"/>
        </w:rPr>
        <w:t>UK)</w:t>
      </w:r>
      <w:r w:rsidR="00F261AC" w:rsidRPr="008E575E">
        <w:rPr>
          <w:rFonts w:asciiTheme="minorHAnsi" w:hAnsiTheme="minorHAnsi" w:cstheme="minorHAnsi"/>
          <w:sz w:val="22"/>
          <w:szCs w:val="22"/>
        </w:rPr>
        <w:t xml:space="preserve">   </w:t>
      </w:r>
      <w:proofErr w:type="gramEnd"/>
      <w:r w:rsidR="00F261AC" w:rsidRPr="008E575E">
        <w:rPr>
          <w:rFonts w:asciiTheme="minorHAnsi" w:hAnsiTheme="minorHAnsi" w:cstheme="minorHAnsi"/>
          <w:sz w:val="22"/>
          <w:szCs w:val="22"/>
        </w:rPr>
        <w:t xml:space="preserve">                                           </w:t>
      </w:r>
      <w:r w:rsidR="006F5D69">
        <w:rPr>
          <w:rFonts w:asciiTheme="minorHAnsi" w:hAnsiTheme="minorHAnsi" w:cstheme="minorHAnsi"/>
          <w:sz w:val="22"/>
          <w:szCs w:val="22"/>
        </w:rPr>
        <w:t xml:space="preserve">                         </w:t>
      </w:r>
      <w:r w:rsidR="00F261AC" w:rsidRPr="008E575E">
        <w:rPr>
          <w:rFonts w:asciiTheme="minorHAnsi" w:hAnsiTheme="minorHAnsi" w:cstheme="minorHAnsi"/>
          <w:sz w:val="22"/>
          <w:szCs w:val="22"/>
        </w:rPr>
        <w:t xml:space="preserve"> </w:t>
      </w:r>
      <w:r w:rsidR="00C86261" w:rsidRPr="008E575E">
        <w:rPr>
          <w:rFonts w:asciiTheme="minorHAnsi" w:hAnsiTheme="minorHAnsi" w:cstheme="minorHAnsi"/>
          <w:b/>
          <w:sz w:val="22"/>
          <w:szCs w:val="22"/>
        </w:rPr>
        <w:t>February 2016 – February 2017</w:t>
      </w:r>
    </w:p>
    <w:p w:rsidR="006F5D69" w:rsidRDefault="006F5D69" w:rsidP="00261019">
      <w:pPr>
        <w:autoSpaceDE w:val="0"/>
        <w:autoSpaceDN w:val="0"/>
        <w:adjustRightInd w:val="0"/>
        <w:rPr>
          <w:rFonts w:asciiTheme="minorHAnsi" w:eastAsia="Times New Roman" w:hAnsiTheme="minorHAnsi" w:cstheme="minorHAnsi"/>
          <w:color w:val="auto"/>
          <w:sz w:val="22"/>
          <w:szCs w:val="22"/>
          <w:lang w:val="en-US"/>
        </w:rPr>
      </w:pPr>
      <w:r w:rsidRPr="006F5D69">
        <w:rPr>
          <w:rFonts w:asciiTheme="minorHAnsi" w:eastAsia="Times New Roman" w:hAnsiTheme="minorHAnsi" w:cstheme="minorHAnsi"/>
          <w:color w:val="auto"/>
          <w:sz w:val="22"/>
          <w:szCs w:val="22"/>
          <w:lang w:val="en-US"/>
        </w:rPr>
        <w:t>As an SSC, I proved</w:t>
      </w:r>
      <w:r w:rsidR="00261019">
        <w:rPr>
          <w:rFonts w:asciiTheme="minorHAnsi" w:eastAsia="Times New Roman" w:hAnsiTheme="minorHAnsi" w:cstheme="minorHAnsi"/>
          <w:color w:val="auto"/>
          <w:sz w:val="22"/>
          <w:szCs w:val="22"/>
          <w:lang w:val="en-US"/>
        </w:rPr>
        <w:t xml:space="preserve"> myself to be a very consistent</w:t>
      </w:r>
      <w:r w:rsidRPr="006F5D69">
        <w:rPr>
          <w:rFonts w:asciiTheme="minorHAnsi" w:eastAsia="Times New Roman" w:hAnsiTheme="minorHAnsi" w:cstheme="minorHAnsi"/>
          <w:color w:val="auto"/>
          <w:sz w:val="22"/>
          <w:szCs w:val="22"/>
          <w:lang w:val="en-US"/>
        </w:rPr>
        <w:t xml:space="preserve"> hard worker. I had a track record of excellent metrics and problem solving ability, always taking full ownership and responsibility of a customer’s order or issue. </w:t>
      </w:r>
      <w:r w:rsidR="00261019">
        <w:rPr>
          <w:rFonts w:asciiTheme="minorHAnsi" w:eastAsia="Times New Roman" w:hAnsiTheme="minorHAnsi" w:cstheme="minorHAnsi"/>
          <w:color w:val="auto"/>
          <w:sz w:val="22"/>
          <w:szCs w:val="22"/>
          <w:lang w:val="en-US"/>
        </w:rPr>
        <w:t xml:space="preserve"> </w:t>
      </w:r>
      <w:r w:rsidR="00261019">
        <w:rPr>
          <w:rFonts w:asciiTheme="minorHAnsi" w:eastAsia="Times New Roman" w:hAnsiTheme="minorHAnsi" w:cstheme="minorHAnsi"/>
          <w:color w:val="auto"/>
          <w:sz w:val="22"/>
          <w:szCs w:val="22"/>
          <w:lang w:val="en-US"/>
        </w:rPr>
        <w:t xml:space="preserve">My position </w:t>
      </w:r>
      <w:r w:rsidR="00261019" w:rsidRPr="00261019">
        <w:rPr>
          <w:rFonts w:asciiTheme="minorHAnsi" w:eastAsia="Times New Roman" w:hAnsiTheme="minorHAnsi" w:cstheme="minorHAnsi"/>
          <w:color w:val="auto"/>
          <w:sz w:val="22"/>
          <w:szCs w:val="22"/>
          <w:lang w:val="en-US"/>
        </w:rPr>
        <w:t>as an SSC allowed me to further improve my communication skills.</w:t>
      </w:r>
      <w:r w:rsidR="00261019">
        <w:rPr>
          <w:rFonts w:asciiTheme="minorHAnsi" w:eastAsia="Times New Roman" w:hAnsiTheme="minorHAnsi" w:cstheme="minorHAnsi"/>
          <w:color w:val="auto"/>
          <w:sz w:val="22"/>
          <w:szCs w:val="22"/>
          <w:lang w:val="en-US"/>
        </w:rPr>
        <w:t xml:space="preserve"> </w:t>
      </w:r>
      <w:r w:rsidRPr="006F5D69">
        <w:rPr>
          <w:rFonts w:asciiTheme="minorHAnsi" w:eastAsia="Times New Roman" w:hAnsiTheme="minorHAnsi" w:cstheme="minorHAnsi"/>
          <w:color w:val="auto"/>
          <w:sz w:val="22"/>
          <w:szCs w:val="22"/>
          <w:lang w:val="en-US"/>
        </w:rPr>
        <w:t>I was known among my colleagues as approachable, helpful and always a team player. I was also selected to complete a project for returns and finance, showing the financial impact of product returns and potential website or freight changes that could be made to reduce financial loss. This allowed me to improve my analytical and reporting skills.</w:t>
      </w:r>
      <w:r w:rsidR="00261019">
        <w:rPr>
          <w:rFonts w:asciiTheme="minorHAnsi" w:eastAsia="Times New Roman" w:hAnsiTheme="minorHAnsi" w:cstheme="minorHAnsi"/>
          <w:color w:val="auto"/>
          <w:sz w:val="22"/>
          <w:szCs w:val="22"/>
          <w:lang w:val="en-US"/>
        </w:rPr>
        <w:t xml:space="preserve"> </w:t>
      </w:r>
    </w:p>
    <w:p w:rsidR="00F261AC" w:rsidRPr="008E575E" w:rsidRDefault="006F5D69" w:rsidP="00F261AC">
      <w:pPr>
        <w:autoSpaceDE w:val="0"/>
        <w:autoSpaceDN w:val="0"/>
        <w:adjustRightInd w:val="0"/>
        <w:rPr>
          <w:rFonts w:asciiTheme="minorHAnsi" w:eastAsia="Times New Roman" w:hAnsiTheme="minorHAnsi" w:cstheme="minorHAnsi"/>
          <w:color w:val="auto"/>
          <w:sz w:val="22"/>
          <w:szCs w:val="22"/>
          <w:lang w:val="en-US"/>
        </w:rPr>
      </w:pPr>
      <w:r>
        <w:rPr>
          <w:rFonts w:asciiTheme="minorHAnsi" w:eastAsia="Times New Roman" w:hAnsiTheme="minorHAnsi" w:cstheme="minorHAnsi"/>
          <w:color w:val="auto"/>
          <w:sz w:val="22"/>
          <w:szCs w:val="22"/>
          <w:lang w:val="en-US"/>
        </w:rPr>
        <w:t xml:space="preserve">In this position, </w:t>
      </w:r>
      <w:r w:rsidR="00F261AC" w:rsidRPr="008E575E">
        <w:rPr>
          <w:rFonts w:asciiTheme="minorHAnsi" w:eastAsia="Times New Roman" w:hAnsiTheme="minorHAnsi" w:cstheme="minorHAnsi"/>
          <w:color w:val="auto"/>
          <w:sz w:val="22"/>
          <w:szCs w:val="22"/>
          <w:lang w:val="en-US"/>
        </w:rPr>
        <w:t>I assisted customers with delivery related issues, damage</w:t>
      </w:r>
      <w:r w:rsidR="008E575E" w:rsidRPr="008E575E">
        <w:rPr>
          <w:rFonts w:asciiTheme="minorHAnsi" w:eastAsia="Times New Roman" w:hAnsiTheme="minorHAnsi" w:cstheme="minorHAnsi"/>
          <w:color w:val="auto"/>
          <w:sz w:val="22"/>
          <w:szCs w:val="22"/>
          <w:lang w:val="en-US"/>
        </w:rPr>
        <w:t xml:space="preserve"> complaints and product queries and</w:t>
      </w:r>
      <w:r w:rsidR="00F261AC" w:rsidRPr="008E575E">
        <w:rPr>
          <w:rFonts w:asciiTheme="minorHAnsi" w:eastAsia="Times New Roman" w:hAnsiTheme="minorHAnsi" w:cstheme="minorHAnsi"/>
          <w:color w:val="auto"/>
          <w:sz w:val="22"/>
          <w:szCs w:val="22"/>
          <w:lang w:val="en-US"/>
        </w:rPr>
        <w:t xml:space="preserve"> I completed projects for other departments</w:t>
      </w:r>
      <w:r>
        <w:rPr>
          <w:rFonts w:asciiTheme="minorHAnsi" w:eastAsia="Times New Roman" w:hAnsiTheme="minorHAnsi" w:cstheme="minorHAnsi"/>
          <w:color w:val="auto"/>
          <w:sz w:val="22"/>
          <w:szCs w:val="22"/>
          <w:lang w:val="en-US"/>
        </w:rPr>
        <w:t>.</w:t>
      </w:r>
      <w:r w:rsidR="008E575E" w:rsidRPr="008E575E">
        <w:rPr>
          <w:rFonts w:asciiTheme="minorHAnsi" w:eastAsia="Times New Roman" w:hAnsiTheme="minorHAnsi" w:cstheme="minorHAnsi"/>
          <w:color w:val="auto"/>
          <w:sz w:val="22"/>
          <w:szCs w:val="22"/>
          <w:lang w:val="en-US"/>
        </w:rPr>
        <w:t xml:space="preserve"> </w:t>
      </w:r>
    </w:p>
    <w:p w:rsidR="00F261AC" w:rsidRPr="00F261AC" w:rsidRDefault="00F261AC" w:rsidP="00F261AC">
      <w:pPr>
        <w:autoSpaceDE w:val="0"/>
        <w:autoSpaceDN w:val="0"/>
        <w:adjustRightInd w:val="0"/>
        <w:rPr>
          <w:rFonts w:ascii="Arial" w:eastAsia="Times New Roman" w:hAnsi="Arial" w:cs="Arial"/>
          <w:color w:val="auto"/>
          <w:sz w:val="20"/>
          <w:szCs w:val="20"/>
          <w:lang w:val="en-US"/>
        </w:rPr>
      </w:pPr>
    </w:p>
    <w:p w:rsidR="00945E6F" w:rsidRDefault="00E25658" w:rsidP="00945E6F">
      <w:pPr>
        <w:pStyle w:val="ListParagraph"/>
        <w:widowControl w:val="0"/>
        <w:ind w:left="0"/>
        <w:rPr>
          <w:rFonts w:asciiTheme="minorHAnsi" w:hAnsiTheme="minorHAnsi" w:cstheme="minorHAnsi"/>
          <w:b/>
          <w:sz w:val="22"/>
          <w:szCs w:val="22"/>
        </w:rPr>
      </w:pPr>
      <w:r>
        <w:rPr>
          <w:rFonts w:asciiTheme="minorHAnsi" w:hAnsiTheme="minorHAnsi" w:cstheme="minorHAnsi"/>
          <w:b/>
          <w:sz w:val="22"/>
          <w:szCs w:val="22"/>
        </w:rPr>
        <w:t>Electric Garden and Theatre</w:t>
      </w:r>
      <w:r w:rsidR="00C86261">
        <w:rPr>
          <w:rFonts w:asciiTheme="minorHAnsi" w:hAnsiTheme="minorHAnsi" w:cstheme="minorHAnsi"/>
          <w:b/>
          <w:sz w:val="22"/>
          <w:szCs w:val="22"/>
        </w:rPr>
        <w:t>/</w:t>
      </w:r>
      <w:proofErr w:type="spellStart"/>
      <w:r w:rsidR="00C86261">
        <w:rPr>
          <w:rFonts w:asciiTheme="minorHAnsi" w:hAnsiTheme="minorHAnsi" w:cstheme="minorHAnsi"/>
          <w:b/>
          <w:sz w:val="22"/>
          <w:szCs w:val="22"/>
        </w:rPr>
        <w:t>Biteclub</w:t>
      </w:r>
      <w:proofErr w:type="spellEnd"/>
      <w:r w:rsidR="00945E6F" w:rsidRPr="00945E6F">
        <w:rPr>
          <w:rFonts w:asciiTheme="minorHAnsi" w:hAnsiTheme="minorHAnsi" w:cstheme="minorHAnsi"/>
          <w:b/>
          <w:sz w:val="22"/>
          <w:szCs w:val="22"/>
        </w:rPr>
        <w:t xml:space="preserve"> – </w:t>
      </w:r>
      <w:r w:rsidR="00C86261">
        <w:rPr>
          <w:rFonts w:asciiTheme="minorHAnsi" w:hAnsiTheme="minorHAnsi" w:cstheme="minorHAnsi"/>
          <w:sz w:val="22"/>
          <w:szCs w:val="22"/>
        </w:rPr>
        <w:t>Senior Bar Tender/Waitress</w:t>
      </w:r>
      <w:r>
        <w:rPr>
          <w:rFonts w:asciiTheme="minorHAnsi" w:hAnsiTheme="minorHAnsi" w:cstheme="minorHAnsi"/>
          <w:sz w:val="22"/>
          <w:szCs w:val="22"/>
        </w:rPr>
        <w:t xml:space="preserve">                        </w:t>
      </w:r>
      <w:proofErr w:type="gramStart"/>
      <w:r>
        <w:rPr>
          <w:rFonts w:asciiTheme="minorHAnsi" w:hAnsiTheme="minorHAnsi" w:cstheme="minorHAnsi"/>
          <w:sz w:val="22"/>
          <w:szCs w:val="22"/>
        </w:rPr>
        <w:tab/>
      </w:r>
      <w:r w:rsidR="008E575E">
        <w:rPr>
          <w:rFonts w:asciiTheme="minorHAnsi" w:hAnsiTheme="minorHAnsi" w:cstheme="minorHAnsi"/>
          <w:sz w:val="22"/>
          <w:szCs w:val="22"/>
        </w:rPr>
        <w:t xml:space="preserve"> </w:t>
      </w:r>
      <w:r w:rsidR="006F5D69">
        <w:rPr>
          <w:rFonts w:asciiTheme="minorHAnsi" w:hAnsiTheme="minorHAnsi" w:cstheme="minorHAnsi"/>
          <w:sz w:val="22"/>
          <w:szCs w:val="22"/>
        </w:rPr>
        <w:t xml:space="preserve"> </w:t>
      </w:r>
      <w:r w:rsidR="00C86261" w:rsidRPr="008E575E">
        <w:rPr>
          <w:rFonts w:asciiTheme="minorHAnsi" w:hAnsiTheme="minorHAnsi" w:cstheme="minorHAnsi"/>
          <w:b/>
          <w:sz w:val="22"/>
          <w:szCs w:val="22"/>
        </w:rPr>
        <w:t>October</w:t>
      </w:r>
      <w:proofErr w:type="gramEnd"/>
      <w:r w:rsidR="00C86261" w:rsidRPr="008E575E">
        <w:rPr>
          <w:rFonts w:asciiTheme="minorHAnsi" w:hAnsiTheme="minorHAnsi" w:cstheme="minorHAnsi"/>
          <w:b/>
          <w:sz w:val="22"/>
          <w:szCs w:val="22"/>
        </w:rPr>
        <w:t xml:space="preserve"> 2013 – February 2016</w:t>
      </w:r>
    </w:p>
    <w:p w:rsidR="004761F3" w:rsidRPr="00025224" w:rsidRDefault="00261019" w:rsidP="00025224">
      <w:pPr>
        <w:pStyle w:val="ListParagraph"/>
        <w:widowControl w:val="0"/>
        <w:ind w:left="0"/>
        <w:rPr>
          <w:rFonts w:asciiTheme="minorHAnsi" w:hAnsiTheme="minorHAnsi" w:cstheme="minorHAnsi"/>
          <w:sz w:val="22"/>
          <w:szCs w:val="22"/>
        </w:rPr>
      </w:pPr>
      <w:r w:rsidRPr="00261019">
        <w:rPr>
          <w:rFonts w:asciiTheme="minorHAnsi" w:hAnsiTheme="minorHAnsi" w:cstheme="minorHAnsi"/>
          <w:sz w:val="22"/>
          <w:szCs w:val="22"/>
        </w:rPr>
        <w:t>I worked throughout my undergraduate and postgraduate degrees in the hospitality industry and I believe this was invaluable to my personal development. As a result, I am very hard working, motivated and focused.</w:t>
      </w:r>
      <w:r w:rsidR="00945E6F" w:rsidRPr="00945E6F">
        <w:rPr>
          <w:rFonts w:asciiTheme="minorHAnsi" w:hAnsiTheme="minorHAnsi" w:cstheme="minorHAnsi"/>
          <w:sz w:val="22"/>
          <w:szCs w:val="22"/>
        </w:rPr>
        <w:tab/>
      </w:r>
      <w:r w:rsidR="00945E6F" w:rsidRPr="00945E6F">
        <w:rPr>
          <w:rFonts w:asciiTheme="minorHAnsi" w:hAnsiTheme="minorHAnsi" w:cstheme="minorHAnsi"/>
          <w:sz w:val="22"/>
          <w:szCs w:val="22"/>
        </w:rPr>
        <w:tab/>
      </w:r>
      <w:r w:rsidR="00945E6F" w:rsidRPr="00945E6F">
        <w:rPr>
          <w:rFonts w:asciiTheme="minorHAnsi" w:hAnsiTheme="minorHAnsi" w:cstheme="minorHAnsi"/>
          <w:sz w:val="22"/>
          <w:szCs w:val="22"/>
        </w:rPr>
        <w:tab/>
      </w:r>
      <w:r w:rsidR="00945E6F" w:rsidRPr="00945E6F">
        <w:rPr>
          <w:rFonts w:asciiTheme="minorHAnsi" w:hAnsiTheme="minorHAnsi" w:cstheme="minorHAnsi"/>
          <w:sz w:val="22"/>
          <w:szCs w:val="22"/>
        </w:rPr>
        <w:tab/>
      </w:r>
      <w:r w:rsidR="00945E6F" w:rsidRPr="00945E6F">
        <w:rPr>
          <w:rFonts w:asciiTheme="minorHAnsi" w:hAnsiTheme="minorHAnsi" w:cstheme="minorHAnsi"/>
          <w:sz w:val="22"/>
          <w:szCs w:val="22"/>
        </w:rPr>
        <w:tab/>
      </w:r>
    </w:p>
    <w:p w:rsidR="00075C81" w:rsidRPr="00945E6F" w:rsidRDefault="00876619" w:rsidP="00EA60E6">
      <w:pPr>
        <w:widowControl w:val="0"/>
        <w:tabs>
          <w:tab w:val="right" w:pos="10773"/>
        </w:tabs>
        <w:rPr>
          <w:rFonts w:asciiTheme="minorHAnsi" w:hAnsiTheme="minorHAnsi" w:cstheme="minorHAnsi"/>
          <w:b/>
          <w:sz w:val="22"/>
          <w:szCs w:val="22"/>
        </w:rPr>
      </w:pPr>
      <w:r>
        <w:rPr>
          <w:rFonts w:asciiTheme="minorHAnsi" w:hAnsiTheme="minorHAnsi" w:cstheme="minorHAnsi"/>
          <w:b/>
          <w:sz w:val="22"/>
          <w:szCs w:val="22"/>
        </w:rPr>
        <w:t xml:space="preserve">The College Bar </w:t>
      </w:r>
      <w:proofErr w:type="gramStart"/>
      <w:r>
        <w:rPr>
          <w:rFonts w:asciiTheme="minorHAnsi" w:hAnsiTheme="minorHAnsi" w:cstheme="minorHAnsi"/>
          <w:b/>
          <w:sz w:val="22"/>
          <w:szCs w:val="22"/>
        </w:rPr>
        <w:t xml:space="preserve">NUIG </w:t>
      </w:r>
      <w:r w:rsidR="007A0D52" w:rsidRPr="00945E6F">
        <w:rPr>
          <w:rFonts w:asciiTheme="minorHAnsi" w:hAnsiTheme="minorHAnsi" w:cstheme="minorHAnsi"/>
          <w:b/>
          <w:sz w:val="22"/>
          <w:szCs w:val="22"/>
        </w:rPr>
        <w:t xml:space="preserve"> </w:t>
      </w:r>
      <w:r w:rsidR="00075C81" w:rsidRPr="00945E6F">
        <w:rPr>
          <w:rFonts w:asciiTheme="minorHAnsi" w:hAnsiTheme="minorHAnsi" w:cstheme="minorHAnsi"/>
          <w:b/>
          <w:sz w:val="22"/>
          <w:szCs w:val="22"/>
        </w:rPr>
        <w:t>–</w:t>
      </w:r>
      <w:proofErr w:type="gramEnd"/>
      <w:r w:rsidR="007A0D52" w:rsidRPr="00945E6F">
        <w:rPr>
          <w:rFonts w:asciiTheme="minorHAnsi" w:hAnsiTheme="minorHAnsi" w:cstheme="minorHAnsi"/>
          <w:b/>
          <w:sz w:val="22"/>
          <w:szCs w:val="22"/>
        </w:rPr>
        <w:t xml:space="preserve"> </w:t>
      </w:r>
      <w:r>
        <w:rPr>
          <w:rFonts w:asciiTheme="minorHAnsi" w:hAnsiTheme="minorHAnsi" w:cstheme="minorHAnsi"/>
          <w:sz w:val="22"/>
          <w:szCs w:val="22"/>
        </w:rPr>
        <w:t xml:space="preserve">Senior Bar Tender </w:t>
      </w:r>
      <w:r w:rsidR="00EA60E6" w:rsidRPr="00945E6F">
        <w:rPr>
          <w:rFonts w:asciiTheme="minorHAnsi" w:hAnsiTheme="minorHAnsi" w:cstheme="minorHAnsi"/>
          <w:b/>
          <w:sz w:val="22"/>
          <w:szCs w:val="22"/>
        </w:rPr>
        <w:tab/>
      </w:r>
      <w:r w:rsidR="001F32CE">
        <w:rPr>
          <w:rFonts w:asciiTheme="minorHAnsi" w:hAnsiTheme="minorHAnsi" w:cstheme="minorHAnsi"/>
          <w:b/>
          <w:sz w:val="22"/>
          <w:szCs w:val="22"/>
        </w:rPr>
        <w:t xml:space="preserve">  </w:t>
      </w:r>
      <w:r w:rsidR="006F5D69">
        <w:rPr>
          <w:rFonts w:asciiTheme="minorHAnsi" w:hAnsiTheme="minorHAnsi" w:cstheme="minorHAnsi"/>
          <w:b/>
          <w:sz w:val="22"/>
          <w:szCs w:val="22"/>
        </w:rPr>
        <w:t xml:space="preserve">          </w:t>
      </w:r>
      <w:r>
        <w:rPr>
          <w:rFonts w:asciiTheme="minorHAnsi" w:hAnsiTheme="minorHAnsi" w:cstheme="minorHAnsi"/>
          <w:b/>
          <w:sz w:val="22"/>
          <w:szCs w:val="22"/>
        </w:rPr>
        <w:t>Sep 2012 – May 2013 / Sep 2013 – May 2014</w:t>
      </w:r>
    </w:p>
    <w:p w:rsidR="00C86261" w:rsidRDefault="00C86261" w:rsidP="00EA60E6">
      <w:pPr>
        <w:pStyle w:val="ListParagraph"/>
        <w:widowControl w:val="0"/>
        <w:ind w:left="0"/>
        <w:rPr>
          <w:rFonts w:asciiTheme="minorHAnsi" w:hAnsiTheme="minorHAnsi" w:cstheme="minorHAnsi"/>
          <w:sz w:val="22"/>
          <w:szCs w:val="22"/>
        </w:rPr>
      </w:pPr>
    </w:p>
    <w:p w:rsidR="00BE0373" w:rsidRDefault="00BE0373" w:rsidP="00EA60E6">
      <w:pPr>
        <w:pStyle w:val="ListParagraph"/>
        <w:widowControl w:val="0"/>
        <w:ind w:left="0"/>
        <w:rPr>
          <w:rFonts w:asciiTheme="minorHAnsi" w:hAnsiTheme="minorHAnsi" w:cstheme="minorHAnsi"/>
          <w:b/>
          <w:sz w:val="22"/>
          <w:szCs w:val="22"/>
        </w:rPr>
      </w:pPr>
      <w:proofErr w:type="spellStart"/>
      <w:r>
        <w:rPr>
          <w:rFonts w:asciiTheme="minorHAnsi" w:hAnsiTheme="minorHAnsi" w:cstheme="minorHAnsi"/>
          <w:b/>
          <w:sz w:val="22"/>
          <w:szCs w:val="22"/>
        </w:rPr>
        <w:t>B</w:t>
      </w:r>
      <w:r w:rsidR="001F32CE">
        <w:rPr>
          <w:rFonts w:asciiTheme="minorHAnsi" w:hAnsiTheme="minorHAnsi" w:cstheme="minorHAnsi"/>
          <w:b/>
          <w:sz w:val="22"/>
          <w:szCs w:val="22"/>
        </w:rPr>
        <w:t>ecketts</w:t>
      </w:r>
      <w:proofErr w:type="spellEnd"/>
      <w:r w:rsidR="001F32CE">
        <w:rPr>
          <w:rFonts w:asciiTheme="minorHAnsi" w:hAnsiTheme="minorHAnsi" w:cstheme="minorHAnsi"/>
          <w:b/>
          <w:sz w:val="22"/>
          <w:szCs w:val="22"/>
        </w:rPr>
        <w:t xml:space="preserve"> Irish Bar and Nightclub </w:t>
      </w:r>
      <w:r w:rsidR="001F32CE">
        <w:rPr>
          <w:rFonts w:asciiTheme="minorHAnsi" w:hAnsiTheme="minorHAnsi" w:cstheme="minorHAnsi"/>
          <w:sz w:val="22"/>
          <w:szCs w:val="22"/>
        </w:rPr>
        <w:t>– Bar Tender</w:t>
      </w:r>
      <w:r w:rsidR="001F32CE">
        <w:rPr>
          <w:rFonts w:asciiTheme="minorHAnsi" w:hAnsiTheme="minorHAnsi" w:cstheme="minorHAnsi"/>
          <w:b/>
          <w:sz w:val="22"/>
          <w:szCs w:val="22"/>
        </w:rPr>
        <w:tab/>
      </w:r>
      <w:r w:rsidR="001F32CE">
        <w:rPr>
          <w:rFonts w:asciiTheme="minorHAnsi" w:hAnsiTheme="minorHAnsi" w:cstheme="minorHAnsi"/>
          <w:b/>
          <w:sz w:val="22"/>
          <w:szCs w:val="22"/>
        </w:rPr>
        <w:tab/>
      </w:r>
      <w:r w:rsidR="001F32CE">
        <w:rPr>
          <w:rFonts w:asciiTheme="minorHAnsi" w:hAnsiTheme="minorHAnsi" w:cstheme="minorHAnsi"/>
          <w:b/>
          <w:sz w:val="22"/>
          <w:szCs w:val="22"/>
        </w:rPr>
        <w:tab/>
      </w:r>
      <w:r w:rsidR="001F32CE">
        <w:rPr>
          <w:rFonts w:asciiTheme="minorHAnsi" w:hAnsiTheme="minorHAnsi" w:cstheme="minorHAnsi"/>
          <w:b/>
          <w:sz w:val="22"/>
          <w:szCs w:val="22"/>
        </w:rPr>
        <w:tab/>
        <w:t xml:space="preserve">      </w:t>
      </w:r>
      <w:r>
        <w:rPr>
          <w:rFonts w:asciiTheme="minorHAnsi" w:hAnsiTheme="minorHAnsi" w:cstheme="minorHAnsi"/>
          <w:b/>
          <w:sz w:val="22"/>
          <w:szCs w:val="22"/>
        </w:rPr>
        <w:t>Oct 2011 – Aug 2012 / June 2013 – Sep 2013</w:t>
      </w:r>
    </w:p>
    <w:p w:rsidR="008E575E" w:rsidRDefault="008E575E" w:rsidP="00EA60E6">
      <w:pPr>
        <w:pStyle w:val="ListParagraph"/>
        <w:widowControl w:val="0"/>
        <w:ind w:left="0"/>
        <w:rPr>
          <w:rFonts w:asciiTheme="minorHAnsi" w:hAnsiTheme="minorHAnsi" w:cstheme="minorHAnsi"/>
          <w:b/>
          <w:sz w:val="22"/>
          <w:szCs w:val="22"/>
        </w:rPr>
      </w:pPr>
    </w:p>
    <w:p w:rsidR="00BB28D3" w:rsidRDefault="00BB28D3" w:rsidP="00EA60E6">
      <w:pPr>
        <w:pStyle w:val="ListParagraph"/>
        <w:widowControl w:val="0"/>
        <w:pBdr>
          <w:bottom w:val="single" w:sz="6" w:space="1" w:color="auto"/>
        </w:pBdr>
        <w:ind w:left="0"/>
        <w:rPr>
          <w:rFonts w:asciiTheme="minorHAnsi" w:hAnsiTheme="minorHAnsi" w:cstheme="minorHAnsi"/>
          <w:sz w:val="22"/>
          <w:szCs w:val="22"/>
        </w:rPr>
      </w:pPr>
    </w:p>
    <w:p w:rsidR="004E7D8E" w:rsidRDefault="004E7D8E" w:rsidP="004E7D8E">
      <w:pPr>
        <w:widowControl w:val="0"/>
        <w:rPr>
          <w:rFonts w:asciiTheme="minorHAnsi" w:hAnsiTheme="minorHAnsi" w:cstheme="minorHAnsi"/>
          <w:b/>
        </w:rPr>
      </w:pPr>
    </w:p>
    <w:p w:rsidR="004E7D8E" w:rsidRPr="007A0D52" w:rsidRDefault="004E7D8E" w:rsidP="004E7D8E">
      <w:pPr>
        <w:widowControl w:val="0"/>
        <w:rPr>
          <w:rFonts w:asciiTheme="minorHAnsi" w:hAnsiTheme="minorHAnsi" w:cstheme="minorHAnsi"/>
          <w:b/>
        </w:rPr>
      </w:pPr>
      <w:r w:rsidRPr="007A0D52">
        <w:rPr>
          <w:rFonts w:asciiTheme="minorHAnsi" w:hAnsiTheme="minorHAnsi" w:cstheme="minorHAnsi"/>
          <w:b/>
        </w:rPr>
        <w:t>EDUCATION</w:t>
      </w:r>
    </w:p>
    <w:p w:rsidR="004E7D8E" w:rsidRDefault="004E7D8E" w:rsidP="004E7D8E">
      <w:pPr>
        <w:widowControl w:val="0"/>
        <w:tabs>
          <w:tab w:val="left" w:pos="8647"/>
        </w:tabs>
        <w:rPr>
          <w:rFonts w:asciiTheme="minorHAnsi" w:hAnsiTheme="minorHAnsi" w:cstheme="minorHAnsi"/>
          <w:sz w:val="22"/>
        </w:rPr>
      </w:pPr>
    </w:p>
    <w:p w:rsidR="004E7D8E" w:rsidRPr="00976860" w:rsidRDefault="004E7D8E" w:rsidP="004E7D8E">
      <w:pPr>
        <w:widowControl w:val="0"/>
        <w:tabs>
          <w:tab w:val="left" w:pos="8647"/>
        </w:tabs>
        <w:rPr>
          <w:rFonts w:asciiTheme="minorHAnsi" w:hAnsiTheme="minorHAnsi" w:cstheme="minorHAnsi"/>
          <w:sz w:val="22"/>
        </w:rPr>
      </w:pPr>
      <w:r w:rsidRPr="00EA60E6">
        <w:rPr>
          <w:rFonts w:asciiTheme="minorHAnsi" w:hAnsiTheme="minorHAnsi" w:cstheme="minorHAnsi"/>
          <w:b/>
          <w:sz w:val="22"/>
        </w:rPr>
        <w:t>National University of Ireland, Galway</w:t>
      </w:r>
      <w:r>
        <w:rPr>
          <w:rFonts w:asciiTheme="minorHAnsi" w:hAnsiTheme="minorHAnsi" w:cstheme="minorHAnsi"/>
          <w:b/>
          <w:sz w:val="22"/>
        </w:rPr>
        <w:t xml:space="preserve"> –</w:t>
      </w:r>
      <w:proofErr w:type="gramStart"/>
      <w:r>
        <w:rPr>
          <w:rFonts w:asciiTheme="minorHAnsi" w:hAnsiTheme="minorHAnsi" w:cstheme="minorHAnsi"/>
          <w:sz w:val="22"/>
        </w:rPr>
        <w:t>LL.B</w:t>
      </w:r>
      <w:proofErr w:type="gramEnd"/>
      <w:r>
        <w:rPr>
          <w:rFonts w:asciiTheme="minorHAnsi" w:hAnsiTheme="minorHAnsi" w:cstheme="minorHAnsi"/>
          <w:sz w:val="22"/>
        </w:rPr>
        <w:t xml:space="preserve"> Bachelor of Laws (2.1 Awarded) </w:t>
      </w:r>
      <w:r>
        <w:rPr>
          <w:rFonts w:asciiTheme="minorHAnsi" w:hAnsiTheme="minorHAnsi" w:cstheme="minorHAnsi"/>
          <w:b/>
          <w:sz w:val="22"/>
        </w:rPr>
        <w:tab/>
      </w:r>
      <w:r>
        <w:rPr>
          <w:rFonts w:asciiTheme="minorHAnsi" w:hAnsiTheme="minorHAnsi" w:cstheme="minorHAnsi"/>
          <w:b/>
          <w:sz w:val="22"/>
        </w:rPr>
        <w:tab/>
        <w:t>2014-2015</w:t>
      </w:r>
    </w:p>
    <w:p w:rsidR="004E7D8E" w:rsidRPr="00EA60E6" w:rsidRDefault="004E7D8E" w:rsidP="004E7D8E">
      <w:pPr>
        <w:pStyle w:val="ListParagraph"/>
        <w:widowControl w:val="0"/>
        <w:tabs>
          <w:tab w:val="left" w:pos="8647"/>
        </w:tabs>
        <w:ind w:left="0"/>
        <w:rPr>
          <w:rFonts w:asciiTheme="minorHAnsi" w:hAnsiTheme="minorHAnsi" w:cstheme="minorHAnsi"/>
          <w:sz w:val="22"/>
        </w:rPr>
      </w:pPr>
      <w:r w:rsidRPr="00EA60E6">
        <w:rPr>
          <w:rFonts w:asciiTheme="minorHAnsi" w:hAnsiTheme="minorHAnsi" w:cstheme="minorHAnsi"/>
          <w:b/>
          <w:sz w:val="22"/>
        </w:rPr>
        <w:t>National University of Ireland, Galway</w:t>
      </w:r>
      <w:r w:rsidRPr="00EA60E6">
        <w:rPr>
          <w:rFonts w:asciiTheme="minorHAnsi" w:hAnsiTheme="minorHAnsi" w:cstheme="minorHAnsi"/>
          <w:sz w:val="22"/>
        </w:rPr>
        <w:t xml:space="preserve"> – B</w:t>
      </w:r>
      <w:r>
        <w:rPr>
          <w:rFonts w:asciiTheme="minorHAnsi" w:hAnsiTheme="minorHAnsi" w:cstheme="minorHAnsi"/>
          <w:sz w:val="22"/>
        </w:rPr>
        <w:t>.A In</w:t>
      </w:r>
      <w:r w:rsidR="00C86261">
        <w:rPr>
          <w:rFonts w:asciiTheme="minorHAnsi" w:hAnsiTheme="minorHAnsi" w:cstheme="minorHAnsi"/>
          <w:sz w:val="22"/>
        </w:rPr>
        <w:t xml:space="preserve">tl. (Hons.) Law and French (2.2 </w:t>
      </w:r>
      <w:r>
        <w:rPr>
          <w:rFonts w:asciiTheme="minorHAnsi" w:hAnsiTheme="minorHAnsi" w:cstheme="minorHAnsi"/>
          <w:sz w:val="22"/>
        </w:rPr>
        <w:t xml:space="preserve">Awarded) </w:t>
      </w:r>
      <w:r w:rsidRPr="00EA60E6">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sz w:val="22"/>
        </w:rPr>
        <w:t>2009-2013</w:t>
      </w:r>
    </w:p>
    <w:p w:rsidR="004E7D8E" w:rsidRPr="00570EB8" w:rsidRDefault="004E7D8E" w:rsidP="004E7D8E">
      <w:pPr>
        <w:pStyle w:val="ListParagraph"/>
        <w:widowControl w:val="0"/>
        <w:tabs>
          <w:tab w:val="left" w:pos="8647"/>
        </w:tabs>
        <w:ind w:left="0"/>
        <w:rPr>
          <w:rFonts w:asciiTheme="minorHAnsi" w:hAnsiTheme="minorHAnsi" w:cstheme="minorHAnsi"/>
          <w:b/>
          <w:sz w:val="22"/>
          <w:lang w:val="fr-FR"/>
        </w:rPr>
      </w:pPr>
      <w:r w:rsidRPr="00570EB8">
        <w:rPr>
          <w:rFonts w:asciiTheme="minorHAnsi" w:hAnsiTheme="minorHAnsi" w:cstheme="minorHAnsi"/>
          <w:b/>
          <w:sz w:val="22"/>
          <w:lang w:val="fr-FR"/>
        </w:rPr>
        <w:t xml:space="preserve">Université Catholique de Louvain, Louvain la Neuve, </w:t>
      </w:r>
      <w:proofErr w:type="spellStart"/>
      <w:r w:rsidRPr="00570EB8">
        <w:rPr>
          <w:rFonts w:asciiTheme="minorHAnsi" w:hAnsiTheme="minorHAnsi" w:cstheme="minorHAnsi"/>
          <w:b/>
          <w:sz w:val="22"/>
          <w:lang w:val="fr-FR"/>
        </w:rPr>
        <w:t>Belgium</w:t>
      </w:r>
      <w:proofErr w:type="spellEnd"/>
      <w:r w:rsidRPr="00570EB8">
        <w:rPr>
          <w:rFonts w:asciiTheme="minorHAnsi" w:hAnsiTheme="minorHAnsi" w:cstheme="minorHAnsi"/>
          <w:b/>
          <w:sz w:val="22"/>
          <w:lang w:val="fr-FR"/>
        </w:rPr>
        <w:t xml:space="preserve"> </w:t>
      </w:r>
      <w:r w:rsidRPr="00570EB8">
        <w:rPr>
          <w:rFonts w:asciiTheme="minorHAnsi" w:hAnsiTheme="minorHAnsi" w:cstheme="minorHAnsi"/>
          <w:sz w:val="22"/>
          <w:lang w:val="fr-FR"/>
        </w:rPr>
        <w:t xml:space="preserve">– Droit et Français </w:t>
      </w:r>
      <w:r w:rsidRPr="00570EB8">
        <w:rPr>
          <w:rFonts w:asciiTheme="minorHAnsi" w:hAnsiTheme="minorHAnsi" w:cstheme="minorHAnsi"/>
          <w:sz w:val="22"/>
          <w:lang w:val="fr-FR"/>
        </w:rPr>
        <w:tab/>
      </w:r>
      <w:r w:rsidRPr="00570EB8">
        <w:rPr>
          <w:rFonts w:asciiTheme="minorHAnsi" w:hAnsiTheme="minorHAnsi" w:cstheme="minorHAnsi"/>
          <w:sz w:val="22"/>
          <w:lang w:val="fr-FR"/>
        </w:rPr>
        <w:tab/>
      </w:r>
      <w:r w:rsidRPr="00570EB8">
        <w:rPr>
          <w:rFonts w:asciiTheme="minorHAnsi" w:hAnsiTheme="minorHAnsi" w:cstheme="minorHAnsi"/>
          <w:b/>
          <w:sz w:val="22"/>
          <w:lang w:val="fr-FR"/>
        </w:rPr>
        <w:t>2011-2012</w:t>
      </w:r>
    </w:p>
    <w:p w:rsidR="004E7D8E" w:rsidRPr="00EA60E6" w:rsidRDefault="004E7D8E" w:rsidP="004E7D8E">
      <w:pPr>
        <w:pStyle w:val="ListParagraph"/>
        <w:widowControl w:val="0"/>
        <w:tabs>
          <w:tab w:val="left" w:pos="8647"/>
        </w:tabs>
        <w:ind w:left="0"/>
        <w:rPr>
          <w:rFonts w:asciiTheme="minorHAnsi" w:hAnsiTheme="minorHAnsi" w:cstheme="minorHAnsi"/>
          <w:sz w:val="22"/>
        </w:rPr>
      </w:pPr>
      <w:proofErr w:type="spellStart"/>
      <w:r>
        <w:rPr>
          <w:rFonts w:asciiTheme="minorHAnsi" w:hAnsiTheme="minorHAnsi" w:cstheme="minorHAnsi"/>
          <w:b/>
          <w:sz w:val="22"/>
        </w:rPr>
        <w:t>Ballyhaunis</w:t>
      </w:r>
      <w:proofErr w:type="spellEnd"/>
      <w:r>
        <w:rPr>
          <w:rFonts w:asciiTheme="minorHAnsi" w:hAnsiTheme="minorHAnsi" w:cstheme="minorHAnsi"/>
          <w:b/>
          <w:sz w:val="22"/>
        </w:rPr>
        <w:t xml:space="preserve"> Community School</w:t>
      </w:r>
      <w:r w:rsidRPr="00EA60E6">
        <w:rPr>
          <w:rFonts w:asciiTheme="minorHAnsi" w:hAnsiTheme="minorHAnsi" w:cstheme="minorHAnsi"/>
          <w:sz w:val="22"/>
        </w:rPr>
        <w:t xml:space="preserve"> – Irish Leaving Certificate</w:t>
      </w:r>
      <w:r w:rsidR="00C86261">
        <w:rPr>
          <w:rFonts w:asciiTheme="minorHAnsi" w:hAnsiTheme="minorHAnsi" w:cstheme="minorHAnsi"/>
          <w:sz w:val="22"/>
        </w:rPr>
        <w:t xml:space="preserve"> (43</w:t>
      </w:r>
      <w:r w:rsidR="00865DC6">
        <w:rPr>
          <w:rFonts w:asciiTheme="minorHAnsi" w:hAnsiTheme="minorHAnsi" w:cstheme="minorHAnsi"/>
          <w:sz w:val="22"/>
        </w:rPr>
        <w:t xml:space="preserve">0 points) </w:t>
      </w:r>
      <w:r w:rsidRPr="00EA60E6">
        <w:rPr>
          <w:rFonts w:asciiTheme="minorHAnsi" w:hAnsiTheme="minorHAnsi" w:cstheme="minorHAnsi"/>
          <w:sz w:val="22"/>
        </w:rPr>
        <w:tab/>
      </w:r>
      <w:r>
        <w:rPr>
          <w:rFonts w:asciiTheme="minorHAnsi" w:hAnsiTheme="minorHAnsi" w:cstheme="minorHAnsi"/>
          <w:sz w:val="22"/>
        </w:rPr>
        <w:tab/>
      </w:r>
      <w:r w:rsidRPr="00EA60E6">
        <w:rPr>
          <w:rFonts w:asciiTheme="minorHAnsi" w:hAnsiTheme="minorHAnsi" w:cstheme="minorHAnsi"/>
          <w:b/>
          <w:sz w:val="22"/>
        </w:rPr>
        <w:t>2009</w:t>
      </w:r>
    </w:p>
    <w:p w:rsidR="004E7D8E" w:rsidRDefault="004E7D8E" w:rsidP="004E7D8E">
      <w:pPr>
        <w:pStyle w:val="ListParagraph"/>
        <w:widowControl w:val="0"/>
        <w:pBdr>
          <w:bottom w:val="single" w:sz="6" w:space="1" w:color="auto"/>
        </w:pBdr>
        <w:ind w:left="0"/>
        <w:rPr>
          <w:rFonts w:asciiTheme="minorHAnsi" w:hAnsiTheme="minorHAnsi" w:cstheme="minorHAnsi"/>
          <w:b/>
        </w:rPr>
      </w:pPr>
    </w:p>
    <w:p w:rsidR="008E575E" w:rsidRDefault="008E575E" w:rsidP="004E7D8E">
      <w:pPr>
        <w:pStyle w:val="ListParagraph"/>
        <w:widowControl w:val="0"/>
        <w:pBdr>
          <w:bottom w:val="single" w:sz="6" w:space="1" w:color="auto"/>
        </w:pBdr>
        <w:ind w:left="0"/>
        <w:rPr>
          <w:rFonts w:asciiTheme="minorHAnsi" w:hAnsiTheme="minorHAnsi" w:cstheme="minorHAnsi"/>
          <w:b/>
        </w:rPr>
      </w:pPr>
    </w:p>
    <w:p w:rsidR="00BB28D3" w:rsidRPr="00E514E2" w:rsidRDefault="00BB28D3" w:rsidP="00EA60E6">
      <w:pPr>
        <w:pStyle w:val="ListParagraph"/>
        <w:widowControl w:val="0"/>
        <w:ind w:left="0"/>
        <w:rPr>
          <w:rFonts w:asciiTheme="minorHAnsi" w:hAnsiTheme="minorHAnsi" w:cstheme="minorHAnsi"/>
          <w:sz w:val="22"/>
          <w:szCs w:val="22"/>
        </w:rPr>
      </w:pPr>
    </w:p>
    <w:p w:rsidR="00637847" w:rsidRPr="007A0D52" w:rsidRDefault="00CA1209" w:rsidP="00EA60E6">
      <w:pPr>
        <w:pStyle w:val="ListParagraph"/>
        <w:widowControl w:val="0"/>
        <w:ind w:left="0"/>
        <w:rPr>
          <w:rFonts w:asciiTheme="minorHAnsi" w:hAnsiTheme="minorHAnsi" w:cstheme="minorHAnsi"/>
          <w:b/>
          <w:szCs w:val="24"/>
        </w:rPr>
      </w:pPr>
      <w:r w:rsidRPr="007A0D52">
        <w:rPr>
          <w:rFonts w:asciiTheme="minorHAnsi" w:hAnsiTheme="minorHAnsi" w:cstheme="minorHAnsi"/>
          <w:b/>
          <w:szCs w:val="24"/>
        </w:rPr>
        <w:t>SKILLS AND LANGUAGES</w:t>
      </w:r>
    </w:p>
    <w:p w:rsidR="008F6C3A" w:rsidRPr="00976860" w:rsidRDefault="008F6C3A" w:rsidP="00EA60E6">
      <w:pPr>
        <w:pStyle w:val="ListParagraph"/>
        <w:widowControl w:val="0"/>
        <w:ind w:left="0"/>
        <w:rPr>
          <w:rFonts w:asciiTheme="minorHAnsi" w:hAnsiTheme="minorHAnsi" w:cstheme="minorHAnsi"/>
          <w:b/>
          <w:sz w:val="22"/>
        </w:rPr>
      </w:pPr>
    </w:p>
    <w:p w:rsidR="008F6C3A" w:rsidRPr="004E7D8E" w:rsidRDefault="002F3623" w:rsidP="00EA60E6">
      <w:pPr>
        <w:pStyle w:val="ListParagraph"/>
        <w:widowControl w:val="0"/>
        <w:numPr>
          <w:ilvl w:val="0"/>
          <w:numId w:val="14"/>
        </w:numPr>
        <w:rPr>
          <w:rFonts w:asciiTheme="minorHAnsi" w:hAnsiTheme="minorHAnsi" w:cstheme="minorHAnsi"/>
          <w:b/>
          <w:sz w:val="22"/>
          <w:szCs w:val="22"/>
        </w:rPr>
      </w:pPr>
      <w:r w:rsidRPr="004E7D8E">
        <w:rPr>
          <w:rFonts w:asciiTheme="minorHAnsi" w:hAnsiTheme="minorHAnsi" w:cstheme="minorHAnsi"/>
          <w:b/>
          <w:sz w:val="22"/>
          <w:szCs w:val="22"/>
        </w:rPr>
        <w:t xml:space="preserve">English </w:t>
      </w:r>
      <w:r w:rsidRPr="004E7D8E">
        <w:rPr>
          <w:rFonts w:asciiTheme="minorHAnsi" w:hAnsiTheme="minorHAnsi" w:cstheme="minorHAnsi"/>
          <w:sz w:val="22"/>
          <w:szCs w:val="22"/>
        </w:rPr>
        <w:t xml:space="preserve">– Native </w:t>
      </w:r>
    </w:p>
    <w:p w:rsidR="002F3623" w:rsidRPr="004E7D8E" w:rsidRDefault="002F3623" w:rsidP="002F3623">
      <w:pPr>
        <w:pStyle w:val="ListParagraph"/>
        <w:widowControl w:val="0"/>
        <w:numPr>
          <w:ilvl w:val="0"/>
          <w:numId w:val="14"/>
        </w:numPr>
        <w:rPr>
          <w:rFonts w:asciiTheme="minorHAnsi" w:hAnsiTheme="minorHAnsi" w:cstheme="minorHAnsi"/>
          <w:b/>
          <w:sz w:val="22"/>
          <w:szCs w:val="22"/>
        </w:rPr>
      </w:pPr>
      <w:r w:rsidRPr="004E7D8E">
        <w:rPr>
          <w:rFonts w:asciiTheme="minorHAnsi" w:hAnsiTheme="minorHAnsi" w:cstheme="minorHAnsi"/>
          <w:b/>
          <w:sz w:val="22"/>
          <w:szCs w:val="22"/>
        </w:rPr>
        <w:t xml:space="preserve">French – </w:t>
      </w:r>
      <w:r w:rsidRPr="004E7D8E">
        <w:rPr>
          <w:rFonts w:asciiTheme="minorHAnsi" w:hAnsiTheme="minorHAnsi" w:cstheme="minorHAnsi"/>
          <w:sz w:val="22"/>
          <w:szCs w:val="22"/>
        </w:rPr>
        <w:t xml:space="preserve">Advanced </w:t>
      </w:r>
    </w:p>
    <w:p w:rsidR="006A67C8" w:rsidRPr="008E575E" w:rsidRDefault="006F24E7" w:rsidP="00B95031">
      <w:pPr>
        <w:pStyle w:val="ListParagraph"/>
        <w:widowControl w:val="0"/>
        <w:numPr>
          <w:ilvl w:val="0"/>
          <w:numId w:val="14"/>
        </w:numPr>
        <w:rPr>
          <w:rStyle w:val="null"/>
          <w:rFonts w:asciiTheme="minorHAnsi" w:hAnsiTheme="minorHAnsi" w:cstheme="minorHAnsi"/>
          <w:b/>
          <w:sz w:val="22"/>
          <w:szCs w:val="22"/>
        </w:rPr>
      </w:pPr>
      <w:r w:rsidRPr="004E7D8E">
        <w:rPr>
          <w:rFonts w:asciiTheme="minorHAnsi" w:hAnsiTheme="minorHAnsi" w:cstheme="minorHAnsi"/>
          <w:b/>
          <w:sz w:val="22"/>
          <w:szCs w:val="22"/>
        </w:rPr>
        <w:t>Key Skills</w:t>
      </w:r>
      <w:r w:rsidRPr="004E7D8E">
        <w:rPr>
          <w:rFonts w:asciiTheme="minorHAnsi" w:hAnsiTheme="minorHAnsi" w:cstheme="minorHAnsi"/>
          <w:sz w:val="22"/>
          <w:szCs w:val="22"/>
        </w:rPr>
        <w:t xml:space="preserve"> - </w:t>
      </w:r>
      <w:r w:rsidRPr="004E7D8E">
        <w:rPr>
          <w:rStyle w:val="null"/>
          <w:rFonts w:asciiTheme="minorHAnsi" w:hAnsiTheme="minorHAnsi" w:cstheme="minorHAnsi"/>
          <w:sz w:val="22"/>
          <w:szCs w:val="22"/>
        </w:rPr>
        <w:t>C</w:t>
      </w:r>
      <w:r w:rsidR="00EA60E6" w:rsidRPr="004E7D8E">
        <w:rPr>
          <w:rStyle w:val="null"/>
          <w:rFonts w:asciiTheme="minorHAnsi" w:hAnsiTheme="minorHAnsi" w:cstheme="minorHAnsi"/>
          <w:sz w:val="22"/>
          <w:szCs w:val="22"/>
        </w:rPr>
        <w:t xml:space="preserve">ommunication, </w:t>
      </w:r>
      <w:r w:rsidRPr="004E7D8E">
        <w:rPr>
          <w:rStyle w:val="null"/>
          <w:rFonts w:asciiTheme="minorHAnsi" w:hAnsiTheme="minorHAnsi" w:cstheme="minorHAnsi"/>
          <w:sz w:val="22"/>
          <w:szCs w:val="22"/>
        </w:rPr>
        <w:t xml:space="preserve">client service, </w:t>
      </w:r>
      <w:r w:rsidR="002F3623" w:rsidRPr="004E7D8E">
        <w:rPr>
          <w:rStyle w:val="null"/>
          <w:rFonts w:asciiTheme="minorHAnsi" w:hAnsiTheme="minorHAnsi" w:cstheme="minorHAnsi"/>
          <w:sz w:val="22"/>
          <w:szCs w:val="22"/>
        </w:rPr>
        <w:t>problem solving,</w:t>
      </w:r>
      <w:r w:rsidR="00B95031">
        <w:rPr>
          <w:rStyle w:val="null"/>
          <w:rFonts w:asciiTheme="minorHAnsi" w:hAnsiTheme="minorHAnsi" w:cstheme="minorHAnsi"/>
          <w:sz w:val="22"/>
          <w:szCs w:val="22"/>
        </w:rPr>
        <w:t xml:space="preserve"> </w:t>
      </w:r>
      <w:r w:rsidR="00B95031" w:rsidRPr="00B95031">
        <w:rPr>
          <w:rStyle w:val="null"/>
          <w:rFonts w:asciiTheme="minorHAnsi" w:hAnsiTheme="minorHAnsi" w:cstheme="minorHAnsi"/>
          <w:sz w:val="22"/>
          <w:szCs w:val="22"/>
        </w:rPr>
        <w:t>analytical skills</w:t>
      </w:r>
      <w:r w:rsidR="000953BF">
        <w:rPr>
          <w:rStyle w:val="null"/>
          <w:rFonts w:asciiTheme="minorHAnsi" w:hAnsiTheme="minorHAnsi" w:cstheme="minorHAnsi"/>
          <w:sz w:val="22"/>
          <w:szCs w:val="22"/>
        </w:rPr>
        <w:t>,</w:t>
      </w:r>
      <w:r w:rsidR="002F3623" w:rsidRPr="004E7D8E">
        <w:rPr>
          <w:rStyle w:val="null"/>
          <w:rFonts w:asciiTheme="minorHAnsi" w:hAnsiTheme="minorHAnsi" w:cstheme="minorHAnsi"/>
          <w:sz w:val="22"/>
          <w:szCs w:val="22"/>
        </w:rPr>
        <w:t xml:space="preserve"> </w:t>
      </w:r>
      <w:r w:rsidR="00345165" w:rsidRPr="004E7D8E">
        <w:rPr>
          <w:rStyle w:val="null"/>
          <w:rFonts w:asciiTheme="minorHAnsi" w:hAnsiTheme="minorHAnsi" w:cstheme="minorHAnsi"/>
          <w:sz w:val="22"/>
          <w:szCs w:val="22"/>
        </w:rPr>
        <w:t xml:space="preserve">team work, quick learner, enthusiastic worker, punctual </w:t>
      </w:r>
    </w:p>
    <w:p w:rsidR="008E575E" w:rsidRPr="004E7D8E" w:rsidRDefault="008E575E" w:rsidP="008E575E">
      <w:pPr>
        <w:pStyle w:val="ListParagraph"/>
        <w:widowControl w:val="0"/>
        <w:ind w:left="360"/>
        <w:rPr>
          <w:rStyle w:val="null"/>
          <w:rFonts w:asciiTheme="minorHAnsi" w:hAnsiTheme="minorHAnsi" w:cstheme="minorHAnsi"/>
          <w:b/>
          <w:sz w:val="22"/>
          <w:szCs w:val="22"/>
        </w:rPr>
      </w:pPr>
    </w:p>
    <w:p w:rsidR="001F32CE" w:rsidRDefault="001F32CE" w:rsidP="001F32CE">
      <w:pPr>
        <w:widowControl w:val="0"/>
        <w:pBdr>
          <w:bottom w:val="single" w:sz="6" w:space="1" w:color="auto"/>
        </w:pBdr>
        <w:rPr>
          <w:rFonts w:asciiTheme="minorHAnsi" w:hAnsiTheme="minorHAnsi" w:cstheme="minorHAnsi"/>
          <w:b/>
          <w:sz w:val="22"/>
        </w:rPr>
      </w:pPr>
    </w:p>
    <w:p w:rsidR="001F32CE" w:rsidRPr="001F32CE" w:rsidRDefault="001F32CE" w:rsidP="001F32CE">
      <w:pPr>
        <w:widowControl w:val="0"/>
        <w:rPr>
          <w:rFonts w:asciiTheme="minorHAnsi" w:hAnsiTheme="minorHAnsi" w:cstheme="minorHAnsi"/>
          <w:b/>
          <w:sz w:val="22"/>
        </w:rPr>
      </w:pPr>
    </w:p>
    <w:p w:rsidR="00532013" w:rsidRDefault="00532013" w:rsidP="004E7D8E">
      <w:pPr>
        <w:pStyle w:val="ListParagraph"/>
        <w:widowControl w:val="0"/>
        <w:ind w:left="0"/>
        <w:rPr>
          <w:rFonts w:asciiTheme="minorHAnsi" w:hAnsiTheme="minorHAnsi" w:cstheme="minorHAnsi"/>
          <w:b/>
        </w:rPr>
      </w:pPr>
    </w:p>
    <w:p w:rsidR="00261019" w:rsidRDefault="00261019" w:rsidP="004E7D8E">
      <w:pPr>
        <w:pStyle w:val="ListParagraph"/>
        <w:widowControl w:val="0"/>
        <w:ind w:left="0"/>
        <w:rPr>
          <w:rFonts w:asciiTheme="minorHAnsi" w:hAnsiTheme="minorHAnsi" w:cstheme="minorHAnsi"/>
          <w:b/>
        </w:rPr>
      </w:pPr>
    </w:p>
    <w:p w:rsidR="00261019" w:rsidRDefault="00261019" w:rsidP="004E7D8E">
      <w:pPr>
        <w:pStyle w:val="ListParagraph"/>
        <w:widowControl w:val="0"/>
        <w:ind w:left="0"/>
        <w:rPr>
          <w:rFonts w:asciiTheme="minorHAnsi" w:hAnsiTheme="minorHAnsi" w:cstheme="minorHAnsi"/>
          <w:b/>
        </w:rPr>
      </w:pPr>
    </w:p>
    <w:p w:rsidR="00261019" w:rsidRDefault="00261019" w:rsidP="004E7D8E">
      <w:pPr>
        <w:pStyle w:val="ListParagraph"/>
        <w:widowControl w:val="0"/>
        <w:ind w:left="0"/>
        <w:rPr>
          <w:rFonts w:asciiTheme="minorHAnsi" w:hAnsiTheme="minorHAnsi" w:cstheme="minorHAnsi"/>
          <w:b/>
        </w:rPr>
      </w:pPr>
    </w:p>
    <w:p w:rsidR="00261019" w:rsidRDefault="00261019" w:rsidP="004E7D8E">
      <w:pPr>
        <w:pStyle w:val="ListParagraph"/>
        <w:widowControl w:val="0"/>
        <w:ind w:left="0"/>
        <w:rPr>
          <w:rFonts w:asciiTheme="minorHAnsi" w:hAnsiTheme="minorHAnsi" w:cstheme="minorHAnsi"/>
          <w:b/>
        </w:rPr>
      </w:pPr>
    </w:p>
    <w:p w:rsidR="004E7D8E" w:rsidRDefault="004E7D8E" w:rsidP="004E7D8E">
      <w:pPr>
        <w:pStyle w:val="ListParagraph"/>
        <w:widowControl w:val="0"/>
        <w:ind w:left="0"/>
        <w:rPr>
          <w:rFonts w:asciiTheme="minorHAnsi" w:hAnsiTheme="minorHAnsi" w:cstheme="minorHAnsi"/>
          <w:b/>
        </w:rPr>
      </w:pPr>
      <w:r>
        <w:rPr>
          <w:rFonts w:asciiTheme="minorHAnsi" w:hAnsiTheme="minorHAnsi" w:cstheme="minorHAnsi"/>
          <w:b/>
        </w:rPr>
        <w:t xml:space="preserve">ACHIEVEMENTS </w:t>
      </w:r>
    </w:p>
    <w:p w:rsidR="00C86261" w:rsidRPr="00C86261" w:rsidRDefault="004E7D8E" w:rsidP="00713F53">
      <w:pPr>
        <w:pStyle w:val="ListParagraph"/>
        <w:widowControl w:val="0"/>
        <w:numPr>
          <w:ilvl w:val="0"/>
          <w:numId w:val="16"/>
        </w:numPr>
        <w:rPr>
          <w:rFonts w:asciiTheme="minorHAnsi" w:hAnsiTheme="minorHAnsi" w:cstheme="minorHAnsi"/>
          <w:b/>
        </w:rPr>
      </w:pPr>
      <w:r w:rsidRPr="00C86261">
        <w:rPr>
          <w:rFonts w:asciiTheme="minorHAnsi" w:hAnsiTheme="minorHAnsi" w:cstheme="minorHAnsi"/>
          <w:sz w:val="22"/>
        </w:rPr>
        <w:t xml:space="preserve">Graduate of NUI Galway with a B.A International (Hons.) in Law and French and an </w:t>
      </w:r>
      <w:proofErr w:type="gramStart"/>
      <w:r w:rsidRPr="00C86261">
        <w:rPr>
          <w:rFonts w:asciiTheme="minorHAnsi" w:hAnsiTheme="minorHAnsi" w:cstheme="minorHAnsi"/>
          <w:sz w:val="22"/>
        </w:rPr>
        <w:t>LL.B</w:t>
      </w:r>
      <w:proofErr w:type="gramEnd"/>
      <w:r w:rsidRPr="00C86261">
        <w:rPr>
          <w:rFonts w:asciiTheme="minorHAnsi" w:hAnsiTheme="minorHAnsi" w:cstheme="minorHAnsi"/>
          <w:sz w:val="22"/>
        </w:rPr>
        <w:t xml:space="preserve"> (Postgraduate Bachelor of </w:t>
      </w:r>
      <w:r w:rsidR="00865DC6" w:rsidRPr="00C86261">
        <w:rPr>
          <w:rFonts w:asciiTheme="minorHAnsi" w:hAnsiTheme="minorHAnsi" w:cstheme="minorHAnsi"/>
          <w:sz w:val="22"/>
        </w:rPr>
        <w:t xml:space="preserve">Laws), </w:t>
      </w:r>
    </w:p>
    <w:p w:rsidR="004E7D8E" w:rsidRPr="00C86261" w:rsidRDefault="004E7D8E" w:rsidP="00713F53">
      <w:pPr>
        <w:pStyle w:val="ListParagraph"/>
        <w:widowControl w:val="0"/>
        <w:numPr>
          <w:ilvl w:val="0"/>
          <w:numId w:val="16"/>
        </w:numPr>
        <w:rPr>
          <w:rFonts w:asciiTheme="minorHAnsi" w:hAnsiTheme="minorHAnsi" w:cstheme="minorHAnsi"/>
          <w:b/>
        </w:rPr>
      </w:pPr>
      <w:r w:rsidRPr="00C86261">
        <w:rPr>
          <w:rFonts w:asciiTheme="minorHAnsi" w:hAnsiTheme="minorHAnsi" w:cstheme="minorHAnsi"/>
          <w:sz w:val="22"/>
          <w:szCs w:val="22"/>
        </w:rPr>
        <w:t xml:space="preserve">Played for Mayo Ladies GAA 2003-2010 (Senior Mayo Ladies 2008-2009), NUIG O’Connor team 2009-2014, Brussels GAA 2013-2014 and Na </w:t>
      </w:r>
      <w:proofErr w:type="spellStart"/>
      <w:r w:rsidRPr="00C86261">
        <w:rPr>
          <w:rFonts w:asciiTheme="minorHAnsi" w:hAnsiTheme="minorHAnsi" w:cstheme="minorHAnsi"/>
          <w:sz w:val="22"/>
          <w:szCs w:val="22"/>
        </w:rPr>
        <w:t>Brideoga</w:t>
      </w:r>
      <w:proofErr w:type="spellEnd"/>
      <w:r w:rsidRPr="00C86261">
        <w:rPr>
          <w:rFonts w:asciiTheme="minorHAnsi" w:hAnsiTheme="minorHAnsi" w:cstheme="minorHAnsi"/>
          <w:sz w:val="22"/>
          <w:szCs w:val="22"/>
        </w:rPr>
        <w:t xml:space="preserve"> Camogie club 2009-2013. </w:t>
      </w:r>
    </w:p>
    <w:p w:rsidR="004E7D8E" w:rsidRPr="008E575E" w:rsidRDefault="004E7D8E" w:rsidP="004E7D8E">
      <w:pPr>
        <w:pStyle w:val="ListParagraph"/>
        <w:widowControl w:val="0"/>
        <w:numPr>
          <w:ilvl w:val="0"/>
          <w:numId w:val="16"/>
        </w:numPr>
        <w:rPr>
          <w:rFonts w:asciiTheme="minorHAnsi" w:hAnsiTheme="minorHAnsi" w:cstheme="minorHAnsi"/>
          <w:b/>
        </w:rPr>
      </w:pPr>
      <w:r>
        <w:rPr>
          <w:rFonts w:asciiTheme="minorHAnsi" w:hAnsiTheme="minorHAnsi" w:cstheme="minorHAnsi"/>
          <w:sz w:val="22"/>
          <w:szCs w:val="22"/>
        </w:rPr>
        <w:t xml:space="preserve">Participated and won in a White Collar Boxing event raising over €1,500 for Galway Rape Crisis Centre </w:t>
      </w:r>
    </w:p>
    <w:p w:rsidR="008E575E" w:rsidRPr="004E7D8E" w:rsidRDefault="008E575E" w:rsidP="008E575E">
      <w:pPr>
        <w:pStyle w:val="ListParagraph"/>
        <w:widowControl w:val="0"/>
        <w:ind w:left="360"/>
        <w:rPr>
          <w:rFonts w:asciiTheme="minorHAnsi" w:hAnsiTheme="minorHAnsi" w:cstheme="minorHAnsi"/>
          <w:b/>
        </w:rPr>
      </w:pPr>
    </w:p>
    <w:p w:rsidR="00025224" w:rsidRDefault="00025224" w:rsidP="00EA60E6">
      <w:pPr>
        <w:pStyle w:val="ListParagraph"/>
        <w:widowControl w:val="0"/>
        <w:pBdr>
          <w:bottom w:val="single" w:sz="6" w:space="1" w:color="auto"/>
        </w:pBdr>
        <w:ind w:left="0"/>
        <w:rPr>
          <w:rFonts w:asciiTheme="minorHAnsi" w:hAnsiTheme="minorHAnsi" w:cstheme="minorHAnsi"/>
          <w:sz w:val="22"/>
          <w:szCs w:val="22"/>
        </w:rPr>
      </w:pPr>
    </w:p>
    <w:p w:rsidR="004E7D8E" w:rsidRPr="004E7D8E" w:rsidRDefault="004E7D8E" w:rsidP="004E7D8E">
      <w:pPr>
        <w:widowControl w:val="0"/>
        <w:rPr>
          <w:rFonts w:asciiTheme="minorHAnsi" w:hAnsiTheme="minorHAnsi" w:cstheme="minorHAnsi"/>
          <w:b/>
        </w:rPr>
      </w:pPr>
    </w:p>
    <w:p w:rsidR="00945E6F" w:rsidRDefault="00075C81" w:rsidP="00EA60E6">
      <w:pPr>
        <w:pStyle w:val="ListParagraph"/>
        <w:widowControl w:val="0"/>
        <w:ind w:left="0"/>
        <w:rPr>
          <w:rFonts w:asciiTheme="minorHAnsi" w:hAnsiTheme="minorHAnsi" w:cstheme="minorHAnsi"/>
          <w:b/>
        </w:rPr>
      </w:pPr>
      <w:r w:rsidRPr="007A0D52">
        <w:rPr>
          <w:rFonts w:asciiTheme="minorHAnsi" w:hAnsiTheme="minorHAnsi" w:cstheme="minorHAnsi"/>
          <w:b/>
        </w:rPr>
        <w:t>PERSONAL</w:t>
      </w:r>
    </w:p>
    <w:p w:rsidR="00C97A59" w:rsidRDefault="00C97A59" w:rsidP="00EA60E6">
      <w:pPr>
        <w:pStyle w:val="ListParagraph"/>
        <w:widowControl w:val="0"/>
        <w:ind w:left="0"/>
        <w:rPr>
          <w:rFonts w:asciiTheme="minorHAnsi" w:hAnsiTheme="minorHAnsi" w:cstheme="minorHAnsi"/>
          <w:b/>
        </w:rPr>
      </w:pPr>
    </w:p>
    <w:p w:rsidR="00075C81" w:rsidRDefault="00C97A59" w:rsidP="00DE3BF4">
      <w:pPr>
        <w:pStyle w:val="ListParagraph"/>
        <w:widowControl w:val="0"/>
        <w:ind w:left="0"/>
        <w:rPr>
          <w:rFonts w:asciiTheme="minorHAnsi" w:hAnsiTheme="minorHAnsi" w:cstheme="minorHAnsi"/>
          <w:sz w:val="22"/>
          <w:szCs w:val="22"/>
        </w:rPr>
      </w:pPr>
      <w:r>
        <w:rPr>
          <w:rFonts w:asciiTheme="minorHAnsi" w:hAnsiTheme="minorHAnsi" w:cstheme="minorHAnsi"/>
          <w:sz w:val="22"/>
          <w:szCs w:val="22"/>
        </w:rPr>
        <w:t>I consider myself to be an exercise enthusiast as I enjoy going to the gym</w:t>
      </w:r>
      <w:r w:rsidR="00AF2023">
        <w:rPr>
          <w:rFonts w:asciiTheme="minorHAnsi" w:hAnsiTheme="minorHAnsi" w:cstheme="minorHAnsi"/>
          <w:sz w:val="22"/>
          <w:szCs w:val="22"/>
        </w:rPr>
        <w:t xml:space="preserve"> and swimming</w:t>
      </w:r>
      <w:r>
        <w:rPr>
          <w:rFonts w:asciiTheme="minorHAnsi" w:hAnsiTheme="minorHAnsi" w:cstheme="minorHAnsi"/>
          <w:sz w:val="22"/>
          <w:szCs w:val="22"/>
        </w:rPr>
        <w:t xml:space="preserve">. </w:t>
      </w:r>
      <w:r w:rsidR="00AD39D9">
        <w:rPr>
          <w:rFonts w:asciiTheme="minorHAnsi" w:hAnsiTheme="minorHAnsi" w:cstheme="minorHAnsi"/>
          <w:sz w:val="22"/>
          <w:szCs w:val="22"/>
        </w:rPr>
        <w:t>I also enjoy</w:t>
      </w:r>
      <w:r w:rsidR="00F261AC">
        <w:rPr>
          <w:rFonts w:asciiTheme="minorHAnsi" w:hAnsiTheme="minorHAnsi" w:cstheme="minorHAnsi"/>
          <w:sz w:val="22"/>
          <w:szCs w:val="22"/>
        </w:rPr>
        <w:t xml:space="preserve"> travelling and reading</w:t>
      </w:r>
      <w:r w:rsidR="00C86261">
        <w:rPr>
          <w:rFonts w:asciiTheme="minorHAnsi" w:hAnsiTheme="minorHAnsi" w:cstheme="minorHAnsi"/>
          <w:sz w:val="22"/>
          <w:szCs w:val="22"/>
        </w:rPr>
        <w:t xml:space="preserve">. </w:t>
      </w:r>
    </w:p>
    <w:p w:rsidR="005F2C5C" w:rsidRDefault="005F2C5C" w:rsidP="00DE3BF4">
      <w:pPr>
        <w:pStyle w:val="ListParagraph"/>
        <w:widowControl w:val="0"/>
        <w:ind w:left="0"/>
        <w:rPr>
          <w:rFonts w:asciiTheme="minorHAnsi" w:hAnsiTheme="minorHAnsi" w:cstheme="minorHAnsi"/>
          <w:sz w:val="22"/>
          <w:szCs w:val="22"/>
        </w:rPr>
      </w:pPr>
    </w:p>
    <w:p w:rsidR="007146CA" w:rsidRDefault="007146CA" w:rsidP="005F2C5C">
      <w:pPr>
        <w:pStyle w:val="ListParagraph"/>
        <w:widowControl w:val="0"/>
        <w:pBdr>
          <w:bottom w:val="single" w:sz="4" w:space="1" w:color="auto"/>
        </w:pBdr>
        <w:ind w:left="0"/>
        <w:rPr>
          <w:rFonts w:asciiTheme="minorHAnsi" w:hAnsiTheme="minorHAnsi" w:cstheme="minorHAnsi"/>
          <w:sz w:val="22"/>
          <w:szCs w:val="22"/>
        </w:rPr>
      </w:pPr>
    </w:p>
    <w:p w:rsidR="00E261DF" w:rsidRDefault="00E261DF" w:rsidP="00DE3BF4">
      <w:pPr>
        <w:pStyle w:val="ListParagraph"/>
        <w:widowControl w:val="0"/>
        <w:ind w:left="0"/>
        <w:rPr>
          <w:rFonts w:asciiTheme="minorHAnsi" w:hAnsiTheme="minorHAnsi" w:cstheme="minorHAnsi"/>
          <w:sz w:val="22"/>
          <w:szCs w:val="22"/>
        </w:rPr>
      </w:pPr>
    </w:p>
    <w:p w:rsidR="008E575E" w:rsidRDefault="008E575E" w:rsidP="00DE3BF4">
      <w:pPr>
        <w:pStyle w:val="ListParagraph"/>
        <w:widowControl w:val="0"/>
        <w:ind w:left="0"/>
        <w:rPr>
          <w:rFonts w:asciiTheme="minorHAnsi" w:hAnsiTheme="minorHAnsi" w:cstheme="minorHAnsi"/>
          <w:b/>
          <w:szCs w:val="24"/>
        </w:rPr>
      </w:pPr>
      <w:bookmarkStart w:id="0" w:name="_GoBack"/>
      <w:bookmarkEnd w:id="0"/>
    </w:p>
    <w:p w:rsidR="00A22644" w:rsidRDefault="00A0106A" w:rsidP="00DE3BF4">
      <w:pPr>
        <w:pStyle w:val="ListParagraph"/>
        <w:widowControl w:val="0"/>
        <w:ind w:left="0"/>
        <w:rPr>
          <w:rFonts w:asciiTheme="minorHAnsi" w:hAnsiTheme="minorHAnsi" w:cstheme="minorHAnsi"/>
          <w:b/>
          <w:szCs w:val="24"/>
        </w:rPr>
      </w:pPr>
      <w:r>
        <w:rPr>
          <w:rFonts w:asciiTheme="minorHAnsi" w:hAnsiTheme="minorHAnsi" w:cstheme="minorHAnsi"/>
          <w:b/>
          <w:szCs w:val="24"/>
        </w:rPr>
        <w:t>REFERENCES</w:t>
      </w:r>
    </w:p>
    <w:p w:rsidR="00C86261" w:rsidRDefault="00C86261" w:rsidP="00DE3BF4">
      <w:pPr>
        <w:pStyle w:val="ListParagraph"/>
        <w:widowControl w:val="0"/>
        <w:ind w:left="0"/>
        <w:rPr>
          <w:rFonts w:asciiTheme="minorHAnsi" w:hAnsiTheme="minorHAnsi" w:cstheme="minorHAnsi"/>
          <w:b/>
          <w:szCs w:val="24"/>
        </w:rPr>
      </w:pPr>
    </w:p>
    <w:p w:rsidR="00C86261" w:rsidRDefault="00C86261" w:rsidP="00DE3BF4">
      <w:pPr>
        <w:pStyle w:val="ListParagraph"/>
        <w:widowControl w:val="0"/>
        <w:ind w:left="0"/>
        <w:rPr>
          <w:rFonts w:asciiTheme="minorHAnsi" w:hAnsiTheme="minorHAnsi" w:cstheme="minorHAnsi"/>
          <w:szCs w:val="24"/>
          <w:u w:val="single"/>
        </w:rPr>
      </w:pPr>
      <w:r w:rsidRPr="00C86261">
        <w:rPr>
          <w:rFonts w:asciiTheme="minorHAnsi" w:hAnsiTheme="minorHAnsi" w:cstheme="minorHAnsi"/>
          <w:szCs w:val="24"/>
          <w:u w:val="single"/>
        </w:rPr>
        <w:t>Sarah Smith</w:t>
      </w:r>
    </w:p>
    <w:p w:rsidR="00467268" w:rsidRPr="00467268" w:rsidRDefault="00467268" w:rsidP="00467268">
      <w:pPr>
        <w:widowControl w:val="0"/>
        <w:rPr>
          <w:rFonts w:asciiTheme="minorHAnsi" w:hAnsiTheme="minorHAnsi" w:cstheme="minorHAnsi"/>
          <w:sz w:val="22"/>
          <w:szCs w:val="22"/>
        </w:rPr>
      </w:pPr>
      <w:r w:rsidRPr="00467268">
        <w:rPr>
          <w:rFonts w:asciiTheme="minorHAnsi" w:hAnsiTheme="minorHAnsi" w:cstheme="minorHAnsi"/>
          <w:sz w:val="22"/>
          <w:szCs w:val="22"/>
        </w:rPr>
        <w:t>Former Senior Operations Manager (Current: Director</w:t>
      </w:r>
    </w:p>
    <w:p w:rsidR="00467268" w:rsidRDefault="00467268" w:rsidP="00467268">
      <w:pPr>
        <w:pStyle w:val="ListParagraph"/>
        <w:widowControl w:val="0"/>
        <w:ind w:left="0"/>
        <w:rPr>
          <w:rFonts w:asciiTheme="minorHAnsi" w:hAnsiTheme="minorHAnsi" w:cstheme="minorHAnsi"/>
          <w:sz w:val="22"/>
          <w:szCs w:val="22"/>
        </w:rPr>
      </w:pPr>
      <w:r w:rsidRPr="00467268">
        <w:rPr>
          <w:rFonts w:asciiTheme="minorHAnsi" w:hAnsiTheme="minorHAnsi" w:cstheme="minorHAnsi"/>
          <w:sz w:val="22"/>
          <w:szCs w:val="22"/>
        </w:rPr>
        <w:t>of Consulting and implementation F&amp;B UK/IRL Oracle)</w:t>
      </w:r>
    </w:p>
    <w:p w:rsidR="00467268" w:rsidRDefault="00467268" w:rsidP="00467268">
      <w:pPr>
        <w:pStyle w:val="ListParagraph"/>
        <w:widowControl w:val="0"/>
        <w:ind w:left="0"/>
        <w:rPr>
          <w:rFonts w:asciiTheme="minorHAnsi" w:hAnsiTheme="minorHAnsi" w:cstheme="minorHAnsi"/>
          <w:sz w:val="22"/>
          <w:szCs w:val="22"/>
        </w:rPr>
      </w:pPr>
      <w:r>
        <w:rPr>
          <w:rFonts w:asciiTheme="minorHAnsi" w:hAnsiTheme="minorHAnsi" w:cstheme="minorHAnsi"/>
          <w:sz w:val="22"/>
          <w:szCs w:val="22"/>
        </w:rPr>
        <w:t xml:space="preserve">Wayfair House, </w:t>
      </w:r>
    </w:p>
    <w:p w:rsidR="00467268" w:rsidRDefault="00467268" w:rsidP="00467268">
      <w:pPr>
        <w:pStyle w:val="ListParagraph"/>
        <w:widowControl w:val="0"/>
        <w:ind w:left="0"/>
        <w:rPr>
          <w:rFonts w:asciiTheme="minorHAnsi" w:hAnsiTheme="minorHAnsi" w:cstheme="minorHAnsi"/>
          <w:sz w:val="22"/>
          <w:szCs w:val="22"/>
        </w:rPr>
      </w:pPr>
      <w:proofErr w:type="spellStart"/>
      <w:r>
        <w:rPr>
          <w:rFonts w:asciiTheme="minorHAnsi" w:hAnsiTheme="minorHAnsi" w:cstheme="minorHAnsi"/>
          <w:sz w:val="22"/>
          <w:szCs w:val="22"/>
        </w:rPr>
        <w:t>Tuam</w:t>
      </w:r>
      <w:proofErr w:type="spellEnd"/>
      <w:r>
        <w:rPr>
          <w:rFonts w:asciiTheme="minorHAnsi" w:hAnsiTheme="minorHAnsi" w:cstheme="minorHAnsi"/>
          <w:sz w:val="22"/>
          <w:szCs w:val="22"/>
        </w:rPr>
        <w:t xml:space="preserve"> Road,</w:t>
      </w:r>
    </w:p>
    <w:p w:rsidR="00467268" w:rsidRDefault="00467268" w:rsidP="00467268">
      <w:pPr>
        <w:pStyle w:val="ListParagraph"/>
        <w:widowControl w:val="0"/>
        <w:ind w:left="0"/>
        <w:rPr>
          <w:rFonts w:asciiTheme="minorHAnsi" w:hAnsiTheme="minorHAnsi" w:cstheme="minorHAnsi"/>
          <w:sz w:val="22"/>
          <w:szCs w:val="22"/>
        </w:rPr>
      </w:pPr>
      <w:r>
        <w:rPr>
          <w:rFonts w:asciiTheme="minorHAnsi" w:hAnsiTheme="minorHAnsi" w:cstheme="minorHAnsi"/>
          <w:sz w:val="22"/>
          <w:szCs w:val="22"/>
        </w:rPr>
        <w:t>Galway</w:t>
      </w:r>
    </w:p>
    <w:p w:rsidR="00C86261" w:rsidRDefault="00467268" w:rsidP="00467268">
      <w:pPr>
        <w:pStyle w:val="ListParagraph"/>
        <w:widowControl w:val="0"/>
        <w:ind w:left="0"/>
        <w:rPr>
          <w:rFonts w:asciiTheme="minorHAnsi" w:hAnsiTheme="minorHAnsi" w:cstheme="minorHAnsi"/>
          <w:sz w:val="22"/>
          <w:szCs w:val="22"/>
        </w:rPr>
      </w:pPr>
      <w:r>
        <w:rPr>
          <w:rFonts w:asciiTheme="minorHAnsi" w:hAnsiTheme="minorHAnsi" w:cstheme="minorHAnsi"/>
          <w:sz w:val="22"/>
          <w:szCs w:val="22"/>
        </w:rPr>
        <w:t xml:space="preserve">Phone; </w:t>
      </w:r>
      <w:r w:rsidR="00C86261" w:rsidRPr="00C86261">
        <w:rPr>
          <w:rFonts w:asciiTheme="minorHAnsi" w:hAnsiTheme="minorHAnsi" w:cstheme="minorHAnsi"/>
          <w:sz w:val="22"/>
          <w:szCs w:val="22"/>
        </w:rPr>
        <w:t>0860230999</w:t>
      </w:r>
    </w:p>
    <w:p w:rsidR="00467268" w:rsidRPr="00C86261" w:rsidRDefault="00467268" w:rsidP="00467268">
      <w:pPr>
        <w:pStyle w:val="ListParagraph"/>
        <w:widowControl w:val="0"/>
        <w:ind w:left="0"/>
        <w:rPr>
          <w:rFonts w:asciiTheme="minorHAnsi" w:hAnsiTheme="minorHAnsi" w:cstheme="minorHAnsi"/>
          <w:sz w:val="22"/>
          <w:szCs w:val="22"/>
        </w:rPr>
      </w:pPr>
      <w:r>
        <w:rPr>
          <w:rFonts w:asciiTheme="minorHAnsi" w:hAnsiTheme="minorHAnsi" w:cstheme="minorHAnsi"/>
          <w:sz w:val="22"/>
          <w:szCs w:val="22"/>
        </w:rPr>
        <w:t xml:space="preserve">Email; </w:t>
      </w:r>
      <w:r w:rsidRPr="00467268">
        <w:rPr>
          <w:rFonts w:asciiTheme="minorHAnsi" w:hAnsiTheme="minorHAnsi" w:cstheme="minorHAnsi"/>
          <w:sz w:val="22"/>
          <w:szCs w:val="22"/>
        </w:rPr>
        <w:t>cahergalsmith@gmail.com</w:t>
      </w:r>
    </w:p>
    <w:p w:rsidR="00C86261" w:rsidRPr="00C86261" w:rsidRDefault="00C86261" w:rsidP="00DE3BF4">
      <w:pPr>
        <w:pStyle w:val="ListParagraph"/>
        <w:widowControl w:val="0"/>
        <w:ind w:left="0"/>
        <w:rPr>
          <w:rFonts w:asciiTheme="minorHAnsi" w:hAnsiTheme="minorHAnsi" w:cstheme="minorHAnsi"/>
          <w:szCs w:val="24"/>
        </w:rPr>
      </w:pPr>
    </w:p>
    <w:p w:rsidR="00A0106A" w:rsidRDefault="00A0106A" w:rsidP="00DE3BF4">
      <w:pPr>
        <w:pStyle w:val="ListParagraph"/>
        <w:widowControl w:val="0"/>
        <w:ind w:left="0"/>
        <w:rPr>
          <w:rFonts w:asciiTheme="minorHAnsi" w:hAnsiTheme="minorHAnsi" w:cstheme="minorHAnsi"/>
          <w:b/>
          <w:szCs w:val="24"/>
        </w:rPr>
      </w:pPr>
    </w:p>
    <w:p w:rsidR="00A0106A" w:rsidRDefault="00A0106A" w:rsidP="00DE3BF4">
      <w:pPr>
        <w:pStyle w:val="ListParagraph"/>
        <w:widowControl w:val="0"/>
        <w:ind w:left="0"/>
        <w:rPr>
          <w:rFonts w:asciiTheme="minorHAnsi" w:hAnsiTheme="minorHAnsi" w:cstheme="minorHAnsi"/>
          <w:sz w:val="22"/>
          <w:szCs w:val="22"/>
          <w:u w:val="single"/>
        </w:rPr>
      </w:pPr>
      <w:r w:rsidRPr="00A0106A">
        <w:rPr>
          <w:rFonts w:asciiTheme="minorHAnsi" w:hAnsiTheme="minorHAnsi" w:cstheme="minorHAnsi"/>
          <w:sz w:val="22"/>
          <w:szCs w:val="22"/>
          <w:u w:val="single"/>
        </w:rPr>
        <w:t xml:space="preserve">Claire O’Loughlin </w:t>
      </w:r>
    </w:p>
    <w:p w:rsidR="00A0106A" w:rsidRDefault="00A0106A" w:rsidP="00DE3BF4">
      <w:pPr>
        <w:pStyle w:val="ListParagraph"/>
        <w:widowControl w:val="0"/>
        <w:ind w:left="0"/>
        <w:rPr>
          <w:rFonts w:asciiTheme="minorHAnsi" w:hAnsiTheme="minorHAnsi" w:cstheme="minorHAnsi"/>
          <w:sz w:val="22"/>
          <w:szCs w:val="22"/>
        </w:rPr>
      </w:pPr>
      <w:r>
        <w:rPr>
          <w:rFonts w:asciiTheme="minorHAnsi" w:hAnsiTheme="minorHAnsi" w:cstheme="minorHAnsi"/>
          <w:sz w:val="22"/>
          <w:szCs w:val="22"/>
        </w:rPr>
        <w:t>Manager; Phone team 1 EU</w:t>
      </w:r>
    </w:p>
    <w:p w:rsidR="00A0106A" w:rsidRDefault="00A0106A" w:rsidP="00DE3BF4">
      <w:pPr>
        <w:pStyle w:val="ListParagraph"/>
        <w:widowControl w:val="0"/>
        <w:ind w:left="0"/>
        <w:rPr>
          <w:rFonts w:asciiTheme="minorHAnsi" w:hAnsiTheme="minorHAnsi" w:cstheme="minorHAnsi"/>
          <w:sz w:val="22"/>
          <w:szCs w:val="22"/>
        </w:rPr>
      </w:pPr>
      <w:r>
        <w:rPr>
          <w:rFonts w:asciiTheme="minorHAnsi" w:hAnsiTheme="minorHAnsi" w:cstheme="minorHAnsi"/>
          <w:sz w:val="22"/>
          <w:szCs w:val="22"/>
        </w:rPr>
        <w:t xml:space="preserve">Wayfair House, </w:t>
      </w:r>
    </w:p>
    <w:p w:rsidR="00A0106A" w:rsidRDefault="00A0106A" w:rsidP="00DE3BF4">
      <w:pPr>
        <w:pStyle w:val="ListParagraph"/>
        <w:widowControl w:val="0"/>
        <w:ind w:left="0"/>
        <w:rPr>
          <w:rFonts w:asciiTheme="minorHAnsi" w:hAnsiTheme="minorHAnsi" w:cstheme="minorHAnsi"/>
          <w:sz w:val="22"/>
          <w:szCs w:val="22"/>
        </w:rPr>
      </w:pPr>
      <w:proofErr w:type="spellStart"/>
      <w:r>
        <w:rPr>
          <w:rFonts w:asciiTheme="minorHAnsi" w:hAnsiTheme="minorHAnsi" w:cstheme="minorHAnsi"/>
          <w:sz w:val="22"/>
          <w:szCs w:val="22"/>
        </w:rPr>
        <w:t>Tuam</w:t>
      </w:r>
      <w:proofErr w:type="spellEnd"/>
      <w:r>
        <w:rPr>
          <w:rFonts w:asciiTheme="minorHAnsi" w:hAnsiTheme="minorHAnsi" w:cstheme="minorHAnsi"/>
          <w:sz w:val="22"/>
          <w:szCs w:val="22"/>
        </w:rPr>
        <w:t xml:space="preserve"> Road,</w:t>
      </w:r>
    </w:p>
    <w:p w:rsidR="00A0106A" w:rsidRDefault="00A0106A" w:rsidP="00DE3BF4">
      <w:pPr>
        <w:pStyle w:val="ListParagraph"/>
        <w:widowControl w:val="0"/>
        <w:ind w:left="0"/>
        <w:rPr>
          <w:rFonts w:asciiTheme="minorHAnsi" w:hAnsiTheme="minorHAnsi" w:cstheme="minorHAnsi"/>
          <w:sz w:val="22"/>
          <w:szCs w:val="22"/>
        </w:rPr>
      </w:pPr>
      <w:r>
        <w:rPr>
          <w:rFonts w:asciiTheme="minorHAnsi" w:hAnsiTheme="minorHAnsi" w:cstheme="minorHAnsi"/>
          <w:sz w:val="22"/>
          <w:szCs w:val="22"/>
        </w:rPr>
        <w:t>Galway</w:t>
      </w:r>
    </w:p>
    <w:p w:rsidR="00A0106A" w:rsidRDefault="00A0106A" w:rsidP="00DE3BF4">
      <w:pPr>
        <w:pStyle w:val="ListParagraph"/>
        <w:widowControl w:val="0"/>
        <w:ind w:left="0"/>
        <w:rPr>
          <w:rFonts w:asciiTheme="minorHAnsi" w:hAnsiTheme="minorHAnsi" w:cstheme="minorHAnsi"/>
          <w:sz w:val="22"/>
          <w:szCs w:val="22"/>
        </w:rPr>
      </w:pPr>
      <w:r>
        <w:rPr>
          <w:rFonts w:asciiTheme="minorHAnsi" w:hAnsiTheme="minorHAnsi" w:cstheme="minorHAnsi"/>
          <w:sz w:val="22"/>
          <w:szCs w:val="22"/>
        </w:rPr>
        <w:t>Phone; 0857118198</w:t>
      </w:r>
    </w:p>
    <w:p w:rsidR="00467268" w:rsidRDefault="00467268" w:rsidP="00DE3BF4">
      <w:pPr>
        <w:pStyle w:val="ListParagraph"/>
        <w:widowControl w:val="0"/>
        <w:ind w:left="0"/>
        <w:rPr>
          <w:rFonts w:asciiTheme="minorHAnsi" w:hAnsiTheme="minorHAnsi" w:cstheme="minorHAnsi"/>
          <w:sz w:val="22"/>
          <w:szCs w:val="22"/>
        </w:rPr>
      </w:pPr>
      <w:r>
        <w:rPr>
          <w:rFonts w:asciiTheme="minorHAnsi" w:hAnsiTheme="minorHAnsi" w:cstheme="minorHAnsi"/>
          <w:sz w:val="22"/>
          <w:szCs w:val="22"/>
        </w:rPr>
        <w:t xml:space="preserve">Email; </w:t>
      </w:r>
      <w:r w:rsidRPr="00467268">
        <w:rPr>
          <w:rFonts w:asciiTheme="minorHAnsi" w:hAnsiTheme="minorHAnsi" w:cstheme="minorHAnsi"/>
          <w:sz w:val="22"/>
          <w:szCs w:val="22"/>
        </w:rPr>
        <w:t>claire.b.oloughlin@gmail.com</w:t>
      </w:r>
    </w:p>
    <w:p w:rsidR="00A0106A" w:rsidRDefault="00A0106A" w:rsidP="00DE3BF4">
      <w:pPr>
        <w:pStyle w:val="ListParagraph"/>
        <w:widowControl w:val="0"/>
        <w:ind w:left="0"/>
        <w:rPr>
          <w:rFonts w:asciiTheme="minorHAnsi" w:hAnsiTheme="minorHAnsi" w:cstheme="minorHAnsi"/>
          <w:sz w:val="22"/>
          <w:szCs w:val="22"/>
        </w:rPr>
      </w:pPr>
    </w:p>
    <w:p w:rsidR="00A0106A" w:rsidRDefault="00A0106A" w:rsidP="00DE3BF4">
      <w:pPr>
        <w:pStyle w:val="ListParagraph"/>
        <w:widowControl w:val="0"/>
        <w:ind w:left="0"/>
        <w:rPr>
          <w:rFonts w:asciiTheme="minorHAnsi" w:hAnsiTheme="minorHAnsi" w:cstheme="minorHAnsi"/>
          <w:sz w:val="22"/>
          <w:szCs w:val="22"/>
        </w:rPr>
      </w:pPr>
    </w:p>
    <w:p w:rsidR="00A0106A" w:rsidRDefault="00A0106A" w:rsidP="00A0106A">
      <w:pPr>
        <w:pStyle w:val="ListParagraph"/>
        <w:widowControl w:val="0"/>
        <w:pBdr>
          <w:bottom w:val="single" w:sz="4" w:space="1" w:color="auto"/>
        </w:pBdr>
        <w:ind w:left="0"/>
        <w:rPr>
          <w:rFonts w:asciiTheme="minorHAnsi" w:hAnsiTheme="minorHAnsi" w:cstheme="minorHAnsi"/>
          <w:sz w:val="22"/>
          <w:szCs w:val="22"/>
        </w:rPr>
      </w:pPr>
    </w:p>
    <w:p w:rsidR="00A0106A" w:rsidRPr="00A0106A" w:rsidRDefault="00A0106A" w:rsidP="00DE3BF4">
      <w:pPr>
        <w:pStyle w:val="ListParagraph"/>
        <w:widowControl w:val="0"/>
        <w:ind w:left="0"/>
        <w:rPr>
          <w:rFonts w:asciiTheme="minorHAnsi" w:hAnsiTheme="minorHAnsi" w:cstheme="minorHAnsi"/>
          <w:sz w:val="22"/>
          <w:szCs w:val="22"/>
        </w:rPr>
      </w:pPr>
    </w:p>
    <w:sectPr w:rsidR="00A0106A" w:rsidRPr="00A0106A" w:rsidSect="00945E6F">
      <w:headerReference w:type="even" r:id="rId7"/>
      <w:headerReference w:type="default" r:id="rId8"/>
      <w:footerReference w:type="even" r:id="rId9"/>
      <w:footerReference w:type="default" r:id="rId10"/>
      <w:pgSz w:w="11900" w:h="16840"/>
      <w:pgMar w:top="0" w:right="276" w:bottom="284" w:left="42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1F" w:rsidRDefault="009A0B1F" w:rsidP="00075C81">
      <w:r>
        <w:separator/>
      </w:r>
    </w:p>
  </w:endnote>
  <w:endnote w:type="continuationSeparator" w:id="0">
    <w:p w:rsidR="009A0B1F" w:rsidRDefault="009A0B1F" w:rsidP="0007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45" w:rsidRDefault="00571C45">
    <w:pPr>
      <w:widowControl w:val="0"/>
      <w:tabs>
        <w:tab w:val="center" w:pos="4154"/>
        <w:tab w:val="right" w:pos="8309"/>
      </w:tabs>
      <w:jc w:val="center"/>
      <w:rPr>
        <w:rFonts w:eastAsia="Times New Roman"/>
        <w:color w:val="auto"/>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45" w:rsidRDefault="00571C45">
    <w:pPr>
      <w:widowControl w:val="0"/>
      <w:tabs>
        <w:tab w:val="center" w:pos="4154"/>
        <w:tab w:val="right" w:pos="8309"/>
      </w:tabs>
      <w:jc w:val="center"/>
      <w:rPr>
        <w:rFonts w:eastAsia="Times New Roman"/>
        <w:color w:val="auto"/>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1F" w:rsidRDefault="009A0B1F" w:rsidP="00075C81">
      <w:r>
        <w:separator/>
      </w:r>
    </w:p>
  </w:footnote>
  <w:footnote w:type="continuationSeparator" w:id="0">
    <w:p w:rsidR="009A0B1F" w:rsidRDefault="009A0B1F" w:rsidP="0007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45" w:rsidRDefault="00571C45">
    <w:pPr>
      <w:widowControl w:val="0"/>
      <w:tabs>
        <w:tab w:val="center" w:pos="4154"/>
        <w:tab w:val="right" w:pos="8309"/>
      </w:tabs>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45" w:rsidRDefault="00571C45">
    <w:pPr>
      <w:widowControl w:val="0"/>
      <w:tabs>
        <w:tab w:val="center" w:pos="4154"/>
        <w:tab w:val="right" w:pos="8309"/>
      </w:tabs>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397"/>
        </w:tabs>
        <w:ind w:left="397" w:firstLine="0"/>
      </w:pPr>
      <w:rPr>
        <w:rFonts w:ascii="Lucida Grande" w:eastAsia="ヒラギノ角ゴ Pro W3" w:hAnsi="Symbol" w:hint="default"/>
        <w:color w:val="000000"/>
        <w:position w:val="0"/>
        <w:sz w:val="20"/>
      </w:rPr>
    </w:lvl>
    <w:lvl w:ilvl="1">
      <w:start w:val="1"/>
      <w:numFmt w:val="bullet"/>
      <w:lvlText w:val="·"/>
      <w:lvlJc w:val="left"/>
      <w:pPr>
        <w:tabs>
          <w:tab w:val="num" w:pos="397"/>
        </w:tabs>
        <w:ind w:left="397" w:firstLine="1080"/>
      </w:pPr>
      <w:rPr>
        <w:rFonts w:ascii="Lucida Grande" w:eastAsia="ヒラギノ角ゴ Pro W3" w:hAnsi="Symbol"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397"/>
        </w:tabs>
        <w:ind w:left="397"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lvlText w:val="·"/>
      <w:lvlJc w:val="left"/>
      <w:pPr>
        <w:tabs>
          <w:tab w:val="num" w:pos="397"/>
        </w:tabs>
        <w:ind w:left="397"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6"/>
    <w:multiLevelType w:val="multilevel"/>
    <w:tmpl w:val="894EE878"/>
    <w:lvl w:ilvl="0">
      <w:start w:val="1"/>
      <w:numFmt w:val="bullet"/>
      <w:lvlText w:val="·"/>
      <w:lvlJc w:val="left"/>
      <w:pPr>
        <w:tabs>
          <w:tab w:val="num" w:pos="397"/>
        </w:tabs>
        <w:ind w:left="397"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15:restartNumberingAfterBreak="0">
    <w:nsid w:val="00000007"/>
    <w:multiLevelType w:val="multilevel"/>
    <w:tmpl w:val="894EE879"/>
    <w:lvl w:ilvl="0">
      <w:start w:val="1"/>
      <w:numFmt w:val="bullet"/>
      <w:lvlText w:val="·"/>
      <w:lvlJc w:val="left"/>
      <w:pPr>
        <w:tabs>
          <w:tab w:val="num" w:pos="397"/>
        </w:tabs>
        <w:ind w:left="397"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9" w15:restartNumberingAfterBreak="0">
    <w:nsid w:val="0000000A"/>
    <w:multiLevelType w:val="multilevel"/>
    <w:tmpl w:val="894EE87C"/>
    <w:lvl w:ilvl="0">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F57FE4"/>
    <w:multiLevelType w:val="hybridMultilevel"/>
    <w:tmpl w:val="414C6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9B3320"/>
    <w:multiLevelType w:val="hybridMultilevel"/>
    <w:tmpl w:val="40602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5D3C10"/>
    <w:multiLevelType w:val="hybridMultilevel"/>
    <w:tmpl w:val="04769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F3704B"/>
    <w:multiLevelType w:val="hybridMultilevel"/>
    <w:tmpl w:val="8584A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9E061D5"/>
    <w:multiLevelType w:val="hybridMultilevel"/>
    <w:tmpl w:val="01B282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47"/>
    <w:rsid w:val="00025224"/>
    <w:rsid w:val="00041DFD"/>
    <w:rsid w:val="00071BE9"/>
    <w:rsid w:val="00075C81"/>
    <w:rsid w:val="000953BF"/>
    <w:rsid w:val="000A1287"/>
    <w:rsid w:val="00156EAE"/>
    <w:rsid w:val="0016458F"/>
    <w:rsid w:val="00177895"/>
    <w:rsid w:val="0019300E"/>
    <w:rsid w:val="001F1B1B"/>
    <w:rsid w:val="001F32CE"/>
    <w:rsid w:val="002076C4"/>
    <w:rsid w:val="00207C24"/>
    <w:rsid w:val="00220B96"/>
    <w:rsid w:val="0023392A"/>
    <w:rsid w:val="00261019"/>
    <w:rsid w:val="00271997"/>
    <w:rsid w:val="00272F7D"/>
    <w:rsid w:val="002B515F"/>
    <w:rsid w:val="002E0006"/>
    <w:rsid w:val="002E12C0"/>
    <w:rsid w:val="002F3623"/>
    <w:rsid w:val="00345165"/>
    <w:rsid w:val="00356082"/>
    <w:rsid w:val="00382F49"/>
    <w:rsid w:val="00386931"/>
    <w:rsid w:val="003B6A70"/>
    <w:rsid w:val="003C4D96"/>
    <w:rsid w:val="00431DC1"/>
    <w:rsid w:val="0045668B"/>
    <w:rsid w:val="00467268"/>
    <w:rsid w:val="004761F3"/>
    <w:rsid w:val="00492A19"/>
    <w:rsid w:val="004A40F1"/>
    <w:rsid w:val="004D30CF"/>
    <w:rsid w:val="004E7D8E"/>
    <w:rsid w:val="00526247"/>
    <w:rsid w:val="00532013"/>
    <w:rsid w:val="00570EB8"/>
    <w:rsid w:val="00571C45"/>
    <w:rsid w:val="005A00BC"/>
    <w:rsid w:val="005F25E1"/>
    <w:rsid w:val="005F2C5C"/>
    <w:rsid w:val="00637847"/>
    <w:rsid w:val="00660821"/>
    <w:rsid w:val="00665F5E"/>
    <w:rsid w:val="006749C2"/>
    <w:rsid w:val="0067578C"/>
    <w:rsid w:val="006A67C8"/>
    <w:rsid w:val="006F24E7"/>
    <w:rsid w:val="006F5D69"/>
    <w:rsid w:val="007013D4"/>
    <w:rsid w:val="00703CD3"/>
    <w:rsid w:val="0071217E"/>
    <w:rsid w:val="007146CA"/>
    <w:rsid w:val="00735E51"/>
    <w:rsid w:val="00764CCE"/>
    <w:rsid w:val="007800C1"/>
    <w:rsid w:val="007A0D52"/>
    <w:rsid w:val="007B0C8B"/>
    <w:rsid w:val="007D789B"/>
    <w:rsid w:val="007E4201"/>
    <w:rsid w:val="00816281"/>
    <w:rsid w:val="00865DC6"/>
    <w:rsid w:val="00876619"/>
    <w:rsid w:val="008E575E"/>
    <w:rsid w:val="008F6C3A"/>
    <w:rsid w:val="00922CFA"/>
    <w:rsid w:val="00945E6F"/>
    <w:rsid w:val="00976860"/>
    <w:rsid w:val="009853F4"/>
    <w:rsid w:val="00997C31"/>
    <w:rsid w:val="009A0B1F"/>
    <w:rsid w:val="009E2624"/>
    <w:rsid w:val="00A0106A"/>
    <w:rsid w:val="00A07292"/>
    <w:rsid w:val="00A13755"/>
    <w:rsid w:val="00A22644"/>
    <w:rsid w:val="00A45024"/>
    <w:rsid w:val="00AC1B97"/>
    <w:rsid w:val="00AD39D9"/>
    <w:rsid w:val="00AF2023"/>
    <w:rsid w:val="00B2088A"/>
    <w:rsid w:val="00B721E4"/>
    <w:rsid w:val="00B77BDF"/>
    <w:rsid w:val="00B95031"/>
    <w:rsid w:val="00BA73EA"/>
    <w:rsid w:val="00BB162F"/>
    <w:rsid w:val="00BB28D3"/>
    <w:rsid w:val="00BC70B1"/>
    <w:rsid w:val="00BD5B23"/>
    <w:rsid w:val="00BE0373"/>
    <w:rsid w:val="00BF12DE"/>
    <w:rsid w:val="00C21C41"/>
    <w:rsid w:val="00C424D2"/>
    <w:rsid w:val="00C56E09"/>
    <w:rsid w:val="00C7760C"/>
    <w:rsid w:val="00C86261"/>
    <w:rsid w:val="00C97A59"/>
    <w:rsid w:val="00CA1209"/>
    <w:rsid w:val="00D0216A"/>
    <w:rsid w:val="00D1778B"/>
    <w:rsid w:val="00D23BCC"/>
    <w:rsid w:val="00D55FE2"/>
    <w:rsid w:val="00D608BE"/>
    <w:rsid w:val="00D85712"/>
    <w:rsid w:val="00D86DC6"/>
    <w:rsid w:val="00DA11A2"/>
    <w:rsid w:val="00DC5D65"/>
    <w:rsid w:val="00DE3BF4"/>
    <w:rsid w:val="00DF6461"/>
    <w:rsid w:val="00E25658"/>
    <w:rsid w:val="00E261DF"/>
    <w:rsid w:val="00E514E2"/>
    <w:rsid w:val="00E80577"/>
    <w:rsid w:val="00EA60E6"/>
    <w:rsid w:val="00EF40EB"/>
    <w:rsid w:val="00F261AC"/>
    <w:rsid w:val="00F8158F"/>
    <w:rsid w:val="00F90E0E"/>
    <w:rsid w:val="00F9465C"/>
    <w:rsid w:val="00F95457"/>
    <w:rsid w:val="00FE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92A0B3"/>
  <w15:docId w15:val="{3FCA7D2C-79F8-4436-99FD-BEF092EF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eastAsia="ヒラギノ角ゴ Pro W3"/>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Pr>
      <w:rFonts w:eastAsia="ヒラギノ角ゴ Pro W3"/>
      <w:color w:val="000000"/>
      <w:lang w:eastAsia="en-GB"/>
    </w:rPr>
  </w:style>
  <w:style w:type="paragraph" w:styleId="ListParagraph">
    <w:name w:val="List Paragraph"/>
    <w:qFormat/>
    <w:pPr>
      <w:ind w:left="720"/>
    </w:pPr>
    <w:rPr>
      <w:rFonts w:eastAsia="ヒラギノ角ゴ Pro W3"/>
      <w:color w:val="000000"/>
      <w:sz w:val="24"/>
      <w:lang w:val="en-GB" w:eastAsia="en-GB"/>
    </w:rPr>
  </w:style>
  <w:style w:type="numbering" w:customStyle="1" w:styleId="List21">
    <w:name w:val="List 21"/>
  </w:style>
  <w:style w:type="numbering" w:customStyle="1" w:styleId="List31">
    <w:name w:val="List 31"/>
  </w:style>
  <w:style w:type="paragraph" w:styleId="BalloonText">
    <w:name w:val="Balloon Text"/>
    <w:basedOn w:val="Normal"/>
    <w:link w:val="BalloonTextChar"/>
    <w:locked/>
    <w:rsid w:val="00526247"/>
    <w:rPr>
      <w:rFonts w:ascii="Tahoma" w:hAnsi="Tahoma" w:cs="Tahoma"/>
      <w:sz w:val="16"/>
      <w:szCs w:val="16"/>
    </w:rPr>
  </w:style>
  <w:style w:type="character" w:customStyle="1" w:styleId="BalloonTextChar">
    <w:name w:val="Balloon Text Char"/>
    <w:basedOn w:val="DefaultParagraphFont"/>
    <w:link w:val="BalloonText"/>
    <w:rsid w:val="00526247"/>
    <w:rPr>
      <w:rFonts w:ascii="Tahoma" w:eastAsia="ヒラギノ角ゴ Pro W3" w:hAnsi="Tahoma" w:cs="Tahoma"/>
      <w:color w:val="000000"/>
      <w:sz w:val="16"/>
      <w:szCs w:val="16"/>
      <w:lang w:eastAsia="en-US"/>
    </w:rPr>
  </w:style>
  <w:style w:type="character" w:customStyle="1" w:styleId="null">
    <w:name w:val="null"/>
    <w:basedOn w:val="DefaultParagraphFont"/>
    <w:rsid w:val="006F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CV</vt:lpstr>
    </vt:vector>
  </TitlesOfParts>
  <Company>JPMorgan Chase and Co.</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CharlotteDonne</dc:creator>
  <cp:lastModifiedBy>Charlotte Donne</cp:lastModifiedBy>
  <cp:revision>2</cp:revision>
  <cp:lastPrinted>2015-10-21T14:37:00Z</cp:lastPrinted>
  <dcterms:created xsi:type="dcterms:W3CDTF">2017-10-20T15:57:00Z</dcterms:created>
  <dcterms:modified xsi:type="dcterms:W3CDTF">2017-10-20T15:57:00Z</dcterms:modified>
</cp:coreProperties>
</file>