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FB5F" w14:textId="77777777" w:rsidR="00F5689F" w:rsidRDefault="00D00539" w:rsidP="00F5689F">
      <w:r>
        <w:rPr>
          <w:noProof/>
        </w:rPr>
        <mc:AlternateContent>
          <mc:Choice Requires="wps">
            <w:drawing>
              <wp:anchor distT="0" distB="0" distL="114300" distR="114300" simplePos="0" relativeHeight="251656704" behindDoc="1" locked="0" layoutInCell="1" allowOverlap="1" wp14:anchorId="5DB5C5AD" wp14:editId="216D5E6F">
                <wp:simplePos x="0" y="0"/>
                <wp:positionH relativeFrom="column">
                  <wp:posOffset>-457200</wp:posOffset>
                </wp:positionH>
                <wp:positionV relativeFrom="paragraph">
                  <wp:posOffset>2127885</wp:posOffset>
                </wp:positionV>
                <wp:extent cx="7205472" cy="7009130"/>
                <wp:effectExtent l="0" t="0" r="0" b="127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472" cy="700913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1C1E6C" id="Rectangle 29" o:spid="_x0000_s1026" alt="&quot;&quot;" style="position:absolute;margin-left:-36pt;margin-top:167.55pt;width:567.35pt;height:5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" fillcolor="#a9d4db [3204]" stroked="f">
                <v:path arrowok="t"/>
              </v:rect>
            </w:pict>
          </mc:Fallback>
        </mc:AlternateContent>
      </w:r>
    </w:p>
    <w:tbl>
      <w:tblPr>
        <w:tblW w:w="5000" w:type="pct"/>
        <w:tblLook w:val="0600" w:firstRow="0" w:lastRow="0" w:firstColumn="0" w:lastColumn="0" w:noHBand="1" w:noVBand="1"/>
      </w:tblPr>
      <w:tblGrid>
        <w:gridCol w:w="6410"/>
        <w:gridCol w:w="800"/>
        <w:gridCol w:w="3576"/>
      </w:tblGrid>
      <w:tr w:rsidR="00E6525B" w14:paraId="484B4AB5" w14:textId="77777777" w:rsidTr="00E93F11">
        <w:trPr>
          <w:trHeight w:val="1728"/>
        </w:trPr>
        <w:tc>
          <w:tcPr>
            <w:tcW w:w="2964" w:type="pct"/>
          </w:tcPr>
          <w:p w14:paraId="2B3E200A" w14:textId="143D7354" w:rsidR="00E6525B" w:rsidRDefault="009E203E" w:rsidP="00F5689F">
            <w:pPr>
              <w:pStyle w:val="Title"/>
            </w:pPr>
            <w:r>
              <w:t>Dean Treacy</w:t>
            </w:r>
          </w:p>
          <w:p w14:paraId="095FDFC6" w14:textId="6E1EFA89" w:rsidR="00E6525B" w:rsidRDefault="009E203E" w:rsidP="00F5689F">
            <w:pPr>
              <w:pStyle w:val="Subtitle"/>
            </w:pPr>
            <w:r>
              <w:t>University of Galway</w:t>
            </w:r>
          </w:p>
        </w:tc>
        <w:tc>
          <w:tcPr>
            <w:tcW w:w="415" w:type="pct"/>
          </w:tcPr>
          <w:p w14:paraId="3E1874FD" w14:textId="77777777" w:rsidR="00E6525B" w:rsidRPr="00F5689F" w:rsidRDefault="00E6525B" w:rsidP="00F5689F"/>
        </w:tc>
        <w:tc>
          <w:tcPr>
            <w:tcW w:w="1621" w:type="pct"/>
            <w:vMerge w:val="restart"/>
            <w:vAlign w:val="bottom"/>
          </w:tcPr>
          <w:p w14:paraId="4B4CE161" w14:textId="7DD28927" w:rsidR="00E6525B" w:rsidRPr="00F5689F" w:rsidRDefault="009E203E" w:rsidP="00E6525B">
            <w:pPr>
              <w:pStyle w:val="BodyContactInfo"/>
            </w:pPr>
            <w:r>
              <w:t>5 Cluian Lara, Raheen,</w:t>
            </w:r>
          </w:p>
          <w:p w14:paraId="5F6F2D6A" w14:textId="4B81F701" w:rsidR="00E6525B" w:rsidRPr="00F5689F" w:rsidRDefault="009E203E" w:rsidP="00E6525B">
            <w:pPr>
              <w:pStyle w:val="BodyContactInfo"/>
            </w:pPr>
            <w:r>
              <w:t>Athenry, Galway</w:t>
            </w:r>
            <w:r w:rsidR="00E6525B" w:rsidRPr="00F5689F">
              <w:t xml:space="preserve"> </w:t>
            </w:r>
          </w:p>
          <w:p w14:paraId="472E19EB" w14:textId="2154F34A" w:rsidR="00E6525B" w:rsidRPr="00F5689F" w:rsidRDefault="009E203E" w:rsidP="00E6525B">
            <w:pPr>
              <w:pStyle w:val="BodyContactInfo"/>
            </w:pPr>
            <w:r>
              <w:t>087 1183014</w:t>
            </w:r>
            <w:r w:rsidR="00E6525B" w:rsidRPr="00F5689F">
              <w:t xml:space="preserve"> </w:t>
            </w:r>
          </w:p>
          <w:p w14:paraId="4EA5211D" w14:textId="42F89F3F" w:rsidR="00E6525B" w:rsidRPr="00F5689F" w:rsidRDefault="009E203E" w:rsidP="00E6525B">
            <w:pPr>
              <w:pStyle w:val="BodyContactInfo"/>
            </w:pPr>
            <w:r>
              <w:t>deantreacy4@icloud</w:t>
            </w:r>
            <w:r w:rsidR="00374841" w:rsidRPr="00374841">
              <w:t>.com</w:t>
            </w:r>
            <w:r w:rsidR="00E6525B" w:rsidRPr="00F5689F">
              <w:t xml:space="preserve"> </w:t>
            </w:r>
          </w:p>
          <w:p w14:paraId="2FF44016" w14:textId="77777777" w:rsidR="00E6525B" w:rsidRDefault="00E6525B" w:rsidP="00E6525B">
            <w:pPr>
              <w:pStyle w:val="BodyContactInfo"/>
            </w:pPr>
            <w:r w:rsidRPr="00F5689F">
              <w:t xml:space="preserve"> </w:t>
            </w:r>
          </w:p>
        </w:tc>
      </w:tr>
      <w:tr w:rsidR="00E6525B" w:rsidRPr="00F5689F" w14:paraId="398A992B" w14:textId="77777777" w:rsidTr="00D00539">
        <w:trPr>
          <w:trHeight w:val="115"/>
        </w:trPr>
        <w:tc>
          <w:tcPr>
            <w:tcW w:w="2964" w:type="pct"/>
            <w:shd w:val="clear" w:color="auto" w:fill="auto"/>
            <w:tcMar>
              <w:left w:w="115" w:type="dxa"/>
              <w:right w:w="115" w:type="dxa"/>
            </w:tcMar>
          </w:tcPr>
          <w:p w14:paraId="0B7DDCDF" w14:textId="77777777" w:rsidR="00E6525B" w:rsidRPr="00D00539" w:rsidRDefault="00D00539" w:rsidP="00D00539">
            <w:pPr>
              <w:spacing w:line="240" w:lineRule="auto"/>
              <w:rPr>
                <w:sz w:val="10"/>
                <w:szCs w:val="10"/>
              </w:rPr>
            </w:pPr>
            <w:r w:rsidRPr="00D00539">
              <w:rPr>
                <w:noProof/>
                <w:sz w:val="10"/>
                <w:szCs w:val="10"/>
              </w:rPr>
              <mc:AlternateContent>
                <mc:Choice Requires="wps">
                  <w:drawing>
                    <wp:inline distT="0" distB="0" distL="0" distR="0" wp14:anchorId="7BCC80F7" wp14:editId="6F7C9038">
                      <wp:extent cx="3867912" cy="0"/>
                      <wp:effectExtent l="0" t="19050" r="56515" b="38100"/>
                      <wp:docPr id="10"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1DEC09"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415" w:type="pct"/>
            <w:shd w:val="clear" w:color="auto" w:fill="auto"/>
          </w:tcPr>
          <w:p w14:paraId="768F05B0" w14:textId="77777777" w:rsidR="00E6525B" w:rsidRPr="00F5689F" w:rsidRDefault="00E6525B" w:rsidP="00F5689F">
            <w:pPr>
              <w:spacing w:line="240" w:lineRule="auto"/>
              <w:rPr>
                <w:sz w:val="8"/>
                <w:szCs w:val="8"/>
              </w:rPr>
            </w:pPr>
          </w:p>
        </w:tc>
        <w:tc>
          <w:tcPr>
            <w:tcW w:w="1621" w:type="pct"/>
            <w:vMerge/>
            <w:shd w:val="clear" w:color="auto" w:fill="auto"/>
          </w:tcPr>
          <w:p w14:paraId="67DA375B" w14:textId="77777777" w:rsidR="00E6525B" w:rsidRPr="00F5689F" w:rsidRDefault="00E6525B" w:rsidP="00F5689F">
            <w:pPr>
              <w:spacing w:line="240" w:lineRule="auto"/>
              <w:rPr>
                <w:sz w:val="8"/>
                <w:szCs w:val="8"/>
              </w:rPr>
            </w:pPr>
          </w:p>
        </w:tc>
      </w:tr>
      <w:tr w:rsidR="00F5689F" w14:paraId="4F53434E" w14:textId="77777777" w:rsidTr="009C4535">
        <w:trPr>
          <w:trHeight w:val="2448"/>
        </w:trPr>
        <w:tc>
          <w:tcPr>
            <w:tcW w:w="2964" w:type="pct"/>
          </w:tcPr>
          <w:p w14:paraId="1522CACF" w14:textId="77777777" w:rsidR="00F5689F" w:rsidRDefault="00F5689F" w:rsidP="00F5689F"/>
        </w:tc>
        <w:tc>
          <w:tcPr>
            <w:tcW w:w="415" w:type="pct"/>
          </w:tcPr>
          <w:p w14:paraId="72CB25E9" w14:textId="77777777" w:rsidR="00F5689F" w:rsidRDefault="00F5689F" w:rsidP="00F5689F"/>
        </w:tc>
        <w:tc>
          <w:tcPr>
            <w:tcW w:w="1621" w:type="pct"/>
          </w:tcPr>
          <w:p w14:paraId="767A5D1E" w14:textId="77777777" w:rsidR="00F5689F" w:rsidRDefault="00F5689F" w:rsidP="00F5689F"/>
        </w:tc>
      </w:tr>
      <w:bookmarkStart w:id="0" w:name="_Hlk41255654"/>
      <w:tr w:rsidR="00F5689F" w:rsidRPr="00E93F11" w14:paraId="40AB1A83" w14:textId="77777777" w:rsidTr="00E93F11">
        <w:trPr>
          <w:trHeight w:val="144"/>
        </w:trPr>
        <w:tc>
          <w:tcPr>
            <w:tcW w:w="2964" w:type="pct"/>
          </w:tcPr>
          <w:p w14:paraId="4849E778" w14:textId="77777777" w:rsidR="00F5689F" w:rsidRPr="00E93F11" w:rsidRDefault="00D00539" w:rsidP="00E93F11">
            <w:pPr>
              <w:spacing w:line="240" w:lineRule="auto"/>
              <w:rPr>
                <w:sz w:val="10"/>
                <w:szCs w:val="10"/>
              </w:rPr>
            </w:pPr>
            <w:r w:rsidRPr="00E93F11">
              <w:rPr>
                <w:noProof/>
                <w:sz w:val="10"/>
                <w:szCs w:val="10"/>
              </w:rPr>
              <mc:AlternateContent>
                <mc:Choice Requires="wps">
                  <w:drawing>
                    <wp:inline distT="0" distB="0" distL="0" distR="0" wp14:anchorId="18B5A45D" wp14:editId="0B6F4C8B">
                      <wp:extent cx="3871686" cy="0"/>
                      <wp:effectExtent l="0" t="19050" r="33655" b="19050"/>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815D90"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415" w:type="pct"/>
          </w:tcPr>
          <w:p w14:paraId="5641C228" w14:textId="77777777" w:rsidR="00F5689F" w:rsidRPr="00E93F11" w:rsidRDefault="00F5689F" w:rsidP="00E93F11">
            <w:pPr>
              <w:spacing w:line="240" w:lineRule="auto"/>
              <w:rPr>
                <w:sz w:val="8"/>
                <w:szCs w:val="8"/>
              </w:rPr>
            </w:pPr>
          </w:p>
        </w:tc>
        <w:tc>
          <w:tcPr>
            <w:tcW w:w="1621" w:type="pct"/>
          </w:tcPr>
          <w:p w14:paraId="33C25106" w14:textId="77777777" w:rsidR="00F5689F" w:rsidRPr="00E93F11" w:rsidRDefault="00D00539" w:rsidP="00E93F11">
            <w:pPr>
              <w:spacing w:line="240" w:lineRule="auto"/>
              <w:rPr>
                <w:sz w:val="8"/>
                <w:szCs w:val="8"/>
              </w:rPr>
            </w:pPr>
            <w:r w:rsidRPr="00E93F11">
              <w:rPr>
                <w:noProof/>
                <w:sz w:val="10"/>
                <w:szCs w:val="10"/>
              </w:rPr>
              <mc:AlternateContent>
                <mc:Choice Requires="wps">
                  <w:drawing>
                    <wp:inline distT="0" distB="0" distL="0" distR="0" wp14:anchorId="47D83248" wp14:editId="4C0DE06D">
                      <wp:extent cx="2103120" cy="0"/>
                      <wp:effectExtent l="0" t="19050" r="30480" b="19050"/>
                      <wp:docPr id="18"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8AD2E4"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" strokecolor="#231f20" strokeweight="2.5pt">
                      <o:lock v:ext="edit" shapetype="f"/>
                      <w10:anchorlock/>
                    </v:line>
                  </w:pict>
                </mc:Fallback>
              </mc:AlternateContent>
            </w:r>
          </w:p>
        </w:tc>
      </w:tr>
      <w:bookmarkEnd w:id="0"/>
      <w:tr w:rsidR="00266998" w14:paraId="01270662" w14:textId="77777777" w:rsidTr="00266998">
        <w:tc>
          <w:tcPr>
            <w:tcW w:w="2964" w:type="pct"/>
          </w:tcPr>
          <w:p w14:paraId="7F24EA6E" w14:textId="77777777" w:rsidR="00266998" w:rsidRDefault="00266998" w:rsidP="00F5689F"/>
        </w:tc>
        <w:tc>
          <w:tcPr>
            <w:tcW w:w="415" w:type="pct"/>
          </w:tcPr>
          <w:p w14:paraId="46426BCE" w14:textId="77777777" w:rsidR="00266998" w:rsidRDefault="00266998" w:rsidP="00F5689F"/>
        </w:tc>
        <w:tc>
          <w:tcPr>
            <w:tcW w:w="1621" w:type="pct"/>
          </w:tcPr>
          <w:p w14:paraId="7D2EA2C3" w14:textId="77777777" w:rsidR="00266998" w:rsidRDefault="00266998" w:rsidP="00F5689F"/>
        </w:tc>
      </w:tr>
      <w:tr w:rsidR="00266998" w14:paraId="636706C5" w14:textId="77777777" w:rsidTr="00266998">
        <w:tc>
          <w:tcPr>
            <w:tcW w:w="2964" w:type="pct"/>
          </w:tcPr>
          <w:p w14:paraId="512C94AC" w14:textId="519205DA" w:rsidR="00266998" w:rsidRDefault="006D0F6F" w:rsidP="00E6525B">
            <w:r>
              <w:t>To Whom this may concern,</w:t>
            </w:r>
            <w:r w:rsidR="00266998">
              <w:t xml:space="preserve"> </w:t>
            </w:r>
          </w:p>
          <w:p w14:paraId="365077BB" w14:textId="77777777" w:rsidR="00266998" w:rsidRDefault="00266998" w:rsidP="00E6525B"/>
          <w:p w14:paraId="21DACD89" w14:textId="3AA15DED" w:rsidR="001766BB" w:rsidRDefault="001766BB" w:rsidP="001766BB">
            <w:r>
              <w:t xml:space="preserve">I am writing to express my strong interest in the </w:t>
            </w:r>
            <w:r w:rsidR="004776A3">
              <w:t>traineeship</w:t>
            </w:r>
            <w:r>
              <w:t xml:space="preserve"> program at </w:t>
            </w:r>
            <w:r w:rsidR="006107A5">
              <w:t>Byrne Wallace</w:t>
            </w:r>
            <w:r>
              <w:t>, as advertised. As a dedicated and eager law student, I am excited about the opportunity to contribute my skills and enthusiasm to your prestigious firm known for its excellence in legal services.</w:t>
            </w:r>
          </w:p>
          <w:p w14:paraId="620BC614" w14:textId="77777777" w:rsidR="001766BB" w:rsidRDefault="001766BB" w:rsidP="001766BB"/>
          <w:p w14:paraId="78BAC7C7" w14:textId="4488CE0A" w:rsidR="001766BB" w:rsidRDefault="001766BB" w:rsidP="001766BB">
            <w:r>
              <w:t xml:space="preserve">I am currently pursuing my LLB at the University of Galway, building upon </w:t>
            </w:r>
            <w:r w:rsidR="00CF4FCF">
              <w:t>a solid foundation</w:t>
            </w:r>
            <w:r>
              <w:t xml:space="preserve"> in law and economics that I acquired during my Bachelor of Arts degree. Through my coursework and engagement in various extracurricular activities, I have developed a solid understanding of legal principles, critical thinking, and analytical skills. Moreover, my continuous pursuit of knowledge, punctuality, and ability to quickly adapt to new challenges have been instrumental in my academic achievements.</w:t>
            </w:r>
          </w:p>
          <w:p w14:paraId="308F0751" w14:textId="77777777" w:rsidR="001766BB" w:rsidRDefault="001766BB" w:rsidP="001766BB"/>
          <w:p w14:paraId="7A188929" w14:textId="2F20ECC0" w:rsidR="001766BB" w:rsidRDefault="001766BB" w:rsidP="001766BB">
            <w:r>
              <w:t xml:space="preserve">My work experience, including my time at "The Shopping Basket" and Corrib Food Products, has honed my communication and teamwork skills. These experiences have also enabled me to acquire licenses for various equipment, demonstrating my commitment to mastering new skills. Additionally, my role at "The Fields Bar" reflects my friendly and approachable personality, which I believe is essential in building strong client relationships, a hallmark of </w:t>
            </w:r>
            <w:r w:rsidR="006107A5">
              <w:t>Byrne Wallace</w:t>
            </w:r>
            <w:r>
              <w:t>.</w:t>
            </w:r>
          </w:p>
          <w:p w14:paraId="1A52E8D3" w14:textId="77777777" w:rsidR="001766BB" w:rsidRDefault="001766BB" w:rsidP="001766BB"/>
          <w:p w14:paraId="79BAB519" w14:textId="446E979F" w:rsidR="001766BB" w:rsidRDefault="001766BB" w:rsidP="001766BB">
            <w:r>
              <w:t xml:space="preserve">Outside of my academic and professional pursuits, my achievements, such as receiving the </w:t>
            </w:r>
            <w:proofErr w:type="spellStart"/>
            <w:r>
              <w:t>Gaisce</w:t>
            </w:r>
            <w:proofErr w:type="spellEnd"/>
            <w:r>
              <w:t xml:space="preserve"> award and excelling in athletics, reflect my dedication and determination. I also hold a full Irish driving license, </w:t>
            </w:r>
            <w:r w:rsidR="00CF4FCF">
              <w:t>highlighting</w:t>
            </w:r>
            <w:r>
              <w:t xml:space="preserve"> my commitment to responsibility and reliability.</w:t>
            </w:r>
          </w:p>
          <w:p w14:paraId="0AC2871B" w14:textId="77777777" w:rsidR="001766BB" w:rsidRDefault="001766BB" w:rsidP="001766BB"/>
          <w:p w14:paraId="63C5D692" w14:textId="32BC7297" w:rsidR="001766BB" w:rsidRDefault="001766BB" w:rsidP="001766BB">
            <w:r>
              <w:t xml:space="preserve">Beyond my legal interests, I have a passion for sports, travel, cooking, and diverse cultural experiences, aligning with </w:t>
            </w:r>
            <w:r w:rsidR="006107A5">
              <w:t>Byrne Wallace</w:t>
            </w:r>
            <w:r>
              <w:t xml:space="preserve"> commitment to a dynamic and inclusive work environment.</w:t>
            </w:r>
          </w:p>
          <w:p w14:paraId="39F2C6AA" w14:textId="77777777" w:rsidR="00F71B21" w:rsidRDefault="00F71B21" w:rsidP="001766BB"/>
          <w:p w14:paraId="1DD16065" w14:textId="77777777" w:rsidR="00F71B21" w:rsidRDefault="00F71B21" w:rsidP="001766BB"/>
          <w:p w14:paraId="38028F47" w14:textId="5BB268BF" w:rsidR="00266998" w:rsidRDefault="00266998" w:rsidP="00E6525B"/>
        </w:tc>
        <w:tc>
          <w:tcPr>
            <w:tcW w:w="415" w:type="pct"/>
          </w:tcPr>
          <w:p w14:paraId="553F6FCF" w14:textId="77777777" w:rsidR="00266998" w:rsidRDefault="00266998" w:rsidP="00E6525B"/>
        </w:tc>
        <w:tc>
          <w:tcPr>
            <w:tcW w:w="1621" w:type="pct"/>
          </w:tcPr>
          <w:p w14:paraId="7DB129F1" w14:textId="7F233F28" w:rsidR="00266998" w:rsidRPr="00E6525B" w:rsidRDefault="006B3CBE" w:rsidP="00E6525B">
            <w:pPr>
              <w:pStyle w:val="BodyContactInfo"/>
            </w:pPr>
            <w:r>
              <w:t xml:space="preserve">Hiring </w:t>
            </w:r>
            <w:r w:rsidR="00386BBE">
              <w:t>Manager</w:t>
            </w:r>
          </w:p>
          <w:p w14:paraId="10A30946" w14:textId="353FB995" w:rsidR="00266998" w:rsidRPr="00E6525B" w:rsidRDefault="00293EB9" w:rsidP="00E6525B">
            <w:pPr>
              <w:pStyle w:val="BodyContactInfo"/>
            </w:pPr>
            <w:r>
              <w:t>Byrne Wallace</w:t>
            </w:r>
          </w:p>
          <w:p w14:paraId="0BCCEFA4" w14:textId="5CC69008" w:rsidR="00266998" w:rsidRDefault="00293EB9" w:rsidP="006870D7">
            <w:pPr>
              <w:pStyle w:val="BodyContactInfo"/>
            </w:pPr>
            <w:r>
              <w:t>88 Harcourt St</w:t>
            </w:r>
            <w:r w:rsidR="003D7C0E">
              <w:t>,</w:t>
            </w:r>
          </w:p>
          <w:p w14:paraId="6790228B" w14:textId="2CCCF80D" w:rsidR="00293EB9" w:rsidRPr="00E6525B" w:rsidRDefault="00293EB9" w:rsidP="006870D7">
            <w:pPr>
              <w:pStyle w:val="BodyContactInfo"/>
            </w:pPr>
            <w:r>
              <w:t>Saint Kevin’s,</w:t>
            </w:r>
          </w:p>
          <w:p w14:paraId="501226CB" w14:textId="61DF092F" w:rsidR="00266998" w:rsidRDefault="003D7C0E" w:rsidP="00E6525B">
            <w:pPr>
              <w:pStyle w:val="BodyContactInfo"/>
            </w:pPr>
            <w:r>
              <w:t xml:space="preserve">Dublin </w:t>
            </w:r>
            <w:r w:rsidR="007B3D93">
              <w:t>2</w:t>
            </w:r>
            <w:r>
              <w:t>,</w:t>
            </w:r>
            <w:r w:rsidR="00266998" w:rsidRPr="00E6525B">
              <w:t xml:space="preserve"> </w:t>
            </w:r>
            <w:r>
              <w:t>D</w:t>
            </w:r>
            <w:r w:rsidR="00DD6982">
              <w:t>0</w:t>
            </w:r>
            <w:r w:rsidR="007B3D93">
              <w:t>2</w:t>
            </w:r>
            <w:r w:rsidR="00DD6982">
              <w:t xml:space="preserve"> </w:t>
            </w:r>
            <w:r w:rsidR="00293EB9">
              <w:t>DK18</w:t>
            </w:r>
          </w:p>
        </w:tc>
      </w:tr>
    </w:tbl>
    <w:p w14:paraId="5D19F058" w14:textId="77777777" w:rsidR="00340C75" w:rsidRDefault="00340C75" w:rsidP="00F5689F">
      <w:pPr>
        <w:sectPr w:rsidR="00340C75" w:rsidSect="00F5689F">
          <w:pgSz w:w="12240" w:h="15840"/>
          <w:pgMar w:top="720" w:right="734" w:bottom="288" w:left="720" w:header="720" w:footer="720" w:gutter="0"/>
          <w:cols w:space="720"/>
        </w:sectPr>
      </w:pPr>
    </w:p>
    <w:p w14:paraId="47263ADC" w14:textId="46AE1B55" w:rsidR="00340C75" w:rsidRDefault="00D00539" w:rsidP="00340C75">
      <w:r>
        <w:rPr>
          <w:noProof/>
        </w:rPr>
        <w:lastRenderedPageBreak/>
        <mc:AlternateContent>
          <mc:Choice Requires="wps">
            <w:drawing>
              <wp:anchor distT="0" distB="0" distL="114300" distR="114300" simplePos="0" relativeHeight="251657728" behindDoc="1" locked="0" layoutInCell="1" allowOverlap="1" wp14:anchorId="4B67A17E" wp14:editId="6BBC2823">
                <wp:simplePos x="0" y="0"/>
                <wp:positionH relativeFrom="page">
                  <wp:align>left</wp:align>
                </wp:positionH>
                <wp:positionV relativeFrom="paragraph">
                  <wp:posOffset>2127250</wp:posOffset>
                </wp:positionV>
                <wp:extent cx="7205472" cy="7137400"/>
                <wp:effectExtent l="0" t="0" r="0" b="6350"/>
                <wp:wrapNone/>
                <wp:docPr id="22"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472" cy="7137400"/>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58CFB4" id="Rectangle 29" o:spid="_x0000_s1026" alt="&quot;&quot;" style="position:absolute;margin-left:0;margin-top:167.5pt;width:567.35pt;height:562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" fillcolor="#fbe284 [3205]" stroked="f">
                <v:path arrowok="t"/>
                <w10:wrap anchorx="page"/>
              </v:rect>
            </w:pict>
          </mc:Fallback>
        </mc:AlternateContent>
      </w:r>
    </w:p>
    <w:tbl>
      <w:tblPr>
        <w:tblW w:w="5000" w:type="pct"/>
        <w:tblLook w:val="0600" w:firstRow="0" w:lastRow="0" w:firstColumn="0" w:lastColumn="0" w:noHBand="1" w:noVBand="1"/>
      </w:tblPr>
      <w:tblGrid>
        <w:gridCol w:w="6396"/>
        <w:gridCol w:w="13"/>
        <w:gridCol w:w="800"/>
        <w:gridCol w:w="3577"/>
      </w:tblGrid>
      <w:tr w:rsidR="00340C75" w14:paraId="3CF9898B" w14:textId="77777777" w:rsidTr="00E93F11">
        <w:trPr>
          <w:trHeight w:val="1728"/>
        </w:trPr>
        <w:tc>
          <w:tcPr>
            <w:tcW w:w="2965" w:type="pct"/>
          </w:tcPr>
          <w:p w14:paraId="20ACE111" w14:textId="7F10A695" w:rsidR="00340C75" w:rsidRDefault="009E203E" w:rsidP="000D478C">
            <w:pPr>
              <w:pStyle w:val="Title"/>
            </w:pPr>
            <w:r>
              <w:t xml:space="preserve">Dean Treacy </w:t>
            </w:r>
          </w:p>
          <w:p w14:paraId="2343062B" w14:textId="58ACED3A" w:rsidR="00340C75" w:rsidRDefault="009E203E" w:rsidP="000D478C">
            <w:pPr>
              <w:pStyle w:val="Subtitle"/>
            </w:pPr>
            <w:r>
              <w:t>University of Galway</w:t>
            </w:r>
          </w:p>
        </w:tc>
        <w:tc>
          <w:tcPr>
            <w:tcW w:w="377" w:type="pct"/>
            <w:gridSpan w:val="2"/>
          </w:tcPr>
          <w:p w14:paraId="5D5073EA" w14:textId="77777777" w:rsidR="00340C75" w:rsidRPr="00F5689F" w:rsidRDefault="00340C75" w:rsidP="000D478C"/>
        </w:tc>
        <w:tc>
          <w:tcPr>
            <w:tcW w:w="1658" w:type="pct"/>
            <w:vMerge w:val="restart"/>
            <w:vAlign w:val="bottom"/>
          </w:tcPr>
          <w:p w14:paraId="727BBF1B" w14:textId="24AE92B8" w:rsidR="00340C75" w:rsidRPr="00F5689F" w:rsidRDefault="009E203E" w:rsidP="000D478C">
            <w:pPr>
              <w:pStyle w:val="BodyContactInfo"/>
            </w:pPr>
            <w:r>
              <w:t>5 Cluain Lara, Raheen,</w:t>
            </w:r>
            <w:r w:rsidR="00340C75" w:rsidRPr="00F5689F">
              <w:t xml:space="preserve"> </w:t>
            </w:r>
          </w:p>
          <w:p w14:paraId="105F6C9E" w14:textId="30791541" w:rsidR="00340C75" w:rsidRPr="00F5689F" w:rsidRDefault="009E203E" w:rsidP="000D478C">
            <w:pPr>
              <w:pStyle w:val="BodyContactInfo"/>
            </w:pPr>
            <w:r>
              <w:t>Athenry, Galway</w:t>
            </w:r>
            <w:r w:rsidR="00340C75" w:rsidRPr="00F5689F">
              <w:t xml:space="preserve"> </w:t>
            </w:r>
          </w:p>
          <w:p w14:paraId="37D69BFA" w14:textId="49C7BC17" w:rsidR="00340C75" w:rsidRPr="00F5689F" w:rsidRDefault="009E203E" w:rsidP="000D478C">
            <w:pPr>
              <w:pStyle w:val="BodyContactInfo"/>
            </w:pPr>
            <w:r>
              <w:t>087 1183014</w:t>
            </w:r>
            <w:r w:rsidR="00340C75" w:rsidRPr="00F5689F">
              <w:t xml:space="preserve"> </w:t>
            </w:r>
          </w:p>
          <w:p w14:paraId="3F2A9099" w14:textId="066158D2" w:rsidR="00340C75" w:rsidRPr="00F5689F" w:rsidRDefault="009E203E" w:rsidP="000D478C">
            <w:pPr>
              <w:pStyle w:val="BodyContactInfo"/>
            </w:pPr>
            <w:r>
              <w:t>deantreacy4@icloud</w:t>
            </w:r>
            <w:r w:rsidR="00374841" w:rsidRPr="00374841">
              <w:t>.com</w:t>
            </w:r>
            <w:r w:rsidR="00340C75" w:rsidRPr="00F5689F">
              <w:t xml:space="preserve"> </w:t>
            </w:r>
          </w:p>
          <w:p w14:paraId="5EFA220F" w14:textId="77777777" w:rsidR="00340C75" w:rsidRDefault="00340C75" w:rsidP="000D478C">
            <w:pPr>
              <w:pStyle w:val="BodyContactInfo"/>
            </w:pPr>
            <w:r w:rsidRPr="00F5689F">
              <w:t xml:space="preserve"> </w:t>
            </w:r>
          </w:p>
        </w:tc>
      </w:tr>
      <w:tr w:rsidR="00340C75" w:rsidRPr="00F5689F" w14:paraId="743810B3" w14:textId="77777777" w:rsidTr="00E93F11">
        <w:trPr>
          <w:trHeight w:val="54"/>
        </w:trPr>
        <w:tc>
          <w:tcPr>
            <w:tcW w:w="2965" w:type="pct"/>
            <w:shd w:val="clear" w:color="auto" w:fill="auto"/>
          </w:tcPr>
          <w:p w14:paraId="4C1E6925" w14:textId="77777777" w:rsidR="00340C75" w:rsidRPr="00F5689F" w:rsidRDefault="00D00539" w:rsidP="000D478C">
            <w:pPr>
              <w:spacing w:line="240" w:lineRule="auto"/>
              <w:rPr>
                <w:sz w:val="8"/>
                <w:szCs w:val="8"/>
              </w:rPr>
            </w:pPr>
            <w:r w:rsidRPr="00D00539">
              <w:rPr>
                <w:noProof/>
                <w:sz w:val="10"/>
                <w:szCs w:val="10"/>
              </w:rPr>
              <mc:AlternateContent>
                <mc:Choice Requires="wps">
                  <w:drawing>
                    <wp:inline distT="0" distB="0" distL="0" distR="0" wp14:anchorId="03E38B77" wp14:editId="4B6A09A7">
                      <wp:extent cx="3867912" cy="0"/>
                      <wp:effectExtent l="0" t="19050" r="56515" b="38100"/>
                      <wp:docPr id="4"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26D386"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377" w:type="pct"/>
            <w:gridSpan w:val="2"/>
            <w:shd w:val="clear" w:color="auto" w:fill="auto"/>
          </w:tcPr>
          <w:p w14:paraId="45B48D81" w14:textId="77777777" w:rsidR="00340C75" w:rsidRPr="00F5689F" w:rsidRDefault="00340C75" w:rsidP="000D478C">
            <w:pPr>
              <w:spacing w:line="240" w:lineRule="auto"/>
              <w:rPr>
                <w:sz w:val="8"/>
                <w:szCs w:val="8"/>
              </w:rPr>
            </w:pPr>
          </w:p>
        </w:tc>
        <w:tc>
          <w:tcPr>
            <w:tcW w:w="1658" w:type="pct"/>
            <w:vMerge/>
            <w:shd w:val="clear" w:color="auto" w:fill="auto"/>
          </w:tcPr>
          <w:p w14:paraId="3AA55845" w14:textId="77777777" w:rsidR="00340C75" w:rsidRPr="00F5689F" w:rsidRDefault="00340C75" w:rsidP="000D478C">
            <w:pPr>
              <w:spacing w:line="240" w:lineRule="auto"/>
              <w:rPr>
                <w:sz w:val="8"/>
                <w:szCs w:val="8"/>
              </w:rPr>
            </w:pPr>
          </w:p>
        </w:tc>
      </w:tr>
      <w:tr w:rsidR="00340C75" w14:paraId="7CF9B9F5" w14:textId="77777777" w:rsidTr="009C4535">
        <w:trPr>
          <w:trHeight w:val="2448"/>
        </w:trPr>
        <w:tc>
          <w:tcPr>
            <w:tcW w:w="2965" w:type="pct"/>
          </w:tcPr>
          <w:p w14:paraId="25E5A7BA" w14:textId="77777777" w:rsidR="00340C75" w:rsidRDefault="00340C75" w:rsidP="000D478C"/>
        </w:tc>
        <w:tc>
          <w:tcPr>
            <w:tcW w:w="377" w:type="pct"/>
            <w:gridSpan w:val="2"/>
          </w:tcPr>
          <w:p w14:paraId="7660586B" w14:textId="77777777" w:rsidR="00340C75" w:rsidRDefault="00340C75" w:rsidP="000D478C"/>
        </w:tc>
        <w:tc>
          <w:tcPr>
            <w:tcW w:w="1658" w:type="pct"/>
          </w:tcPr>
          <w:p w14:paraId="692CF682" w14:textId="77777777" w:rsidR="00340C75" w:rsidRDefault="00340C75" w:rsidP="000D478C"/>
        </w:tc>
      </w:tr>
      <w:tr w:rsidR="00E93F11" w:rsidRPr="00E93F11" w14:paraId="6035904E" w14:textId="77777777" w:rsidTr="00E93F11">
        <w:trPr>
          <w:trHeight w:val="144"/>
        </w:trPr>
        <w:tc>
          <w:tcPr>
            <w:tcW w:w="2971" w:type="pct"/>
            <w:gridSpan w:val="2"/>
          </w:tcPr>
          <w:p w14:paraId="135FD8F4" w14:textId="77777777" w:rsidR="00E93F11" w:rsidRPr="00E93F11" w:rsidRDefault="00E93F11" w:rsidP="00427C94">
            <w:pPr>
              <w:spacing w:line="240" w:lineRule="auto"/>
              <w:rPr>
                <w:sz w:val="10"/>
                <w:szCs w:val="10"/>
              </w:rPr>
            </w:pPr>
            <w:r w:rsidRPr="00E93F11">
              <w:rPr>
                <w:noProof/>
                <w:sz w:val="10"/>
                <w:szCs w:val="10"/>
              </w:rPr>
              <mc:AlternateContent>
                <mc:Choice Requires="wps">
                  <w:drawing>
                    <wp:inline distT="0" distB="0" distL="0" distR="0" wp14:anchorId="3E013910" wp14:editId="4FF6FC25">
                      <wp:extent cx="3871686" cy="0"/>
                      <wp:effectExtent l="0" t="19050" r="33655" b="19050"/>
                      <wp:docPr id="20"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CF27256"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371" w:type="pct"/>
          </w:tcPr>
          <w:p w14:paraId="5F12C050" w14:textId="77777777" w:rsidR="00E93F11" w:rsidRPr="00E93F11" w:rsidRDefault="00E93F11" w:rsidP="00427C94">
            <w:pPr>
              <w:spacing w:line="240" w:lineRule="auto"/>
              <w:rPr>
                <w:sz w:val="8"/>
                <w:szCs w:val="8"/>
              </w:rPr>
            </w:pPr>
          </w:p>
        </w:tc>
        <w:tc>
          <w:tcPr>
            <w:tcW w:w="1658" w:type="pct"/>
          </w:tcPr>
          <w:p w14:paraId="6D689553" w14:textId="77777777" w:rsidR="00E93F11" w:rsidRPr="00E93F11" w:rsidRDefault="00E93F11" w:rsidP="00427C94">
            <w:pPr>
              <w:spacing w:line="240" w:lineRule="auto"/>
              <w:rPr>
                <w:sz w:val="8"/>
                <w:szCs w:val="8"/>
              </w:rPr>
            </w:pPr>
            <w:r w:rsidRPr="00E93F11">
              <w:rPr>
                <w:noProof/>
                <w:sz w:val="10"/>
                <w:szCs w:val="10"/>
              </w:rPr>
              <mc:AlternateContent>
                <mc:Choice Requires="wps">
                  <w:drawing>
                    <wp:inline distT="0" distB="0" distL="0" distR="0" wp14:anchorId="5133EF68" wp14:editId="50744C10">
                      <wp:extent cx="2103120" cy="0"/>
                      <wp:effectExtent l="0" t="19050" r="30480" b="19050"/>
                      <wp:docPr id="24"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E6B8D7"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" strokecolor="#231f20" strokeweight="2.5pt">
                      <o:lock v:ext="edit" shapetype="f"/>
                      <w10:anchorlock/>
                    </v:line>
                  </w:pict>
                </mc:Fallback>
              </mc:AlternateContent>
            </w:r>
          </w:p>
        </w:tc>
      </w:tr>
      <w:tr w:rsidR="00266998" w14:paraId="40EC3708" w14:textId="77777777" w:rsidTr="00E93F11">
        <w:tc>
          <w:tcPr>
            <w:tcW w:w="2965" w:type="pct"/>
          </w:tcPr>
          <w:p w14:paraId="01EDE39F" w14:textId="77777777" w:rsidR="00266998" w:rsidRDefault="00266998" w:rsidP="000D478C"/>
        </w:tc>
        <w:tc>
          <w:tcPr>
            <w:tcW w:w="377" w:type="pct"/>
            <w:gridSpan w:val="2"/>
          </w:tcPr>
          <w:p w14:paraId="1E41F1BA" w14:textId="77777777" w:rsidR="00266998" w:rsidRDefault="00266998" w:rsidP="000D478C"/>
        </w:tc>
        <w:tc>
          <w:tcPr>
            <w:tcW w:w="1658" w:type="pct"/>
          </w:tcPr>
          <w:p w14:paraId="62E3316E" w14:textId="77777777" w:rsidR="00266998" w:rsidRDefault="00266998" w:rsidP="000D478C"/>
        </w:tc>
      </w:tr>
      <w:tr w:rsidR="00266998" w14:paraId="5915381C" w14:textId="77777777" w:rsidTr="009E203E">
        <w:trPr>
          <w:trHeight w:val="5068"/>
        </w:trPr>
        <w:tc>
          <w:tcPr>
            <w:tcW w:w="2965" w:type="pct"/>
          </w:tcPr>
          <w:p w14:paraId="7569AFD0" w14:textId="33D12CEA" w:rsidR="00F71B21" w:rsidRPr="00F71B21" w:rsidRDefault="00F71B21" w:rsidP="00F71B21">
            <w:pPr>
              <w:ind w:left="-5"/>
              <w:rPr>
                <w:bCs/>
              </w:rPr>
            </w:pPr>
            <w:r w:rsidRPr="00F71B21">
              <w:rPr>
                <w:bCs/>
              </w:rPr>
              <w:t xml:space="preserve">I am genuinely excited about the prospect of </w:t>
            </w:r>
            <w:r w:rsidR="00DD5FF5">
              <w:rPr>
                <w:bCs/>
              </w:rPr>
              <w:t>training</w:t>
            </w:r>
            <w:r w:rsidRPr="00F71B21">
              <w:rPr>
                <w:bCs/>
              </w:rPr>
              <w:t xml:space="preserve"> at </w:t>
            </w:r>
            <w:r w:rsidR="006107A5">
              <w:rPr>
                <w:bCs/>
              </w:rPr>
              <w:t>Byrne Wallace</w:t>
            </w:r>
            <w:r w:rsidRPr="00F71B21">
              <w:rPr>
                <w:bCs/>
              </w:rPr>
              <w:t xml:space="preserve"> and contributing to your esteemed team. I am confident that my combination of legal knowledge, </w:t>
            </w:r>
            <w:r w:rsidR="006E4EA7" w:rsidRPr="00F71B21">
              <w:rPr>
                <w:bCs/>
              </w:rPr>
              <w:t>people skills</w:t>
            </w:r>
            <w:r w:rsidRPr="00F71B21">
              <w:rPr>
                <w:bCs/>
              </w:rPr>
              <w:t xml:space="preserve">, and passion for learning make me a valuable candidate for this </w:t>
            </w:r>
            <w:r w:rsidR="00DD5FF5">
              <w:rPr>
                <w:bCs/>
              </w:rPr>
              <w:t>trainee</w:t>
            </w:r>
            <w:r w:rsidRPr="00F71B21">
              <w:rPr>
                <w:bCs/>
              </w:rPr>
              <w:t>ship.</w:t>
            </w:r>
          </w:p>
          <w:p w14:paraId="728AA68F" w14:textId="77777777" w:rsidR="00F71B21" w:rsidRPr="00F71B21" w:rsidRDefault="00F71B21" w:rsidP="00F71B21">
            <w:pPr>
              <w:ind w:left="-5"/>
              <w:rPr>
                <w:bCs/>
              </w:rPr>
            </w:pPr>
          </w:p>
          <w:p w14:paraId="4C24C0A6" w14:textId="77777777" w:rsidR="00F71B21" w:rsidRPr="00F71B21" w:rsidRDefault="00F71B21" w:rsidP="00F71B21">
            <w:pPr>
              <w:ind w:left="-5"/>
              <w:rPr>
                <w:bCs/>
              </w:rPr>
            </w:pPr>
            <w:r w:rsidRPr="00F71B21">
              <w:rPr>
                <w:bCs/>
              </w:rPr>
              <w:t>Thank you for considering my application. I look forward to the opportunity to discuss how my skills and experiences align with your firm's objectives in more detail.</w:t>
            </w:r>
          </w:p>
          <w:p w14:paraId="38FF6E28" w14:textId="77777777" w:rsidR="00F71B21" w:rsidRPr="00F71B21" w:rsidRDefault="00F71B21" w:rsidP="00F71B21">
            <w:pPr>
              <w:ind w:left="-5"/>
              <w:rPr>
                <w:bCs/>
              </w:rPr>
            </w:pPr>
          </w:p>
          <w:p w14:paraId="3A31C3CE" w14:textId="77777777" w:rsidR="00F71B21" w:rsidRPr="00F71B21" w:rsidRDefault="00F71B21" w:rsidP="00F71B21">
            <w:pPr>
              <w:ind w:left="-5"/>
              <w:rPr>
                <w:bCs/>
              </w:rPr>
            </w:pPr>
            <w:r w:rsidRPr="00F71B21">
              <w:rPr>
                <w:bCs/>
              </w:rPr>
              <w:t>Sincerely,</w:t>
            </w:r>
          </w:p>
          <w:p w14:paraId="49EA7287" w14:textId="77777777" w:rsidR="00F71B21" w:rsidRDefault="00F71B21" w:rsidP="00F71B21">
            <w:pPr>
              <w:ind w:left="-5"/>
              <w:rPr>
                <w:bCs/>
              </w:rPr>
            </w:pPr>
            <w:r w:rsidRPr="00F71B21">
              <w:rPr>
                <w:bCs/>
              </w:rPr>
              <w:t>Dean Treacy</w:t>
            </w:r>
          </w:p>
          <w:p w14:paraId="0F8D5191" w14:textId="77777777" w:rsidR="00F71B21" w:rsidRDefault="00F71B21" w:rsidP="00F71B21">
            <w:pPr>
              <w:ind w:left="-5"/>
              <w:rPr>
                <w:b/>
              </w:rPr>
            </w:pPr>
          </w:p>
          <w:p w14:paraId="0C25FECB" w14:textId="77777777" w:rsidR="00F71B21" w:rsidRDefault="00F71B21" w:rsidP="00F71B21">
            <w:pPr>
              <w:ind w:left="-5"/>
              <w:rPr>
                <w:b/>
              </w:rPr>
            </w:pPr>
          </w:p>
          <w:p w14:paraId="5AB330B5" w14:textId="77777777" w:rsidR="0085772B" w:rsidRDefault="0085772B" w:rsidP="00F71B21">
            <w:pPr>
              <w:ind w:left="-5"/>
              <w:rPr>
                <w:b/>
              </w:rPr>
            </w:pPr>
          </w:p>
          <w:p w14:paraId="65FA9073" w14:textId="0E57D5D6" w:rsidR="009E203E" w:rsidRPr="00F71B21" w:rsidRDefault="009E203E" w:rsidP="00F71B21">
            <w:pPr>
              <w:ind w:left="-5"/>
              <w:rPr>
                <w:bCs/>
              </w:rPr>
            </w:pPr>
            <w:r>
              <w:rPr>
                <w:b/>
              </w:rPr>
              <w:t xml:space="preserve">Personal skills: </w:t>
            </w:r>
          </w:p>
          <w:p w14:paraId="5884701B" w14:textId="4D3A5FA3" w:rsidR="009E203E" w:rsidRDefault="009E203E" w:rsidP="009E203E">
            <w:pPr>
              <w:ind w:left="-5"/>
            </w:pPr>
            <w:r>
              <w:t xml:space="preserve">I am a friendly and outgoing person. </w:t>
            </w:r>
          </w:p>
          <w:p w14:paraId="6BCD9DF6" w14:textId="77777777" w:rsidR="009E203E" w:rsidRDefault="009E203E" w:rsidP="009E203E">
            <w:pPr>
              <w:ind w:left="-5"/>
            </w:pPr>
            <w:r>
              <w:t xml:space="preserve">I like new challenges. </w:t>
            </w:r>
          </w:p>
          <w:p w14:paraId="4A31E49F" w14:textId="77777777" w:rsidR="009E203E" w:rsidRDefault="009E203E" w:rsidP="009E203E">
            <w:pPr>
              <w:ind w:left="-5"/>
            </w:pPr>
            <w:r>
              <w:t xml:space="preserve">I am punctual. </w:t>
            </w:r>
          </w:p>
          <w:p w14:paraId="771C8425" w14:textId="77777777" w:rsidR="009E203E" w:rsidRDefault="009E203E" w:rsidP="009E203E">
            <w:pPr>
              <w:ind w:left="-5"/>
            </w:pPr>
            <w:r>
              <w:t>I am a good team worker.</w:t>
            </w:r>
          </w:p>
          <w:p w14:paraId="1C067E39" w14:textId="77777777" w:rsidR="009E203E" w:rsidRDefault="009E203E" w:rsidP="009E203E">
            <w:pPr>
              <w:ind w:left="-5"/>
            </w:pPr>
            <w:r>
              <w:t xml:space="preserve">I am eager to learn. </w:t>
            </w:r>
          </w:p>
          <w:p w14:paraId="40251112" w14:textId="77777777" w:rsidR="009E203E" w:rsidRDefault="009E203E" w:rsidP="009E203E">
            <w:pPr>
              <w:ind w:left="-5"/>
            </w:pPr>
            <w:r>
              <w:t xml:space="preserve">I am a quick learner. </w:t>
            </w:r>
          </w:p>
          <w:p w14:paraId="13D2474A" w14:textId="77777777" w:rsidR="009E203E" w:rsidRDefault="009E203E" w:rsidP="009E203E">
            <w:pPr>
              <w:ind w:left="-5"/>
            </w:pPr>
          </w:p>
          <w:p w14:paraId="690CBA80" w14:textId="77777777" w:rsidR="009E203E" w:rsidRDefault="009E203E" w:rsidP="009E203E">
            <w:pPr>
              <w:ind w:left="-5"/>
            </w:pPr>
            <w:r>
              <w:rPr>
                <w:b/>
              </w:rPr>
              <w:t xml:space="preserve">Education: </w:t>
            </w:r>
          </w:p>
          <w:p w14:paraId="285BADF9" w14:textId="77777777" w:rsidR="009E203E" w:rsidRDefault="009E203E" w:rsidP="009E203E">
            <w:pPr>
              <w:ind w:left="-5"/>
            </w:pPr>
            <w:r>
              <w:t xml:space="preserve">I completed my Leaving Certificate in 2020. </w:t>
            </w:r>
          </w:p>
          <w:p w14:paraId="602DEB64" w14:textId="407EEABB" w:rsidR="009E203E" w:rsidRDefault="009E203E" w:rsidP="009E203E">
            <w:pPr>
              <w:ind w:left="-5" w:hanging="10"/>
            </w:pPr>
            <w:r>
              <w:t xml:space="preserve">I completed </w:t>
            </w:r>
            <w:r w:rsidR="008E10E5">
              <w:t>my</w:t>
            </w:r>
            <w:r>
              <w:t xml:space="preserve"> Level 8 Bachelor of Arts degree with Law and Economics in 2023</w:t>
            </w:r>
          </w:p>
          <w:p w14:paraId="5CAC5589" w14:textId="31E9F1D5" w:rsidR="009E203E" w:rsidRDefault="009E203E" w:rsidP="009E203E">
            <w:pPr>
              <w:ind w:left="-5"/>
            </w:pPr>
            <w:r>
              <w:t xml:space="preserve">I am currently doing </w:t>
            </w:r>
            <w:r w:rsidR="004B0BCE">
              <w:t>an</w:t>
            </w:r>
            <w:r>
              <w:t xml:space="preserve"> LLB </w:t>
            </w:r>
            <w:r w:rsidR="006E4EA7">
              <w:t>at the University</w:t>
            </w:r>
            <w:r>
              <w:t xml:space="preserve"> of Galway which will then give me a full law degree.</w:t>
            </w:r>
          </w:p>
          <w:p w14:paraId="5A5A4C6C" w14:textId="77777777" w:rsidR="009E203E" w:rsidRDefault="009E203E" w:rsidP="009E203E">
            <w:pPr>
              <w:ind w:left="-5"/>
            </w:pPr>
            <w:r>
              <w:t xml:space="preserve">I attended Presentation College Athenry from 2015 to 2020. </w:t>
            </w:r>
          </w:p>
          <w:p w14:paraId="5532BB67" w14:textId="77777777" w:rsidR="009E203E" w:rsidRDefault="009E203E" w:rsidP="009E203E">
            <w:pPr>
              <w:ind w:left="-5"/>
            </w:pPr>
            <w:r>
              <w:t xml:space="preserve">I attended Boys National School Athenry from 2010 to 2015. </w:t>
            </w:r>
          </w:p>
          <w:p w14:paraId="41C70187" w14:textId="77777777" w:rsidR="009E203E" w:rsidRDefault="009E203E" w:rsidP="009E203E">
            <w:pPr>
              <w:ind w:left="-5"/>
            </w:pPr>
          </w:p>
          <w:p w14:paraId="172521DA" w14:textId="7682530A" w:rsidR="00266998" w:rsidRDefault="00266998" w:rsidP="0085772B">
            <w:pPr>
              <w:spacing w:line="419" w:lineRule="auto"/>
              <w:ind w:left="-5"/>
            </w:pPr>
          </w:p>
        </w:tc>
        <w:tc>
          <w:tcPr>
            <w:tcW w:w="377" w:type="pct"/>
            <w:gridSpan w:val="2"/>
          </w:tcPr>
          <w:p w14:paraId="069070F4" w14:textId="77777777" w:rsidR="00266998" w:rsidRDefault="00266998" w:rsidP="000D478C"/>
        </w:tc>
        <w:tc>
          <w:tcPr>
            <w:tcW w:w="1658" w:type="pct"/>
          </w:tcPr>
          <w:p w14:paraId="6D1F6EB1" w14:textId="77777777" w:rsidR="00293EB9" w:rsidRDefault="00293EB9" w:rsidP="00293EB9">
            <w:pPr>
              <w:pStyle w:val="BodyContactInfo"/>
            </w:pPr>
            <w:r>
              <w:t>Hiring Manager</w:t>
            </w:r>
          </w:p>
          <w:p w14:paraId="69E661E7" w14:textId="77777777" w:rsidR="00293EB9" w:rsidRDefault="00293EB9" w:rsidP="00293EB9">
            <w:pPr>
              <w:pStyle w:val="BodyContactInfo"/>
            </w:pPr>
            <w:r>
              <w:t>Byrne Wallace</w:t>
            </w:r>
          </w:p>
          <w:p w14:paraId="4646C072" w14:textId="77777777" w:rsidR="00293EB9" w:rsidRDefault="00293EB9" w:rsidP="00293EB9">
            <w:pPr>
              <w:pStyle w:val="BodyContactInfo"/>
            </w:pPr>
            <w:r>
              <w:t>88 Harcourt St,</w:t>
            </w:r>
          </w:p>
          <w:p w14:paraId="2351B3FA" w14:textId="77777777" w:rsidR="00293EB9" w:rsidRDefault="00293EB9" w:rsidP="00293EB9">
            <w:pPr>
              <w:pStyle w:val="BodyContactInfo"/>
            </w:pPr>
            <w:r>
              <w:t>Saint Kevin’s,</w:t>
            </w:r>
          </w:p>
          <w:p w14:paraId="2EF3C68F" w14:textId="10723A24" w:rsidR="00266998" w:rsidRDefault="00293EB9" w:rsidP="00293EB9">
            <w:pPr>
              <w:pStyle w:val="BodyContactInfo"/>
            </w:pPr>
            <w:r>
              <w:t>Dublin 2, D02 DK18</w:t>
            </w:r>
          </w:p>
        </w:tc>
      </w:tr>
    </w:tbl>
    <w:p w14:paraId="1E16740C" w14:textId="77777777" w:rsidR="00340C75" w:rsidRDefault="00340C75" w:rsidP="00F5689F"/>
    <w:p w14:paraId="5E6EBD16" w14:textId="6CDAEA17" w:rsidR="00340C75" w:rsidRDefault="00340C75" w:rsidP="00F5689F">
      <w:pPr>
        <w:sectPr w:rsidR="00340C75" w:rsidSect="00F5689F">
          <w:pgSz w:w="12240" w:h="15840"/>
          <w:pgMar w:top="720" w:right="734" w:bottom="288" w:left="720" w:header="720" w:footer="720" w:gutter="0"/>
          <w:cols w:space="720"/>
        </w:sectPr>
      </w:pPr>
    </w:p>
    <w:p w14:paraId="5958CED4" w14:textId="77777777" w:rsidR="00340C75" w:rsidRDefault="00D00539" w:rsidP="00340C75">
      <w:r>
        <w:rPr>
          <w:noProof/>
        </w:rPr>
        <w:lastRenderedPageBreak/>
        <mc:AlternateContent>
          <mc:Choice Requires="wps">
            <w:drawing>
              <wp:anchor distT="0" distB="0" distL="114300" distR="114300" simplePos="0" relativeHeight="251658752" behindDoc="1" locked="0" layoutInCell="1" allowOverlap="1" wp14:anchorId="1896CF24" wp14:editId="6C955CEF">
                <wp:simplePos x="0" y="0"/>
                <wp:positionH relativeFrom="column">
                  <wp:posOffset>-457200</wp:posOffset>
                </wp:positionH>
                <wp:positionV relativeFrom="paragraph">
                  <wp:posOffset>2125980</wp:posOffset>
                </wp:positionV>
                <wp:extent cx="7205472" cy="7009624"/>
                <wp:effectExtent l="0" t="0" r="0" b="1270"/>
                <wp:wrapNone/>
                <wp:docPr id="28"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472" cy="7009624"/>
                        </a:xfrm>
                        <a:prstGeom prst="rect">
                          <a:avLst/>
                        </a:prstGeom>
                        <a:solidFill>
                          <a:schemeClr val="bg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0A9C19C" id="Rectangle 29" o:spid="_x0000_s1026" alt="&quot;&quot;" style="position:absolute;margin-left:-36pt;margin-top:167.4pt;width:567.35pt;height:551.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" fillcolor="#e4e4e4 [3214]" stroked="f">
                <v:path arrowok="t"/>
              </v:rect>
            </w:pict>
          </mc:Fallback>
        </mc:AlternateContent>
      </w:r>
    </w:p>
    <w:tbl>
      <w:tblPr>
        <w:tblW w:w="5000" w:type="pct"/>
        <w:tblLook w:val="0600" w:firstRow="0" w:lastRow="0" w:firstColumn="0" w:lastColumn="0" w:noHBand="1" w:noVBand="1"/>
      </w:tblPr>
      <w:tblGrid>
        <w:gridCol w:w="6396"/>
        <w:gridCol w:w="6"/>
        <w:gridCol w:w="794"/>
        <w:gridCol w:w="3590"/>
      </w:tblGrid>
      <w:tr w:rsidR="00340C75" w14:paraId="43C7A053" w14:textId="77777777" w:rsidTr="00E93F11">
        <w:trPr>
          <w:trHeight w:val="1728"/>
        </w:trPr>
        <w:tc>
          <w:tcPr>
            <w:tcW w:w="2965" w:type="pct"/>
          </w:tcPr>
          <w:p w14:paraId="3F03930D" w14:textId="3DA3A3A9" w:rsidR="00340C75" w:rsidRDefault="009E203E" w:rsidP="000D478C">
            <w:pPr>
              <w:pStyle w:val="Title"/>
            </w:pPr>
            <w:r>
              <w:t>Dean Treacy</w:t>
            </w:r>
          </w:p>
          <w:p w14:paraId="072D331E" w14:textId="0378F259" w:rsidR="00340C75" w:rsidRDefault="009E203E" w:rsidP="000D478C">
            <w:pPr>
              <w:pStyle w:val="Subtitle"/>
            </w:pPr>
            <w:r>
              <w:t>University of Galway</w:t>
            </w:r>
          </w:p>
        </w:tc>
        <w:tc>
          <w:tcPr>
            <w:tcW w:w="377" w:type="pct"/>
            <w:gridSpan w:val="2"/>
          </w:tcPr>
          <w:p w14:paraId="6C0EADC2" w14:textId="77777777" w:rsidR="00340C75" w:rsidRPr="00F5689F" w:rsidRDefault="00340C75" w:rsidP="000D478C"/>
        </w:tc>
        <w:tc>
          <w:tcPr>
            <w:tcW w:w="1658" w:type="pct"/>
            <w:vMerge w:val="restart"/>
            <w:vAlign w:val="bottom"/>
          </w:tcPr>
          <w:p w14:paraId="0A2CDD99" w14:textId="6977407A" w:rsidR="00340C75" w:rsidRPr="00F5689F" w:rsidRDefault="009E203E" w:rsidP="000D478C">
            <w:pPr>
              <w:pStyle w:val="BodyContactInfo"/>
            </w:pPr>
            <w:r>
              <w:t>5 Cluain Lara, Raheen,</w:t>
            </w:r>
            <w:r w:rsidR="00340C75" w:rsidRPr="00F5689F">
              <w:t xml:space="preserve"> </w:t>
            </w:r>
          </w:p>
          <w:p w14:paraId="763DDC45" w14:textId="256E7D03" w:rsidR="00340C75" w:rsidRPr="00F5689F" w:rsidRDefault="009E203E" w:rsidP="000D478C">
            <w:pPr>
              <w:pStyle w:val="BodyContactInfo"/>
            </w:pPr>
            <w:r>
              <w:t>Athenry, Galway</w:t>
            </w:r>
            <w:r w:rsidR="00340C75" w:rsidRPr="00F5689F">
              <w:t xml:space="preserve"> </w:t>
            </w:r>
          </w:p>
          <w:p w14:paraId="3E382AEB" w14:textId="5F691A56" w:rsidR="00340C75" w:rsidRPr="00F5689F" w:rsidRDefault="009E203E" w:rsidP="000D478C">
            <w:pPr>
              <w:pStyle w:val="BodyContactInfo"/>
            </w:pPr>
            <w:r>
              <w:t>087 1183014</w:t>
            </w:r>
            <w:r w:rsidR="00340C75" w:rsidRPr="00F5689F">
              <w:t xml:space="preserve"> </w:t>
            </w:r>
          </w:p>
          <w:p w14:paraId="0BD349EC" w14:textId="4C0B9800" w:rsidR="00340C75" w:rsidRDefault="009E203E" w:rsidP="00374841">
            <w:pPr>
              <w:pStyle w:val="BodyContactInfo"/>
            </w:pPr>
            <w:r>
              <w:t>deantreacy4@icloud</w:t>
            </w:r>
            <w:r w:rsidR="00374841" w:rsidRPr="00374841">
              <w:t>.com</w:t>
            </w:r>
            <w:r w:rsidR="00340C75" w:rsidRPr="00F5689F">
              <w:t xml:space="preserve">  </w:t>
            </w:r>
          </w:p>
        </w:tc>
      </w:tr>
      <w:tr w:rsidR="00340C75" w:rsidRPr="00F5689F" w14:paraId="34473D99" w14:textId="77777777" w:rsidTr="00E93F11">
        <w:trPr>
          <w:trHeight w:val="115"/>
        </w:trPr>
        <w:tc>
          <w:tcPr>
            <w:tcW w:w="2965" w:type="pct"/>
            <w:shd w:val="clear" w:color="auto" w:fill="auto"/>
          </w:tcPr>
          <w:p w14:paraId="5C5E75D4" w14:textId="77777777" w:rsidR="00340C75" w:rsidRPr="00F5689F" w:rsidRDefault="00D00539" w:rsidP="000D478C">
            <w:pPr>
              <w:spacing w:line="240" w:lineRule="auto"/>
              <w:rPr>
                <w:sz w:val="8"/>
                <w:szCs w:val="8"/>
              </w:rPr>
            </w:pPr>
            <w:r w:rsidRPr="00D00539">
              <w:rPr>
                <w:noProof/>
                <w:sz w:val="10"/>
                <w:szCs w:val="10"/>
              </w:rPr>
              <mc:AlternateContent>
                <mc:Choice Requires="wps">
                  <w:drawing>
                    <wp:inline distT="0" distB="0" distL="0" distR="0" wp14:anchorId="391B3A41" wp14:editId="6496AC26">
                      <wp:extent cx="3867912" cy="0"/>
                      <wp:effectExtent l="0" t="19050" r="56515" b="38100"/>
                      <wp:docPr id="3"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037CEC"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377" w:type="pct"/>
            <w:gridSpan w:val="2"/>
            <w:shd w:val="clear" w:color="auto" w:fill="auto"/>
          </w:tcPr>
          <w:p w14:paraId="2EDB3283" w14:textId="77777777" w:rsidR="00340C75" w:rsidRPr="00F5689F" w:rsidRDefault="00340C75" w:rsidP="000D478C">
            <w:pPr>
              <w:spacing w:line="240" w:lineRule="auto"/>
              <w:rPr>
                <w:sz w:val="8"/>
                <w:szCs w:val="8"/>
              </w:rPr>
            </w:pPr>
          </w:p>
        </w:tc>
        <w:tc>
          <w:tcPr>
            <w:tcW w:w="1658" w:type="pct"/>
            <w:vMerge/>
            <w:shd w:val="clear" w:color="auto" w:fill="auto"/>
          </w:tcPr>
          <w:p w14:paraId="2A2DA608" w14:textId="77777777" w:rsidR="00340C75" w:rsidRPr="00F5689F" w:rsidRDefault="00340C75" w:rsidP="000D478C">
            <w:pPr>
              <w:spacing w:line="240" w:lineRule="auto"/>
              <w:rPr>
                <w:sz w:val="8"/>
                <w:szCs w:val="8"/>
              </w:rPr>
            </w:pPr>
          </w:p>
        </w:tc>
      </w:tr>
      <w:tr w:rsidR="00340C75" w14:paraId="1110FB2C" w14:textId="77777777" w:rsidTr="009C4535">
        <w:trPr>
          <w:trHeight w:val="2448"/>
        </w:trPr>
        <w:tc>
          <w:tcPr>
            <w:tcW w:w="2965" w:type="pct"/>
          </w:tcPr>
          <w:p w14:paraId="2C12F55E" w14:textId="77777777" w:rsidR="00340C75" w:rsidRDefault="00340C75" w:rsidP="000D478C"/>
        </w:tc>
        <w:tc>
          <w:tcPr>
            <w:tcW w:w="377" w:type="pct"/>
            <w:gridSpan w:val="2"/>
          </w:tcPr>
          <w:p w14:paraId="6E5BE85E" w14:textId="77777777" w:rsidR="00340C75" w:rsidRDefault="00340C75" w:rsidP="000D478C"/>
        </w:tc>
        <w:tc>
          <w:tcPr>
            <w:tcW w:w="1658" w:type="pct"/>
          </w:tcPr>
          <w:p w14:paraId="56EE5A74" w14:textId="77777777" w:rsidR="00340C75" w:rsidRDefault="00340C75" w:rsidP="000D478C"/>
        </w:tc>
      </w:tr>
      <w:tr w:rsidR="00E93F11" w:rsidRPr="00E93F11" w14:paraId="325AA690" w14:textId="77777777" w:rsidTr="00E93F11">
        <w:trPr>
          <w:trHeight w:val="144"/>
        </w:trPr>
        <w:tc>
          <w:tcPr>
            <w:tcW w:w="2971" w:type="pct"/>
            <w:gridSpan w:val="2"/>
          </w:tcPr>
          <w:p w14:paraId="53807118" w14:textId="77777777" w:rsidR="00E93F11" w:rsidRPr="00E93F11" w:rsidRDefault="00E93F11" w:rsidP="00427C94">
            <w:pPr>
              <w:spacing w:line="240" w:lineRule="auto"/>
              <w:rPr>
                <w:sz w:val="10"/>
                <w:szCs w:val="10"/>
              </w:rPr>
            </w:pPr>
            <w:r w:rsidRPr="00E93F11">
              <w:rPr>
                <w:noProof/>
                <w:sz w:val="10"/>
                <w:szCs w:val="10"/>
              </w:rPr>
              <mc:AlternateContent>
                <mc:Choice Requires="wps">
                  <w:drawing>
                    <wp:inline distT="0" distB="0" distL="0" distR="0" wp14:anchorId="03571429" wp14:editId="3EAD2104">
                      <wp:extent cx="3871686" cy="0"/>
                      <wp:effectExtent l="0" t="19050" r="33655" b="19050"/>
                      <wp:docPr id="34"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D4DEA0"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371" w:type="pct"/>
          </w:tcPr>
          <w:p w14:paraId="017F82B5" w14:textId="77777777" w:rsidR="00E93F11" w:rsidRPr="00E93F11" w:rsidRDefault="00E93F11" w:rsidP="00427C94">
            <w:pPr>
              <w:spacing w:line="240" w:lineRule="auto"/>
              <w:rPr>
                <w:sz w:val="8"/>
                <w:szCs w:val="8"/>
              </w:rPr>
            </w:pPr>
          </w:p>
        </w:tc>
        <w:tc>
          <w:tcPr>
            <w:tcW w:w="1658" w:type="pct"/>
          </w:tcPr>
          <w:p w14:paraId="13C61D31" w14:textId="77777777" w:rsidR="00E93F11" w:rsidRPr="00E93F11" w:rsidRDefault="00E93F11" w:rsidP="00427C94">
            <w:pPr>
              <w:spacing w:line="240" w:lineRule="auto"/>
              <w:rPr>
                <w:sz w:val="8"/>
                <w:szCs w:val="8"/>
              </w:rPr>
            </w:pPr>
            <w:r w:rsidRPr="00E93F11">
              <w:rPr>
                <w:noProof/>
                <w:sz w:val="10"/>
                <w:szCs w:val="10"/>
              </w:rPr>
              <mc:AlternateContent>
                <mc:Choice Requires="wps">
                  <w:drawing>
                    <wp:inline distT="0" distB="0" distL="0" distR="0" wp14:anchorId="12D8722B" wp14:editId="14A09BB0">
                      <wp:extent cx="2103120" cy="0"/>
                      <wp:effectExtent l="0" t="19050" r="30480" b="19050"/>
                      <wp:docPr id="35"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45BDFE"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" strokecolor="#231f20" strokeweight="2.5pt">
                      <o:lock v:ext="edit" shapetype="f"/>
                      <w10:anchorlock/>
                    </v:line>
                  </w:pict>
                </mc:Fallback>
              </mc:AlternateContent>
            </w:r>
          </w:p>
        </w:tc>
      </w:tr>
      <w:tr w:rsidR="00266998" w14:paraId="0DE0BAC3" w14:textId="77777777" w:rsidTr="00E93F11">
        <w:tc>
          <w:tcPr>
            <w:tcW w:w="2965" w:type="pct"/>
          </w:tcPr>
          <w:p w14:paraId="5AB4A569" w14:textId="77777777" w:rsidR="00266998" w:rsidRDefault="00266998" w:rsidP="000D478C"/>
        </w:tc>
        <w:tc>
          <w:tcPr>
            <w:tcW w:w="377" w:type="pct"/>
            <w:gridSpan w:val="2"/>
          </w:tcPr>
          <w:p w14:paraId="5F3A8D17" w14:textId="77777777" w:rsidR="00266998" w:rsidRDefault="00266998" w:rsidP="000D478C"/>
        </w:tc>
        <w:tc>
          <w:tcPr>
            <w:tcW w:w="1658" w:type="pct"/>
          </w:tcPr>
          <w:p w14:paraId="644388B7" w14:textId="77777777" w:rsidR="00266998" w:rsidRDefault="00266998" w:rsidP="000D478C"/>
        </w:tc>
      </w:tr>
      <w:tr w:rsidR="00266998" w14:paraId="3885A997" w14:textId="77777777" w:rsidTr="00E93F11">
        <w:tc>
          <w:tcPr>
            <w:tcW w:w="2965" w:type="pct"/>
          </w:tcPr>
          <w:p w14:paraId="6EED2CD7" w14:textId="77777777" w:rsidR="0085772B" w:rsidRPr="0085772B" w:rsidRDefault="0085772B" w:rsidP="0085772B">
            <w:pPr>
              <w:spacing w:line="419" w:lineRule="auto"/>
              <w:ind w:left="-5"/>
              <w:rPr>
                <w:b/>
                <w:bCs/>
              </w:rPr>
            </w:pPr>
            <w:r w:rsidRPr="0085772B">
              <w:rPr>
                <w:b/>
                <w:bCs/>
              </w:rPr>
              <w:t xml:space="preserve">Employment/ Work Experience: </w:t>
            </w:r>
          </w:p>
          <w:p w14:paraId="1BDE3908" w14:textId="78402E85" w:rsidR="0085772B" w:rsidRDefault="0085772B" w:rsidP="0085772B">
            <w:pPr>
              <w:spacing w:line="419" w:lineRule="auto"/>
              <w:ind w:left="-5"/>
            </w:pPr>
            <w:r>
              <w:t xml:space="preserve">“The Shopping Basket” in Athenry which is a </w:t>
            </w:r>
            <w:r w:rsidR="004D0D6E">
              <w:t>local newsagent</w:t>
            </w:r>
            <w:r>
              <w:t xml:space="preserve">. Here I served customers, took in, checked off and placed orders. There </w:t>
            </w:r>
            <w:r w:rsidR="004D0D6E">
              <w:t>were</w:t>
            </w:r>
            <w:r>
              <w:t xml:space="preserve"> </w:t>
            </w:r>
            <w:proofErr w:type="gramStart"/>
            <w:r>
              <w:t>a number of</w:t>
            </w:r>
            <w:proofErr w:type="gramEnd"/>
            <w:r>
              <w:t xml:space="preserve"> skills needed for this position of work such as communication and people skills. I worked here</w:t>
            </w:r>
            <w:r w:rsidR="009D7395">
              <w:t xml:space="preserve"> part-time</w:t>
            </w:r>
            <w:r>
              <w:t xml:space="preserve"> from 2017- 2022.</w:t>
            </w:r>
          </w:p>
          <w:p w14:paraId="373EA460" w14:textId="3483C182" w:rsidR="0085772B" w:rsidRDefault="007C19D9" w:rsidP="0085772B">
            <w:pPr>
              <w:spacing w:line="419" w:lineRule="auto"/>
              <w:ind w:left="-5"/>
            </w:pPr>
            <w:r>
              <w:t>“</w:t>
            </w:r>
            <w:r w:rsidR="0085772B">
              <w:t>Corrib Food Products</w:t>
            </w:r>
            <w:r>
              <w:t>”</w:t>
            </w:r>
            <w:r w:rsidR="0085772B">
              <w:t xml:space="preserve"> in </w:t>
            </w:r>
            <w:proofErr w:type="spellStart"/>
            <w:r w:rsidR="0085772B">
              <w:t>Kiltullagh</w:t>
            </w:r>
            <w:proofErr w:type="spellEnd"/>
            <w:r w:rsidR="0085772B">
              <w:t xml:space="preserve"> which is a fresh and frozen foods distributor. Here I put away incoming stock into storage and pick orders for clients. While working here I have attained a </w:t>
            </w:r>
            <w:r w:rsidR="00EA2CB5">
              <w:t>license</w:t>
            </w:r>
            <w:r w:rsidR="0085772B">
              <w:t xml:space="preserve"> for a ride-on powered pallet truck, a forklift truck, and a reach truck. I have worked here </w:t>
            </w:r>
            <w:r w:rsidR="00EA2CB5">
              <w:t xml:space="preserve">part-time </w:t>
            </w:r>
            <w:r w:rsidR="0085772B">
              <w:t>from 2022- Present.</w:t>
            </w:r>
          </w:p>
          <w:p w14:paraId="22469320" w14:textId="4FB5F400" w:rsidR="0085772B" w:rsidRDefault="0085772B" w:rsidP="0085772B">
            <w:pPr>
              <w:spacing w:line="419" w:lineRule="auto"/>
              <w:ind w:left="-5"/>
            </w:pPr>
            <w:r>
              <w:t xml:space="preserve">I also work part-time in a local pub </w:t>
            </w:r>
            <w:r w:rsidR="00EA2CB5">
              <w:t>“</w:t>
            </w:r>
            <w:r>
              <w:t>The Fields Bar</w:t>
            </w:r>
            <w:r w:rsidR="00EA2CB5">
              <w:t>”</w:t>
            </w:r>
            <w:r>
              <w:t xml:space="preserve"> in Athenry where again I engage with people in a friendly manner. I have worked her</w:t>
            </w:r>
            <w:r w:rsidR="005A6B15">
              <w:t>e</w:t>
            </w:r>
            <w:r>
              <w:t xml:space="preserve"> from 2021- Present.</w:t>
            </w:r>
          </w:p>
          <w:p w14:paraId="5B089FEF" w14:textId="6F5B0BD3" w:rsidR="0085772B" w:rsidRDefault="0085772B" w:rsidP="0085772B">
            <w:pPr>
              <w:spacing w:line="419" w:lineRule="auto"/>
              <w:ind w:left="-5"/>
            </w:pPr>
            <w:r>
              <w:t xml:space="preserve">I spent last summer in Chicago where I worked in </w:t>
            </w:r>
            <w:r w:rsidR="005A6B15">
              <w:t>“</w:t>
            </w:r>
            <w:r>
              <w:t>Wrigley Field</w:t>
            </w:r>
            <w:r w:rsidR="005A6B15">
              <w:t>”</w:t>
            </w:r>
            <w:r>
              <w:t xml:space="preserve"> which is the home of baseball team The Chicago Cubs. This was </w:t>
            </w:r>
            <w:r w:rsidR="009D0622">
              <w:t>a wonderful experience</w:t>
            </w:r>
            <w:r>
              <w:t xml:space="preserve"> where I could experience working and living in a different country.</w:t>
            </w:r>
          </w:p>
          <w:p w14:paraId="03E2FCDB" w14:textId="43310FC6" w:rsidR="0085772B" w:rsidRDefault="0085772B" w:rsidP="0085772B">
            <w:pPr>
              <w:spacing w:line="419" w:lineRule="auto"/>
              <w:ind w:left="-5"/>
            </w:pPr>
            <w:r>
              <w:t xml:space="preserve">My Mother also owns “The Fields of Athenry Gift shop” where I have always </w:t>
            </w:r>
            <w:proofErr w:type="gramStart"/>
            <w:r>
              <w:t>helped out</w:t>
            </w:r>
            <w:proofErr w:type="gramEnd"/>
            <w:r w:rsidR="009D0622">
              <w:t xml:space="preserve"> from a young age</w:t>
            </w:r>
            <w:r>
              <w:t xml:space="preserve">. </w:t>
            </w:r>
          </w:p>
          <w:p w14:paraId="0F9283C4" w14:textId="77777777" w:rsidR="00D53926" w:rsidRDefault="00D53926" w:rsidP="0085772B">
            <w:pPr>
              <w:spacing w:line="419" w:lineRule="auto"/>
              <w:ind w:left="-5"/>
            </w:pPr>
          </w:p>
          <w:p w14:paraId="32F249F5" w14:textId="77777777" w:rsidR="00746EA7" w:rsidRDefault="00746EA7" w:rsidP="00746EA7">
            <w:pPr>
              <w:ind w:left="-5"/>
            </w:pPr>
            <w:r>
              <w:rPr>
                <w:b/>
              </w:rPr>
              <w:t xml:space="preserve">Achievements: </w:t>
            </w:r>
          </w:p>
          <w:p w14:paraId="140BFADF" w14:textId="77777777" w:rsidR="00746EA7" w:rsidRDefault="00746EA7" w:rsidP="00746EA7">
            <w:pPr>
              <w:ind w:left="-5"/>
            </w:pPr>
            <w:r>
              <w:t xml:space="preserve">I received a presidents </w:t>
            </w:r>
            <w:proofErr w:type="spellStart"/>
            <w:r>
              <w:t>Gaisce</w:t>
            </w:r>
            <w:proofErr w:type="spellEnd"/>
            <w:r>
              <w:t xml:space="preserve"> award in 2017. </w:t>
            </w:r>
          </w:p>
          <w:p w14:paraId="2AA3FFB3" w14:textId="77777777" w:rsidR="00746EA7" w:rsidRDefault="00746EA7" w:rsidP="00746EA7">
            <w:pPr>
              <w:ind w:left="-5"/>
            </w:pPr>
            <w:r>
              <w:t xml:space="preserve">I have two All-Ireland medals in Athletics. </w:t>
            </w:r>
          </w:p>
          <w:p w14:paraId="709542D4" w14:textId="77777777" w:rsidR="00746EA7" w:rsidRDefault="00746EA7" w:rsidP="00746EA7">
            <w:pPr>
              <w:ind w:left="-5"/>
            </w:pPr>
            <w:r>
              <w:t xml:space="preserve">I received an ECDL computers certificate in 2017. </w:t>
            </w:r>
          </w:p>
          <w:p w14:paraId="29319FD3" w14:textId="77777777" w:rsidR="00746EA7" w:rsidRDefault="00746EA7" w:rsidP="00746EA7">
            <w:pPr>
              <w:ind w:left="-5"/>
            </w:pPr>
            <w:r>
              <w:t xml:space="preserve">I won county medals for Junior A, U21, U16, U15, U14, and U13 hurling. </w:t>
            </w:r>
          </w:p>
          <w:p w14:paraId="6FCD2F33" w14:textId="77777777" w:rsidR="00746EA7" w:rsidRDefault="00746EA7" w:rsidP="00746EA7">
            <w:pPr>
              <w:ind w:left="-5"/>
            </w:pPr>
            <w:r>
              <w:t xml:space="preserve">I won the All-Ireland football Feile championship. </w:t>
            </w:r>
          </w:p>
          <w:p w14:paraId="2D98B7A8" w14:textId="77777777" w:rsidR="00746EA7" w:rsidRDefault="00746EA7" w:rsidP="00746EA7">
            <w:pPr>
              <w:ind w:left="-5"/>
            </w:pPr>
            <w:r>
              <w:t xml:space="preserve">I hold a full Irish driving license. </w:t>
            </w:r>
          </w:p>
          <w:p w14:paraId="6CA52F1E" w14:textId="6617B3F4" w:rsidR="00266998" w:rsidRDefault="00746EA7" w:rsidP="00746EA7">
            <w:pPr>
              <w:spacing w:after="160"/>
            </w:pPr>
            <w:r>
              <w:rPr>
                <w:b/>
              </w:rPr>
              <w:t xml:space="preserve"> </w:t>
            </w:r>
          </w:p>
        </w:tc>
        <w:tc>
          <w:tcPr>
            <w:tcW w:w="377" w:type="pct"/>
            <w:gridSpan w:val="2"/>
          </w:tcPr>
          <w:p w14:paraId="180D8F1B" w14:textId="77777777" w:rsidR="00266998" w:rsidRDefault="00266998" w:rsidP="000D478C"/>
        </w:tc>
        <w:tc>
          <w:tcPr>
            <w:tcW w:w="1658" w:type="pct"/>
          </w:tcPr>
          <w:p w14:paraId="085800CE" w14:textId="77777777" w:rsidR="00293EB9" w:rsidRDefault="00293EB9" w:rsidP="00293EB9">
            <w:pPr>
              <w:pStyle w:val="BodyContactInfo"/>
            </w:pPr>
            <w:r>
              <w:t>Hiring Manager</w:t>
            </w:r>
          </w:p>
          <w:p w14:paraId="33239D1A" w14:textId="77777777" w:rsidR="00293EB9" w:rsidRDefault="00293EB9" w:rsidP="00293EB9">
            <w:pPr>
              <w:pStyle w:val="BodyContactInfo"/>
            </w:pPr>
            <w:r>
              <w:t>Byrne Wallace</w:t>
            </w:r>
          </w:p>
          <w:p w14:paraId="784EC61C" w14:textId="77777777" w:rsidR="00293EB9" w:rsidRDefault="00293EB9" w:rsidP="00293EB9">
            <w:pPr>
              <w:pStyle w:val="BodyContactInfo"/>
            </w:pPr>
            <w:r>
              <w:t>88 Harcourt St,</w:t>
            </w:r>
          </w:p>
          <w:p w14:paraId="01130DF2" w14:textId="77777777" w:rsidR="00293EB9" w:rsidRDefault="00293EB9" w:rsidP="00293EB9">
            <w:pPr>
              <w:pStyle w:val="BodyContactInfo"/>
            </w:pPr>
            <w:r>
              <w:t>Saint Kevin’s,</w:t>
            </w:r>
          </w:p>
          <w:p w14:paraId="3789B230" w14:textId="530AB46F" w:rsidR="00266998" w:rsidRDefault="00293EB9" w:rsidP="00293EB9">
            <w:pPr>
              <w:pStyle w:val="BodyContactInfo"/>
            </w:pPr>
            <w:r>
              <w:t>Dublin 2, D02 DK18</w:t>
            </w:r>
          </w:p>
        </w:tc>
      </w:tr>
      <w:tr w:rsidR="00360605" w14:paraId="55B1125C" w14:textId="77777777" w:rsidTr="00E93F11">
        <w:tc>
          <w:tcPr>
            <w:tcW w:w="2965" w:type="pct"/>
          </w:tcPr>
          <w:p w14:paraId="134C9212" w14:textId="77777777" w:rsidR="00360605" w:rsidRPr="0085772B" w:rsidRDefault="00360605" w:rsidP="0085772B">
            <w:pPr>
              <w:spacing w:line="419" w:lineRule="auto"/>
              <w:ind w:left="-5"/>
              <w:rPr>
                <w:b/>
                <w:bCs/>
              </w:rPr>
            </w:pPr>
          </w:p>
        </w:tc>
        <w:tc>
          <w:tcPr>
            <w:tcW w:w="377" w:type="pct"/>
            <w:gridSpan w:val="2"/>
          </w:tcPr>
          <w:p w14:paraId="7B8C81B2" w14:textId="77777777" w:rsidR="00360605" w:rsidRDefault="00360605" w:rsidP="000D478C"/>
        </w:tc>
        <w:tc>
          <w:tcPr>
            <w:tcW w:w="1658" w:type="pct"/>
          </w:tcPr>
          <w:p w14:paraId="58587C9A" w14:textId="77777777" w:rsidR="00360605" w:rsidRDefault="00360605" w:rsidP="007B3D93">
            <w:pPr>
              <w:pStyle w:val="BodyContactInfo"/>
            </w:pPr>
          </w:p>
        </w:tc>
      </w:tr>
      <w:tr w:rsidR="00360605" w14:paraId="20693301" w14:textId="77777777" w:rsidTr="00360605">
        <w:tc>
          <w:tcPr>
            <w:tcW w:w="2965" w:type="pct"/>
          </w:tcPr>
          <w:p w14:paraId="692AA0D3" w14:textId="77777777" w:rsidR="00360605" w:rsidRDefault="00360605" w:rsidP="00360605">
            <w:pPr>
              <w:pStyle w:val="Title"/>
            </w:pPr>
            <w:r>
              <w:t>Dean Treacy</w:t>
            </w:r>
          </w:p>
          <w:p w14:paraId="5B56EA5F" w14:textId="2368B2CB" w:rsidR="00360605" w:rsidRPr="00360605" w:rsidRDefault="00360605" w:rsidP="00360605">
            <w:pPr>
              <w:spacing w:line="419" w:lineRule="auto"/>
              <w:ind w:left="-5"/>
              <w:rPr>
                <w:b/>
                <w:bCs/>
                <w:sz w:val="40"/>
                <w:szCs w:val="40"/>
              </w:rPr>
            </w:pPr>
            <w:r w:rsidRPr="00360605">
              <w:rPr>
                <w:sz w:val="40"/>
                <w:szCs w:val="40"/>
              </w:rPr>
              <w:t>University of Galway</w:t>
            </w:r>
          </w:p>
        </w:tc>
        <w:tc>
          <w:tcPr>
            <w:tcW w:w="377" w:type="pct"/>
            <w:gridSpan w:val="2"/>
          </w:tcPr>
          <w:p w14:paraId="306A27A3" w14:textId="77777777" w:rsidR="00360605" w:rsidRPr="00F5689F" w:rsidRDefault="00360605" w:rsidP="000105A1"/>
        </w:tc>
        <w:tc>
          <w:tcPr>
            <w:tcW w:w="1658" w:type="pct"/>
          </w:tcPr>
          <w:p w14:paraId="737F6BFB" w14:textId="77777777" w:rsidR="00360605" w:rsidRPr="00F5689F" w:rsidRDefault="00360605" w:rsidP="000105A1">
            <w:pPr>
              <w:pStyle w:val="BodyContactInfo"/>
            </w:pPr>
            <w:r>
              <w:t>5 Cluain Lara, Raheen,</w:t>
            </w:r>
            <w:r w:rsidRPr="00F5689F">
              <w:t xml:space="preserve"> </w:t>
            </w:r>
          </w:p>
          <w:p w14:paraId="7A5E7F3B" w14:textId="77777777" w:rsidR="00360605" w:rsidRPr="00F5689F" w:rsidRDefault="00360605" w:rsidP="000105A1">
            <w:pPr>
              <w:pStyle w:val="BodyContactInfo"/>
            </w:pPr>
            <w:r>
              <w:t>Athenry, Galway</w:t>
            </w:r>
            <w:r w:rsidRPr="00F5689F">
              <w:t xml:space="preserve"> </w:t>
            </w:r>
          </w:p>
          <w:p w14:paraId="1643EECD" w14:textId="77777777" w:rsidR="00360605" w:rsidRPr="00F5689F" w:rsidRDefault="00360605" w:rsidP="000105A1">
            <w:pPr>
              <w:pStyle w:val="BodyContactInfo"/>
            </w:pPr>
            <w:r>
              <w:t>087 1183014</w:t>
            </w:r>
            <w:r w:rsidRPr="00F5689F">
              <w:t xml:space="preserve"> </w:t>
            </w:r>
          </w:p>
          <w:p w14:paraId="472CE565" w14:textId="77777777" w:rsidR="00360605" w:rsidRDefault="00360605" w:rsidP="000105A1">
            <w:pPr>
              <w:pStyle w:val="BodyContactInfo"/>
            </w:pPr>
            <w:r>
              <w:t>deantreacy4@icloud</w:t>
            </w:r>
            <w:r w:rsidRPr="00374841">
              <w:t>.com</w:t>
            </w:r>
            <w:r w:rsidRPr="00F5689F">
              <w:t xml:space="preserve">  </w:t>
            </w:r>
          </w:p>
        </w:tc>
      </w:tr>
      <w:tr w:rsidR="00360605" w:rsidRPr="00F5689F" w14:paraId="00675C6A" w14:textId="77777777" w:rsidTr="00360605">
        <w:tc>
          <w:tcPr>
            <w:tcW w:w="2965" w:type="pct"/>
            <w:shd w:val="clear" w:color="auto" w:fill="auto"/>
          </w:tcPr>
          <w:p w14:paraId="7ED662A2" w14:textId="77777777" w:rsidR="00360605" w:rsidRPr="00360605" w:rsidRDefault="00360605" w:rsidP="00360605">
            <w:pPr>
              <w:spacing w:line="419" w:lineRule="auto"/>
              <w:ind w:left="-5"/>
              <w:rPr>
                <w:b/>
                <w:bCs/>
              </w:rPr>
            </w:pPr>
            <w:r w:rsidRPr="00360605">
              <w:rPr>
                <w:b/>
                <w:bCs/>
                <w:noProof/>
              </w:rPr>
              <mc:AlternateContent>
                <mc:Choice Requires="wps">
                  <w:drawing>
                    <wp:inline distT="0" distB="0" distL="0" distR="0" wp14:anchorId="61DB2783" wp14:editId="2F87AB4D">
                      <wp:extent cx="3867912" cy="0"/>
                      <wp:effectExtent l="0" t="19050" r="56515" b="38100"/>
                      <wp:docPr id="1754396697"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3F53D6"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" strokecolor="#231f20" strokeweight="5pt">
                      <o:lock v:ext="edit" shapetype="f"/>
                      <w10:anchorlock/>
                    </v:line>
                  </w:pict>
                </mc:Fallback>
              </mc:AlternateContent>
            </w:r>
          </w:p>
        </w:tc>
        <w:tc>
          <w:tcPr>
            <w:tcW w:w="377" w:type="pct"/>
            <w:gridSpan w:val="2"/>
            <w:shd w:val="clear" w:color="auto" w:fill="auto"/>
          </w:tcPr>
          <w:p w14:paraId="0192E6AD" w14:textId="77777777" w:rsidR="00360605" w:rsidRPr="00360605" w:rsidRDefault="00360605" w:rsidP="00360605"/>
        </w:tc>
        <w:tc>
          <w:tcPr>
            <w:tcW w:w="1658" w:type="pct"/>
            <w:shd w:val="clear" w:color="auto" w:fill="auto"/>
          </w:tcPr>
          <w:p w14:paraId="7BA83E34" w14:textId="77777777" w:rsidR="00360605" w:rsidRPr="00360605" w:rsidRDefault="00360605" w:rsidP="00360605">
            <w:pPr>
              <w:pStyle w:val="BodyContactInfo"/>
            </w:pPr>
          </w:p>
        </w:tc>
      </w:tr>
      <w:tr w:rsidR="00360605" w14:paraId="5C3CA274" w14:textId="77777777" w:rsidTr="00360605">
        <w:tc>
          <w:tcPr>
            <w:tcW w:w="2965" w:type="pct"/>
          </w:tcPr>
          <w:p w14:paraId="4A167D6D" w14:textId="77777777" w:rsidR="00360605" w:rsidRDefault="00360605" w:rsidP="00360605">
            <w:pPr>
              <w:spacing w:line="419" w:lineRule="auto"/>
              <w:ind w:left="-5"/>
              <w:rPr>
                <w:b/>
                <w:bCs/>
              </w:rPr>
            </w:pPr>
          </w:p>
          <w:p w14:paraId="535AE116" w14:textId="77777777" w:rsidR="00360605" w:rsidRDefault="00360605" w:rsidP="00360605">
            <w:pPr>
              <w:spacing w:line="419" w:lineRule="auto"/>
              <w:ind w:left="-5"/>
              <w:rPr>
                <w:b/>
                <w:bCs/>
              </w:rPr>
            </w:pPr>
          </w:p>
          <w:p w14:paraId="3E4ABF33" w14:textId="6DED9BEF" w:rsidR="00360605" w:rsidRDefault="00360605" w:rsidP="00360605">
            <w:pPr>
              <w:spacing w:line="419" w:lineRule="auto"/>
              <w:ind w:left="-5"/>
              <w:rPr>
                <w:b/>
                <w:bCs/>
              </w:rPr>
            </w:pPr>
            <w:r>
              <w:rPr>
                <w:noProof/>
              </w:rPr>
              <mc:AlternateContent>
                <mc:Choice Requires="wps">
                  <w:drawing>
                    <wp:anchor distT="0" distB="0" distL="114300" distR="114300" simplePos="0" relativeHeight="251660800" behindDoc="1" locked="0" layoutInCell="1" allowOverlap="1" wp14:anchorId="10DD42BC" wp14:editId="1635D343">
                      <wp:simplePos x="0" y="0"/>
                      <wp:positionH relativeFrom="column">
                        <wp:posOffset>-738431</wp:posOffset>
                      </wp:positionH>
                      <wp:positionV relativeFrom="paragraph">
                        <wp:posOffset>180060</wp:posOffset>
                      </wp:positionV>
                      <wp:extent cx="7442791" cy="7006856"/>
                      <wp:effectExtent l="0" t="0" r="25400" b="22860"/>
                      <wp:wrapNone/>
                      <wp:docPr id="712916403"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2791" cy="7006856"/>
                              </a:xfrm>
                              <a:prstGeom prst="rect">
                                <a:avLst/>
                              </a:prstGeom>
                              <a:solidFill>
                                <a:srgbClr val="92D050"/>
                              </a:solidFill>
                              <a:ln w="9525">
                                <a:solidFill>
                                  <a:srgbClr val="92D05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CDAF55" id="Rectangle 29" o:spid="_x0000_s1026" alt="&quot;&quot;" style="position:absolute;margin-left:-58.15pt;margin-top:14.2pt;width:586.05pt;height:55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" fillcolor="#92d050" strokecolor="#92d050">
                      <v:path arrowok="t"/>
                    </v:rect>
                  </w:pict>
                </mc:Fallback>
              </mc:AlternateContent>
            </w:r>
          </w:p>
          <w:p w14:paraId="138C54FD" w14:textId="0569969B" w:rsidR="00360605" w:rsidRDefault="00360605" w:rsidP="00360605">
            <w:pPr>
              <w:spacing w:line="419" w:lineRule="auto"/>
              <w:ind w:left="-5"/>
              <w:rPr>
                <w:b/>
                <w:bCs/>
              </w:rPr>
            </w:pPr>
          </w:p>
          <w:p w14:paraId="2162E918" w14:textId="77777777" w:rsidR="00360605" w:rsidRDefault="00360605" w:rsidP="00360605">
            <w:pPr>
              <w:spacing w:line="419" w:lineRule="auto"/>
              <w:ind w:left="-5"/>
              <w:rPr>
                <w:b/>
                <w:bCs/>
              </w:rPr>
            </w:pPr>
          </w:p>
          <w:p w14:paraId="1850EF67" w14:textId="77777777" w:rsidR="00360605" w:rsidRPr="00360605" w:rsidRDefault="00360605" w:rsidP="00360605">
            <w:pPr>
              <w:spacing w:line="419" w:lineRule="auto"/>
              <w:rPr>
                <w:b/>
                <w:bCs/>
              </w:rPr>
            </w:pPr>
          </w:p>
        </w:tc>
        <w:tc>
          <w:tcPr>
            <w:tcW w:w="377" w:type="pct"/>
            <w:gridSpan w:val="2"/>
          </w:tcPr>
          <w:p w14:paraId="73FD124A" w14:textId="77777777" w:rsidR="00360605" w:rsidRDefault="00360605" w:rsidP="000105A1"/>
        </w:tc>
        <w:tc>
          <w:tcPr>
            <w:tcW w:w="1658" w:type="pct"/>
          </w:tcPr>
          <w:p w14:paraId="4EB3A137" w14:textId="77777777" w:rsidR="00360605" w:rsidRDefault="00360605" w:rsidP="00360605">
            <w:pPr>
              <w:pStyle w:val="BodyContactInfo"/>
            </w:pPr>
          </w:p>
        </w:tc>
      </w:tr>
      <w:tr w:rsidR="00360605" w:rsidRPr="00E93F11" w14:paraId="3743694D" w14:textId="77777777" w:rsidTr="00360605">
        <w:tc>
          <w:tcPr>
            <w:tcW w:w="2965" w:type="pct"/>
          </w:tcPr>
          <w:p w14:paraId="1D31366D" w14:textId="77777777" w:rsidR="00360605" w:rsidRPr="00360605" w:rsidRDefault="00360605" w:rsidP="00360605">
            <w:pPr>
              <w:spacing w:line="419" w:lineRule="auto"/>
              <w:ind w:left="-5"/>
              <w:rPr>
                <w:b/>
                <w:bCs/>
              </w:rPr>
            </w:pPr>
            <w:r w:rsidRPr="00360605">
              <w:rPr>
                <w:b/>
                <w:bCs/>
                <w:noProof/>
              </w:rPr>
              <mc:AlternateContent>
                <mc:Choice Requires="wps">
                  <w:drawing>
                    <wp:inline distT="0" distB="0" distL="0" distR="0" wp14:anchorId="02C3733B" wp14:editId="1F285223">
                      <wp:extent cx="3871686" cy="0"/>
                      <wp:effectExtent l="0" t="19050" r="33655" b="19050"/>
                      <wp:docPr id="644786618"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747657"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" strokecolor="#231f20" strokeweight="2.5pt">
                      <o:lock v:ext="edit" shapetype="f"/>
                      <w10:anchorlock/>
                    </v:line>
                  </w:pict>
                </mc:Fallback>
              </mc:AlternateContent>
            </w:r>
          </w:p>
        </w:tc>
        <w:tc>
          <w:tcPr>
            <w:tcW w:w="377" w:type="pct"/>
            <w:gridSpan w:val="2"/>
          </w:tcPr>
          <w:p w14:paraId="0401B7DC" w14:textId="77777777" w:rsidR="00360605" w:rsidRPr="00360605" w:rsidRDefault="00360605" w:rsidP="00360605"/>
        </w:tc>
        <w:tc>
          <w:tcPr>
            <w:tcW w:w="1658" w:type="pct"/>
          </w:tcPr>
          <w:p w14:paraId="50F7389B" w14:textId="77777777" w:rsidR="00360605" w:rsidRPr="00360605" w:rsidRDefault="00360605" w:rsidP="00360605">
            <w:pPr>
              <w:pStyle w:val="BodyContactInfo"/>
            </w:pPr>
            <w:r w:rsidRPr="00360605">
              <w:rPr>
                <w:noProof/>
              </w:rPr>
              <mc:AlternateContent>
                <mc:Choice Requires="wps">
                  <w:drawing>
                    <wp:inline distT="0" distB="0" distL="0" distR="0" wp14:anchorId="68E3C8EE" wp14:editId="05A0367E">
                      <wp:extent cx="2103120" cy="0"/>
                      <wp:effectExtent l="0" t="19050" r="30480" b="19050"/>
                      <wp:docPr id="120059089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CF4F88"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" strokecolor="#231f20" strokeweight="2.5pt">
                      <o:lock v:ext="edit" shapetype="f"/>
                      <w10:anchorlock/>
                    </v:line>
                  </w:pict>
                </mc:Fallback>
              </mc:AlternateContent>
            </w:r>
          </w:p>
        </w:tc>
      </w:tr>
      <w:tr w:rsidR="00360605" w14:paraId="0AC2EBB4" w14:textId="77777777" w:rsidTr="00360605">
        <w:tc>
          <w:tcPr>
            <w:tcW w:w="2965" w:type="pct"/>
          </w:tcPr>
          <w:p w14:paraId="6FC1BBC3" w14:textId="77777777" w:rsidR="00746EA7" w:rsidRDefault="00746EA7" w:rsidP="00746EA7">
            <w:pPr>
              <w:spacing w:after="160"/>
            </w:pPr>
            <w:r>
              <w:rPr>
                <w:b/>
              </w:rPr>
              <w:t xml:space="preserve">Interests and Hobbies: </w:t>
            </w:r>
          </w:p>
          <w:p w14:paraId="764D29B0" w14:textId="77777777" w:rsidR="00746EA7" w:rsidRDefault="00746EA7" w:rsidP="00746EA7">
            <w:pPr>
              <w:ind w:left="-5"/>
            </w:pPr>
            <w:r>
              <w:t xml:space="preserve">I have great interests in all sports, </w:t>
            </w:r>
            <w:proofErr w:type="gramStart"/>
            <w:r>
              <w:t>In</w:t>
            </w:r>
            <w:proofErr w:type="gramEnd"/>
            <w:r>
              <w:t xml:space="preserve"> particular Golf, Hurling and Soccer. </w:t>
            </w:r>
          </w:p>
          <w:p w14:paraId="09453CE7" w14:textId="77777777" w:rsidR="00746EA7" w:rsidRDefault="00746EA7" w:rsidP="00746EA7">
            <w:pPr>
              <w:ind w:left="-5"/>
            </w:pPr>
            <w:r>
              <w:t xml:space="preserve">I love to travel. </w:t>
            </w:r>
          </w:p>
          <w:p w14:paraId="403E160D" w14:textId="77777777" w:rsidR="00746EA7" w:rsidRDefault="00746EA7" w:rsidP="00746EA7">
            <w:pPr>
              <w:ind w:left="-5"/>
            </w:pPr>
            <w:r>
              <w:t xml:space="preserve">I love to cook and eat all kinds of foods from different cultures. </w:t>
            </w:r>
          </w:p>
          <w:p w14:paraId="302B8464" w14:textId="558767A6" w:rsidR="00360605" w:rsidRPr="00746EA7" w:rsidRDefault="00746EA7" w:rsidP="00746EA7">
            <w:pPr>
              <w:ind w:left="-5"/>
            </w:pPr>
            <w:r>
              <w:t xml:space="preserve">I enjoy listening to music and podcasts. </w:t>
            </w:r>
          </w:p>
        </w:tc>
        <w:tc>
          <w:tcPr>
            <w:tcW w:w="377" w:type="pct"/>
            <w:gridSpan w:val="2"/>
          </w:tcPr>
          <w:p w14:paraId="1082CCDE" w14:textId="77777777" w:rsidR="00360605" w:rsidRDefault="00360605" w:rsidP="000105A1"/>
        </w:tc>
        <w:tc>
          <w:tcPr>
            <w:tcW w:w="1658" w:type="pct"/>
          </w:tcPr>
          <w:p w14:paraId="7E8D31B3" w14:textId="77777777" w:rsidR="00293EB9" w:rsidRDefault="00293EB9" w:rsidP="00293EB9">
            <w:pPr>
              <w:pStyle w:val="BodyContactInfo"/>
            </w:pPr>
            <w:r>
              <w:t>Hiring Manager</w:t>
            </w:r>
          </w:p>
          <w:p w14:paraId="09B89BD0" w14:textId="77777777" w:rsidR="00293EB9" w:rsidRDefault="00293EB9" w:rsidP="00293EB9">
            <w:pPr>
              <w:pStyle w:val="BodyContactInfo"/>
            </w:pPr>
            <w:r>
              <w:t>Byrne Wallace</w:t>
            </w:r>
          </w:p>
          <w:p w14:paraId="0A3E30BD" w14:textId="77777777" w:rsidR="00293EB9" w:rsidRDefault="00293EB9" w:rsidP="00293EB9">
            <w:pPr>
              <w:pStyle w:val="BodyContactInfo"/>
            </w:pPr>
            <w:r>
              <w:t>88 Harcourt St,</w:t>
            </w:r>
          </w:p>
          <w:p w14:paraId="0EE082A7" w14:textId="77777777" w:rsidR="00293EB9" w:rsidRDefault="00293EB9" w:rsidP="00293EB9">
            <w:pPr>
              <w:pStyle w:val="BodyContactInfo"/>
            </w:pPr>
            <w:r>
              <w:t>Saint Kevin’s,</w:t>
            </w:r>
          </w:p>
          <w:p w14:paraId="04FA20A4" w14:textId="5600F8CA" w:rsidR="00360605" w:rsidRDefault="00293EB9" w:rsidP="00293EB9">
            <w:pPr>
              <w:pStyle w:val="BodyContactInfo"/>
            </w:pPr>
            <w:r>
              <w:t>Dublin 2, D02 DK18</w:t>
            </w:r>
          </w:p>
        </w:tc>
      </w:tr>
      <w:tr w:rsidR="00360605" w14:paraId="4B2B940A" w14:textId="77777777" w:rsidTr="00360605">
        <w:tc>
          <w:tcPr>
            <w:tcW w:w="2965" w:type="pct"/>
          </w:tcPr>
          <w:p w14:paraId="24DEBEE4" w14:textId="77777777" w:rsidR="00746EA7" w:rsidRDefault="00746EA7" w:rsidP="00746EA7">
            <w:pPr>
              <w:spacing w:line="419" w:lineRule="auto"/>
              <w:rPr>
                <w:b/>
                <w:bCs/>
              </w:rPr>
            </w:pPr>
          </w:p>
          <w:p w14:paraId="5A55CE99" w14:textId="0E3BBD6D" w:rsidR="00360605" w:rsidRPr="00360605" w:rsidRDefault="00360605" w:rsidP="00746EA7">
            <w:pPr>
              <w:spacing w:line="419" w:lineRule="auto"/>
              <w:rPr>
                <w:b/>
                <w:bCs/>
              </w:rPr>
            </w:pPr>
            <w:r w:rsidRPr="00360605">
              <w:rPr>
                <w:b/>
                <w:bCs/>
              </w:rPr>
              <w:t xml:space="preserve">Referees: </w:t>
            </w:r>
          </w:p>
          <w:p w14:paraId="28E3BC25" w14:textId="77777777" w:rsidR="00360605" w:rsidRPr="00360605" w:rsidRDefault="00360605" w:rsidP="000105A1">
            <w:pPr>
              <w:spacing w:line="419" w:lineRule="auto"/>
              <w:ind w:left="-5"/>
            </w:pPr>
            <w:r w:rsidRPr="00360605">
              <w:t xml:space="preserve">Catherine Neary- The Shopping Basket 091 844099 </w:t>
            </w:r>
          </w:p>
          <w:p w14:paraId="43B594E2" w14:textId="77777777" w:rsidR="00360605" w:rsidRPr="00360605" w:rsidRDefault="00360605" w:rsidP="000105A1">
            <w:pPr>
              <w:spacing w:line="419" w:lineRule="auto"/>
              <w:ind w:left="-5"/>
            </w:pPr>
            <w:r w:rsidRPr="00360605">
              <w:t xml:space="preserve">Cathal Moore- Presentation College Athenry 091 844144 </w:t>
            </w:r>
          </w:p>
          <w:p w14:paraId="281D79D8" w14:textId="77777777" w:rsidR="00360605" w:rsidRPr="00360605" w:rsidRDefault="00360605" w:rsidP="000105A1">
            <w:pPr>
              <w:spacing w:line="419" w:lineRule="auto"/>
              <w:ind w:left="-5"/>
            </w:pPr>
            <w:r w:rsidRPr="00360605">
              <w:t xml:space="preserve">Johnny O’Brien- The Fields Bar 086 885 5080 </w:t>
            </w:r>
          </w:p>
          <w:p w14:paraId="0DD821D9" w14:textId="77777777" w:rsidR="00360605" w:rsidRPr="00360605" w:rsidRDefault="00360605" w:rsidP="000105A1">
            <w:pPr>
              <w:spacing w:line="419" w:lineRule="auto"/>
              <w:ind w:left="-5"/>
            </w:pPr>
            <w:proofErr w:type="spellStart"/>
            <w:r w:rsidRPr="00360605">
              <w:t>Aineis</w:t>
            </w:r>
            <w:proofErr w:type="spellEnd"/>
            <w:r w:rsidRPr="00360605">
              <w:t xml:space="preserve"> Lawless- Corrib Food Products 086 100 0575</w:t>
            </w:r>
          </w:p>
          <w:p w14:paraId="37973529" w14:textId="77777777" w:rsidR="00360605" w:rsidRPr="00360605" w:rsidRDefault="00360605" w:rsidP="00360605">
            <w:pPr>
              <w:spacing w:line="419" w:lineRule="auto"/>
              <w:ind w:left="-5"/>
            </w:pPr>
          </w:p>
        </w:tc>
        <w:tc>
          <w:tcPr>
            <w:tcW w:w="377" w:type="pct"/>
            <w:gridSpan w:val="2"/>
          </w:tcPr>
          <w:p w14:paraId="3EDF29A1" w14:textId="77777777" w:rsidR="00360605" w:rsidRDefault="00360605" w:rsidP="000105A1"/>
        </w:tc>
        <w:tc>
          <w:tcPr>
            <w:tcW w:w="1658" w:type="pct"/>
          </w:tcPr>
          <w:p w14:paraId="24C8ECA7" w14:textId="7C1BF9A2" w:rsidR="00360605" w:rsidRDefault="00360605" w:rsidP="000105A1">
            <w:pPr>
              <w:pStyle w:val="BodyContactInfo"/>
            </w:pPr>
            <w:r w:rsidRPr="00E6525B">
              <w:t xml:space="preserve"> </w:t>
            </w:r>
          </w:p>
        </w:tc>
      </w:tr>
    </w:tbl>
    <w:p w14:paraId="7AC7CAA3" w14:textId="77777777" w:rsidR="00340C75" w:rsidRPr="00F5689F" w:rsidRDefault="00340C75" w:rsidP="00F5689F"/>
    <w:sectPr w:rsidR="00340C75" w:rsidRPr="00F5689F"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AB3D" w14:textId="77777777" w:rsidR="00550196" w:rsidRDefault="00550196" w:rsidP="00002BDA">
      <w:pPr>
        <w:spacing w:line="240" w:lineRule="auto"/>
      </w:pPr>
      <w:r>
        <w:separator/>
      </w:r>
    </w:p>
  </w:endnote>
  <w:endnote w:type="continuationSeparator" w:id="0">
    <w:p w14:paraId="5FD41740" w14:textId="77777777" w:rsidR="00550196" w:rsidRDefault="00550196"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4402" w14:textId="77777777" w:rsidR="00550196" w:rsidRDefault="00550196" w:rsidP="00002BDA">
      <w:pPr>
        <w:spacing w:line="240" w:lineRule="auto"/>
      </w:pPr>
      <w:r>
        <w:separator/>
      </w:r>
    </w:p>
  </w:footnote>
  <w:footnote w:type="continuationSeparator" w:id="0">
    <w:p w14:paraId="7CAB9D78" w14:textId="77777777" w:rsidR="00550196" w:rsidRDefault="00550196"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798261490">
    <w:abstractNumId w:val="2"/>
  </w:num>
  <w:num w:numId="2" w16cid:durableId="452217614">
    <w:abstractNumId w:val="4"/>
  </w:num>
  <w:num w:numId="3" w16cid:durableId="471604050">
    <w:abstractNumId w:val="3"/>
  </w:num>
  <w:num w:numId="4" w16cid:durableId="454982983">
    <w:abstractNumId w:val="0"/>
  </w:num>
  <w:num w:numId="5" w16cid:durableId="1190489729">
    <w:abstractNumId w:val="1"/>
  </w:num>
  <w:num w:numId="6" w16cid:durableId="1951473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3E"/>
    <w:rsid w:val="00002BDA"/>
    <w:rsid w:val="00036AE8"/>
    <w:rsid w:val="001766BB"/>
    <w:rsid w:val="001D4E67"/>
    <w:rsid w:val="00266998"/>
    <w:rsid w:val="002847DF"/>
    <w:rsid w:val="00293EB9"/>
    <w:rsid w:val="0030308C"/>
    <w:rsid w:val="00340C75"/>
    <w:rsid w:val="00360605"/>
    <w:rsid w:val="00374841"/>
    <w:rsid w:val="00386BBE"/>
    <w:rsid w:val="003D7C0E"/>
    <w:rsid w:val="003E6D64"/>
    <w:rsid w:val="0041151A"/>
    <w:rsid w:val="0045424B"/>
    <w:rsid w:val="0046450B"/>
    <w:rsid w:val="004776A3"/>
    <w:rsid w:val="004B0BCE"/>
    <w:rsid w:val="004D0D6E"/>
    <w:rsid w:val="004D4F8D"/>
    <w:rsid w:val="004E2480"/>
    <w:rsid w:val="00550196"/>
    <w:rsid w:val="005A6B15"/>
    <w:rsid w:val="005D49CA"/>
    <w:rsid w:val="006107A5"/>
    <w:rsid w:val="00620DA7"/>
    <w:rsid w:val="006870D7"/>
    <w:rsid w:val="006B3CBE"/>
    <w:rsid w:val="006B5B69"/>
    <w:rsid w:val="006D0F6F"/>
    <w:rsid w:val="006E4EA7"/>
    <w:rsid w:val="007466F4"/>
    <w:rsid w:val="00746EA7"/>
    <w:rsid w:val="00747FFA"/>
    <w:rsid w:val="007B01A1"/>
    <w:rsid w:val="007B3D93"/>
    <w:rsid w:val="007C19D9"/>
    <w:rsid w:val="00823369"/>
    <w:rsid w:val="008413A3"/>
    <w:rsid w:val="00851431"/>
    <w:rsid w:val="008539E9"/>
    <w:rsid w:val="0085772B"/>
    <w:rsid w:val="0086291E"/>
    <w:rsid w:val="008E10E5"/>
    <w:rsid w:val="00951623"/>
    <w:rsid w:val="009C0F87"/>
    <w:rsid w:val="009C4535"/>
    <w:rsid w:val="009D0622"/>
    <w:rsid w:val="009D7395"/>
    <w:rsid w:val="009E203E"/>
    <w:rsid w:val="00A17F9F"/>
    <w:rsid w:val="00A635D5"/>
    <w:rsid w:val="00A82D03"/>
    <w:rsid w:val="00B2034F"/>
    <w:rsid w:val="00B80EE9"/>
    <w:rsid w:val="00C412FE"/>
    <w:rsid w:val="00C8183F"/>
    <w:rsid w:val="00C83E97"/>
    <w:rsid w:val="00CF4FCF"/>
    <w:rsid w:val="00D00539"/>
    <w:rsid w:val="00D03CFE"/>
    <w:rsid w:val="00D136DC"/>
    <w:rsid w:val="00D53926"/>
    <w:rsid w:val="00DC5B39"/>
    <w:rsid w:val="00DD5FF5"/>
    <w:rsid w:val="00DD6982"/>
    <w:rsid w:val="00E6525B"/>
    <w:rsid w:val="00E93F11"/>
    <w:rsid w:val="00EA2CB5"/>
    <w:rsid w:val="00ED6E70"/>
    <w:rsid w:val="00EF10F2"/>
    <w:rsid w:val="00F41ACF"/>
    <w:rsid w:val="00F5689F"/>
    <w:rsid w:val="00F7064C"/>
    <w:rsid w:val="00F71B21"/>
    <w:rsid w:val="00FE0601"/>
    <w:rsid w:val="00FE25DD"/>
    <w:rsid w:val="00FE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4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Impact%20cover%20letter.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A3A5A37164840AF64858BA9200143" ma:contentTypeVersion="6" ma:contentTypeDescription="Create a new document." ma:contentTypeScope="" ma:versionID="19c52b31d9e3c4ea7d9a0d380fa79eee">
  <xsd:schema xmlns:xsd="http://www.w3.org/2001/XMLSchema" xmlns:xs="http://www.w3.org/2001/XMLSchema" xmlns:p="http://schemas.microsoft.com/office/2006/metadata/properties" xmlns:ns3="930922d8-ecd2-43c0-b887-4f038606f6d4" xmlns:ns4="ddc2e66e-65f1-4522-927f-b17601e5273b" targetNamespace="http://schemas.microsoft.com/office/2006/metadata/properties" ma:root="true" ma:fieldsID="92714f9cd3572136ba386d23d94ae957" ns3:_="" ns4:_="">
    <xsd:import namespace="930922d8-ecd2-43c0-b887-4f038606f6d4"/>
    <xsd:import namespace="ddc2e66e-65f1-4522-927f-b17601e527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922d8-ecd2-43c0-b887-4f038606f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2e66e-65f1-4522-927f-b17601e527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37DE0-FA4F-43A6-9D70-4A4EAA8D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922d8-ecd2-43c0-b887-4f038606f6d4"/>
    <ds:schemaRef ds:uri="ddc2e66e-65f1-4522-927f-b17601e52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3.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Impact cover letter</Template>
  <TotalTime>0</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2023-10-06T20:49:00Z</dcterms:created>
  <dcterms:modified xsi:type="dcterms:W3CDTF">2023-10-06T20:49:00Z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0x010100CEBA3A5A37164840AF64858BA9200143</vt:lpwstr>
  </property>
  <property fmtid="{D5CDD505-2E9C-101B-9397-08002B2CF9AE}" pid="3" name="MediaServiceImageTags">
    <vt:lpwstr/>
  </property>
</Properties>
</file>