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186B8" w14:textId="77777777" w:rsidR="00EA6537" w:rsidRDefault="00EA6537" w:rsidP="00560656">
      <w:pPr>
        <w:pStyle w:val="BodyText2"/>
        <w:jc w:val="both"/>
        <w:rPr>
          <w:rFonts w:ascii="Calibri" w:hAnsi="Calibri" w:cs="Calibri"/>
          <w:b/>
          <w:color w:val="31849B"/>
          <w:sz w:val="32"/>
          <w:szCs w:val="22"/>
          <w:lang w:val="en-GB"/>
        </w:rPr>
      </w:pPr>
    </w:p>
    <w:p w14:paraId="154A3D9A" w14:textId="77777777" w:rsidR="002E4DD2" w:rsidRPr="00D54346" w:rsidRDefault="009D0E5F" w:rsidP="00560656">
      <w:pPr>
        <w:pStyle w:val="BodyText2"/>
        <w:jc w:val="both"/>
        <w:rPr>
          <w:rFonts w:ascii="Calibri" w:hAnsi="Calibri" w:cs="Calibri"/>
          <w:b/>
          <w:color w:val="31849B"/>
          <w:sz w:val="32"/>
          <w:szCs w:val="22"/>
          <w:lang w:val="en-GB"/>
        </w:rPr>
      </w:pPr>
      <w:r w:rsidRPr="00D54346">
        <w:rPr>
          <w:rFonts w:ascii="Calibri" w:hAnsi="Calibri" w:cs="Calibri"/>
          <w:b/>
          <w:color w:val="31849B"/>
          <w:sz w:val="32"/>
          <w:szCs w:val="22"/>
          <w:lang w:val="en-GB"/>
        </w:rPr>
        <w:t>Donal Callaghan</w:t>
      </w:r>
      <w:r w:rsidR="004F0447">
        <w:rPr>
          <w:rFonts w:ascii="Calibri" w:hAnsi="Calibri" w:cs="Calibri"/>
          <w:b/>
          <w:color w:val="31849B"/>
          <w:sz w:val="32"/>
          <w:szCs w:val="22"/>
          <w:lang w:val="en-GB"/>
        </w:rPr>
        <w:t xml:space="preserve"> CV</w:t>
      </w:r>
    </w:p>
    <w:p w14:paraId="5C2A00FB" w14:textId="77777777" w:rsidR="009D0E5F" w:rsidRDefault="009D0E5F" w:rsidP="00560656">
      <w:pPr>
        <w:pStyle w:val="BodyText2"/>
        <w:jc w:val="both"/>
        <w:rPr>
          <w:rFonts w:ascii="Calibri" w:hAnsi="Calibri" w:cs="Calibri"/>
          <w:b/>
          <w:color w:val="31849B"/>
          <w:szCs w:val="22"/>
          <w:lang w:val="en-GB"/>
        </w:rPr>
      </w:pPr>
    </w:p>
    <w:p w14:paraId="52747453" w14:textId="77777777" w:rsidR="005014D2" w:rsidRDefault="005014D2" w:rsidP="00560656">
      <w:pPr>
        <w:pStyle w:val="BodyText2"/>
        <w:jc w:val="both"/>
        <w:rPr>
          <w:rFonts w:ascii="Calibri" w:hAnsi="Calibri" w:cs="Calibri"/>
          <w:b/>
          <w:color w:val="31849B"/>
          <w:szCs w:val="22"/>
          <w:lang w:val="en-GB"/>
        </w:rPr>
      </w:pPr>
    </w:p>
    <w:p w14:paraId="589F7782" w14:textId="77777777" w:rsidR="00560656" w:rsidRDefault="00622B99" w:rsidP="00560656">
      <w:pPr>
        <w:pStyle w:val="BodyText2"/>
        <w:jc w:val="both"/>
        <w:rPr>
          <w:rFonts w:ascii="Calibri" w:hAnsi="Calibri" w:cs="Calibri"/>
          <w:b/>
          <w:color w:val="31849B"/>
          <w:szCs w:val="22"/>
          <w:lang w:val="en-GB"/>
        </w:rPr>
      </w:pPr>
      <w:r>
        <w:rPr>
          <w:rFonts w:ascii="Calibri" w:hAnsi="Calibri" w:cs="Calibri"/>
          <w:b/>
          <w:color w:val="31849B"/>
          <w:szCs w:val="22"/>
          <w:lang w:val="en-GB"/>
        </w:rPr>
        <w:t>SUMMARY</w:t>
      </w:r>
    </w:p>
    <w:p w14:paraId="78B88A85" w14:textId="77777777" w:rsidR="00622B99" w:rsidRPr="00560656" w:rsidRDefault="00622B99" w:rsidP="00560656">
      <w:pPr>
        <w:pStyle w:val="BodyText2"/>
        <w:jc w:val="both"/>
        <w:rPr>
          <w:rFonts w:ascii="Calibri" w:hAnsi="Calibri" w:cs="Calibri"/>
          <w:b/>
          <w:color w:val="31849B"/>
          <w:szCs w:val="22"/>
          <w:lang w:val="en-GB"/>
        </w:rPr>
      </w:pPr>
    </w:p>
    <w:p w14:paraId="5AA6F76B" w14:textId="71A0F5B9" w:rsidR="002E4DD2" w:rsidRDefault="00F841DA" w:rsidP="002E4DD2">
      <w:pPr>
        <w:pStyle w:val="BodyText2"/>
        <w:jc w:val="both"/>
        <w:rPr>
          <w:rFonts w:ascii="Calibri" w:eastAsia="ヒラギノ角ゴ Pro W3" w:hAnsi="Calibri" w:cs="Times New Roman"/>
          <w:color w:val="000000"/>
          <w:szCs w:val="22"/>
          <w:lang w:val="en-GB"/>
        </w:rPr>
      </w:pPr>
      <w:r w:rsidRPr="00F841DA">
        <w:rPr>
          <w:rFonts w:ascii="Calibri" w:eastAsia="ヒラギノ角ゴ Pro W3" w:hAnsi="Calibri" w:cs="Times New Roman"/>
          <w:color w:val="000000"/>
          <w:szCs w:val="22"/>
          <w:lang w:val="en-GB"/>
        </w:rPr>
        <w:t xml:space="preserve">Studying </w:t>
      </w:r>
      <w:r w:rsidR="00930F62">
        <w:rPr>
          <w:rFonts w:ascii="Calibri" w:eastAsia="ヒラギノ角ゴ Pro W3" w:hAnsi="Calibri" w:cs="Times New Roman"/>
          <w:color w:val="000000"/>
          <w:szCs w:val="22"/>
          <w:lang w:val="en-GB"/>
        </w:rPr>
        <w:t>4th</w:t>
      </w:r>
      <w:r w:rsidRPr="00F841DA">
        <w:rPr>
          <w:rFonts w:ascii="Calibri" w:eastAsia="ヒラギノ角ゴ Pro W3" w:hAnsi="Calibri" w:cs="Times New Roman"/>
          <w:color w:val="000000"/>
          <w:szCs w:val="22"/>
          <w:lang w:val="en-GB"/>
        </w:rPr>
        <w:t xml:space="preserve"> year Law (LLB) in Maynooth University. Enthusiastic, with a strong work ethic. Highly motivated and seeking to work in a challenging law environment, to deepen my practical knowledge and broaden my legal experience.</w:t>
      </w:r>
    </w:p>
    <w:p w14:paraId="526E9B50" w14:textId="77777777" w:rsidR="005014D2" w:rsidRDefault="005014D2" w:rsidP="002E4DD2">
      <w:pPr>
        <w:pStyle w:val="BodyText2"/>
        <w:jc w:val="both"/>
        <w:rPr>
          <w:rFonts w:ascii="Calibri" w:hAnsi="Calibri" w:cs="Calibri"/>
          <w:b/>
          <w:color w:val="31849B"/>
          <w:szCs w:val="22"/>
          <w:lang w:val="en-GB"/>
        </w:rPr>
      </w:pPr>
    </w:p>
    <w:p w14:paraId="784924ED" w14:textId="77777777" w:rsidR="002E4DD2" w:rsidRDefault="002E4DD2" w:rsidP="002E4DD2">
      <w:pPr>
        <w:pStyle w:val="BodyText2"/>
        <w:jc w:val="both"/>
        <w:rPr>
          <w:rFonts w:ascii="Calibri" w:hAnsi="Calibri" w:cs="Calibri"/>
          <w:b/>
          <w:color w:val="31849B"/>
          <w:szCs w:val="22"/>
          <w:lang w:val="en-GB"/>
        </w:rPr>
      </w:pPr>
      <w:r w:rsidRPr="002E4DD2">
        <w:rPr>
          <w:rFonts w:ascii="Calibri" w:hAnsi="Calibri" w:cs="Calibri"/>
          <w:b/>
          <w:color w:val="31849B"/>
          <w:szCs w:val="22"/>
          <w:lang w:val="en-GB"/>
        </w:rPr>
        <w:t>EDUCATION</w:t>
      </w:r>
    </w:p>
    <w:p w14:paraId="291A8246" w14:textId="77777777" w:rsidR="00622B99" w:rsidRPr="002E4DD2" w:rsidRDefault="00622B99" w:rsidP="002E4DD2">
      <w:pPr>
        <w:pStyle w:val="BodyText2"/>
        <w:jc w:val="both"/>
        <w:rPr>
          <w:rFonts w:ascii="Calibri" w:hAnsi="Calibri" w:cs="Calibri"/>
          <w:b/>
          <w:color w:val="31849B"/>
          <w:szCs w:val="22"/>
          <w:lang w:val="en-GB"/>
        </w:rPr>
      </w:pPr>
    </w:p>
    <w:p w14:paraId="790479BD" w14:textId="77777777" w:rsidR="000D23A5" w:rsidRDefault="008D6F72" w:rsidP="002E4DD2">
      <w:pPr>
        <w:pStyle w:val="Default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  <w:r>
        <w:rPr>
          <w:b/>
          <w:bCs/>
          <w:sz w:val="18"/>
          <w:szCs w:val="18"/>
        </w:rPr>
        <w:t>Maynooth University</w:t>
      </w:r>
      <w:r w:rsidR="002E4DD2" w:rsidRPr="008134EF">
        <w:rPr>
          <w:b/>
          <w:sz w:val="18"/>
          <w:szCs w:val="18"/>
        </w:rPr>
        <w:t>,</w:t>
      </w:r>
      <w:r w:rsidR="002E4DD2">
        <w:rPr>
          <w:sz w:val="18"/>
          <w:szCs w:val="18"/>
        </w:rPr>
        <w:t xml:space="preserve"> </w:t>
      </w: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 xml:space="preserve">Undergraduate, </w:t>
      </w:r>
      <w:r w:rsidR="000D23A5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Law (LLB)</w:t>
      </w:r>
    </w:p>
    <w:p w14:paraId="3BBF3E59" w14:textId="04132609" w:rsidR="002E4DD2" w:rsidRDefault="00D17C02" w:rsidP="002E4DD2">
      <w:pPr>
        <w:pStyle w:val="Default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C</w:t>
      </w:r>
      <w:r w:rsidR="008D6F72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 xml:space="preserve">urrently on a </w:t>
      </w:r>
      <w:r w:rsidR="004F0447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 xml:space="preserve">higher end </w:t>
      </w:r>
      <w:r w:rsidR="008D6F72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 xml:space="preserve">2:1 grade overall </w:t>
      </w:r>
      <w:r w:rsidR="002E4DD2" w:rsidRPr="002E4DD2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 xml:space="preserve"> </w:t>
      </w:r>
      <w:r w:rsidR="002E707C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(66%)</w:t>
      </w:r>
    </w:p>
    <w:p w14:paraId="32C7AB62" w14:textId="77777777" w:rsidR="000D23A5" w:rsidRDefault="000D23A5" w:rsidP="002E4DD2">
      <w:pPr>
        <w:pStyle w:val="Default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</w:p>
    <w:p w14:paraId="31069A48" w14:textId="77777777" w:rsidR="000D23A5" w:rsidRPr="00D17C02" w:rsidRDefault="000D23A5" w:rsidP="002E4DD2">
      <w:pPr>
        <w:pStyle w:val="Default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  <w:r w:rsidRPr="000D23A5">
        <w:rPr>
          <w:rFonts w:ascii="Calibri" w:eastAsia="ヒラギノ角ゴ Pro W3" w:hAnsi="Calibri" w:cs="Times New Roman"/>
          <w:b/>
          <w:sz w:val="22"/>
          <w:szCs w:val="22"/>
          <w:lang w:val="en-GB" w:eastAsia="en-US"/>
        </w:rPr>
        <w:t xml:space="preserve">Blackrock College, </w:t>
      </w:r>
      <w:r w:rsidRPr="00D17C02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Co. Dublin</w:t>
      </w:r>
      <w:r w:rsidR="00D17C02" w:rsidRPr="00D17C02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, Leaving Cert</w:t>
      </w:r>
    </w:p>
    <w:p w14:paraId="6559812A" w14:textId="30927AEF" w:rsidR="002E4DD2" w:rsidRDefault="00097F79" w:rsidP="002E4DD2">
      <w:pPr>
        <w:pStyle w:val="Default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4</w:t>
      </w:r>
      <w:r w:rsidR="00930F62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25</w:t>
      </w: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 xml:space="preserve"> points achieved</w:t>
      </w:r>
    </w:p>
    <w:p w14:paraId="35BD0D43" w14:textId="77777777" w:rsidR="005014D2" w:rsidRDefault="005014D2" w:rsidP="00097F79">
      <w:pPr>
        <w:pStyle w:val="BodyText2"/>
        <w:jc w:val="both"/>
        <w:rPr>
          <w:rFonts w:ascii="Calibri" w:hAnsi="Calibri" w:cs="Calibri"/>
          <w:b/>
          <w:color w:val="31849B"/>
          <w:szCs w:val="22"/>
          <w:lang w:val="en-GB"/>
        </w:rPr>
      </w:pPr>
    </w:p>
    <w:p w14:paraId="30B2977C" w14:textId="77777777" w:rsidR="00097F79" w:rsidRDefault="00622B99" w:rsidP="00097F79">
      <w:pPr>
        <w:pStyle w:val="BodyText2"/>
        <w:jc w:val="both"/>
        <w:rPr>
          <w:rFonts w:ascii="Calibri" w:hAnsi="Calibri" w:cs="Calibri"/>
          <w:b/>
          <w:color w:val="31849B"/>
          <w:szCs w:val="22"/>
          <w:lang w:val="en-GB"/>
        </w:rPr>
      </w:pPr>
      <w:r w:rsidRPr="00097F79">
        <w:rPr>
          <w:rFonts w:ascii="Calibri" w:hAnsi="Calibri" w:cs="Calibri"/>
          <w:b/>
          <w:color w:val="31849B"/>
          <w:szCs w:val="22"/>
          <w:lang w:val="en-GB"/>
        </w:rPr>
        <w:t>OTHER QUALIFICATIONS</w:t>
      </w:r>
    </w:p>
    <w:p w14:paraId="4E6A4936" w14:textId="77777777" w:rsidR="00097F79" w:rsidRDefault="00097F79" w:rsidP="00097F79">
      <w:pPr>
        <w:pStyle w:val="BodyText2"/>
        <w:jc w:val="both"/>
        <w:rPr>
          <w:rFonts w:ascii="Calibri" w:hAnsi="Calibri" w:cs="Calibri"/>
          <w:b/>
          <w:color w:val="31849B"/>
          <w:szCs w:val="22"/>
          <w:lang w:val="en-GB"/>
        </w:rPr>
      </w:pPr>
    </w:p>
    <w:p w14:paraId="5E877C4D" w14:textId="77777777" w:rsidR="0001446E" w:rsidRPr="0001446E" w:rsidRDefault="0001446E" w:rsidP="00097F79">
      <w:pPr>
        <w:pStyle w:val="BodyText2"/>
        <w:jc w:val="both"/>
        <w:rPr>
          <w:rFonts w:ascii="Calibri" w:hAnsi="Calibri" w:cs="Calibri"/>
          <w:szCs w:val="22"/>
          <w:lang w:val="en-GB"/>
        </w:rPr>
      </w:pPr>
      <w:r w:rsidRPr="0001446E">
        <w:rPr>
          <w:rFonts w:ascii="Calibri" w:hAnsi="Calibri" w:cs="Calibri"/>
          <w:b/>
          <w:szCs w:val="22"/>
          <w:lang w:val="en-GB"/>
        </w:rPr>
        <w:t xml:space="preserve">Phonewatch, </w:t>
      </w:r>
      <w:r w:rsidR="008A6C36">
        <w:rPr>
          <w:rFonts w:ascii="Calibri" w:hAnsi="Calibri" w:cs="Calibri"/>
          <w:szCs w:val="22"/>
          <w:lang w:val="en-GB"/>
        </w:rPr>
        <w:t>C</w:t>
      </w:r>
      <w:r w:rsidRPr="0001446E">
        <w:rPr>
          <w:rFonts w:ascii="Calibri" w:hAnsi="Calibri" w:cs="Calibri"/>
          <w:szCs w:val="22"/>
          <w:lang w:val="en-GB"/>
        </w:rPr>
        <w:t>ertified salesperson</w:t>
      </w:r>
    </w:p>
    <w:p w14:paraId="0EB86E17" w14:textId="77777777" w:rsidR="0001446E" w:rsidRPr="0001446E" w:rsidRDefault="0001446E" w:rsidP="00097F79">
      <w:pPr>
        <w:pStyle w:val="BodyText2"/>
        <w:jc w:val="both"/>
        <w:rPr>
          <w:rFonts w:ascii="Calibri" w:hAnsi="Calibri" w:cs="Calibri"/>
          <w:b/>
          <w:szCs w:val="22"/>
          <w:lang w:val="en-GB"/>
        </w:rPr>
      </w:pPr>
    </w:p>
    <w:p w14:paraId="54643335" w14:textId="77777777" w:rsidR="0001446E" w:rsidRPr="001F0E4E" w:rsidRDefault="0001446E" w:rsidP="00097F79">
      <w:pPr>
        <w:pStyle w:val="BodyText2"/>
        <w:jc w:val="both"/>
        <w:rPr>
          <w:rFonts w:ascii="Calibri" w:hAnsi="Calibri" w:cs="Calibri"/>
          <w:b/>
          <w:szCs w:val="22"/>
          <w:lang w:val="en-GB"/>
        </w:rPr>
      </w:pPr>
      <w:r w:rsidRPr="001F0E4E">
        <w:rPr>
          <w:rFonts w:ascii="Calibri" w:hAnsi="Calibri" w:cs="Calibri"/>
          <w:b/>
          <w:szCs w:val="22"/>
          <w:lang w:val="en-GB"/>
        </w:rPr>
        <w:t xml:space="preserve">Safepass, </w:t>
      </w:r>
      <w:r w:rsidR="001F0E4E" w:rsidRPr="001F0E4E">
        <w:rPr>
          <w:rFonts w:ascii="Calibri" w:hAnsi="Calibri" w:cs="Calibri"/>
          <w:szCs w:val="22"/>
          <w:lang w:val="en-GB"/>
        </w:rPr>
        <w:t>Safety in Construction Environment</w:t>
      </w:r>
    </w:p>
    <w:p w14:paraId="230D63B4" w14:textId="77777777" w:rsidR="001F0E4E" w:rsidRDefault="001F0E4E" w:rsidP="00097F79">
      <w:pPr>
        <w:pStyle w:val="BodyText2"/>
        <w:jc w:val="both"/>
        <w:rPr>
          <w:rFonts w:ascii="Calibri" w:hAnsi="Calibri" w:cs="Calibri"/>
          <w:b/>
          <w:color w:val="31849B"/>
          <w:szCs w:val="22"/>
          <w:lang w:val="en-GB"/>
        </w:rPr>
      </w:pPr>
    </w:p>
    <w:p w14:paraId="2370EE07" w14:textId="77777777" w:rsidR="005014D2" w:rsidRPr="001F0E4E" w:rsidRDefault="005014D2" w:rsidP="00097F79">
      <w:pPr>
        <w:pStyle w:val="BodyText2"/>
        <w:jc w:val="both"/>
        <w:rPr>
          <w:rFonts w:ascii="Calibri" w:hAnsi="Calibri" w:cs="Calibri"/>
          <w:b/>
          <w:szCs w:val="22"/>
          <w:lang w:val="en-GB"/>
        </w:rPr>
      </w:pPr>
    </w:p>
    <w:p w14:paraId="3E6835B8" w14:textId="77777777" w:rsidR="002E4DD2" w:rsidRPr="002E4DD2" w:rsidRDefault="002E4DD2" w:rsidP="002E4DD2">
      <w:pPr>
        <w:pStyle w:val="Default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</w:p>
    <w:p w14:paraId="3EE1B002" w14:textId="77777777" w:rsidR="00560656" w:rsidRPr="00560656" w:rsidRDefault="00622B99" w:rsidP="00560656">
      <w:pPr>
        <w:rPr>
          <w:rFonts w:ascii="Calibri" w:hAnsi="Calibri" w:cs="Calibri"/>
          <w:b/>
          <w:color w:val="31849B"/>
          <w:sz w:val="22"/>
          <w:szCs w:val="22"/>
          <w:lang w:val="en-GB"/>
        </w:rPr>
      </w:pPr>
      <w:r>
        <w:rPr>
          <w:rFonts w:ascii="Calibri" w:hAnsi="Calibri" w:cs="Calibri"/>
          <w:b/>
          <w:color w:val="31849B"/>
          <w:sz w:val="22"/>
          <w:szCs w:val="22"/>
          <w:lang w:val="en-GB"/>
        </w:rPr>
        <w:t>SKILLS PROFILE</w:t>
      </w:r>
    </w:p>
    <w:p w14:paraId="732A003C" w14:textId="77777777" w:rsidR="00560656" w:rsidRPr="00560656" w:rsidRDefault="00560656" w:rsidP="00560656">
      <w:pPr>
        <w:pStyle w:val="Default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</w:p>
    <w:p w14:paraId="2D57F0E3" w14:textId="77777777" w:rsidR="00560656" w:rsidRDefault="003E6E5C" w:rsidP="00560656">
      <w:pPr>
        <w:pStyle w:val="Default"/>
        <w:numPr>
          <w:ilvl w:val="0"/>
          <w:numId w:val="16"/>
        </w:numPr>
        <w:spacing w:after="139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 xml:space="preserve">Legal written </w:t>
      </w:r>
      <w:r w:rsidR="009530C1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and research</w:t>
      </w: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 xml:space="preserve"> skills</w:t>
      </w:r>
    </w:p>
    <w:p w14:paraId="21C10E4E" w14:textId="77777777" w:rsidR="003E6E5C" w:rsidRDefault="003E6E5C" w:rsidP="00560656">
      <w:pPr>
        <w:pStyle w:val="Default"/>
        <w:numPr>
          <w:ilvl w:val="0"/>
          <w:numId w:val="16"/>
        </w:numPr>
        <w:spacing w:after="139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 xml:space="preserve">Excellent </w:t>
      </w:r>
      <w:r w:rsidR="000B3F40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computer and IT skills</w:t>
      </w:r>
    </w:p>
    <w:p w14:paraId="064E9803" w14:textId="77777777" w:rsidR="000B3F40" w:rsidRDefault="000B3F40" w:rsidP="00560656">
      <w:pPr>
        <w:pStyle w:val="Default"/>
        <w:numPr>
          <w:ilvl w:val="0"/>
          <w:numId w:val="16"/>
        </w:numPr>
        <w:spacing w:after="139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Broad understanding of Irish law</w:t>
      </w:r>
    </w:p>
    <w:p w14:paraId="102A5E1F" w14:textId="77777777" w:rsidR="000B3F40" w:rsidRDefault="000B3F40" w:rsidP="00560656">
      <w:pPr>
        <w:pStyle w:val="Default"/>
        <w:numPr>
          <w:ilvl w:val="0"/>
          <w:numId w:val="16"/>
        </w:numPr>
        <w:spacing w:after="139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Top grades in practical assignments such as mock trials</w:t>
      </w:r>
      <w:r w:rsidR="00797B74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, moot court</w:t>
      </w: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 xml:space="preserve"> and </w:t>
      </w:r>
      <w:r w:rsidR="00797B74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dispute resolution sessions</w:t>
      </w:r>
    </w:p>
    <w:p w14:paraId="44697320" w14:textId="77777777" w:rsidR="00797B74" w:rsidRDefault="00797B74" w:rsidP="00560656">
      <w:pPr>
        <w:pStyle w:val="Default"/>
        <w:numPr>
          <w:ilvl w:val="0"/>
          <w:numId w:val="16"/>
        </w:numPr>
        <w:spacing w:after="139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Excellent understanding and experience in dispute resolutions</w:t>
      </w:r>
    </w:p>
    <w:p w14:paraId="1C725E61" w14:textId="77777777" w:rsidR="00797B74" w:rsidRDefault="00682DBC" w:rsidP="00560656">
      <w:pPr>
        <w:pStyle w:val="Default"/>
        <w:numPr>
          <w:ilvl w:val="0"/>
          <w:numId w:val="16"/>
        </w:numPr>
        <w:spacing w:after="139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Strong attention to detail</w:t>
      </w:r>
    </w:p>
    <w:p w14:paraId="6A9B7B37" w14:textId="77777777" w:rsidR="00682DBC" w:rsidRDefault="00682DBC" w:rsidP="00560656">
      <w:pPr>
        <w:pStyle w:val="Default"/>
        <w:numPr>
          <w:ilvl w:val="0"/>
          <w:numId w:val="16"/>
        </w:numPr>
        <w:spacing w:after="139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Excellent organisational skills</w:t>
      </w:r>
    </w:p>
    <w:p w14:paraId="69D2CDDC" w14:textId="77777777" w:rsidR="00682DBC" w:rsidRDefault="00682DBC" w:rsidP="00560656">
      <w:pPr>
        <w:pStyle w:val="Default"/>
        <w:numPr>
          <w:ilvl w:val="0"/>
          <w:numId w:val="16"/>
        </w:numPr>
        <w:spacing w:after="139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 xml:space="preserve">Strong written and oral communication </w:t>
      </w:r>
      <w:r w:rsidR="00883ACE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skills</w:t>
      </w:r>
    </w:p>
    <w:p w14:paraId="57306BCE" w14:textId="77777777" w:rsidR="00883ACE" w:rsidRDefault="00883ACE" w:rsidP="00560656">
      <w:pPr>
        <w:pStyle w:val="Default"/>
        <w:numPr>
          <w:ilvl w:val="0"/>
          <w:numId w:val="16"/>
        </w:numPr>
        <w:spacing w:after="139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Working in teams</w:t>
      </w:r>
    </w:p>
    <w:p w14:paraId="77A4937A" w14:textId="77777777" w:rsidR="00687C25" w:rsidRDefault="00687C25">
      <w:pPr>
        <w:rPr>
          <w:rFonts w:ascii="Calibri" w:eastAsia="ヒラギノ角ゴ Pro W3" w:hAnsi="Calibri"/>
          <w:color w:val="000000"/>
          <w:sz w:val="22"/>
          <w:szCs w:val="22"/>
          <w:lang w:val="en-GB"/>
        </w:rPr>
      </w:pPr>
      <w:r>
        <w:rPr>
          <w:rFonts w:ascii="Calibri" w:eastAsia="ヒラギノ角ゴ Pro W3" w:hAnsi="Calibri"/>
          <w:sz w:val="22"/>
          <w:szCs w:val="22"/>
          <w:lang w:val="en-GB"/>
        </w:rPr>
        <w:br w:type="page"/>
      </w:r>
    </w:p>
    <w:p w14:paraId="7FBAA0C2" w14:textId="77777777" w:rsidR="00EA6537" w:rsidRDefault="00EA6537" w:rsidP="0090706A">
      <w:pPr>
        <w:rPr>
          <w:rFonts w:ascii="Calibri" w:hAnsi="Calibri" w:cs="Calibri"/>
          <w:b/>
          <w:color w:val="31849B"/>
          <w:sz w:val="22"/>
          <w:szCs w:val="22"/>
          <w:lang w:val="en-GB"/>
        </w:rPr>
      </w:pPr>
    </w:p>
    <w:p w14:paraId="35B632FB" w14:textId="77777777" w:rsidR="00095F2E" w:rsidRDefault="00095F2E" w:rsidP="0090706A">
      <w:pPr>
        <w:rPr>
          <w:rFonts w:ascii="Calibri" w:hAnsi="Calibri" w:cs="Calibri"/>
          <w:b/>
          <w:color w:val="31849B"/>
          <w:sz w:val="22"/>
          <w:szCs w:val="22"/>
          <w:lang w:val="en-GB"/>
        </w:rPr>
      </w:pPr>
    </w:p>
    <w:p w14:paraId="29CE8E71" w14:textId="77777777" w:rsidR="00883ACE" w:rsidRPr="0090706A" w:rsidRDefault="00622B99" w:rsidP="0090706A">
      <w:pPr>
        <w:rPr>
          <w:rFonts w:ascii="Calibri" w:hAnsi="Calibri" w:cs="Calibri"/>
          <w:b/>
          <w:color w:val="31849B"/>
          <w:sz w:val="22"/>
          <w:szCs w:val="22"/>
          <w:lang w:val="en-GB"/>
        </w:rPr>
      </w:pPr>
      <w:r w:rsidRPr="0090706A">
        <w:rPr>
          <w:rFonts w:ascii="Calibri" w:hAnsi="Calibri" w:cs="Calibri"/>
          <w:b/>
          <w:color w:val="31849B"/>
          <w:sz w:val="22"/>
          <w:szCs w:val="22"/>
          <w:lang w:val="en-GB"/>
        </w:rPr>
        <w:t>ACADEMIC ACTIVITIES</w:t>
      </w:r>
    </w:p>
    <w:p w14:paraId="743B54EC" w14:textId="77777777" w:rsidR="00883ACE" w:rsidRDefault="00883ACE" w:rsidP="00883ACE">
      <w:pPr>
        <w:pStyle w:val="Default"/>
        <w:spacing w:after="139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</w:p>
    <w:p w14:paraId="2335D3B4" w14:textId="77777777" w:rsidR="0090706A" w:rsidRDefault="0090706A" w:rsidP="0090706A">
      <w:pPr>
        <w:pStyle w:val="Default"/>
        <w:numPr>
          <w:ilvl w:val="0"/>
          <w:numId w:val="16"/>
        </w:numPr>
        <w:spacing w:after="139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Member of University Law Society</w:t>
      </w:r>
    </w:p>
    <w:p w14:paraId="63075E81" w14:textId="77777777" w:rsidR="0090706A" w:rsidRDefault="0090706A" w:rsidP="0090706A">
      <w:pPr>
        <w:pStyle w:val="Default"/>
        <w:numPr>
          <w:ilvl w:val="0"/>
          <w:numId w:val="16"/>
        </w:numPr>
        <w:spacing w:after="139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Member of Debating Society</w:t>
      </w:r>
    </w:p>
    <w:p w14:paraId="4E61A7AC" w14:textId="77777777" w:rsidR="00F3118C" w:rsidRDefault="00F3118C" w:rsidP="009530C1">
      <w:pPr>
        <w:pStyle w:val="Default"/>
        <w:spacing w:after="139"/>
        <w:rPr>
          <w:rFonts w:ascii="Calibri" w:eastAsia="ヒラギノ角ゴ Pro W3" w:hAnsi="Calibri" w:cs="Times New Roman"/>
          <w:b/>
          <w:bCs/>
          <w:color w:val="4472C4" w:themeColor="accent1"/>
          <w:sz w:val="22"/>
          <w:szCs w:val="22"/>
          <w:lang w:val="en-GB" w:eastAsia="en-US"/>
        </w:rPr>
      </w:pPr>
    </w:p>
    <w:p w14:paraId="2CC16AF5" w14:textId="047E4CDC" w:rsidR="009530C1" w:rsidRDefault="00583B55" w:rsidP="009530C1">
      <w:pPr>
        <w:pStyle w:val="Default"/>
        <w:spacing w:after="139"/>
        <w:rPr>
          <w:rFonts w:ascii="Calibri" w:eastAsia="ヒラギノ角ゴ Pro W3" w:hAnsi="Calibri" w:cs="Times New Roman"/>
          <w:b/>
          <w:bCs/>
          <w:color w:val="4472C4" w:themeColor="accent1"/>
          <w:sz w:val="22"/>
          <w:szCs w:val="22"/>
          <w:lang w:val="en-GB" w:eastAsia="en-US"/>
        </w:rPr>
      </w:pPr>
      <w:r>
        <w:rPr>
          <w:rFonts w:ascii="Calibri" w:eastAsia="ヒラギノ角ゴ Pro W3" w:hAnsi="Calibri" w:cs="Times New Roman"/>
          <w:b/>
          <w:bCs/>
          <w:color w:val="4472C4" w:themeColor="accent1"/>
          <w:sz w:val="22"/>
          <w:szCs w:val="22"/>
          <w:lang w:val="en-GB" w:eastAsia="en-US"/>
        </w:rPr>
        <w:t xml:space="preserve">PAST </w:t>
      </w:r>
      <w:r w:rsidR="00F3118C">
        <w:rPr>
          <w:rFonts w:ascii="Calibri" w:eastAsia="ヒラギノ角ゴ Pro W3" w:hAnsi="Calibri" w:cs="Times New Roman"/>
          <w:b/>
          <w:bCs/>
          <w:color w:val="4472C4" w:themeColor="accent1"/>
          <w:sz w:val="22"/>
          <w:szCs w:val="22"/>
          <w:lang w:val="en-GB" w:eastAsia="en-US"/>
        </w:rPr>
        <w:t>LEGAL WORK EXPERIENCE</w:t>
      </w:r>
    </w:p>
    <w:p w14:paraId="6E37B393" w14:textId="526B44C0" w:rsidR="00F3118C" w:rsidRDefault="00F3118C" w:rsidP="00F3118C">
      <w:pPr>
        <w:pStyle w:val="Default"/>
        <w:spacing w:after="139" w:line="480" w:lineRule="auto"/>
        <w:rPr>
          <w:rFonts w:ascii="Calibri" w:eastAsia="ヒラギノ角ゴ Pro W3" w:hAnsi="Calibri" w:cs="Times New Roman"/>
          <w:color w:val="auto"/>
          <w:sz w:val="22"/>
          <w:szCs w:val="22"/>
          <w:lang w:val="en-GB" w:eastAsia="en-US"/>
        </w:rPr>
      </w:pPr>
      <w:r>
        <w:rPr>
          <w:rFonts w:ascii="Calibri" w:eastAsia="ヒラギノ角ゴ Pro W3" w:hAnsi="Calibri" w:cs="Times New Roman"/>
          <w:color w:val="auto"/>
          <w:sz w:val="22"/>
          <w:szCs w:val="22"/>
          <w:lang w:val="en-GB" w:eastAsia="en-US"/>
        </w:rPr>
        <w:t xml:space="preserve">Ronan Daly Jermyn – (01) 605 4200 or email </w:t>
      </w:r>
      <w:hyperlink r:id="rId11" w:history="1">
        <w:r w:rsidRPr="00394A97">
          <w:rPr>
            <w:rStyle w:val="Hyperlink"/>
            <w:rFonts w:ascii="Calibri" w:eastAsia="ヒラギノ角ゴ Pro W3" w:hAnsi="Calibri" w:cs="Times New Roman"/>
            <w:sz w:val="22"/>
            <w:szCs w:val="22"/>
            <w:lang w:val="en-GB" w:eastAsia="en-US"/>
          </w:rPr>
          <w:t>simon.lynch@rdj.ie</w:t>
        </w:r>
      </w:hyperlink>
    </w:p>
    <w:p w14:paraId="74C7C765" w14:textId="55AD7FDA" w:rsidR="00F3118C" w:rsidRDefault="00F3118C" w:rsidP="00F3118C">
      <w:pPr>
        <w:pStyle w:val="Default"/>
        <w:spacing w:after="139" w:line="480" w:lineRule="auto"/>
        <w:rPr>
          <w:rFonts w:ascii="Calibri" w:eastAsia="ヒラギノ角ゴ Pro W3" w:hAnsi="Calibri" w:cs="Times New Roman"/>
          <w:color w:val="auto"/>
          <w:sz w:val="22"/>
          <w:szCs w:val="22"/>
          <w:lang w:val="en-GB" w:eastAsia="en-US"/>
        </w:rPr>
      </w:pPr>
      <w:r>
        <w:rPr>
          <w:rFonts w:ascii="Calibri" w:eastAsia="ヒラギノ角ゴ Pro W3" w:hAnsi="Calibri" w:cs="Times New Roman"/>
          <w:color w:val="auto"/>
          <w:sz w:val="22"/>
          <w:szCs w:val="22"/>
          <w:lang w:val="en-GB" w:eastAsia="en-US"/>
        </w:rPr>
        <w:t>Law Reform Commission Office – Fiona Ca</w:t>
      </w:r>
      <w:r w:rsidR="00B76805">
        <w:rPr>
          <w:rFonts w:ascii="Calibri" w:eastAsia="ヒラギノ角ゴ Pro W3" w:hAnsi="Calibri" w:cs="Times New Roman"/>
          <w:color w:val="auto"/>
          <w:sz w:val="22"/>
          <w:szCs w:val="22"/>
          <w:lang w:val="en-GB" w:eastAsia="en-US"/>
        </w:rPr>
        <w:t>r</w:t>
      </w:r>
      <w:r>
        <w:rPr>
          <w:rFonts w:ascii="Calibri" w:eastAsia="ヒラギノ角ゴ Pro W3" w:hAnsi="Calibri" w:cs="Times New Roman"/>
          <w:color w:val="auto"/>
          <w:sz w:val="22"/>
          <w:szCs w:val="22"/>
          <w:lang w:val="en-GB" w:eastAsia="en-US"/>
        </w:rPr>
        <w:t xml:space="preserve">roll </w:t>
      </w:r>
      <w:r w:rsidR="00B76805">
        <w:rPr>
          <w:rFonts w:ascii="Calibri" w:eastAsia="ヒラギノ角ゴ Pro W3" w:hAnsi="Calibri" w:cs="Times New Roman"/>
          <w:color w:val="auto"/>
          <w:sz w:val="22"/>
          <w:szCs w:val="22"/>
          <w:lang w:val="en-GB" w:eastAsia="en-US"/>
        </w:rPr>
        <w:t>–</w:t>
      </w:r>
      <w:r>
        <w:rPr>
          <w:rFonts w:ascii="Calibri" w:eastAsia="ヒラギノ角ゴ Pro W3" w:hAnsi="Calibri" w:cs="Times New Roman"/>
          <w:color w:val="auto"/>
          <w:sz w:val="22"/>
          <w:szCs w:val="22"/>
          <w:lang w:val="en-GB" w:eastAsia="en-US"/>
        </w:rPr>
        <w:t xml:space="preserve"> </w:t>
      </w:r>
      <w:r w:rsidR="00B76805">
        <w:rPr>
          <w:rFonts w:ascii="Calibri" w:eastAsia="ヒラギノ角ゴ Pro W3" w:hAnsi="Calibri" w:cs="Times New Roman"/>
          <w:color w:val="auto"/>
          <w:sz w:val="22"/>
          <w:szCs w:val="22"/>
          <w:lang w:val="en-GB" w:eastAsia="en-US"/>
        </w:rPr>
        <w:t>0860739995</w:t>
      </w:r>
    </w:p>
    <w:p w14:paraId="65D076F9" w14:textId="74BAE9E8" w:rsidR="00B76805" w:rsidRDefault="00B76805" w:rsidP="00F3118C">
      <w:pPr>
        <w:pStyle w:val="Default"/>
        <w:spacing w:after="139" w:line="480" w:lineRule="auto"/>
        <w:rPr>
          <w:rFonts w:ascii="Calibri" w:eastAsia="ヒラギノ角ゴ Pro W3" w:hAnsi="Calibri" w:cs="Times New Roman"/>
          <w:b/>
          <w:bCs/>
          <w:color w:val="4472C4" w:themeColor="accent1"/>
          <w:sz w:val="22"/>
          <w:szCs w:val="22"/>
          <w:lang w:val="en-GB" w:eastAsia="en-US"/>
        </w:rPr>
      </w:pPr>
      <w:r>
        <w:rPr>
          <w:rFonts w:ascii="Calibri" w:eastAsia="ヒラギノ角ゴ Pro W3" w:hAnsi="Calibri" w:cs="Times New Roman"/>
          <w:b/>
          <w:bCs/>
          <w:color w:val="4472C4" w:themeColor="accent1"/>
          <w:sz w:val="22"/>
          <w:szCs w:val="22"/>
          <w:lang w:val="en-GB" w:eastAsia="en-US"/>
        </w:rPr>
        <w:t>CURRENT WORK:</w:t>
      </w:r>
    </w:p>
    <w:p w14:paraId="41AC4DAF" w14:textId="39E50EB4" w:rsidR="00B76805" w:rsidRPr="00B76805" w:rsidRDefault="00B76805" w:rsidP="00F3118C">
      <w:pPr>
        <w:pStyle w:val="Default"/>
        <w:spacing w:after="139" w:line="480" w:lineRule="auto"/>
        <w:rPr>
          <w:rFonts w:ascii="Calibri" w:eastAsia="ヒラギノ角ゴ Pro W3" w:hAnsi="Calibri" w:cs="Times New Roman"/>
          <w:color w:val="auto"/>
          <w:sz w:val="22"/>
          <w:szCs w:val="22"/>
          <w:lang w:val="en-US" w:eastAsia="en-US"/>
        </w:rPr>
      </w:pPr>
      <w:r>
        <w:rPr>
          <w:rFonts w:ascii="Calibri" w:eastAsia="ヒラギノ角ゴ Pro W3" w:hAnsi="Calibri" w:cs="Times New Roman"/>
          <w:color w:val="auto"/>
          <w:sz w:val="22"/>
          <w:szCs w:val="22"/>
          <w:lang w:val="en-GB" w:eastAsia="en-US"/>
        </w:rPr>
        <w:t>part time floor staff in Supervalu Mount Merrion – Larry Power (shop manager) – (01) 288 1014</w:t>
      </w:r>
    </w:p>
    <w:p w14:paraId="5CF25762" w14:textId="77777777" w:rsidR="00F3118C" w:rsidRDefault="00F3118C" w:rsidP="009530C1">
      <w:pPr>
        <w:rPr>
          <w:rFonts w:ascii="Calibri" w:hAnsi="Calibri" w:cs="Calibri"/>
          <w:b/>
          <w:color w:val="31849B"/>
          <w:sz w:val="22"/>
          <w:szCs w:val="22"/>
          <w:lang w:val="en-GB"/>
        </w:rPr>
      </w:pPr>
    </w:p>
    <w:p w14:paraId="133108A8" w14:textId="30C0510E" w:rsidR="009530C1" w:rsidRDefault="009530C1" w:rsidP="009530C1">
      <w:pPr>
        <w:rPr>
          <w:rFonts w:ascii="Calibri" w:hAnsi="Calibri" w:cs="Calibri"/>
          <w:b/>
          <w:color w:val="31849B"/>
          <w:sz w:val="22"/>
          <w:szCs w:val="22"/>
          <w:lang w:val="en-GB"/>
        </w:rPr>
      </w:pPr>
      <w:r w:rsidRPr="009530C1">
        <w:rPr>
          <w:rFonts w:ascii="Calibri" w:hAnsi="Calibri" w:cs="Calibri"/>
          <w:b/>
          <w:color w:val="31849B"/>
          <w:sz w:val="22"/>
          <w:szCs w:val="22"/>
          <w:lang w:val="en-GB"/>
        </w:rPr>
        <w:t>P</w:t>
      </w:r>
      <w:r>
        <w:rPr>
          <w:rFonts w:ascii="Calibri" w:hAnsi="Calibri" w:cs="Calibri"/>
          <w:b/>
          <w:color w:val="31849B"/>
          <w:sz w:val="22"/>
          <w:szCs w:val="22"/>
          <w:lang w:val="en-GB"/>
        </w:rPr>
        <w:t>AST WORK EXPERIENCE</w:t>
      </w:r>
    </w:p>
    <w:p w14:paraId="5B25CBBA" w14:textId="77777777" w:rsidR="009530C1" w:rsidRPr="009530C1" w:rsidRDefault="009530C1" w:rsidP="009530C1">
      <w:pPr>
        <w:rPr>
          <w:rFonts w:ascii="Calibri" w:hAnsi="Calibri" w:cs="Calibri"/>
          <w:b/>
          <w:color w:val="31849B"/>
          <w:sz w:val="22"/>
          <w:szCs w:val="22"/>
          <w:lang w:val="en-GB"/>
        </w:rPr>
      </w:pPr>
    </w:p>
    <w:p w14:paraId="7458BE3D" w14:textId="691EC56B" w:rsidR="009530C1" w:rsidRPr="003A1FC5" w:rsidRDefault="009530C1" w:rsidP="003A1FC5">
      <w:pPr>
        <w:pStyle w:val="Default"/>
        <w:numPr>
          <w:ilvl w:val="0"/>
          <w:numId w:val="16"/>
        </w:numPr>
        <w:spacing w:after="139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  <w:r w:rsidRPr="009530C1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 xml:space="preserve"> Bookstation, Stillorgan</w:t>
      </w: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. Sales and customer responsibilities</w:t>
      </w:r>
      <w:r w:rsidR="003A1FC5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 xml:space="preserve"> - </w:t>
      </w:r>
      <w:r w:rsidRPr="003A1FC5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Evelina (Store manager) - 0879963911</w:t>
      </w:r>
    </w:p>
    <w:p w14:paraId="5C1D7BC5" w14:textId="53C3FE5E" w:rsidR="009530C1" w:rsidRPr="003A1FC5" w:rsidRDefault="009530C1" w:rsidP="003A1FC5">
      <w:pPr>
        <w:pStyle w:val="Default"/>
        <w:numPr>
          <w:ilvl w:val="0"/>
          <w:numId w:val="16"/>
        </w:numPr>
        <w:spacing w:after="139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  <w:r w:rsidRPr="009530C1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Primecore Program Management</w:t>
      </w: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. Proof reading documents, general office duties</w:t>
      </w:r>
      <w:r w:rsidR="003A1FC5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 xml:space="preserve"> - </w:t>
      </w:r>
      <w:r w:rsidRPr="003A1FC5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Maria Stynes, 01 466 9000</w:t>
      </w:r>
    </w:p>
    <w:p w14:paraId="2D6F1A60" w14:textId="079CE5E0" w:rsidR="003A1FC5" w:rsidRPr="003A1FC5" w:rsidRDefault="003A1FC5" w:rsidP="003A1FC5">
      <w:pPr>
        <w:pStyle w:val="Default"/>
        <w:numPr>
          <w:ilvl w:val="0"/>
          <w:numId w:val="16"/>
        </w:numPr>
        <w:spacing w:after="139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  <w:r w:rsidRPr="009530C1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 xml:space="preserve">The </w:t>
      </w:r>
      <w:r w:rsidRPr="003A1FC5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Roost, Maynooth – floor staff</w:t>
      </w: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 xml:space="preserve"> – (01) 628 9843</w:t>
      </w:r>
      <w:bookmarkStart w:id="0" w:name="_GoBack"/>
      <w:bookmarkEnd w:id="0"/>
    </w:p>
    <w:p w14:paraId="23B9ED7A" w14:textId="7957D3FB" w:rsidR="009530C1" w:rsidRPr="003A1FC5" w:rsidRDefault="009530C1" w:rsidP="003A1FC5">
      <w:pPr>
        <w:pStyle w:val="Default"/>
        <w:numPr>
          <w:ilvl w:val="0"/>
          <w:numId w:val="16"/>
        </w:numPr>
        <w:spacing w:after="139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  <w:r w:rsidRPr="009530C1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Avenue</w:t>
      </w: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 xml:space="preserve"> Restaurant,</w:t>
      </w:r>
      <w:r w:rsidRPr="009530C1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 xml:space="preserve"> Maynooth</w:t>
      </w: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 xml:space="preserve">. </w:t>
      </w:r>
      <w:r w:rsidR="003A1FC5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 xml:space="preserve">Kitchen Porter - </w:t>
      </w:r>
      <w:r w:rsidRPr="003A1FC5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01 6285003</w:t>
      </w:r>
    </w:p>
    <w:p w14:paraId="336BDEBB" w14:textId="182D3E87" w:rsidR="009530C1" w:rsidRPr="003A1FC5" w:rsidRDefault="009530C1" w:rsidP="003A1FC5">
      <w:pPr>
        <w:pStyle w:val="Default"/>
        <w:numPr>
          <w:ilvl w:val="0"/>
          <w:numId w:val="16"/>
        </w:numPr>
        <w:spacing w:after="139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  <w:r w:rsidRPr="009530C1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 xml:space="preserve">Phonewatch, </w:t>
      </w: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member of sales team working to clear business and customer order targets</w:t>
      </w:r>
      <w:r w:rsidR="003A1FC5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 xml:space="preserve"> - </w:t>
      </w:r>
      <w:r w:rsidRPr="003A1FC5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Colm Kelly – 0876217320</w:t>
      </w:r>
    </w:p>
    <w:p w14:paraId="2BA6F1C8" w14:textId="638792D0" w:rsidR="009530C1" w:rsidRPr="003A1FC5" w:rsidRDefault="009530C1" w:rsidP="003A1FC5">
      <w:pPr>
        <w:pStyle w:val="Default"/>
        <w:numPr>
          <w:ilvl w:val="0"/>
          <w:numId w:val="16"/>
        </w:numPr>
        <w:spacing w:after="139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  <w:r w:rsidRPr="009530C1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 xml:space="preserve">Chewie’s Oyster Bar, Kitsilano, Vancouver </w:t>
      </w: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Canada. Front of house and waiter duties</w:t>
      </w:r>
      <w:r w:rsidR="003A1FC5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 xml:space="preserve"> - </w:t>
      </w:r>
      <w:r w:rsidRPr="003A1FC5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604 558 4448</w:t>
      </w:r>
    </w:p>
    <w:p w14:paraId="3E964113" w14:textId="77777777" w:rsidR="00622B99" w:rsidRDefault="00622B99" w:rsidP="009530C1">
      <w:pPr>
        <w:pStyle w:val="Default"/>
        <w:spacing w:after="139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</w:p>
    <w:p w14:paraId="254B5151" w14:textId="77777777" w:rsidR="0090706A" w:rsidRDefault="00622B99" w:rsidP="00E31180">
      <w:pPr>
        <w:rPr>
          <w:rFonts w:ascii="Calibri" w:hAnsi="Calibri" w:cs="Calibri"/>
          <w:b/>
          <w:color w:val="31849B"/>
          <w:sz w:val="22"/>
          <w:szCs w:val="22"/>
          <w:lang w:val="en-GB"/>
        </w:rPr>
      </w:pPr>
      <w:r w:rsidRPr="00E31180">
        <w:rPr>
          <w:rFonts w:ascii="Calibri" w:hAnsi="Calibri" w:cs="Calibri"/>
          <w:b/>
          <w:color w:val="31849B"/>
          <w:sz w:val="22"/>
          <w:szCs w:val="22"/>
          <w:lang w:val="en-GB"/>
        </w:rPr>
        <w:t>SPORTING ACTIVITIES</w:t>
      </w:r>
    </w:p>
    <w:p w14:paraId="557B5AFA" w14:textId="77777777" w:rsidR="00E31180" w:rsidRPr="00E31180" w:rsidRDefault="00E31180" w:rsidP="00E31180">
      <w:pPr>
        <w:rPr>
          <w:rFonts w:ascii="Calibri" w:hAnsi="Calibri" w:cs="Calibri"/>
          <w:b/>
          <w:color w:val="31849B"/>
          <w:sz w:val="22"/>
          <w:szCs w:val="22"/>
          <w:lang w:val="en-GB"/>
        </w:rPr>
      </w:pPr>
    </w:p>
    <w:p w14:paraId="785E1EC1" w14:textId="77777777" w:rsidR="0071205A" w:rsidRDefault="0071205A" w:rsidP="00E31180">
      <w:pPr>
        <w:pStyle w:val="Default"/>
        <w:numPr>
          <w:ilvl w:val="0"/>
          <w:numId w:val="16"/>
        </w:numPr>
        <w:spacing w:after="139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 xml:space="preserve">Gym / </w:t>
      </w:r>
      <w:r w:rsidR="000C093B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G</w:t>
      </w: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eneral fitness</w:t>
      </w:r>
    </w:p>
    <w:p w14:paraId="4DCECE92" w14:textId="77777777" w:rsidR="0071205A" w:rsidRDefault="0071205A" w:rsidP="00E31180">
      <w:pPr>
        <w:pStyle w:val="Default"/>
        <w:numPr>
          <w:ilvl w:val="0"/>
          <w:numId w:val="16"/>
        </w:numPr>
        <w:spacing w:after="139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 xml:space="preserve">Boxing </w:t>
      </w:r>
    </w:p>
    <w:p w14:paraId="11D785A4" w14:textId="77777777" w:rsidR="0071205A" w:rsidRDefault="0071205A" w:rsidP="00E31180">
      <w:pPr>
        <w:pStyle w:val="Default"/>
        <w:numPr>
          <w:ilvl w:val="0"/>
          <w:numId w:val="16"/>
        </w:numPr>
        <w:spacing w:after="139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Skiing</w:t>
      </w:r>
    </w:p>
    <w:p w14:paraId="142EACD0" w14:textId="77777777" w:rsidR="0071205A" w:rsidRDefault="0071205A" w:rsidP="00E31180">
      <w:pPr>
        <w:pStyle w:val="Default"/>
        <w:numPr>
          <w:ilvl w:val="0"/>
          <w:numId w:val="16"/>
        </w:numPr>
        <w:spacing w:after="139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 xml:space="preserve">Rugby (Bective, </w:t>
      </w:r>
      <w:r w:rsidR="00E31180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Blackrock College)</w:t>
      </w:r>
    </w:p>
    <w:p w14:paraId="5DA85EEF" w14:textId="77777777" w:rsidR="00E31180" w:rsidRDefault="00E31180" w:rsidP="00E31180">
      <w:pPr>
        <w:pStyle w:val="Default"/>
        <w:spacing w:after="139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</w:p>
    <w:p w14:paraId="1F4ED995" w14:textId="77777777" w:rsidR="00E31180" w:rsidRDefault="00622B99" w:rsidP="00687C25">
      <w:pPr>
        <w:rPr>
          <w:rFonts w:ascii="Calibri" w:hAnsi="Calibri" w:cs="Calibri"/>
          <w:b/>
          <w:color w:val="31849B"/>
          <w:sz w:val="22"/>
          <w:szCs w:val="22"/>
          <w:lang w:val="en-GB"/>
        </w:rPr>
      </w:pPr>
      <w:r w:rsidRPr="00687C25">
        <w:rPr>
          <w:rFonts w:ascii="Calibri" w:hAnsi="Calibri" w:cs="Calibri"/>
          <w:b/>
          <w:color w:val="31849B"/>
          <w:sz w:val="22"/>
          <w:szCs w:val="22"/>
          <w:lang w:val="en-GB"/>
        </w:rPr>
        <w:t>INTERESTS</w:t>
      </w:r>
    </w:p>
    <w:p w14:paraId="2EFDEC0B" w14:textId="77777777" w:rsidR="00687C25" w:rsidRPr="00687C25" w:rsidRDefault="00687C25" w:rsidP="00687C25">
      <w:pPr>
        <w:rPr>
          <w:rFonts w:ascii="Calibri" w:hAnsi="Calibri" w:cs="Calibri"/>
          <w:b/>
          <w:color w:val="31849B"/>
          <w:sz w:val="22"/>
          <w:szCs w:val="22"/>
          <w:lang w:val="en-GB"/>
        </w:rPr>
      </w:pPr>
    </w:p>
    <w:p w14:paraId="5E551D56" w14:textId="77777777" w:rsidR="00625463" w:rsidRDefault="00625463" w:rsidP="00687C25">
      <w:pPr>
        <w:pStyle w:val="Default"/>
        <w:numPr>
          <w:ilvl w:val="0"/>
          <w:numId w:val="16"/>
        </w:numPr>
        <w:spacing w:after="139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lastRenderedPageBreak/>
        <w:t xml:space="preserve">Domestic and </w:t>
      </w:r>
      <w:r w:rsidR="000C093B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i</w:t>
      </w: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 xml:space="preserve">nternational </w:t>
      </w:r>
      <w:r w:rsidR="008A015D"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legal affairs</w:t>
      </w:r>
    </w:p>
    <w:p w14:paraId="0253670E" w14:textId="77777777" w:rsidR="008A015D" w:rsidRDefault="00687C25" w:rsidP="00687C25">
      <w:pPr>
        <w:pStyle w:val="Default"/>
        <w:numPr>
          <w:ilvl w:val="0"/>
          <w:numId w:val="16"/>
        </w:numPr>
        <w:spacing w:after="139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Domestic and international politics</w:t>
      </w:r>
    </w:p>
    <w:p w14:paraId="54A52C65" w14:textId="77777777" w:rsidR="00687C25" w:rsidRDefault="00687C25" w:rsidP="00687C25">
      <w:pPr>
        <w:pStyle w:val="Default"/>
        <w:numPr>
          <w:ilvl w:val="0"/>
          <w:numId w:val="16"/>
        </w:numPr>
        <w:spacing w:after="139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Music / Theatre</w:t>
      </w:r>
    </w:p>
    <w:p w14:paraId="5FA51441" w14:textId="77777777" w:rsidR="00687C25" w:rsidRDefault="00687C25" w:rsidP="00687C25">
      <w:pPr>
        <w:pStyle w:val="Default"/>
        <w:numPr>
          <w:ilvl w:val="0"/>
          <w:numId w:val="16"/>
        </w:numPr>
        <w:spacing w:after="139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Travel / Other cultures</w:t>
      </w:r>
    </w:p>
    <w:p w14:paraId="5B06F23B" w14:textId="77777777" w:rsidR="00095F2E" w:rsidRPr="009530C1" w:rsidRDefault="00687C25" w:rsidP="00095F2E">
      <w:pPr>
        <w:pStyle w:val="Default"/>
        <w:numPr>
          <w:ilvl w:val="0"/>
          <w:numId w:val="16"/>
        </w:numPr>
        <w:spacing w:after="139"/>
        <w:rPr>
          <w:rFonts w:ascii="Calibri" w:eastAsia="ヒラギノ角ゴ Pro W3" w:hAnsi="Calibri" w:cs="Times New Roman"/>
          <w:sz w:val="22"/>
          <w:szCs w:val="22"/>
          <w:lang w:val="en-GB" w:eastAsia="en-US"/>
        </w:rPr>
      </w:pPr>
      <w:r>
        <w:rPr>
          <w:rFonts w:ascii="Calibri" w:eastAsia="ヒラギノ角ゴ Pro W3" w:hAnsi="Calibri" w:cs="Times New Roman"/>
          <w:sz w:val="22"/>
          <w:szCs w:val="22"/>
          <w:lang w:val="en-GB" w:eastAsia="en-US"/>
        </w:rPr>
        <w:t>Reading</w:t>
      </w:r>
    </w:p>
    <w:p w14:paraId="34879B80" w14:textId="77777777" w:rsidR="00687C25" w:rsidRPr="00095F2E" w:rsidRDefault="00095F2E" w:rsidP="00095F2E">
      <w:pPr>
        <w:tabs>
          <w:tab w:val="left" w:pos="1770"/>
        </w:tabs>
        <w:rPr>
          <w:rFonts w:eastAsia="ヒラギノ角ゴ Pro W3"/>
          <w:lang w:val="en-GB"/>
        </w:rPr>
      </w:pPr>
      <w:r>
        <w:rPr>
          <w:rFonts w:eastAsia="ヒラギノ角ゴ Pro W3"/>
          <w:lang w:val="en-GB"/>
        </w:rPr>
        <w:tab/>
      </w:r>
    </w:p>
    <w:sectPr w:rsidR="00687C25" w:rsidRPr="00095F2E" w:rsidSect="00DC1900">
      <w:headerReference w:type="default" r:id="rId12"/>
      <w:footerReference w:type="default" r:id="rId13"/>
      <w:type w:val="continuous"/>
      <w:pgSz w:w="11907" w:h="16840" w:code="9"/>
      <w:pgMar w:top="1440" w:right="1078" w:bottom="1440" w:left="89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09F36" w14:textId="77777777" w:rsidR="00946389" w:rsidRDefault="00946389">
      <w:r>
        <w:separator/>
      </w:r>
    </w:p>
  </w:endnote>
  <w:endnote w:type="continuationSeparator" w:id="0">
    <w:p w14:paraId="0E295ACD" w14:textId="77777777" w:rsidR="00946389" w:rsidRDefault="0094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3C91" w14:textId="77777777" w:rsidR="00FB761B" w:rsidRPr="00EA6537" w:rsidRDefault="00FB761B">
    <w:pPr>
      <w:pStyle w:val="Footer"/>
      <w:jc w:val="right"/>
      <w:rPr>
        <w:rFonts w:asciiTheme="minorHAnsi" w:hAnsiTheme="minorHAnsi" w:cstheme="minorHAnsi"/>
        <w:sz w:val="18"/>
      </w:rPr>
    </w:pPr>
    <w:r w:rsidRPr="00EA6537">
      <w:rPr>
        <w:rFonts w:asciiTheme="minorHAnsi" w:hAnsiTheme="minorHAnsi" w:cstheme="minorHAnsi"/>
        <w:sz w:val="18"/>
      </w:rPr>
      <w:t xml:space="preserve">  Page </w:t>
    </w:r>
    <w:r w:rsidRPr="00EA6537">
      <w:rPr>
        <w:rFonts w:asciiTheme="minorHAnsi" w:hAnsiTheme="minorHAnsi" w:cstheme="minorHAnsi"/>
        <w:sz w:val="18"/>
      </w:rPr>
      <w:fldChar w:fldCharType="begin"/>
    </w:r>
    <w:r w:rsidRPr="00EA6537">
      <w:rPr>
        <w:rFonts w:asciiTheme="minorHAnsi" w:hAnsiTheme="minorHAnsi" w:cstheme="minorHAnsi"/>
        <w:sz w:val="18"/>
      </w:rPr>
      <w:instrText xml:space="preserve"> PAGE </w:instrText>
    </w:r>
    <w:r w:rsidRPr="00EA6537">
      <w:rPr>
        <w:rFonts w:asciiTheme="minorHAnsi" w:hAnsiTheme="minorHAnsi" w:cstheme="minorHAnsi"/>
        <w:sz w:val="18"/>
      </w:rPr>
      <w:fldChar w:fldCharType="separate"/>
    </w:r>
    <w:r w:rsidR="00721F99" w:rsidRPr="00EA6537">
      <w:rPr>
        <w:rFonts w:asciiTheme="minorHAnsi" w:hAnsiTheme="minorHAnsi" w:cstheme="minorHAnsi"/>
        <w:noProof/>
        <w:sz w:val="18"/>
      </w:rPr>
      <w:t>1</w:t>
    </w:r>
    <w:r w:rsidRPr="00EA6537">
      <w:rPr>
        <w:rFonts w:asciiTheme="minorHAnsi" w:hAnsiTheme="minorHAnsi" w:cstheme="minorHAnsi"/>
        <w:sz w:val="18"/>
      </w:rPr>
      <w:fldChar w:fldCharType="end"/>
    </w:r>
    <w:r w:rsidRPr="00EA6537">
      <w:rPr>
        <w:rFonts w:asciiTheme="minorHAnsi" w:hAnsiTheme="minorHAnsi" w:cstheme="minorHAnsi"/>
        <w:sz w:val="18"/>
      </w:rPr>
      <w:t xml:space="preserve"> of </w:t>
    </w:r>
    <w:r w:rsidRPr="00EA6537">
      <w:rPr>
        <w:rFonts w:asciiTheme="minorHAnsi" w:hAnsiTheme="minorHAnsi" w:cstheme="minorHAnsi"/>
        <w:sz w:val="18"/>
      </w:rPr>
      <w:fldChar w:fldCharType="begin"/>
    </w:r>
    <w:r w:rsidRPr="00EA6537">
      <w:rPr>
        <w:rFonts w:asciiTheme="minorHAnsi" w:hAnsiTheme="minorHAnsi" w:cstheme="minorHAnsi"/>
        <w:sz w:val="18"/>
      </w:rPr>
      <w:instrText xml:space="preserve"> NUMPAGES </w:instrText>
    </w:r>
    <w:r w:rsidRPr="00EA6537">
      <w:rPr>
        <w:rFonts w:asciiTheme="minorHAnsi" w:hAnsiTheme="minorHAnsi" w:cstheme="minorHAnsi"/>
        <w:sz w:val="18"/>
      </w:rPr>
      <w:fldChar w:fldCharType="separate"/>
    </w:r>
    <w:r w:rsidR="00721F99" w:rsidRPr="00EA6537">
      <w:rPr>
        <w:rFonts w:asciiTheme="minorHAnsi" w:hAnsiTheme="minorHAnsi" w:cstheme="minorHAnsi"/>
        <w:noProof/>
        <w:sz w:val="18"/>
      </w:rPr>
      <w:t>1</w:t>
    </w:r>
    <w:r w:rsidRPr="00EA6537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36F07" w14:textId="77777777" w:rsidR="00946389" w:rsidRDefault="00946389">
      <w:r>
        <w:separator/>
      </w:r>
    </w:p>
  </w:footnote>
  <w:footnote w:type="continuationSeparator" w:id="0">
    <w:p w14:paraId="3E497EDE" w14:textId="77777777" w:rsidR="00946389" w:rsidRDefault="00946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C1B47" w14:textId="77777777" w:rsidR="008134EF" w:rsidRDefault="008134EF" w:rsidP="00432D7E">
    <w:pPr>
      <w:pStyle w:val="BodyText2"/>
      <w:jc w:val="right"/>
      <w:rPr>
        <w:rFonts w:ascii="Calibri" w:hAnsi="Calibri" w:cs="Calibri"/>
        <w:b/>
        <w:color w:val="31849B"/>
        <w:szCs w:val="22"/>
        <w:lang w:val="en-GB"/>
      </w:rPr>
    </w:pPr>
  </w:p>
  <w:p w14:paraId="51CF7791" w14:textId="77777777" w:rsidR="007E127C" w:rsidRDefault="008134EF" w:rsidP="00432D7E">
    <w:pPr>
      <w:pStyle w:val="BodyText2"/>
      <w:jc w:val="right"/>
      <w:rPr>
        <w:rFonts w:ascii="Calibri" w:hAnsi="Calibri" w:cs="Calibri"/>
        <w:b/>
        <w:color w:val="31849B"/>
        <w:szCs w:val="22"/>
        <w:lang w:val="en-GB"/>
      </w:rPr>
    </w:pPr>
    <w:r>
      <w:rPr>
        <w:rFonts w:ascii="Calibri" w:hAnsi="Calibri" w:cs="Calibri"/>
        <w:b/>
        <w:color w:val="31849B"/>
        <w:szCs w:val="22"/>
        <w:lang w:val="en-GB"/>
      </w:rPr>
      <w:t>Donal Callaghan</w:t>
    </w:r>
  </w:p>
  <w:p w14:paraId="1F2ACA6C" w14:textId="77777777" w:rsidR="007E127C" w:rsidRDefault="007E127C" w:rsidP="00432D7E">
    <w:pPr>
      <w:pStyle w:val="BodyText2"/>
      <w:jc w:val="right"/>
      <w:rPr>
        <w:rFonts w:ascii="Calibri" w:hAnsi="Calibri" w:cs="Calibri"/>
        <w:b/>
        <w:color w:val="31849B"/>
        <w:szCs w:val="22"/>
        <w:lang w:val="en-GB"/>
      </w:rPr>
    </w:pPr>
    <w:r>
      <w:rPr>
        <w:rFonts w:ascii="Calibri" w:hAnsi="Calibri" w:cs="Calibri"/>
        <w:b/>
        <w:color w:val="31849B"/>
        <w:szCs w:val="22"/>
        <w:lang w:val="en-GB"/>
      </w:rPr>
      <w:t>8 Yale, Ardilea, Clonskeagh, D</w:t>
    </w:r>
    <w:r w:rsidR="006024E9">
      <w:rPr>
        <w:rFonts w:ascii="Calibri" w:hAnsi="Calibri" w:cs="Calibri"/>
        <w:b/>
        <w:color w:val="31849B"/>
        <w:szCs w:val="22"/>
        <w:lang w:val="en-GB"/>
      </w:rPr>
      <w:t xml:space="preserve">ublin </w:t>
    </w:r>
    <w:r>
      <w:rPr>
        <w:rFonts w:ascii="Calibri" w:hAnsi="Calibri" w:cs="Calibri"/>
        <w:b/>
        <w:color w:val="31849B"/>
        <w:szCs w:val="22"/>
        <w:lang w:val="en-GB"/>
      </w:rPr>
      <w:t>14</w:t>
    </w:r>
  </w:p>
  <w:p w14:paraId="47A4556B" w14:textId="77777777" w:rsidR="00687C25" w:rsidRDefault="008134EF" w:rsidP="00432D7E">
    <w:pPr>
      <w:pStyle w:val="BodyText2"/>
      <w:jc w:val="right"/>
      <w:rPr>
        <w:rFonts w:ascii="Calibri" w:hAnsi="Calibri" w:cs="Calibri"/>
        <w:b/>
        <w:color w:val="31849B"/>
        <w:szCs w:val="22"/>
        <w:lang w:val="en-GB"/>
      </w:rPr>
    </w:pPr>
    <w:r>
      <w:rPr>
        <w:rFonts w:ascii="Calibri" w:hAnsi="Calibri" w:cs="Calibri"/>
        <w:b/>
        <w:color w:val="31849B"/>
        <w:szCs w:val="22"/>
        <w:lang w:val="en-GB"/>
      </w:rPr>
      <w:t xml:space="preserve"> </w:t>
    </w:r>
    <w:r w:rsidR="00687C25">
      <w:rPr>
        <w:rFonts w:ascii="Calibri" w:hAnsi="Calibri" w:cs="Calibri"/>
        <w:b/>
        <w:color w:val="31849B"/>
        <w:szCs w:val="22"/>
        <w:lang w:val="en-GB"/>
      </w:rPr>
      <w:t>0872673667</w:t>
    </w:r>
  </w:p>
  <w:p w14:paraId="066DCEF4" w14:textId="77777777" w:rsidR="00687C25" w:rsidRDefault="00687C25" w:rsidP="00432D7E">
    <w:pPr>
      <w:pStyle w:val="BodyText2"/>
      <w:jc w:val="right"/>
      <w:rPr>
        <w:rFonts w:ascii="Calibri" w:hAnsi="Calibri" w:cs="Calibri"/>
        <w:b/>
        <w:color w:val="31849B"/>
        <w:szCs w:val="22"/>
        <w:lang w:val="en-GB"/>
      </w:rPr>
    </w:pPr>
    <w:r>
      <w:rPr>
        <w:rFonts w:ascii="Calibri" w:hAnsi="Calibri" w:cs="Calibri"/>
        <w:b/>
        <w:color w:val="31849B"/>
        <w:szCs w:val="22"/>
        <w:lang w:val="en-GB"/>
      </w:rPr>
      <w:t>donalcallaghan022@gmail.com</w:t>
    </w:r>
  </w:p>
  <w:p w14:paraId="3DA91B64" w14:textId="77777777" w:rsidR="00FB761B" w:rsidRDefault="00F80A46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752" behindDoc="0" locked="0" layoutInCell="1" allowOverlap="1" wp14:anchorId="4F487C0F" wp14:editId="2ACC21B1">
          <wp:simplePos x="0" y="0"/>
          <wp:positionH relativeFrom="column">
            <wp:posOffset>7852410</wp:posOffset>
          </wp:positionH>
          <wp:positionV relativeFrom="paragraph">
            <wp:posOffset>-232410</wp:posOffset>
          </wp:positionV>
          <wp:extent cx="990600" cy="6521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</w:abstractNum>
  <w:abstractNum w:abstractNumId="3" w15:restartNumberingAfterBreak="0">
    <w:nsid w:val="01B932D4"/>
    <w:multiLevelType w:val="hybridMultilevel"/>
    <w:tmpl w:val="AD5E84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532C4"/>
    <w:multiLevelType w:val="hybridMultilevel"/>
    <w:tmpl w:val="AB34648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0462F5"/>
    <w:multiLevelType w:val="hybridMultilevel"/>
    <w:tmpl w:val="25547A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D7959"/>
    <w:multiLevelType w:val="hybridMultilevel"/>
    <w:tmpl w:val="4C2491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F6141"/>
    <w:multiLevelType w:val="hybridMultilevel"/>
    <w:tmpl w:val="4A4E0326"/>
    <w:lvl w:ilvl="0" w:tplc="17B84674">
      <w:start w:val="1"/>
      <w:numFmt w:val="bullet"/>
      <w:pStyle w:val="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333333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62C61"/>
    <w:multiLevelType w:val="hybridMultilevel"/>
    <w:tmpl w:val="6B227A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B6E6C"/>
    <w:multiLevelType w:val="hybridMultilevel"/>
    <w:tmpl w:val="7AB61F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246C3"/>
    <w:multiLevelType w:val="hybridMultilevel"/>
    <w:tmpl w:val="EA16FC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64801"/>
    <w:multiLevelType w:val="hybridMultilevel"/>
    <w:tmpl w:val="160289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6189D"/>
    <w:multiLevelType w:val="hybridMultilevel"/>
    <w:tmpl w:val="EF564A0E"/>
    <w:lvl w:ilvl="0" w:tplc="21761ED4">
      <w:numFmt w:val="bullet"/>
      <w:lvlText w:val=""/>
      <w:lvlJc w:val="left"/>
      <w:pPr>
        <w:ind w:left="1080" w:hanging="360"/>
      </w:pPr>
      <w:rPr>
        <w:rFonts w:ascii="Calibri" w:eastAsia="ヒラギノ角ゴ Pro W3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EA5925"/>
    <w:multiLevelType w:val="hybridMultilevel"/>
    <w:tmpl w:val="723A81A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3C23F2"/>
    <w:multiLevelType w:val="hybridMultilevel"/>
    <w:tmpl w:val="4492EC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B5547"/>
    <w:multiLevelType w:val="hybridMultilevel"/>
    <w:tmpl w:val="314EE7A2"/>
    <w:lvl w:ilvl="0" w:tplc="21761ED4">
      <w:numFmt w:val="bullet"/>
      <w:lvlText w:val="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4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15"/>
  </w:num>
  <w:num w:numId="15">
    <w:abstractNumId w:val="12"/>
  </w:num>
  <w:num w:numId="16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C8"/>
    <w:rsid w:val="000130F6"/>
    <w:rsid w:val="0001446E"/>
    <w:rsid w:val="00017E9A"/>
    <w:rsid w:val="00053F37"/>
    <w:rsid w:val="00095F2E"/>
    <w:rsid w:val="00097F79"/>
    <w:rsid w:val="000B2221"/>
    <w:rsid w:val="000B3096"/>
    <w:rsid w:val="000B3F40"/>
    <w:rsid w:val="000C093B"/>
    <w:rsid w:val="000C5236"/>
    <w:rsid w:val="000C7292"/>
    <w:rsid w:val="000C73E6"/>
    <w:rsid w:val="000C7724"/>
    <w:rsid w:val="000D23A5"/>
    <w:rsid w:val="00182EDC"/>
    <w:rsid w:val="00187E91"/>
    <w:rsid w:val="00191F7B"/>
    <w:rsid w:val="0019237B"/>
    <w:rsid w:val="00197CD9"/>
    <w:rsid w:val="001C00F1"/>
    <w:rsid w:val="001C5153"/>
    <w:rsid w:val="001F0E4E"/>
    <w:rsid w:val="00217711"/>
    <w:rsid w:val="0022177C"/>
    <w:rsid w:val="00221B79"/>
    <w:rsid w:val="002232FC"/>
    <w:rsid w:val="00274D91"/>
    <w:rsid w:val="0028020F"/>
    <w:rsid w:val="002B0985"/>
    <w:rsid w:val="002B6D2A"/>
    <w:rsid w:val="002C3F41"/>
    <w:rsid w:val="002C4E30"/>
    <w:rsid w:val="002D56D9"/>
    <w:rsid w:val="002E0CAA"/>
    <w:rsid w:val="002E4DD2"/>
    <w:rsid w:val="002E707C"/>
    <w:rsid w:val="00303558"/>
    <w:rsid w:val="00311C96"/>
    <w:rsid w:val="00317649"/>
    <w:rsid w:val="003403B1"/>
    <w:rsid w:val="00343D14"/>
    <w:rsid w:val="003449D8"/>
    <w:rsid w:val="00372E11"/>
    <w:rsid w:val="003962FC"/>
    <w:rsid w:val="003A1FC5"/>
    <w:rsid w:val="003A3C65"/>
    <w:rsid w:val="003B57AB"/>
    <w:rsid w:val="003E1A19"/>
    <w:rsid w:val="003E6917"/>
    <w:rsid w:val="003E6E5C"/>
    <w:rsid w:val="003F3798"/>
    <w:rsid w:val="003F71A1"/>
    <w:rsid w:val="00402F73"/>
    <w:rsid w:val="00410E6E"/>
    <w:rsid w:val="00424340"/>
    <w:rsid w:val="00432D7E"/>
    <w:rsid w:val="00440215"/>
    <w:rsid w:val="004416F0"/>
    <w:rsid w:val="00445AB7"/>
    <w:rsid w:val="00457E0A"/>
    <w:rsid w:val="00471FC8"/>
    <w:rsid w:val="004729A6"/>
    <w:rsid w:val="0048731A"/>
    <w:rsid w:val="00495E3D"/>
    <w:rsid w:val="004A17DA"/>
    <w:rsid w:val="004A1DF6"/>
    <w:rsid w:val="004C0096"/>
    <w:rsid w:val="004E0080"/>
    <w:rsid w:val="004E4BBB"/>
    <w:rsid w:val="004F0447"/>
    <w:rsid w:val="004F72C7"/>
    <w:rsid w:val="0050090F"/>
    <w:rsid w:val="005014D2"/>
    <w:rsid w:val="00504572"/>
    <w:rsid w:val="0054577E"/>
    <w:rsid w:val="00557C12"/>
    <w:rsid w:val="00560656"/>
    <w:rsid w:val="005624B3"/>
    <w:rsid w:val="00567C44"/>
    <w:rsid w:val="005733EB"/>
    <w:rsid w:val="00583B55"/>
    <w:rsid w:val="00594F07"/>
    <w:rsid w:val="00596342"/>
    <w:rsid w:val="00596CA3"/>
    <w:rsid w:val="00596E89"/>
    <w:rsid w:val="005976AA"/>
    <w:rsid w:val="005B7647"/>
    <w:rsid w:val="005C0EE1"/>
    <w:rsid w:val="005E3894"/>
    <w:rsid w:val="005F07E7"/>
    <w:rsid w:val="006024E9"/>
    <w:rsid w:val="00611E13"/>
    <w:rsid w:val="00622B99"/>
    <w:rsid w:val="00622FA6"/>
    <w:rsid w:val="00625463"/>
    <w:rsid w:val="00626C4A"/>
    <w:rsid w:val="00634487"/>
    <w:rsid w:val="00637187"/>
    <w:rsid w:val="00647B00"/>
    <w:rsid w:val="00682DBC"/>
    <w:rsid w:val="006858DB"/>
    <w:rsid w:val="00687C25"/>
    <w:rsid w:val="00692B0E"/>
    <w:rsid w:val="00694358"/>
    <w:rsid w:val="006945CA"/>
    <w:rsid w:val="006A45F9"/>
    <w:rsid w:val="006D4A4F"/>
    <w:rsid w:val="006E08DB"/>
    <w:rsid w:val="006F23BC"/>
    <w:rsid w:val="006F47A6"/>
    <w:rsid w:val="006F5533"/>
    <w:rsid w:val="0071205A"/>
    <w:rsid w:val="00713581"/>
    <w:rsid w:val="00721F99"/>
    <w:rsid w:val="00784675"/>
    <w:rsid w:val="00797B74"/>
    <w:rsid w:val="007A221A"/>
    <w:rsid w:val="007A230D"/>
    <w:rsid w:val="007B7BD1"/>
    <w:rsid w:val="007B7CCF"/>
    <w:rsid w:val="007D0BA1"/>
    <w:rsid w:val="007E127C"/>
    <w:rsid w:val="007E7CE1"/>
    <w:rsid w:val="007F48D0"/>
    <w:rsid w:val="00805BE9"/>
    <w:rsid w:val="008127F0"/>
    <w:rsid w:val="008134EF"/>
    <w:rsid w:val="00817F1D"/>
    <w:rsid w:val="008250BA"/>
    <w:rsid w:val="008437BA"/>
    <w:rsid w:val="0084469D"/>
    <w:rsid w:val="00871D50"/>
    <w:rsid w:val="00882F98"/>
    <w:rsid w:val="00883ACE"/>
    <w:rsid w:val="008A015D"/>
    <w:rsid w:val="008A6C36"/>
    <w:rsid w:val="008B0D44"/>
    <w:rsid w:val="008D5EA1"/>
    <w:rsid w:val="008D6E4C"/>
    <w:rsid w:val="008D6F72"/>
    <w:rsid w:val="008E01A7"/>
    <w:rsid w:val="008E1622"/>
    <w:rsid w:val="008E437F"/>
    <w:rsid w:val="008E7A4D"/>
    <w:rsid w:val="008F18A8"/>
    <w:rsid w:val="0090706A"/>
    <w:rsid w:val="00930989"/>
    <w:rsid w:val="00930F62"/>
    <w:rsid w:val="00944931"/>
    <w:rsid w:val="00946389"/>
    <w:rsid w:val="00952E82"/>
    <w:rsid w:val="009530C1"/>
    <w:rsid w:val="009552BF"/>
    <w:rsid w:val="00974848"/>
    <w:rsid w:val="00976510"/>
    <w:rsid w:val="00982C07"/>
    <w:rsid w:val="00986EBA"/>
    <w:rsid w:val="009A1207"/>
    <w:rsid w:val="009C2BF1"/>
    <w:rsid w:val="009D0E5F"/>
    <w:rsid w:val="009D2DAA"/>
    <w:rsid w:val="009E0DB9"/>
    <w:rsid w:val="009E5018"/>
    <w:rsid w:val="009F113F"/>
    <w:rsid w:val="009F5CED"/>
    <w:rsid w:val="00A004D7"/>
    <w:rsid w:val="00A029CA"/>
    <w:rsid w:val="00A0667B"/>
    <w:rsid w:val="00A355AA"/>
    <w:rsid w:val="00A4243D"/>
    <w:rsid w:val="00A534A5"/>
    <w:rsid w:val="00A7400A"/>
    <w:rsid w:val="00A80730"/>
    <w:rsid w:val="00A8177D"/>
    <w:rsid w:val="00A84CC0"/>
    <w:rsid w:val="00A91398"/>
    <w:rsid w:val="00A96779"/>
    <w:rsid w:val="00AA29F6"/>
    <w:rsid w:val="00AA33B3"/>
    <w:rsid w:val="00AB4E0C"/>
    <w:rsid w:val="00AC0C13"/>
    <w:rsid w:val="00AC4ED9"/>
    <w:rsid w:val="00AD7B27"/>
    <w:rsid w:val="00AE15C5"/>
    <w:rsid w:val="00AF31F1"/>
    <w:rsid w:val="00AF3A49"/>
    <w:rsid w:val="00B14DB5"/>
    <w:rsid w:val="00B155B1"/>
    <w:rsid w:val="00B156C3"/>
    <w:rsid w:val="00B23009"/>
    <w:rsid w:val="00B7208C"/>
    <w:rsid w:val="00B75928"/>
    <w:rsid w:val="00B76805"/>
    <w:rsid w:val="00B848BD"/>
    <w:rsid w:val="00B85FCB"/>
    <w:rsid w:val="00BA3AA6"/>
    <w:rsid w:val="00BA555B"/>
    <w:rsid w:val="00BD1326"/>
    <w:rsid w:val="00BF2EB6"/>
    <w:rsid w:val="00BF31E9"/>
    <w:rsid w:val="00C21AC8"/>
    <w:rsid w:val="00C31612"/>
    <w:rsid w:val="00C41B84"/>
    <w:rsid w:val="00C91FE4"/>
    <w:rsid w:val="00C946AB"/>
    <w:rsid w:val="00C96276"/>
    <w:rsid w:val="00CC31E7"/>
    <w:rsid w:val="00CE1C91"/>
    <w:rsid w:val="00CE2868"/>
    <w:rsid w:val="00CE6130"/>
    <w:rsid w:val="00CF431C"/>
    <w:rsid w:val="00D07432"/>
    <w:rsid w:val="00D17C02"/>
    <w:rsid w:val="00D23EDC"/>
    <w:rsid w:val="00D2704D"/>
    <w:rsid w:val="00D40F6F"/>
    <w:rsid w:val="00D45A80"/>
    <w:rsid w:val="00D54346"/>
    <w:rsid w:val="00D66F06"/>
    <w:rsid w:val="00D87842"/>
    <w:rsid w:val="00D92CF5"/>
    <w:rsid w:val="00DA75B0"/>
    <w:rsid w:val="00DB1A6C"/>
    <w:rsid w:val="00DC1900"/>
    <w:rsid w:val="00DC1FD5"/>
    <w:rsid w:val="00DC3D6E"/>
    <w:rsid w:val="00DD0EAF"/>
    <w:rsid w:val="00DE68DD"/>
    <w:rsid w:val="00DF3A58"/>
    <w:rsid w:val="00E019DF"/>
    <w:rsid w:val="00E31180"/>
    <w:rsid w:val="00E3576B"/>
    <w:rsid w:val="00E41870"/>
    <w:rsid w:val="00E46C7A"/>
    <w:rsid w:val="00E47732"/>
    <w:rsid w:val="00E5027E"/>
    <w:rsid w:val="00E53758"/>
    <w:rsid w:val="00E71793"/>
    <w:rsid w:val="00E76762"/>
    <w:rsid w:val="00E76C67"/>
    <w:rsid w:val="00EA6537"/>
    <w:rsid w:val="00EC6E3E"/>
    <w:rsid w:val="00EE340C"/>
    <w:rsid w:val="00EE5340"/>
    <w:rsid w:val="00F12DE8"/>
    <w:rsid w:val="00F214DB"/>
    <w:rsid w:val="00F3118C"/>
    <w:rsid w:val="00F44951"/>
    <w:rsid w:val="00F50409"/>
    <w:rsid w:val="00F51365"/>
    <w:rsid w:val="00F80A46"/>
    <w:rsid w:val="00F841DA"/>
    <w:rsid w:val="00FB761B"/>
    <w:rsid w:val="00FD3A6E"/>
    <w:rsid w:val="00FF44E4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79B39"/>
  <w15:chartTrackingRefBased/>
  <w15:docId w15:val="{96BCE66D-D611-45F6-BA02-5B32ACE6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Sans Unicode" w:hAnsi="Lucida Sans Unicode" w:cs="Lucida Sans Unicode"/>
      <w:b/>
      <w:bCs/>
      <w:sz w:val="28"/>
      <w:lang w:val="en-I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color w:val="FF0000"/>
      <w:sz w:val="52"/>
      <w:lang w:val="en-IE"/>
    </w:rPr>
  </w:style>
  <w:style w:type="paragraph" w:styleId="Heading4">
    <w:name w:val="heading 4"/>
    <w:basedOn w:val="Normal"/>
    <w:next w:val="Normal"/>
    <w:qFormat/>
    <w:pPr>
      <w:keepNext/>
      <w:spacing w:line="312" w:lineRule="auto"/>
      <w:ind w:left="3330"/>
      <w:outlineLvl w:val="3"/>
    </w:pPr>
    <w:rPr>
      <w:rFonts w:ascii="Arial" w:hAnsi="Arial"/>
      <w:b/>
      <w:i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spacing w:line="312" w:lineRule="auto"/>
      <w:jc w:val="both"/>
      <w:outlineLvl w:val="4"/>
    </w:pPr>
    <w:rPr>
      <w:rFonts w:ascii="Arial" w:hAnsi="Arial"/>
      <w:szCs w:val="20"/>
    </w:rPr>
  </w:style>
  <w:style w:type="paragraph" w:styleId="Heading6">
    <w:name w:val="heading 6"/>
    <w:basedOn w:val="Normal"/>
    <w:next w:val="Normal"/>
    <w:qFormat/>
    <w:pPr>
      <w:keepNext/>
      <w:spacing w:line="312" w:lineRule="auto"/>
      <w:ind w:left="2160"/>
      <w:outlineLvl w:val="5"/>
    </w:pPr>
    <w:rPr>
      <w:rFonts w:ascii="Arial" w:hAnsi="Arial"/>
      <w:b/>
      <w:color w:val="000080"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spacing w:line="312" w:lineRule="auto"/>
      <w:ind w:left="1890" w:hanging="1890"/>
      <w:outlineLvl w:val="6"/>
    </w:pPr>
    <w:rPr>
      <w:rFonts w:ascii="Arial" w:hAnsi="Arial"/>
      <w:b/>
      <w:i/>
      <w:iCs/>
      <w:szCs w:val="20"/>
      <w:u w:val="single"/>
    </w:rPr>
  </w:style>
  <w:style w:type="paragraph" w:styleId="Heading8">
    <w:name w:val="heading 8"/>
    <w:basedOn w:val="Normal"/>
    <w:next w:val="Normal"/>
    <w:qFormat/>
    <w:pPr>
      <w:keepNext/>
      <w:spacing w:line="312" w:lineRule="auto"/>
      <w:ind w:left="2160"/>
      <w:outlineLvl w:val="7"/>
    </w:pPr>
    <w:rPr>
      <w:rFonts w:ascii="Arial" w:hAnsi="Arial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pPr>
      <w:spacing w:before="100" w:beforeAutospacing="1" w:after="100" w:afterAutospacing="1"/>
    </w:pPr>
    <w:rPr>
      <w:b/>
      <w:bCs/>
      <w:sz w:val="28"/>
      <w:szCs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style11">
    <w:name w:val="style11"/>
    <w:rPr>
      <w:b/>
      <w:bCs/>
      <w:sz w:val="36"/>
      <w:szCs w:val="36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pPr>
      <w:ind w:left="2700"/>
    </w:pPr>
    <w:rPr>
      <w:rFonts w:ascii="Lucida Sans Unicode" w:hAnsi="Lucida Sans Unicode" w:cs="Lucida Sans Unicode"/>
      <w:b/>
      <w:bCs/>
      <w:sz w:val="28"/>
      <w:lang w:val="en-I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link w:val="BodyText2Char"/>
    <w:rPr>
      <w:rFonts w:ascii="Arial" w:hAnsi="Arial" w:cs="Arial"/>
      <w:sz w:val="22"/>
    </w:rPr>
  </w:style>
  <w:style w:type="paragraph" w:styleId="BodyTextIndent2">
    <w:name w:val="Body Text Indent 2"/>
    <w:basedOn w:val="Normal"/>
    <w:pPr>
      <w:spacing w:line="312" w:lineRule="auto"/>
      <w:ind w:left="1890" w:hanging="1890"/>
    </w:pPr>
    <w:rPr>
      <w:rFonts w:ascii="Arial" w:hAnsi="Arial"/>
      <w:szCs w:val="20"/>
    </w:rPr>
  </w:style>
  <w:style w:type="paragraph" w:styleId="BodyTextIndent3">
    <w:name w:val="Body Text Indent 3"/>
    <w:basedOn w:val="Normal"/>
    <w:pPr>
      <w:spacing w:line="312" w:lineRule="auto"/>
      <w:ind w:left="2160"/>
      <w:jc w:val="both"/>
    </w:pPr>
    <w:rPr>
      <w:rFonts w:ascii="Arial" w:hAnsi="Arial"/>
      <w:szCs w:val="20"/>
    </w:rPr>
  </w:style>
  <w:style w:type="paragraph" w:customStyle="1" w:styleId="Heading10">
    <w:name w:val="Heading1"/>
    <w:rsid w:val="009E5018"/>
    <w:pPr>
      <w:tabs>
        <w:tab w:val="center" w:pos="907"/>
        <w:tab w:val="left" w:pos="2160"/>
      </w:tabs>
      <w:autoSpaceDE w:val="0"/>
      <w:autoSpaceDN w:val="0"/>
      <w:adjustRightInd w:val="0"/>
      <w:spacing w:before="60" w:after="60"/>
    </w:pPr>
    <w:rPr>
      <w:rFonts w:ascii="Franklin Gothic Medium Cond" w:hAnsi="Franklin Gothic Medium Cond" w:cs="Arial"/>
      <w:u w:val="single"/>
      <w:lang w:val="en-US" w:eastAsia="en-US"/>
    </w:rPr>
  </w:style>
  <w:style w:type="paragraph" w:styleId="BalloonText">
    <w:name w:val="Balloon Text"/>
    <w:basedOn w:val="Normal"/>
    <w:semiHidden/>
    <w:rsid w:val="00E3576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0130F6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130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OAHeading">
    <w:name w:val="toa heading"/>
    <w:basedOn w:val="Normal"/>
    <w:next w:val="Normal"/>
    <w:rsid w:val="00D92CF5"/>
    <w:pPr>
      <w:tabs>
        <w:tab w:val="left" w:pos="9000"/>
        <w:tab w:val="right" w:pos="9360"/>
      </w:tabs>
      <w:suppressAutoHyphens/>
    </w:pPr>
    <w:rPr>
      <w:rFonts w:ascii="Courier" w:hAnsi="Courier"/>
      <w:sz w:val="20"/>
      <w:szCs w:val="20"/>
    </w:rPr>
  </w:style>
  <w:style w:type="paragraph" w:styleId="ListBullet">
    <w:name w:val="List Bullet"/>
    <w:basedOn w:val="Normal"/>
    <w:next w:val="Normal"/>
    <w:autoRedefine/>
    <w:uiPriority w:val="99"/>
    <w:rsid w:val="00CE1C91"/>
    <w:pPr>
      <w:numPr>
        <w:numId w:val="1"/>
      </w:numPr>
      <w:spacing w:before="60"/>
    </w:pPr>
    <w:rPr>
      <w:sz w:val="22"/>
    </w:rPr>
  </w:style>
  <w:style w:type="table" w:styleId="TableGrid">
    <w:name w:val="Table Grid"/>
    <w:basedOn w:val="TableNormal"/>
    <w:uiPriority w:val="59"/>
    <w:rsid w:val="00DB1A6C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06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2Char">
    <w:name w:val="Body Text 2 Char"/>
    <w:link w:val="BodyText2"/>
    <w:rsid w:val="002E4DD2"/>
    <w:rPr>
      <w:rFonts w:ascii="Arial" w:hAnsi="Arial" w:cs="Arial"/>
      <w:sz w:val="22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1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mon.lynch@rdj.i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494EF6C6F1B43B087726BEA408BC0" ma:contentTypeVersion="0" ma:contentTypeDescription="Create a new document." ma:contentTypeScope="" ma:versionID="201389bad38e096ce98e8e32ec8855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4ffdd9121c724c9673c0bc323c3070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013D3-6AB7-404F-8F0F-584B694A5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9CF0F8-06C5-467B-95B7-A596E008F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128FA-FD3A-451D-B22C-B5632AAF0A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BC3E90-0678-46B1-A26C-8F2183F3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DPS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Donal Callaghan</dc:creator>
  <cp:keywords/>
  <cp:lastModifiedBy>DONAL SEAN CALLAGHAN</cp:lastModifiedBy>
  <cp:revision>7</cp:revision>
  <cp:lastPrinted>2019-03-04T12:30:00Z</cp:lastPrinted>
  <dcterms:created xsi:type="dcterms:W3CDTF">2020-02-15T16:34:00Z</dcterms:created>
  <dcterms:modified xsi:type="dcterms:W3CDTF">2020-02-20T13:27:00Z</dcterms:modified>
</cp:coreProperties>
</file>