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E9148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lang w:val="en-US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val="en-US"/>
        </w:rPr>
        <w:t xml:space="preserve">Donnacha Egan </w:t>
      </w:r>
    </w:p>
    <w:p w14:paraId="36C83CFE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Address: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 w:rsidR="006928AE">
        <w:rPr>
          <w:rFonts w:ascii="Arial" w:hAnsi="Arial" w:cs="Arial"/>
          <w:color w:val="000000"/>
          <w:sz w:val="26"/>
          <w:szCs w:val="26"/>
          <w:lang w:val="en-US"/>
        </w:rPr>
        <w:t>Cnoc Glas</w:t>
      </w:r>
      <w:r>
        <w:rPr>
          <w:rFonts w:ascii="Arial" w:hAnsi="Arial" w:cs="Arial"/>
          <w:color w:val="000000"/>
          <w:sz w:val="26"/>
          <w:szCs w:val="26"/>
          <w:lang w:val="en-US"/>
        </w:rPr>
        <w:t>,</w:t>
      </w:r>
      <w:r w:rsidR="006928AE">
        <w:rPr>
          <w:rFonts w:ascii="Arial" w:hAnsi="Arial" w:cs="Arial"/>
          <w:color w:val="000000"/>
          <w:sz w:val="26"/>
          <w:szCs w:val="26"/>
          <w:lang w:val="en-US"/>
        </w:rPr>
        <w:t xml:space="preserve"> Roxton, Corofin,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 w:rsidR="006928AE">
        <w:rPr>
          <w:rFonts w:ascii="Arial" w:hAnsi="Arial" w:cs="Arial"/>
          <w:color w:val="000000"/>
          <w:sz w:val="26"/>
          <w:szCs w:val="26"/>
          <w:lang w:val="en-US"/>
        </w:rPr>
        <w:t>Clare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     </w:t>
      </w:r>
    </w:p>
    <w:p w14:paraId="3AD89AD7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Email: 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donnacha.egan1@gmail.com 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Tel: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+</w:t>
      </w:r>
      <w:r w:rsidR="006928AE">
        <w:rPr>
          <w:rFonts w:ascii="Arial" w:hAnsi="Arial" w:cs="Arial"/>
          <w:color w:val="000000"/>
          <w:sz w:val="26"/>
          <w:szCs w:val="26"/>
          <w:lang w:val="en-US"/>
        </w:rPr>
        <w:t>353 85 277 4945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</w:p>
    <w:p w14:paraId="22B8F749" w14:textId="77777777" w:rsidR="00EE3D97" w:rsidRDefault="00EE3D97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</w:p>
    <w:p w14:paraId="2CF36272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  <w:r>
        <w:rPr>
          <w:rFonts w:ascii="Arial" w:hAnsi="Arial" w:cs="Arial"/>
          <w:b/>
          <w:bCs/>
          <w:color w:val="000000"/>
          <w:u w:val="single" w:color="000000"/>
          <w:lang w:val="en-US"/>
        </w:rPr>
        <w:t>Personal Statement</w:t>
      </w:r>
    </w:p>
    <w:p w14:paraId="1014685D" w14:textId="09F11F19" w:rsidR="00F85B78" w:rsidRDefault="006928AE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 xml:space="preserve">As a Bachelor of </w:t>
      </w:r>
      <w:r w:rsidR="00F85B78">
        <w:rPr>
          <w:rFonts w:ascii="Arial" w:hAnsi="Arial" w:cs="Arial"/>
          <w:color w:val="000000"/>
          <w:u w:color="000000"/>
          <w:lang w:val="en-US"/>
        </w:rPr>
        <w:t>Law</w:t>
      </w:r>
      <w:r>
        <w:rPr>
          <w:rFonts w:ascii="Arial" w:hAnsi="Arial" w:cs="Arial"/>
          <w:color w:val="000000"/>
          <w:u w:color="000000"/>
          <w:lang w:val="en-US"/>
        </w:rPr>
        <w:t xml:space="preserve"> (International)</w:t>
      </w:r>
      <w:r w:rsidR="00F85B78">
        <w:rPr>
          <w:rFonts w:ascii="Arial" w:hAnsi="Arial" w:cs="Arial"/>
          <w:color w:val="000000"/>
          <w:u w:color="000000"/>
          <w:lang w:val="en-US"/>
        </w:rPr>
        <w:t xml:space="preserve"> and LLM of European Law </w:t>
      </w:r>
      <w:r>
        <w:rPr>
          <w:rFonts w:ascii="Arial" w:hAnsi="Arial" w:cs="Arial"/>
          <w:color w:val="000000"/>
          <w:u w:color="000000"/>
          <w:lang w:val="en-US"/>
        </w:rPr>
        <w:t xml:space="preserve">with a focus on business law, I </w:t>
      </w:r>
      <w:r w:rsidR="00F85B78">
        <w:rPr>
          <w:rFonts w:ascii="Arial" w:hAnsi="Arial" w:cs="Arial"/>
          <w:color w:val="000000"/>
          <w:u w:color="000000"/>
          <w:lang w:val="en-US"/>
        </w:rPr>
        <w:t>a</w:t>
      </w:r>
      <w:r>
        <w:rPr>
          <w:rFonts w:ascii="Arial" w:hAnsi="Arial" w:cs="Arial"/>
          <w:color w:val="000000"/>
          <w:u w:color="000000"/>
          <w:lang w:val="en-US"/>
        </w:rPr>
        <w:t>m</w:t>
      </w:r>
      <w:r w:rsidR="00F85B78">
        <w:rPr>
          <w:rFonts w:ascii="Arial" w:hAnsi="Arial" w:cs="Arial"/>
          <w:color w:val="000000"/>
          <w:u w:color="000000"/>
          <w:lang w:val="en-US"/>
        </w:rPr>
        <w:t xml:space="preserve"> </w:t>
      </w:r>
      <w:r>
        <w:rPr>
          <w:rFonts w:ascii="Arial" w:hAnsi="Arial" w:cs="Arial"/>
          <w:color w:val="000000"/>
          <w:u w:color="000000"/>
          <w:lang w:val="en-US"/>
        </w:rPr>
        <w:t xml:space="preserve">an ideal trainee for </w:t>
      </w:r>
      <w:r w:rsidR="00CF2A06">
        <w:rPr>
          <w:rFonts w:ascii="Arial" w:hAnsi="Arial" w:cs="Arial"/>
          <w:color w:val="000000"/>
          <w:u w:color="000000"/>
          <w:lang w:val="en-US"/>
        </w:rPr>
        <w:t>Byrne Wallace</w:t>
      </w:r>
      <w:r>
        <w:rPr>
          <w:rFonts w:ascii="Arial" w:hAnsi="Arial" w:cs="Arial"/>
          <w:color w:val="000000"/>
          <w:u w:color="000000"/>
          <w:lang w:val="en-US"/>
        </w:rPr>
        <w:t>.</w:t>
      </w:r>
      <w:r w:rsidR="00F85B78">
        <w:rPr>
          <w:rFonts w:ascii="Arial" w:hAnsi="Arial" w:cs="Arial"/>
          <w:color w:val="000000"/>
          <w:u w:color="000000"/>
          <w:lang w:val="en-US"/>
        </w:rPr>
        <w:t xml:space="preserve"> </w:t>
      </w:r>
      <w:r w:rsidR="00EE3D97">
        <w:rPr>
          <w:rFonts w:ascii="Arial" w:hAnsi="Arial" w:cs="Arial"/>
          <w:color w:val="000000"/>
          <w:u w:color="000000"/>
          <w:lang w:val="en-US"/>
        </w:rPr>
        <w:t>My organisational skills, ability to adapt to new situations and international experience set me apart from other candidates.</w:t>
      </w:r>
    </w:p>
    <w:p w14:paraId="79F46D0E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color="000000"/>
          <w:lang w:val="en-US"/>
        </w:rPr>
      </w:pPr>
    </w:p>
    <w:p w14:paraId="3108B7E9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  <w:r>
        <w:rPr>
          <w:rFonts w:ascii="Arial" w:hAnsi="Arial" w:cs="Arial"/>
          <w:b/>
          <w:bCs/>
          <w:color w:val="000000"/>
          <w:u w:val="single" w:color="000000"/>
          <w:lang w:val="en-US"/>
        </w:rPr>
        <w:t>Education</w:t>
      </w:r>
    </w:p>
    <w:p w14:paraId="36842902" w14:textId="77777777" w:rsidR="00F85B78" w:rsidRDefault="006928AE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2015 - 2016</w:t>
      </w:r>
      <w:r w:rsidR="00F85B78">
        <w:rPr>
          <w:rFonts w:ascii="Arial" w:hAnsi="Arial" w:cs="Arial"/>
          <w:b/>
          <w:bCs/>
          <w:color w:val="000000"/>
          <w:u w:color="000000"/>
          <w:lang w:val="en-US"/>
        </w:rPr>
        <w:t>: LLM European and European Legal Studies</w:t>
      </w:r>
    </w:p>
    <w:p w14:paraId="0725F085" w14:textId="77777777" w:rsidR="00F85B78" w:rsidRPr="006928AE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u w:color="000000"/>
          <w:lang w:val="en-US"/>
        </w:rPr>
      </w:pPr>
      <w:r w:rsidRPr="006928AE">
        <w:rPr>
          <w:rFonts w:ascii="Arial" w:hAnsi="Arial" w:cs="Arial"/>
          <w:bCs/>
          <w:color w:val="000000"/>
          <w:u w:color="000000"/>
          <w:lang w:val="en-US"/>
        </w:rPr>
        <w:t>European College Hamburg, University of Hamburg, Germany</w:t>
      </w:r>
    </w:p>
    <w:p w14:paraId="5588DA09" w14:textId="77777777" w:rsidR="006928AE" w:rsidRDefault="006928AE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u w:color="000000"/>
          <w:lang w:val="en-US"/>
        </w:rPr>
      </w:pPr>
      <w:r w:rsidRPr="006928AE">
        <w:rPr>
          <w:rFonts w:ascii="Arial" w:hAnsi="Arial" w:cs="Arial"/>
          <w:bCs/>
          <w:color w:val="000000"/>
          <w:u w:color="000000"/>
          <w:lang w:val="en-US"/>
        </w:rPr>
        <w:t>ECTS:</w:t>
      </w:r>
      <w:r>
        <w:rPr>
          <w:rFonts w:ascii="Arial" w:hAnsi="Arial" w:cs="Arial"/>
          <w:b/>
          <w:bCs/>
          <w:color w:val="000000"/>
          <w:u w:color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u w:color="000000"/>
          <w:lang w:val="en-US"/>
        </w:rPr>
        <w:t>B</w:t>
      </w:r>
    </w:p>
    <w:p w14:paraId="7E215C30" w14:textId="77777777" w:rsidR="006928AE" w:rsidRPr="006928AE" w:rsidRDefault="006928AE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u w:color="000000"/>
          <w:lang w:val="en-US"/>
        </w:rPr>
      </w:pPr>
    </w:p>
    <w:p w14:paraId="60DAA43B" w14:textId="77777777" w:rsidR="00F85B78" w:rsidRDefault="00EE3D97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Thesis Title</w:t>
      </w:r>
      <w:r w:rsidR="00F85B78">
        <w:rPr>
          <w:rFonts w:ascii="Arial" w:hAnsi="Arial" w:cs="Arial"/>
          <w:b/>
          <w:bCs/>
          <w:color w:val="000000"/>
          <w:u w:color="000000"/>
          <w:lang w:val="en-US"/>
        </w:rPr>
        <w:t>:</w:t>
      </w:r>
      <w:r w:rsidR="00F85B78">
        <w:rPr>
          <w:rFonts w:ascii="Arial" w:hAnsi="Arial" w:cs="Arial"/>
          <w:color w:val="000000"/>
          <w:u w:color="000000"/>
          <w:lang w:val="en-US"/>
        </w:rPr>
        <w:t xml:space="preserve"> “</w:t>
      </w:r>
      <w:r>
        <w:rPr>
          <w:rFonts w:ascii="Arial" w:hAnsi="Arial" w:cs="Arial"/>
          <w:color w:val="000000"/>
          <w:u w:color="000000"/>
          <w:lang w:val="en-US"/>
        </w:rPr>
        <w:t>One Neymar and a Coffee To-</w:t>
      </w:r>
      <w:r w:rsidR="006928AE">
        <w:rPr>
          <w:rFonts w:ascii="Arial" w:hAnsi="Arial" w:cs="Arial"/>
          <w:color w:val="000000"/>
          <w:u w:color="000000"/>
          <w:lang w:val="en-US"/>
        </w:rPr>
        <w:t xml:space="preserve">Go: </w:t>
      </w:r>
      <w:r w:rsidR="00F85B78">
        <w:rPr>
          <w:rFonts w:ascii="Arial" w:hAnsi="Arial" w:cs="Arial"/>
          <w:color w:val="000000"/>
          <w:u w:color="000000"/>
          <w:lang w:val="en-US"/>
        </w:rPr>
        <w:t>Is the FIFA ban on Third Party Ownership Agreements in Conflict with European Competition Law and the Free Movement</w:t>
      </w:r>
      <w:r w:rsidR="006928AE">
        <w:rPr>
          <w:rFonts w:ascii="Arial" w:hAnsi="Arial" w:cs="Arial"/>
          <w:color w:val="000000"/>
          <w:u w:color="000000"/>
          <w:lang w:val="en-US"/>
        </w:rPr>
        <w:t>s</w:t>
      </w:r>
      <w:r w:rsidR="00F85B78">
        <w:rPr>
          <w:rFonts w:ascii="Arial" w:hAnsi="Arial" w:cs="Arial"/>
          <w:color w:val="000000"/>
          <w:u w:color="000000"/>
          <w:lang w:val="en-US"/>
        </w:rPr>
        <w:t xml:space="preserve"> of People</w:t>
      </w:r>
      <w:r w:rsidR="006928AE">
        <w:rPr>
          <w:rFonts w:ascii="Arial" w:hAnsi="Arial" w:cs="Arial"/>
          <w:color w:val="000000"/>
          <w:u w:color="000000"/>
          <w:lang w:val="en-US"/>
        </w:rPr>
        <w:t xml:space="preserve"> and Capital</w:t>
      </w:r>
      <w:r w:rsidR="00F85B78">
        <w:rPr>
          <w:rFonts w:ascii="Arial" w:hAnsi="Arial" w:cs="Arial"/>
          <w:color w:val="000000"/>
          <w:u w:color="000000"/>
          <w:lang w:val="en-US"/>
        </w:rPr>
        <w:t>”</w:t>
      </w:r>
    </w:p>
    <w:p w14:paraId="3EDB62F2" w14:textId="77777777" w:rsidR="006928AE" w:rsidRDefault="00EE3D97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b/>
          <w:color w:val="000000"/>
          <w:u w:color="000000"/>
          <w:lang w:val="en-US"/>
        </w:rPr>
        <w:t xml:space="preserve">Supervisor: </w:t>
      </w:r>
      <w:r>
        <w:rPr>
          <w:rFonts w:ascii="Arial" w:hAnsi="Arial" w:cs="Arial"/>
          <w:color w:val="000000"/>
          <w:u w:color="000000"/>
          <w:lang w:val="en-US"/>
        </w:rPr>
        <w:t xml:space="preserve">Prof. Peter Behrens                               </w:t>
      </w:r>
      <w:r w:rsidR="006928AE" w:rsidRPr="006928AE">
        <w:rPr>
          <w:rFonts w:ascii="Arial" w:hAnsi="Arial" w:cs="Arial"/>
          <w:b/>
          <w:color w:val="000000"/>
          <w:u w:color="000000"/>
          <w:lang w:val="en-US"/>
        </w:rPr>
        <w:t>Grade</w:t>
      </w:r>
      <w:r w:rsidR="006928AE">
        <w:rPr>
          <w:rFonts w:ascii="Arial" w:hAnsi="Arial" w:cs="Arial"/>
          <w:color w:val="000000"/>
          <w:u w:color="000000"/>
          <w:lang w:val="en-US"/>
        </w:rPr>
        <w:t>: First Class Honours</w:t>
      </w:r>
    </w:p>
    <w:p w14:paraId="016FACE5" w14:textId="77777777" w:rsidR="006928AE" w:rsidRDefault="006928AE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</w:p>
    <w:p w14:paraId="34486B8A" w14:textId="77777777" w:rsidR="006928AE" w:rsidRDefault="006928AE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</w:p>
    <w:p w14:paraId="59525643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2011 - 2015: Bachelor of Law (International)</w:t>
      </w:r>
    </w:p>
    <w:p w14:paraId="46C43878" w14:textId="77777777" w:rsidR="00F85B78" w:rsidRPr="006928AE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u w:color="000000"/>
          <w:lang w:val="en-US"/>
        </w:rPr>
      </w:pPr>
      <w:r w:rsidRPr="006928AE">
        <w:rPr>
          <w:rFonts w:ascii="Arial" w:hAnsi="Arial" w:cs="Arial"/>
          <w:bCs/>
          <w:color w:val="000000"/>
          <w:u w:color="000000"/>
          <w:lang w:val="en-US"/>
        </w:rPr>
        <w:t xml:space="preserve">University College Cork, Ireland </w:t>
      </w:r>
    </w:p>
    <w:p w14:paraId="70B739F1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u w:color="000000"/>
          <w:lang w:val="en-US"/>
        </w:rPr>
      </w:pPr>
      <w:r w:rsidRPr="006928AE">
        <w:rPr>
          <w:rFonts w:ascii="Arial" w:hAnsi="Arial" w:cs="Arial"/>
          <w:bCs/>
          <w:color w:val="000000"/>
          <w:u w:color="000000"/>
          <w:lang w:val="en-US"/>
        </w:rPr>
        <w:t>Second Class Honours Grade 1 (2.1)</w:t>
      </w:r>
    </w:p>
    <w:p w14:paraId="4036D766" w14:textId="77777777" w:rsidR="006928AE" w:rsidRDefault="006928AE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u w:color="000000"/>
          <w:lang w:val="en-US"/>
        </w:rPr>
      </w:pPr>
    </w:p>
    <w:p w14:paraId="12F23FD8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2006 - 2011: Secondary School Leaving Certificate</w:t>
      </w:r>
    </w:p>
    <w:p w14:paraId="7288087F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St. Flannan’s College, Co. Clare, Ireland</w:t>
      </w:r>
    </w:p>
    <w:p w14:paraId="67BAF7D4" w14:textId="77777777" w:rsidR="00F85B78" w:rsidRDefault="006928AE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50</w:t>
      </w:r>
      <w:r w:rsidR="00F85B78">
        <w:rPr>
          <w:rFonts w:ascii="Arial" w:hAnsi="Arial" w:cs="Arial"/>
          <w:color w:val="000000"/>
          <w:u w:color="000000"/>
          <w:lang w:val="en-US"/>
        </w:rPr>
        <w:t>0 Points (All Higher Level Subjects)</w:t>
      </w:r>
    </w:p>
    <w:p w14:paraId="0AC27E6C" w14:textId="77777777" w:rsidR="006928AE" w:rsidRDefault="006928AE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</w:p>
    <w:p w14:paraId="6278B91E" w14:textId="77777777" w:rsidR="00EE3D97" w:rsidRDefault="00EE3D97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</w:p>
    <w:p w14:paraId="4C62A377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  <w:r>
        <w:rPr>
          <w:rFonts w:ascii="Arial" w:hAnsi="Arial" w:cs="Arial"/>
          <w:b/>
          <w:bCs/>
          <w:color w:val="000000"/>
          <w:u w:val="single" w:color="000000"/>
          <w:lang w:val="en-US"/>
        </w:rPr>
        <w:t>Languages</w:t>
      </w:r>
    </w:p>
    <w:p w14:paraId="7F25F7D3" w14:textId="18A8E30F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English</w:t>
      </w:r>
      <w:r>
        <w:rPr>
          <w:rFonts w:ascii="Arial" w:hAnsi="Arial" w:cs="Arial"/>
          <w:color w:val="000000"/>
          <w:u w:color="000000"/>
          <w:lang w:val="en-US"/>
        </w:rPr>
        <w:t xml:space="preserve"> - Native </w:t>
      </w:r>
      <w:r>
        <w:rPr>
          <w:rFonts w:ascii="Arial" w:hAnsi="Arial" w:cs="Arial"/>
          <w:color w:val="000000"/>
          <w:u w:color="000000"/>
          <w:lang w:val="en-US"/>
        </w:rPr>
        <w:tab/>
      </w:r>
      <w:r>
        <w:rPr>
          <w:rFonts w:ascii="Arial" w:hAnsi="Arial" w:cs="Arial"/>
          <w:color w:val="000000"/>
          <w:u w:color="000000"/>
          <w:lang w:val="en-US"/>
        </w:rPr>
        <w:tab/>
      </w:r>
      <w:r>
        <w:rPr>
          <w:rFonts w:ascii="Arial" w:hAnsi="Arial" w:cs="Arial"/>
          <w:color w:val="000000"/>
          <w:u w:color="000000"/>
          <w:lang w:val="en-US"/>
        </w:rPr>
        <w:tab/>
      </w:r>
      <w:r>
        <w:rPr>
          <w:rFonts w:ascii="Arial" w:hAnsi="Arial" w:cs="Arial"/>
          <w:color w:val="000000"/>
          <w:u w:color="000000"/>
          <w:lang w:val="en-US"/>
        </w:rPr>
        <w:tab/>
      </w:r>
      <w:r>
        <w:rPr>
          <w:rFonts w:ascii="Arial" w:hAnsi="Arial" w:cs="Arial"/>
          <w:color w:val="000000"/>
          <w:u w:color="000000"/>
          <w:lang w:val="en-US"/>
        </w:rPr>
        <w:tab/>
      </w:r>
      <w:r w:rsidR="00CF2A06">
        <w:rPr>
          <w:rFonts w:ascii="Arial" w:hAnsi="Arial" w:cs="Arial"/>
          <w:b/>
          <w:bCs/>
          <w:color w:val="000000"/>
          <w:u w:color="000000"/>
          <w:lang w:val="en-US"/>
        </w:rPr>
        <w:t>German</w:t>
      </w:r>
      <w:r w:rsidR="00CF2A06">
        <w:rPr>
          <w:rFonts w:ascii="Arial" w:hAnsi="Arial" w:cs="Arial"/>
          <w:color w:val="000000"/>
          <w:u w:color="000000"/>
          <w:lang w:val="en-US"/>
        </w:rPr>
        <w:t xml:space="preserve"> - Advanced </w:t>
      </w:r>
    </w:p>
    <w:p w14:paraId="6EA1538F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</w:p>
    <w:p w14:paraId="3E0F832B" w14:textId="221B684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French</w:t>
      </w:r>
      <w:r>
        <w:rPr>
          <w:rFonts w:ascii="Arial" w:hAnsi="Arial" w:cs="Arial"/>
          <w:color w:val="000000"/>
          <w:u w:color="000000"/>
          <w:lang w:val="en-US"/>
        </w:rPr>
        <w:t xml:space="preserve"> - Intermediate </w:t>
      </w:r>
      <w:r>
        <w:rPr>
          <w:rFonts w:ascii="Arial" w:hAnsi="Arial" w:cs="Arial"/>
          <w:color w:val="000000"/>
          <w:u w:color="000000"/>
          <w:lang w:val="en-US"/>
        </w:rPr>
        <w:tab/>
      </w:r>
      <w:r>
        <w:rPr>
          <w:rFonts w:ascii="Arial" w:hAnsi="Arial" w:cs="Arial"/>
          <w:color w:val="000000"/>
          <w:u w:color="000000"/>
          <w:lang w:val="en-US"/>
        </w:rPr>
        <w:tab/>
      </w:r>
      <w:r>
        <w:rPr>
          <w:rFonts w:ascii="Arial" w:hAnsi="Arial" w:cs="Arial"/>
          <w:color w:val="000000"/>
          <w:u w:color="000000"/>
          <w:lang w:val="en-US"/>
        </w:rPr>
        <w:tab/>
      </w:r>
      <w:r>
        <w:rPr>
          <w:rFonts w:ascii="Arial" w:hAnsi="Arial" w:cs="Arial"/>
          <w:color w:val="000000"/>
          <w:u w:color="000000"/>
          <w:lang w:val="en-US"/>
        </w:rPr>
        <w:tab/>
        <w:t xml:space="preserve"> </w:t>
      </w:r>
      <w:r w:rsidR="00CF2A06">
        <w:rPr>
          <w:rFonts w:ascii="Arial" w:hAnsi="Arial" w:cs="Arial"/>
          <w:b/>
          <w:bCs/>
          <w:color w:val="000000"/>
          <w:u w:color="000000"/>
          <w:lang w:val="en-US"/>
        </w:rPr>
        <w:t>Irish</w:t>
      </w:r>
      <w:r w:rsidR="00CF2A06">
        <w:rPr>
          <w:rFonts w:ascii="Arial" w:hAnsi="Arial" w:cs="Arial"/>
          <w:color w:val="000000"/>
          <w:u w:color="000000"/>
          <w:lang w:val="en-US"/>
        </w:rPr>
        <w:t xml:space="preserve"> - Intermediate</w:t>
      </w:r>
    </w:p>
    <w:p w14:paraId="7427E9F3" w14:textId="77777777" w:rsidR="00EE3D97" w:rsidRDefault="00EE3D97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  <w:bookmarkStart w:id="0" w:name="_GoBack"/>
      <w:bookmarkEnd w:id="0"/>
    </w:p>
    <w:p w14:paraId="3A470D9B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  <w:r>
        <w:rPr>
          <w:rFonts w:ascii="Arial" w:hAnsi="Arial" w:cs="Arial"/>
          <w:b/>
          <w:bCs/>
          <w:color w:val="000000"/>
          <w:u w:val="single" w:color="000000"/>
          <w:lang w:val="en-US"/>
        </w:rPr>
        <w:lastRenderedPageBreak/>
        <w:t>Work Experience</w:t>
      </w:r>
    </w:p>
    <w:p w14:paraId="52E1D6BD" w14:textId="77777777" w:rsidR="00EE3D97" w:rsidRDefault="00EE3D97" w:rsidP="00EE3D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val="single" w:color="000000"/>
          <w:lang w:val="en-US"/>
        </w:rPr>
        <w:t>October - December 2016</w:t>
      </w:r>
      <w:r>
        <w:rPr>
          <w:rFonts w:ascii="Arial" w:hAnsi="Arial" w:cs="Arial"/>
          <w:color w:val="000000"/>
          <w:u w:color="000000"/>
          <w:lang w:val="en-US"/>
        </w:rPr>
        <w:t xml:space="preserve">: </w:t>
      </w:r>
      <w:r>
        <w:rPr>
          <w:rFonts w:ascii="Arial" w:hAnsi="Arial" w:cs="Arial"/>
          <w:b/>
          <w:bCs/>
          <w:color w:val="000000"/>
          <w:u w:color="000000"/>
          <w:lang w:val="en-US"/>
        </w:rPr>
        <w:t xml:space="preserve">Intern </w:t>
      </w:r>
      <w:r>
        <w:rPr>
          <w:rFonts w:ascii="Arial" w:hAnsi="Arial" w:cs="Arial"/>
          <w:bCs/>
          <w:color w:val="000000"/>
          <w:u w:color="000000"/>
          <w:lang w:val="en-US"/>
        </w:rPr>
        <w:t>– Council of Europe, Strasbourg, France</w:t>
      </w:r>
    </w:p>
    <w:p w14:paraId="3CF7EBEC" w14:textId="77777777" w:rsidR="00EE3D97" w:rsidRDefault="00EE3D97" w:rsidP="00EE3D97">
      <w:pPr>
        <w:widowControl w:val="0"/>
        <w:numPr>
          <w:ilvl w:val="0"/>
          <w:numId w:val="1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Intern in the Directorate for Legal Advocacy and Public International Law.</w:t>
      </w:r>
    </w:p>
    <w:p w14:paraId="0E229FB8" w14:textId="77777777" w:rsidR="00EE3D97" w:rsidRDefault="00EE3D97" w:rsidP="00EE3D97">
      <w:pPr>
        <w:widowControl w:val="0"/>
        <w:numPr>
          <w:ilvl w:val="0"/>
          <w:numId w:val="1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Particularly focused on the area of digital privacy rights.</w:t>
      </w:r>
    </w:p>
    <w:p w14:paraId="6156074B" w14:textId="77777777" w:rsidR="00EE3D97" w:rsidRDefault="00EE3D97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 w:color="000000"/>
          <w:lang w:val="en-US"/>
        </w:rPr>
      </w:pPr>
    </w:p>
    <w:p w14:paraId="3C62C3F4" w14:textId="77777777" w:rsidR="00EE3D97" w:rsidRDefault="00EE3D97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val="single" w:color="000000"/>
          <w:lang w:val="en-US"/>
        </w:rPr>
        <w:t>March 2015</w:t>
      </w:r>
      <w:r>
        <w:rPr>
          <w:rFonts w:ascii="Arial" w:hAnsi="Arial" w:cs="Arial"/>
          <w:color w:val="000000"/>
          <w:u w:color="000000"/>
          <w:lang w:val="en-US"/>
        </w:rPr>
        <w:t xml:space="preserve">: </w:t>
      </w:r>
      <w:r>
        <w:rPr>
          <w:rFonts w:ascii="Arial" w:hAnsi="Arial" w:cs="Arial"/>
          <w:b/>
          <w:bCs/>
          <w:color w:val="000000"/>
          <w:u w:color="000000"/>
          <w:lang w:val="en-US"/>
        </w:rPr>
        <w:t xml:space="preserve">Legal Researcher </w:t>
      </w:r>
      <w:r>
        <w:rPr>
          <w:rFonts w:ascii="Arial" w:hAnsi="Arial" w:cs="Arial"/>
          <w:bCs/>
          <w:color w:val="000000"/>
          <w:u w:color="000000"/>
          <w:lang w:val="en-US"/>
        </w:rPr>
        <w:t>- University of Hamburg</w:t>
      </w:r>
    </w:p>
    <w:p w14:paraId="34043D36" w14:textId="77777777" w:rsidR="00EE3D97" w:rsidRDefault="00EE3D97" w:rsidP="00EE3D97">
      <w:pPr>
        <w:widowControl w:val="0"/>
        <w:numPr>
          <w:ilvl w:val="0"/>
          <w:numId w:val="1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Researched for and proofread articles contributed to the Hamburg Law Review.</w:t>
      </w:r>
    </w:p>
    <w:p w14:paraId="21AD04BB" w14:textId="77777777" w:rsidR="00EE3D97" w:rsidRDefault="00EE3D97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 w:color="000000"/>
          <w:lang w:val="en-US"/>
        </w:rPr>
      </w:pPr>
    </w:p>
    <w:p w14:paraId="059B31AF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val="single" w:color="000000"/>
          <w:lang w:val="en-US"/>
        </w:rPr>
        <w:t>Summer 2014 &amp; 2015</w:t>
      </w:r>
      <w:r>
        <w:rPr>
          <w:rFonts w:ascii="Arial" w:hAnsi="Arial" w:cs="Arial"/>
          <w:color w:val="000000"/>
          <w:u w:color="000000"/>
          <w:lang w:val="en-US"/>
        </w:rPr>
        <w:t xml:space="preserve">: </w:t>
      </w:r>
      <w:r>
        <w:rPr>
          <w:rFonts w:ascii="Arial" w:hAnsi="Arial" w:cs="Arial"/>
          <w:b/>
          <w:bCs/>
          <w:color w:val="000000"/>
          <w:u w:color="000000"/>
          <w:lang w:val="en-US"/>
        </w:rPr>
        <w:t xml:space="preserve">Bond Store Worker </w:t>
      </w:r>
      <w:r>
        <w:rPr>
          <w:rFonts w:ascii="Arial" w:hAnsi="Arial" w:cs="Arial"/>
          <w:color w:val="000000"/>
          <w:u w:color="000000"/>
          <w:lang w:val="en-US"/>
        </w:rPr>
        <w:t>- EFG Inflight Ltd., Shannon Airport, Co. Clare</w:t>
      </w:r>
    </w:p>
    <w:p w14:paraId="2DCDBF72" w14:textId="77777777" w:rsidR="00F85B78" w:rsidRDefault="00F85B78" w:rsidP="00F85B78">
      <w:pPr>
        <w:widowControl w:val="0"/>
        <w:numPr>
          <w:ilvl w:val="0"/>
          <w:numId w:val="1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Put stock onto Ryanair flights and ordered new stock to maintain store levels.</w:t>
      </w:r>
    </w:p>
    <w:p w14:paraId="49364D15" w14:textId="77777777" w:rsidR="00F85B78" w:rsidRDefault="00F85B78" w:rsidP="00F85B78">
      <w:pPr>
        <w:widowControl w:val="0"/>
        <w:numPr>
          <w:ilvl w:val="0"/>
          <w:numId w:val="1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val="single"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Required great attention to detail, organisation and future planning to meet strict deadlines.</w:t>
      </w:r>
    </w:p>
    <w:p w14:paraId="43380235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 w:color="000000"/>
          <w:lang w:val="en-US"/>
        </w:rPr>
      </w:pPr>
    </w:p>
    <w:p w14:paraId="56B99474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val="single" w:color="000000"/>
          <w:lang w:val="en-US"/>
        </w:rPr>
        <w:t>Summer 2013</w:t>
      </w:r>
      <w:r>
        <w:rPr>
          <w:rFonts w:ascii="Arial" w:hAnsi="Arial" w:cs="Arial"/>
          <w:color w:val="000000"/>
          <w:u w:color="000000"/>
          <w:lang w:val="en-US"/>
        </w:rPr>
        <w:t xml:space="preserve">: </w:t>
      </w:r>
      <w:r>
        <w:rPr>
          <w:rFonts w:ascii="Arial" w:hAnsi="Arial" w:cs="Arial"/>
          <w:b/>
          <w:bCs/>
          <w:color w:val="000000"/>
          <w:u w:color="000000"/>
          <w:lang w:val="en-US"/>
        </w:rPr>
        <w:t xml:space="preserve">Manager </w:t>
      </w:r>
      <w:r>
        <w:rPr>
          <w:rFonts w:ascii="Arial" w:hAnsi="Arial" w:cs="Arial"/>
          <w:color w:val="000000"/>
          <w:u w:color="000000"/>
          <w:lang w:val="en-US"/>
        </w:rPr>
        <w:t>- Capswag, Wildwood, New Jersey, USA</w:t>
      </w:r>
    </w:p>
    <w:p w14:paraId="288100E1" w14:textId="77777777" w:rsidR="00F85B78" w:rsidRDefault="00F85B78" w:rsidP="00F85B78">
      <w:pPr>
        <w:widowControl w:val="0"/>
        <w:numPr>
          <w:ilvl w:val="0"/>
          <w:numId w:val="2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Promoted during the first week though to determined attitude and people skills.</w:t>
      </w:r>
    </w:p>
    <w:p w14:paraId="780B904D" w14:textId="77777777" w:rsidR="00F85B78" w:rsidRDefault="00F85B78" w:rsidP="00F85B78">
      <w:pPr>
        <w:widowControl w:val="0"/>
        <w:numPr>
          <w:ilvl w:val="0"/>
          <w:numId w:val="2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Delegated jobs to members of staff and deal</w:t>
      </w:r>
      <w:r w:rsidR="00DD454E">
        <w:rPr>
          <w:rFonts w:ascii="Arial" w:hAnsi="Arial" w:cs="Arial"/>
          <w:color w:val="000000"/>
          <w:u w:color="000000"/>
          <w:lang w:val="en-US"/>
        </w:rPr>
        <w:t>t with all problems which arose in a calm and efficient manner.</w:t>
      </w:r>
    </w:p>
    <w:p w14:paraId="6EABCEA2" w14:textId="77777777" w:rsidR="00EE3D97" w:rsidRPr="00EE3D97" w:rsidRDefault="00EE3D97" w:rsidP="00EE3D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 w:color="000000"/>
          <w:lang w:val="en-US"/>
        </w:rPr>
      </w:pPr>
    </w:p>
    <w:p w14:paraId="50231603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  <w:r>
        <w:rPr>
          <w:rFonts w:ascii="Arial" w:hAnsi="Arial" w:cs="Arial"/>
          <w:b/>
          <w:bCs/>
          <w:color w:val="000000"/>
          <w:u w:val="single" w:color="000000"/>
          <w:lang w:val="en-US"/>
        </w:rPr>
        <w:t>Interests &amp; Achievements</w:t>
      </w:r>
    </w:p>
    <w:p w14:paraId="6D103FFD" w14:textId="77777777" w:rsidR="00F85B78" w:rsidRDefault="00F85B78" w:rsidP="00F85B78">
      <w:pPr>
        <w:widowControl w:val="0"/>
        <w:numPr>
          <w:ilvl w:val="0"/>
          <w:numId w:val="4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University</w:t>
      </w:r>
      <w:r>
        <w:rPr>
          <w:rFonts w:ascii="Arial" w:hAnsi="Arial" w:cs="Arial"/>
          <w:color w:val="000000"/>
          <w:u w:color="000000"/>
          <w:lang w:val="en-US"/>
        </w:rPr>
        <w:t>: Active member of the Free Legal Advice Centre (FLAC).</w:t>
      </w:r>
    </w:p>
    <w:p w14:paraId="2373B104" w14:textId="77777777" w:rsidR="00F85B78" w:rsidRDefault="00F85B78" w:rsidP="00F85B78">
      <w:pPr>
        <w:widowControl w:val="0"/>
        <w:numPr>
          <w:ilvl w:val="0"/>
          <w:numId w:val="4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Sports</w:t>
      </w:r>
      <w:r>
        <w:rPr>
          <w:rFonts w:ascii="Arial" w:hAnsi="Arial" w:cs="Arial"/>
          <w:color w:val="000000"/>
          <w:u w:color="000000"/>
          <w:lang w:val="en-US"/>
        </w:rPr>
        <w:t>: Interested in all sports, particularly Gaelic Games and soccer.</w:t>
      </w:r>
      <w:r w:rsidR="006928AE">
        <w:rPr>
          <w:rFonts w:ascii="Arial" w:hAnsi="Arial" w:cs="Arial"/>
          <w:color w:val="000000"/>
          <w:u w:color="000000"/>
          <w:lang w:val="en-US"/>
        </w:rPr>
        <w:t xml:space="preserve"> Founding member of Hamburg GAA club in 2015.</w:t>
      </w:r>
    </w:p>
    <w:p w14:paraId="285AB3B5" w14:textId="77777777" w:rsidR="00F85B78" w:rsidRDefault="00F85B78" w:rsidP="00F85B78">
      <w:pPr>
        <w:widowControl w:val="0"/>
        <w:numPr>
          <w:ilvl w:val="0"/>
          <w:numId w:val="4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School</w:t>
      </w:r>
      <w:r>
        <w:rPr>
          <w:rFonts w:ascii="Arial" w:hAnsi="Arial" w:cs="Arial"/>
          <w:color w:val="000000"/>
          <w:u w:color="000000"/>
          <w:lang w:val="en-US"/>
        </w:rPr>
        <w:t>: Winner of Public Speaking Competition.</w:t>
      </w:r>
    </w:p>
    <w:p w14:paraId="3AACE4A5" w14:textId="77777777" w:rsidR="006928AE" w:rsidRDefault="00F85B78" w:rsidP="00F85B78">
      <w:pPr>
        <w:widowControl w:val="0"/>
        <w:numPr>
          <w:ilvl w:val="0"/>
          <w:numId w:val="4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>Travel:</w:t>
      </w:r>
      <w:r>
        <w:rPr>
          <w:rFonts w:ascii="Arial" w:hAnsi="Arial" w:cs="Arial"/>
          <w:color w:val="000000"/>
          <w:u w:color="000000"/>
          <w:lang w:val="en-US"/>
        </w:rPr>
        <w:t xml:space="preserve"> </w:t>
      </w:r>
      <w:r w:rsidR="006928AE">
        <w:rPr>
          <w:rFonts w:ascii="Arial" w:hAnsi="Arial" w:cs="Arial"/>
          <w:color w:val="000000"/>
          <w:u w:color="000000"/>
          <w:lang w:val="en-US"/>
        </w:rPr>
        <w:t>Studied at the University of Helsinki during the third year of my BCL.</w:t>
      </w:r>
    </w:p>
    <w:p w14:paraId="5DE9F300" w14:textId="24037353" w:rsidR="00F85B78" w:rsidRPr="001242AE" w:rsidRDefault="00F85B78" w:rsidP="001242AE">
      <w:pPr>
        <w:widowControl w:val="0"/>
        <w:numPr>
          <w:ilvl w:val="0"/>
          <w:numId w:val="4"/>
        </w:numPr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b/>
          <w:bCs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 xml:space="preserve">Additional: </w:t>
      </w:r>
      <w:r>
        <w:rPr>
          <w:rFonts w:ascii="Arial" w:hAnsi="Arial" w:cs="Arial"/>
          <w:color w:val="000000"/>
          <w:u w:color="000000"/>
          <w:lang w:val="en-US"/>
        </w:rPr>
        <w:t>American citizen.</w:t>
      </w:r>
    </w:p>
    <w:p w14:paraId="731C22EF" w14:textId="77777777" w:rsidR="00EE3D97" w:rsidRDefault="00EE3D97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</w:p>
    <w:p w14:paraId="19752629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 w:color="000000"/>
          <w:lang w:val="en-US"/>
        </w:rPr>
      </w:pPr>
      <w:r>
        <w:rPr>
          <w:rFonts w:ascii="Arial" w:hAnsi="Arial" w:cs="Arial"/>
          <w:b/>
          <w:bCs/>
          <w:color w:val="000000"/>
          <w:u w:val="single" w:color="000000"/>
          <w:lang w:val="en-US"/>
        </w:rPr>
        <w:t>Referees</w:t>
      </w:r>
    </w:p>
    <w:p w14:paraId="3E45A5C5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Prof. Dr. Markus Kotzur, Director of Studies, Europa Kolleg Hamburg</w:t>
      </w:r>
    </w:p>
    <w:p w14:paraId="10F55D39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b/>
          <w:bCs/>
          <w:color w:val="000000"/>
          <w:u w:color="000000"/>
          <w:lang w:val="en-US"/>
        </w:rPr>
        <w:t xml:space="preserve">Tel: </w:t>
      </w:r>
      <w:r>
        <w:rPr>
          <w:rFonts w:ascii="Arial" w:hAnsi="Arial" w:cs="Arial"/>
          <w:color w:val="000000"/>
          <w:u w:color="000000"/>
          <w:lang w:val="en-US"/>
        </w:rPr>
        <w:t>+49</w:t>
      </w:r>
      <w:r>
        <w:rPr>
          <w:rFonts w:ascii="Arial" w:hAnsi="Arial" w:cs="Arial"/>
          <w:b/>
          <w:bCs/>
          <w:color w:val="000000"/>
          <w:u w:color="000000"/>
          <w:lang w:val="en-US"/>
        </w:rPr>
        <w:t xml:space="preserve"> </w:t>
      </w:r>
      <w:r>
        <w:rPr>
          <w:rFonts w:ascii="Arial" w:hAnsi="Arial" w:cs="Arial"/>
          <w:color w:val="000000"/>
          <w:u w:color="000000"/>
          <w:lang w:val="en-US"/>
        </w:rPr>
        <w:t>40 822 727 27</w:t>
      </w:r>
      <w:r>
        <w:rPr>
          <w:rFonts w:ascii="Arial" w:hAnsi="Arial" w:cs="Arial"/>
          <w:b/>
          <w:bCs/>
          <w:color w:val="000000"/>
          <w:u w:color="000000"/>
          <w:lang w:val="en-US"/>
        </w:rPr>
        <w:t xml:space="preserve">  Email:</w:t>
      </w:r>
      <w:r>
        <w:rPr>
          <w:rFonts w:ascii="Arial" w:hAnsi="Arial" w:cs="Arial"/>
          <w:color w:val="000000"/>
          <w:u w:color="000000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144565"/>
            <w:u w:val="single" w:color="144565"/>
            <w:lang w:val="en-US"/>
          </w:rPr>
          <w:t>markus.kotzur@jura.uni-hamburg.de</w:t>
        </w:r>
      </w:hyperlink>
    </w:p>
    <w:p w14:paraId="30060157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</w:p>
    <w:p w14:paraId="716E31D5" w14:textId="77777777" w:rsidR="00F85B78" w:rsidRDefault="00F85B78" w:rsidP="00F85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Dr. Claire Murray, Lecturer, Department of Law, University College Cork</w:t>
      </w:r>
    </w:p>
    <w:p w14:paraId="2B7AA04E" w14:textId="77777777" w:rsidR="00C15179" w:rsidRPr="00F85B78" w:rsidRDefault="00F85B78" w:rsidP="00F85B78">
      <w:r>
        <w:rPr>
          <w:rFonts w:ascii="Arial" w:hAnsi="Arial" w:cs="Arial"/>
          <w:b/>
          <w:bCs/>
          <w:color w:val="000000"/>
          <w:u w:color="000000"/>
          <w:lang w:val="en-US"/>
        </w:rPr>
        <w:t>Tel:</w:t>
      </w:r>
      <w:r>
        <w:rPr>
          <w:rFonts w:ascii="Arial" w:hAnsi="Arial" w:cs="Arial"/>
          <w:color w:val="000000"/>
          <w:u w:color="000000"/>
          <w:lang w:val="en-US"/>
        </w:rPr>
        <w:t xml:space="preserve"> +353 21 490 3809  </w:t>
      </w:r>
      <w:r>
        <w:rPr>
          <w:rFonts w:ascii="Arial" w:hAnsi="Arial" w:cs="Arial"/>
          <w:b/>
          <w:bCs/>
          <w:color w:val="000000"/>
          <w:u w:color="000000"/>
          <w:lang w:val="en-US"/>
        </w:rPr>
        <w:t>Email:</w:t>
      </w:r>
      <w:r>
        <w:rPr>
          <w:rFonts w:ascii="Arial" w:hAnsi="Arial" w:cs="Arial"/>
          <w:color w:val="000000"/>
          <w:u w:color="000000"/>
          <w:lang w:val="en-US"/>
        </w:rPr>
        <w:t xml:space="preserve"> </w:t>
      </w:r>
      <w:hyperlink r:id="rId6" w:history="1">
        <w:r>
          <w:rPr>
            <w:rFonts w:ascii="Arial" w:hAnsi="Arial" w:cs="Arial"/>
            <w:color w:val="144565"/>
            <w:u w:val="single" w:color="144565"/>
            <w:lang w:val="en-US"/>
          </w:rPr>
          <w:t>c.murray@ucc.ie</w:t>
        </w:r>
      </w:hyperlink>
    </w:p>
    <w:sectPr w:rsidR="00C15179" w:rsidRPr="00F85B78" w:rsidSect="00E00D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FE"/>
    <w:rsid w:val="0006595E"/>
    <w:rsid w:val="001242AE"/>
    <w:rsid w:val="001B570B"/>
    <w:rsid w:val="003677FE"/>
    <w:rsid w:val="006928AE"/>
    <w:rsid w:val="006A46BD"/>
    <w:rsid w:val="00CF2A06"/>
    <w:rsid w:val="00DD454E"/>
    <w:rsid w:val="00E063A4"/>
    <w:rsid w:val="00EE3D97"/>
    <w:rsid w:val="00F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B2E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kus.kotzur@jura.uni-hamburg.de" TargetMode="External"/><Relationship Id="rId6" Type="http://schemas.openxmlformats.org/officeDocument/2006/relationships/hyperlink" Target="mailto:c.murray@ucc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2016-10-20T17:36:00Z</dcterms:created>
  <dcterms:modified xsi:type="dcterms:W3CDTF">2016-10-21T17:32:00Z</dcterms:modified>
</cp:coreProperties>
</file>