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ocument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480"/>
        <w:gridCol w:w="7426"/>
      </w:tblGrid>
      <w:tr w:rsidR="0047510B" w14:paraId="10435839" w14:textId="77777777">
        <w:trPr>
          <w:trHeight w:val="15998"/>
          <w:tblCellSpacing w:w="0" w:type="dxa"/>
        </w:trPr>
        <w:tc>
          <w:tcPr>
            <w:tcW w:w="4480" w:type="dxa"/>
            <w:shd w:val="clear" w:color="auto" w:fill="496267"/>
            <w:tcMar>
              <w:top w:w="400" w:type="dxa"/>
              <w:left w:w="0" w:type="dxa"/>
              <w:bottom w:w="400" w:type="dxa"/>
              <w:right w:w="0" w:type="dxa"/>
            </w:tcMar>
            <w:hideMark/>
          </w:tcPr>
          <w:tbl>
            <w:tblPr>
              <w:tblStyle w:val="divdocumentleft-boxsectionidSECTIONPICT"/>
              <w:tblW w:w="44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480"/>
            </w:tblGrid>
            <w:tr w:rsidR="0047510B" w14:paraId="3A59D185" w14:textId="77777777">
              <w:trPr>
                <w:trHeight w:hRule="exact" w:val="3580"/>
                <w:tblCellSpacing w:w="0" w:type="dxa"/>
              </w:trPr>
              <w:tc>
                <w:tcPr>
                  <w:tcW w:w="4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5A040B" w14:textId="3384BB44" w:rsidR="0047510B" w:rsidRDefault="0047510B">
                  <w:pPr>
                    <w:pStyle w:val="documentprflPicfield"/>
                    <w:spacing w:line="280" w:lineRule="atLeast"/>
                    <w:ind w:left="700" w:right="400"/>
                    <w:rPr>
                      <w:rStyle w:val="divdocumentdivsectiondivparagraphfirstparagraphparagraphpict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22C7A5A6" w14:textId="77777777" w:rsidR="0047510B" w:rsidRDefault="00F16E16">
            <w:pPr>
              <w:pStyle w:val="picturepadding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p w14:paraId="602A8BF9" w14:textId="77777777" w:rsidR="0047510B" w:rsidRDefault="00F16E16">
            <w:pPr>
              <w:pStyle w:val="documentleft-boxsectiontitle"/>
              <w:spacing w:line="340" w:lineRule="atLeast"/>
              <w:ind w:left="700" w:right="400"/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  <w:t>Contact</w:t>
            </w:r>
          </w:p>
          <w:p w14:paraId="5B48B1E9" w14:textId="77777777" w:rsidR="0047510B" w:rsidRDefault="00F16E16">
            <w:pPr>
              <w:pStyle w:val="titlepadding"/>
              <w:spacing w:line="10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tbl>
            <w:tblPr>
              <w:tblStyle w:val="table"/>
              <w:tblW w:w="0" w:type="auto"/>
              <w:tblCellSpacing w:w="0" w:type="dxa"/>
              <w:tblInd w:w="70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3900"/>
            </w:tblGrid>
            <w:tr w:rsidR="0047510B" w14:paraId="77C7F166" w14:textId="77777777"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14:paraId="0EDE2B69" w14:textId="77777777" w:rsidR="0047510B" w:rsidRDefault="00F16E16">
                  <w:pPr>
                    <w:rPr>
                      <w:rStyle w:val="documentleftcell"/>
                      <w:rFonts w:ascii="Blinker" w:eastAsia="Blinker" w:hAnsi="Blinker" w:cs="Blinker"/>
                      <w:color w:val="FFFFFF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6E938BC0" wp14:editId="69EEFDAA">
                        <wp:extent cx="184150" cy="190387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054" cy="1933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 w14:paraId="710C76CE" w14:textId="77777777" w:rsidR="008F12E4" w:rsidRDefault="008F12E4">
                  <w:pPr>
                    <w:pStyle w:val="documentzipsuffix"/>
                    <w:spacing w:line="280" w:lineRule="atLeast"/>
                    <w:ind w:right="600"/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 xml:space="preserve">Home address: </w:t>
                  </w:r>
                </w:p>
                <w:p w14:paraId="26073A43" w14:textId="79168C2C" w:rsidR="0047510B" w:rsidRDefault="00F16E16">
                  <w:pPr>
                    <w:pStyle w:val="documentzipsuffix"/>
                    <w:spacing w:line="280" w:lineRule="atLeast"/>
                    <w:ind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Annadrummond</w:t>
                  </w:r>
                  <w:proofErr w:type="spellEnd"/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 xml:space="preserve"> Castleblayney , Castleblayney ,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County Monaghan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A75FN79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14:paraId="4A9F2F3A" w14:textId="77777777" w:rsidR="008F12E4" w:rsidRDefault="008F12E4">
                  <w:pPr>
                    <w:pStyle w:val="documentzipsuffix"/>
                    <w:spacing w:line="280" w:lineRule="atLeast"/>
                    <w:ind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</w:p>
                <w:p w14:paraId="7C3426F8" w14:textId="5EB65810" w:rsidR="008F12E4" w:rsidRDefault="008F12E4" w:rsidP="004E5C4D">
                  <w:pPr>
                    <w:pStyle w:val="documentzipsuffix"/>
                    <w:spacing w:line="280" w:lineRule="atLeast"/>
                    <w:ind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47510B" w14:paraId="5C90EC31" w14:textId="77777777"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14:paraId="4C84D941" w14:textId="77777777" w:rsidR="0047510B" w:rsidRDefault="00F16E16">
                  <w:pPr>
                    <w:spacing w:line="280" w:lineRule="atLeast"/>
                    <w:ind w:right="400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1D8C7F00" wp14:editId="31F0D2A8">
                        <wp:extent cx="152832" cy="152923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 w14:paraId="1F8F6E8D" w14:textId="77777777" w:rsidR="0047510B" w:rsidRDefault="00F16E16">
                  <w:pPr>
                    <w:pStyle w:val="div"/>
                    <w:spacing w:line="280" w:lineRule="atLeast"/>
                    <w:ind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0871849232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7510B" w14:paraId="7B2613BB" w14:textId="77777777"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14:paraId="3EC1ECE4" w14:textId="77777777" w:rsidR="0047510B" w:rsidRDefault="00F16E16">
                  <w:pPr>
                    <w:spacing w:line="280" w:lineRule="atLeast"/>
                    <w:ind w:right="400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7ECE3E96" wp14:editId="4943EC3D">
                        <wp:extent cx="152832" cy="152923"/>
                        <wp:effectExtent l="0" t="0" r="0" b="0"/>
                        <wp:docPr id="100007" name="Pictur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 w14:paraId="30A9BF8B" w14:textId="77777777" w:rsidR="0047510B" w:rsidRDefault="00F16E16">
                  <w:pPr>
                    <w:pStyle w:val="div"/>
                    <w:spacing w:line="280" w:lineRule="atLeast"/>
                    <w:ind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emma.mcmahon32@mail.dcu.ie</w:t>
                  </w:r>
                </w:p>
              </w:tc>
            </w:tr>
          </w:tbl>
          <w:p w14:paraId="7ECFDDC6" w14:textId="77777777" w:rsidR="0047510B" w:rsidRDefault="00F16E16">
            <w:pPr>
              <w:pStyle w:val="documentSECTIONCNTCsectionnotadditionallnkscspdivnth-child1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  <w:t> </w:t>
            </w:r>
          </w:p>
          <w:p w14:paraId="03CFE5FE" w14:textId="19C82B57" w:rsidR="001A7CBA" w:rsidRDefault="00F16E16">
            <w:pPr>
              <w:pStyle w:val="documentleft-boxsectiontitle"/>
              <w:spacing w:line="340" w:lineRule="atLeast"/>
              <w:ind w:left="700" w:right="400"/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  <w:t>Skills</w:t>
            </w:r>
            <w:r w:rsidR="009F68C2"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  <w:t xml:space="preserve"> &amp; </w:t>
            </w:r>
            <w:r w:rsidR="009F68C2" w:rsidRPr="009F68C2"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  <w:t>Competencies</w:t>
            </w:r>
            <w:r w:rsidR="009F68C2"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  <w:t xml:space="preserve"> </w:t>
            </w:r>
          </w:p>
          <w:p w14:paraId="70B31EAA" w14:textId="209D32DC" w:rsidR="009F68C2" w:rsidRDefault="009F68C2" w:rsidP="009F68C2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Advanced listening skills</w:t>
            </w:r>
          </w:p>
          <w:p w14:paraId="49B4E9B4" w14:textId="0850EB88" w:rsidR="009F68C2" w:rsidRDefault="009F68C2" w:rsidP="009F68C2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 w:rsidRPr="009F68C2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Strong information technology skills</w:t>
            </w:r>
          </w:p>
          <w:p w14:paraId="1D5ABEED" w14:textId="77777777" w:rsidR="009F68C2" w:rsidRPr="009F68C2" w:rsidRDefault="009F68C2" w:rsidP="009F68C2">
            <w:pPr>
              <w:pStyle w:val="divdocumentulli"/>
              <w:numPr>
                <w:ilvl w:val="0"/>
                <w:numId w:val="1"/>
              </w:numPr>
              <w:spacing w:line="280" w:lineRule="atLeast"/>
              <w:ind w:right="40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 w:rsidRPr="009F68C2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Excellent timekeeping</w:t>
            </w:r>
          </w:p>
          <w:p w14:paraId="3D5B5C25" w14:textId="77777777" w:rsidR="009F68C2" w:rsidRPr="009F68C2" w:rsidRDefault="009F68C2" w:rsidP="009F68C2">
            <w:pPr>
              <w:pStyle w:val="divdocumentulli"/>
              <w:numPr>
                <w:ilvl w:val="0"/>
                <w:numId w:val="1"/>
              </w:numPr>
              <w:spacing w:line="280" w:lineRule="atLeast"/>
              <w:ind w:right="40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 w:rsidRPr="009F68C2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Enthusiastic communicator</w:t>
            </w:r>
          </w:p>
          <w:p w14:paraId="74EACD4E" w14:textId="77777777" w:rsidR="009F68C2" w:rsidRPr="009F68C2" w:rsidRDefault="009F68C2" w:rsidP="009F68C2">
            <w:pPr>
              <w:pStyle w:val="divdocumentulli"/>
              <w:numPr>
                <w:ilvl w:val="0"/>
                <w:numId w:val="1"/>
              </w:numPr>
              <w:spacing w:line="280" w:lineRule="atLeast"/>
              <w:ind w:right="40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 w:rsidRPr="009F68C2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Willingness to learn and expand knowledge</w:t>
            </w:r>
          </w:p>
          <w:p w14:paraId="6ED32FAE" w14:textId="77777777" w:rsidR="009F68C2" w:rsidRPr="009F68C2" w:rsidRDefault="009F68C2" w:rsidP="009F68C2">
            <w:pPr>
              <w:pStyle w:val="divdocumentulli"/>
              <w:numPr>
                <w:ilvl w:val="0"/>
                <w:numId w:val="1"/>
              </w:numPr>
              <w:spacing w:line="280" w:lineRule="atLeast"/>
              <w:ind w:right="40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 w:rsidRPr="009F68C2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Relish in problem solving and solutions</w:t>
            </w:r>
          </w:p>
          <w:p w14:paraId="36D91A47" w14:textId="77777777" w:rsidR="009F68C2" w:rsidRPr="009F68C2" w:rsidRDefault="009F68C2" w:rsidP="009F68C2">
            <w:pPr>
              <w:pStyle w:val="divdocumentulli"/>
              <w:numPr>
                <w:ilvl w:val="0"/>
                <w:numId w:val="1"/>
              </w:numPr>
              <w:spacing w:line="280" w:lineRule="atLeast"/>
              <w:ind w:right="40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 w:rsidRPr="009F68C2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Enthusiastic and energetic approach to work</w:t>
            </w:r>
          </w:p>
          <w:p w14:paraId="41D1D735" w14:textId="77777777" w:rsidR="009F68C2" w:rsidRPr="009F68C2" w:rsidRDefault="009F68C2" w:rsidP="009F68C2">
            <w:pPr>
              <w:pStyle w:val="divdocumentulli"/>
              <w:numPr>
                <w:ilvl w:val="0"/>
                <w:numId w:val="1"/>
              </w:numPr>
              <w:spacing w:line="280" w:lineRule="atLeast"/>
              <w:ind w:right="40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 w:rsidRPr="009F68C2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Relationship building</w:t>
            </w:r>
          </w:p>
          <w:p w14:paraId="2A39D5AF" w14:textId="77777777" w:rsidR="009F68C2" w:rsidRPr="009F68C2" w:rsidRDefault="009F68C2" w:rsidP="009F68C2">
            <w:pPr>
              <w:pStyle w:val="divdocumentulli"/>
              <w:numPr>
                <w:ilvl w:val="0"/>
                <w:numId w:val="1"/>
              </w:numPr>
              <w:spacing w:line="280" w:lineRule="atLeast"/>
              <w:ind w:right="40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 w:rsidRPr="009F68C2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Excellent teamwork skills</w:t>
            </w:r>
          </w:p>
          <w:p w14:paraId="07C774B7" w14:textId="77777777" w:rsidR="009F68C2" w:rsidRPr="009F68C2" w:rsidRDefault="009F68C2" w:rsidP="009F68C2">
            <w:pPr>
              <w:pStyle w:val="divdocumentulli"/>
              <w:numPr>
                <w:ilvl w:val="0"/>
                <w:numId w:val="1"/>
              </w:numPr>
              <w:spacing w:line="280" w:lineRule="atLeast"/>
              <w:ind w:right="40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 w:rsidRPr="009F68C2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Interpersonal Communication</w:t>
            </w:r>
          </w:p>
          <w:p w14:paraId="09D557AA" w14:textId="77777777" w:rsidR="009F68C2" w:rsidRPr="009F68C2" w:rsidRDefault="009F68C2" w:rsidP="009F68C2">
            <w:pPr>
              <w:pStyle w:val="divdocumentulli"/>
              <w:numPr>
                <w:ilvl w:val="0"/>
                <w:numId w:val="1"/>
              </w:numPr>
              <w:spacing w:line="280" w:lineRule="atLeast"/>
              <w:ind w:right="40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 w:rsidRPr="009F68C2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Self-Motivated</w:t>
            </w:r>
          </w:p>
          <w:p w14:paraId="5890DDA9" w14:textId="77777777" w:rsidR="009F68C2" w:rsidRPr="009F68C2" w:rsidRDefault="009F68C2" w:rsidP="009F68C2">
            <w:pPr>
              <w:pStyle w:val="divdocumentulli"/>
              <w:numPr>
                <w:ilvl w:val="0"/>
                <w:numId w:val="1"/>
              </w:numPr>
              <w:spacing w:line="280" w:lineRule="atLeast"/>
              <w:ind w:right="40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 w:rsidRPr="009F68C2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Critical Thinking</w:t>
            </w:r>
          </w:p>
          <w:p w14:paraId="2368717D" w14:textId="7779B3ED" w:rsidR="009F68C2" w:rsidRDefault="009F68C2" w:rsidP="00F30123">
            <w:pPr>
              <w:pStyle w:val="divdocumentulli"/>
              <w:spacing w:line="280" w:lineRule="atLeast"/>
              <w:ind w:left="940" w:right="40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</w:p>
          <w:p w14:paraId="07A5D6C1" w14:textId="54893387" w:rsidR="0047510B" w:rsidRDefault="00F16E16" w:rsidP="009339C0">
            <w:pPr>
              <w:pStyle w:val="documentsectionscspdiv"/>
              <w:ind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p w14:paraId="002C4DEF" w14:textId="77777777" w:rsidR="0047510B" w:rsidRDefault="00F16E16">
            <w:pPr>
              <w:pStyle w:val="documentleft-boxsectiontitle"/>
              <w:spacing w:line="340" w:lineRule="atLeast"/>
              <w:ind w:left="700" w:right="400"/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  <w:t>Languages</w:t>
            </w:r>
          </w:p>
          <w:p w14:paraId="3EB6768F" w14:textId="77777777" w:rsidR="0047510B" w:rsidRDefault="00F16E16">
            <w:pPr>
              <w:pStyle w:val="titlepadding"/>
              <w:spacing w:line="10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p w14:paraId="78EF1048" w14:textId="77777777" w:rsidR="0047510B" w:rsidRDefault="00F16E16">
            <w:pPr>
              <w:pStyle w:val="documentparentContainerleft-boxsinglecolumn"/>
              <w:spacing w:line="25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angSecfieldany"/>
                <w:rFonts w:ascii="Blinker" w:eastAsia="Blinker" w:hAnsi="Blinker" w:cs="Blinker"/>
                <w:b/>
                <w:bCs/>
                <w:color w:val="FFFFFF"/>
                <w:sz w:val="20"/>
                <w:szCs w:val="20"/>
              </w:rPr>
              <w:t>Irish</w:t>
            </w:r>
            <w:r>
              <w:rPr>
                <w:rStyle w:val="documentlangSecfieldany"/>
                <w:rFonts w:ascii="Blinker" w:eastAsia="Blinker" w:hAnsi="Blinker" w:cs="Blinker"/>
                <w:vanish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documentlangSecfieldany"/>
                <w:rFonts w:ascii="Blinker" w:eastAsia="Blinker" w:hAnsi="Blinker" w:cs="Blinker"/>
                <w:color w:val="FFFFFF"/>
                <w:sz w:val="20"/>
                <w:szCs w:val="20"/>
              </w:rPr>
              <w:t>: Native language</w:t>
            </w:r>
          </w:p>
          <w:p w14:paraId="06509B90" w14:textId="51670CEC" w:rsidR="0047510B" w:rsidRDefault="00F16E16">
            <w:pPr>
              <w:pStyle w:val="documentlangSecparagraphfield"/>
              <w:pBdr>
                <w:top w:val="none" w:sz="0" w:space="5" w:color="auto"/>
              </w:pBdr>
              <w:tabs>
                <w:tab w:val="right" w:pos="4080"/>
              </w:tabs>
              <w:spacing w:line="280" w:lineRule="atLeas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angSecfieldany"/>
                <w:rFonts w:ascii="Blinker" w:eastAsia="Blinker" w:hAnsi="Blinker" w:cs="Blinker"/>
                <w:b/>
                <w:bCs/>
                <w:color w:val="FFFFFF"/>
                <w:sz w:val="20"/>
                <w:szCs w:val="20"/>
              </w:rPr>
              <w:t>French</w:t>
            </w:r>
            <w:r>
              <w:rPr>
                <w:rStyle w:val="documentlangSecfieldany"/>
                <w:rFonts w:ascii="Blinker" w:eastAsia="Blinker" w:hAnsi="Blinker" w:cs="Blinker"/>
                <w:vanish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documentlangSecfieldany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: </w:t>
            </w:r>
            <w:r>
              <w:rPr>
                <w:rStyle w:val="documentlangSecfieldany"/>
                <w:rFonts w:ascii="Blinker" w:eastAsia="Blinker" w:hAnsi="Blinker" w:cs="Blinker"/>
                <w:color w:val="FFFFFF"/>
                <w:sz w:val="20"/>
                <w:szCs w:val="20"/>
              </w:rPr>
              <w:tab/>
            </w:r>
          </w:p>
          <w:p w14:paraId="5D6C8B19" w14:textId="77777777" w:rsidR="0047510B" w:rsidRDefault="00F16E16">
            <w:pPr>
              <w:pStyle w:val="fieldratingBar"/>
              <w:spacing w:before="110" w:line="8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noProof/>
                <w:color w:val="FFFFFF"/>
                <w:sz w:val="20"/>
                <w:szCs w:val="20"/>
                <w:shd w:val="clear" w:color="auto" w:fill="auto"/>
              </w:rPr>
              <w:drawing>
                <wp:inline distT="0" distB="0" distL="0" distR="0" wp14:anchorId="4DCAC1CB" wp14:editId="76795638">
                  <wp:extent cx="2169648" cy="51392"/>
                  <wp:effectExtent l="0" t="0" r="0" b="0"/>
                  <wp:docPr id="100009" name="Picture 100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648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21293B" w14:textId="45C88E61" w:rsidR="0047510B" w:rsidRPr="00AB069B" w:rsidRDefault="00AB069B">
            <w:pPr>
              <w:pStyle w:val="documentlangSecparagraphfield"/>
              <w:spacing w:line="25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 w:themeColor="background1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 w:themeColor="background1"/>
                <w:sz w:val="20"/>
                <w:szCs w:val="20"/>
                <w:shd w:val="clear" w:color="auto" w:fill="auto"/>
              </w:rPr>
              <w:t xml:space="preserve">Basic Level </w:t>
            </w:r>
          </w:p>
          <w:p w14:paraId="1B378C89" w14:textId="77777777" w:rsidR="0047510B" w:rsidRDefault="00F16E16">
            <w:pPr>
              <w:pStyle w:val="documentsectionscspdiv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lastRenderedPageBreak/>
              <w:t> </w:t>
            </w:r>
          </w:p>
          <w:p w14:paraId="3D171DEA" w14:textId="77777777" w:rsidR="0047510B" w:rsidRDefault="0047510B">
            <w:pPr>
              <w:pStyle w:val="divdocumentleft-box"/>
              <w:pBdr>
                <w:left w:val="none" w:sz="0" w:space="0" w:color="auto"/>
                <w:right w:val="none" w:sz="0" w:space="0" w:color="auto"/>
              </w:pBdr>
              <w:shd w:val="clear" w:color="auto" w:fill="auto"/>
              <w:spacing w:line="280" w:lineRule="atLeast"/>
              <w:ind w:left="700" w:right="400"/>
              <w:rPr>
                <w:rStyle w:val="divdocumentleft-boxCharacter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</w:p>
        </w:tc>
        <w:tc>
          <w:tcPr>
            <w:tcW w:w="74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ivdocumentright-table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426"/>
            </w:tblGrid>
            <w:tr w:rsidR="0047510B" w14:paraId="2150F744" w14:textId="77777777">
              <w:trPr>
                <w:tblCellSpacing w:w="0" w:type="dxa"/>
              </w:trPr>
              <w:tc>
                <w:tcPr>
                  <w:tcW w:w="7426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AE3720D" w14:textId="18F5D074" w:rsidR="0047510B" w:rsidRDefault="00F16E16">
                  <w:pPr>
                    <w:pStyle w:val="documentname"/>
                    <w:pBdr>
                      <w:bottom w:val="none" w:sz="0" w:space="0" w:color="auto"/>
                    </w:pBdr>
                    <w:ind w:left="360" w:right="360"/>
                    <w:rPr>
                      <w:rStyle w:val="span"/>
                      <w:rFonts w:ascii="Blinker" w:eastAsia="Blinker" w:hAnsi="Blinker" w:cs="Blinker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</w:rPr>
                    <w:lastRenderedPageBreak/>
                    <w:t xml:space="preserve">Emma McMahon </w:t>
                  </w:r>
                </w:p>
                <w:p w14:paraId="294AB9B3" w14:textId="6EA39337" w:rsidR="00646274" w:rsidRPr="00646274" w:rsidRDefault="00646274">
                  <w:pPr>
                    <w:pStyle w:val="documentname"/>
                    <w:pBdr>
                      <w:bottom w:val="none" w:sz="0" w:space="0" w:color="auto"/>
                    </w:pBdr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18"/>
                      <w:szCs w:val="18"/>
                    </w:rPr>
                  </w:pPr>
                  <w:r>
                    <w:rPr>
                      <w:rStyle w:val="span"/>
                      <w:rFonts w:eastAsia="Blinker"/>
                      <w:sz w:val="20"/>
                      <w:szCs w:val="20"/>
                    </w:rPr>
                    <w:t xml:space="preserve">Date of Birth: 13/01/2001 </w:t>
                  </w:r>
                </w:p>
                <w:p w14:paraId="429B209C" w14:textId="77777777" w:rsidR="0047510B" w:rsidRDefault="00F16E16">
                  <w:pPr>
                    <w:pStyle w:val="borderbottom"/>
                    <w:spacing w:after="600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  <w:t> </w:t>
                  </w:r>
                </w:p>
                <w:p w14:paraId="543EC9E0" w14:textId="77777777" w:rsidR="0047510B" w:rsidRDefault="00F16E16">
                  <w:pPr>
                    <w:pStyle w:val="documentsectionscspdivnth-child1"/>
                    <w:spacing w:line="5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07D381FA" w14:textId="54924E8C" w:rsidR="0047510B" w:rsidRDefault="00F16E16">
                  <w:pPr>
                    <w:pStyle w:val="documentright-boxsectionnth-child1sectionsectiontitle"/>
                    <w:spacing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</w:rPr>
                    <w:t>Professional summary</w:t>
                  </w:r>
                </w:p>
                <w:p w14:paraId="7A8E06EB" w14:textId="07950B15" w:rsidR="00B47878" w:rsidRDefault="00F30123" w:rsidP="00F30123">
                  <w:pPr>
                    <w:pStyle w:val="p"/>
                    <w:spacing w:line="280" w:lineRule="atLeast"/>
                    <w:ind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Hard-working and diligent with a</w:t>
                  </w:r>
                  <w:r w:rsidR="007B3725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2.1</w:t>
                  </w: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r w:rsidR="00B47878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bachelor’s </w:t>
                  </w:r>
                  <w:r w:rsidR="00CD76BE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degree in</w:t>
                  </w:r>
                  <w:r w:rsidR="00B47878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economics politics</w:t>
                  </w: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and Law.</w:t>
                  </w:r>
                  <w:r w:rsidR="007B3725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After completing my </w:t>
                  </w:r>
                  <w:r w:rsidR="00CD76BE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degree,</w:t>
                  </w:r>
                  <w:r w:rsidR="007B3725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I went ahead and completed 3 FE1 exams in early March of 2023. I am currently in the process of finishing my FE1s and hope to </w:t>
                  </w:r>
                  <w:r w:rsidR="00CD76BE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attend Blackhall in 2025.  I am</w:t>
                  </w: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r w:rsidR="00CD76BE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d</w:t>
                  </w: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etail </w:t>
                  </w:r>
                  <w:r w:rsidR="00B47878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oriented</w:t>
                  </w: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and a great team player with a background</w:t>
                  </w:r>
                  <w:r w:rsidR="00B47878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of hospitality and Microsoft office experience.  As an adaptive individual, I am a quick learner and have a passionate commitment to the proficiency complete task. </w:t>
                  </w:r>
                  <w:r w:rsidR="00725A73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Always represent others with a high integrity and professionalism</w:t>
                  </w:r>
                  <w:r w:rsidR="00B47878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.</w:t>
                  </w:r>
                  <w:r w:rsidR="00D468D8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  Sole objectives involve gaining insight into legal </w:t>
                  </w:r>
                  <w:r w:rsidR="005C2C6B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researchers’</w:t>
                  </w:r>
                  <w:r w:rsidR="00D468D8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role and an esteemed legal firm. </w:t>
                  </w:r>
                </w:p>
                <w:p w14:paraId="6A607A94" w14:textId="124B74BB" w:rsidR="00725A73" w:rsidRDefault="00725A73" w:rsidP="00F30123">
                  <w:pPr>
                    <w:pStyle w:val="p"/>
                    <w:spacing w:line="280" w:lineRule="atLeast"/>
                    <w:ind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</w:p>
                <w:p w14:paraId="73C9F229" w14:textId="7FDDFA66" w:rsidR="00725A73" w:rsidRPr="00725A73" w:rsidRDefault="00725A73" w:rsidP="00F30123">
                  <w:pPr>
                    <w:pStyle w:val="p"/>
                    <w:spacing w:line="280" w:lineRule="atLeast"/>
                    <w:ind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olor w:val="46464E"/>
                      <w:sz w:val="20"/>
                      <w:szCs w:val="20"/>
                    </w:rPr>
                    <w:t xml:space="preserve">Interests </w:t>
                  </w:r>
                </w:p>
                <w:p w14:paraId="77E94B24" w14:textId="77777777" w:rsidR="0047510B" w:rsidRDefault="00F16E16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600" w:right="360" w:hanging="232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I have a firm interest in </w:t>
                  </w:r>
                  <w:r>
                    <w:rPr>
                      <w:rStyle w:val="Strong1"/>
                      <w:rFonts w:ascii="Blinker" w:eastAsia="Blinker" w:hAnsi="Blinker" w:cs="Blinker"/>
                      <w:b/>
                      <w:bCs/>
                      <w:color w:val="46464E"/>
                      <w:sz w:val="20"/>
                      <w:szCs w:val="20"/>
                    </w:rPr>
                    <w:t>politics.</w:t>
                  </w: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In 2018, I got the pleasure of going to the European Parliament in Strasbourg. This trip was an exciting experience and aided my interest in politics in secondary school. My class and I got the opportunity to enter debates with students from other EU member states and meet political figures such as Antonio Tajani, President of the European Parliament.</w:t>
                  </w:r>
                </w:p>
                <w:p w14:paraId="4BF4A4BB" w14:textId="77777777" w:rsidR="0047510B" w:rsidRDefault="00F16E16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600" w:right="360" w:hanging="232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I am passionate about the area of arts, in particular </w:t>
                  </w:r>
                  <w:r>
                    <w:rPr>
                      <w:rStyle w:val="Strong1"/>
                      <w:rFonts w:ascii="Blinker" w:eastAsia="Blinker" w:hAnsi="Blinker" w:cs="Blinker"/>
                      <w:b/>
                      <w:bCs/>
                      <w:color w:val="46464E"/>
                      <w:sz w:val="20"/>
                      <w:szCs w:val="20"/>
                    </w:rPr>
                    <w:t>Performing Arts</w:t>
                  </w: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. I have a great interest in singing and dancing and have won several choir competitions. I am also a member of various DCU societies, such as the Law Society, the FLAC society, DCU dance, the Baking Society, and Ogra Fianna Fail.</w:t>
                  </w:r>
                </w:p>
                <w:p w14:paraId="03606F22" w14:textId="77777777" w:rsidR="0047510B" w:rsidRDefault="0047510B">
                  <w:pPr>
                    <w:pStyle w:val="p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</w:p>
                <w:p w14:paraId="25940C9F" w14:textId="77777777" w:rsidR="0047510B" w:rsidRDefault="00F16E16">
                  <w:pPr>
                    <w:pStyle w:val="p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rong1"/>
                      <w:rFonts w:ascii="Blinker" w:eastAsia="Blinker" w:hAnsi="Blinker" w:cs="Blinker"/>
                      <w:b/>
                      <w:bCs/>
                      <w:color w:val="46464E"/>
                      <w:sz w:val="20"/>
                      <w:szCs w:val="20"/>
                    </w:rPr>
                    <w:t>Hobbies</w:t>
                  </w:r>
                </w:p>
                <w:p w14:paraId="3BB4FC1D" w14:textId="77777777" w:rsidR="0047510B" w:rsidRDefault="00F16E16">
                  <w:pPr>
                    <w:pStyle w:val="p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I have a strong passion for politics I find it intriguing especially the American Political realm</w:t>
                  </w:r>
                </w:p>
                <w:p w14:paraId="2938C1E6" w14:textId="114BB52A" w:rsidR="0047510B" w:rsidRDefault="00F16E16">
                  <w:pPr>
                    <w:pStyle w:val="p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· I am also interested in baking; I have taken it upon myself to sell the baked goods I make at weekends.</w:t>
                  </w:r>
                </w:p>
                <w:p w14:paraId="01735479" w14:textId="77777777" w:rsidR="0047510B" w:rsidRDefault="00F16E16">
                  <w:pPr>
                    <w:pStyle w:val="p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· As a socially oriented person I thrive in meeting new people and friends.</w:t>
                  </w:r>
                </w:p>
                <w:p w14:paraId="407C571C" w14:textId="7997F5D4" w:rsidR="0047510B" w:rsidRDefault="00F16E16">
                  <w:pPr>
                    <w:pStyle w:val="p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· When it comes to actives, I am a member of my local football team, I enjoy exercising such as running as I feel it releases positive energy</w:t>
                  </w:r>
                </w:p>
                <w:p w14:paraId="7D26AD01" w14:textId="77777777" w:rsidR="0047510B" w:rsidRDefault="00F16E16">
                  <w:pPr>
                    <w:pStyle w:val="p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· I have recently decided to join a political party and get more involved in my community and speak to some local Ogra members. I am excited about any upcoming events and canvas in the future.</w:t>
                  </w:r>
                </w:p>
                <w:p w14:paraId="4FC7F0E1" w14:textId="77777777" w:rsidR="0047510B" w:rsidRDefault="00F16E16">
                  <w:pPr>
                    <w:pStyle w:val="p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· Singing, dancing and music are among the other hobbies that I am also passionate about</w:t>
                  </w:r>
                </w:p>
                <w:p w14:paraId="4470C8C5" w14:textId="77777777" w:rsidR="0047510B" w:rsidRDefault="00F16E16">
                  <w:pPr>
                    <w:pStyle w:val="documentsectionscspdiv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  <w:t> </w:t>
                  </w:r>
                </w:p>
                <w:p w14:paraId="35D31006" w14:textId="77777777" w:rsidR="0047510B" w:rsidRDefault="00F16E16">
                  <w:pPr>
                    <w:pStyle w:val="documentsectionscspdivnth-child1"/>
                    <w:spacing w:line="5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7D1A8394" w14:textId="46771587" w:rsidR="0047510B" w:rsidRDefault="00F16E16">
                  <w:pPr>
                    <w:pStyle w:val="documentright-boxsectiontitle"/>
                    <w:spacing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  <w:t>Work history</w:t>
                  </w:r>
                  <w:r w:rsidR="00DB2693"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  <w:t xml:space="preserve"> &amp; Experience </w:t>
                  </w:r>
                </w:p>
                <w:p w14:paraId="7D36B6F4" w14:textId="3AEA3849" w:rsidR="0047510B" w:rsidRDefault="00F16E16">
                  <w:pPr>
                    <w:pStyle w:val="documentright-boxpaddedline"/>
                    <w:tabs>
                      <w:tab w:val="right" w:pos="6826"/>
                    </w:tabs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>Sales Assistant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ab/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08/2020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 w:rsidR="00B56CAF"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- 2022</w:t>
                  </w:r>
                </w:p>
                <w:p w14:paraId="3715A7F3" w14:textId="77777777" w:rsidR="0047510B" w:rsidRDefault="00F16E16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>McCaughys</w:t>
                  </w:r>
                  <w:proofErr w:type="spellEnd"/>
                  <w:r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 xml:space="preserve"> Ice Cream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Castleblayney , Monaghan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54D8F21D" w14:textId="56434815" w:rsidR="0047510B" w:rsidRDefault="00F16E16">
                  <w:pPr>
                    <w:pStyle w:val="divdocumentulli"/>
                    <w:numPr>
                      <w:ilvl w:val="0"/>
                      <w:numId w:val="4"/>
                    </w:numPr>
                    <w:spacing w:before="20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Used outstanding product knowledge, sales </w:t>
                  </w:r>
                  <w:r w:rsidR="009F68C2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abilities,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and customer relations skills to drive substantial profit increases.</w:t>
                  </w:r>
                </w:p>
                <w:p w14:paraId="21CD1E66" w14:textId="77777777" w:rsidR="0047510B" w:rsidRDefault="00F16E16">
                  <w:pPr>
                    <w:pStyle w:val="divdocumentulli"/>
                    <w:numPr>
                      <w:ilvl w:val="0"/>
                      <w:numId w:val="4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Teamwork</w:t>
                  </w:r>
                </w:p>
                <w:p w14:paraId="5513FD0E" w14:textId="6F848F99" w:rsidR="0047510B" w:rsidRDefault="00F16E16">
                  <w:pPr>
                    <w:pStyle w:val="divdocumentulli"/>
                    <w:numPr>
                      <w:ilvl w:val="0"/>
                      <w:numId w:val="4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Coming up with new ideas for the business e.g. new ice cream </w:t>
                  </w:r>
                  <w:r w:rsidR="009F68C2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flavors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and 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lastRenderedPageBreak/>
                    <w:t>designs</w:t>
                  </w:r>
                </w:p>
                <w:p w14:paraId="7ADFDF4B" w14:textId="77777777" w:rsidR="0047510B" w:rsidRDefault="00F16E16">
                  <w:pPr>
                    <w:pStyle w:val="divdocumentulli"/>
                    <w:numPr>
                      <w:ilvl w:val="0"/>
                      <w:numId w:val="4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Social media ideas posting on Instagram, and tick-tock.</w:t>
                  </w:r>
                </w:p>
                <w:p w14:paraId="79863EF2" w14:textId="77777777" w:rsidR="0047510B" w:rsidRDefault="00F16E16">
                  <w:pPr>
                    <w:pStyle w:val="divdocumentulli"/>
                    <w:numPr>
                      <w:ilvl w:val="0"/>
                      <w:numId w:val="4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Greeting and meeting customers daily, making conversation with the local people.</w:t>
                  </w:r>
                </w:p>
                <w:p w14:paraId="2E29D01D" w14:textId="77777777" w:rsidR="0047510B" w:rsidRDefault="00F16E16">
                  <w:pPr>
                    <w:pStyle w:val="divdocumentulli"/>
                    <w:numPr>
                      <w:ilvl w:val="0"/>
                      <w:numId w:val="4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Opening and closing responsibilities</w:t>
                  </w:r>
                </w:p>
                <w:p w14:paraId="1521A84D" w14:textId="77777777" w:rsidR="0047510B" w:rsidRDefault="00F16E16">
                  <w:pPr>
                    <w:pStyle w:val="divdocumentulli"/>
                    <w:numPr>
                      <w:ilvl w:val="0"/>
                      <w:numId w:val="4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Fostered positive relationships with customers, expanding customer bases and enhancing loyalty and retention.</w:t>
                  </w:r>
                </w:p>
                <w:p w14:paraId="47425B8D" w14:textId="77777777" w:rsidR="0047510B" w:rsidRDefault="00F16E16">
                  <w:pPr>
                    <w:pStyle w:val="divdocumentulli"/>
                    <w:numPr>
                      <w:ilvl w:val="0"/>
                      <w:numId w:val="4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Provided service with a smile, offering courteous, helpful advice to best meet customer needs.</w:t>
                  </w:r>
                </w:p>
                <w:p w14:paraId="57BF184C" w14:textId="77777777" w:rsidR="0047510B" w:rsidRDefault="00F16E16">
                  <w:pPr>
                    <w:pStyle w:val="documentright-boxpaddedline"/>
                    <w:pBdr>
                      <w:top w:val="none" w:sz="0" w:space="10" w:color="auto"/>
                    </w:pBdr>
                    <w:tabs>
                      <w:tab w:val="right" w:pos="6826"/>
                    </w:tabs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 xml:space="preserve">Office and Store Worker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ab/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06/2016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08/2020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591400E9" w14:textId="77777777" w:rsidR="0047510B" w:rsidRDefault="00F16E16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 xml:space="preserve">Shabra Plastics and Recycling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-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Castleblayney, Monaghan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6F73DAA9" w14:textId="77777777" w:rsidR="0047510B" w:rsidRDefault="00F16E16">
                  <w:pPr>
                    <w:pStyle w:val="divdocumentulli"/>
                    <w:numPr>
                      <w:ilvl w:val="0"/>
                      <w:numId w:val="5"/>
                    </w:numPr>
                    <w:spacing w:before="20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In my four years of working there I began packaging, labelling and stock taking with the store workers.</w:t>
                  </w:r>
                </w:p>
                <w:p w14:paraId="4A987470" w14:textId="77777777" w:rsidR="0047510B" w:rsidRDefault="00F16E16">
                  <w:pPr>
                    <w:pStyle w:val="divdocumentulli"/>
                    <w:numPr>
                      <w:ilvl w:val="0"/>
                      <w:numId w:val="5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When I turned 18 I was old enough to help in the office with administration and audits of the company.</w:t>
                  </w:r>
                </w:p>
                <w:p w14:paraId="55B7CE05" w14:textId="77777777" w:rsidR="0047510B" w:rsidRDefault="00F16E16">
                  <w:pPr>
                    <w:pStyle w:val="divdocumentulli"/>
                    <w:numPr>
                      <w:ilvl w:val="0"/>
                      <w:numId w:val="5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Taking great safety measures ensuring the products were all packaged with care to avoid damages.</w:t>
                  </w:r>
                </w:p>
                <w:p w14:paraId="07676DC9" w14:textId="77777777" w:rsidR="0047510B" w:rsidRDefault="00F16E16">
                  <w:pPr>
                    <w:pStyle w:val="divdocumentulli"/>
                    <w:numPr>
                      <w:ilvl w:val="0"/>
                      <w:numId w:val="5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Be aware of all safety rules and regulations in the store when it came to lifting heavy boxes and packages.</w:t>
                  </w:r>
                </w:p>
                <w:p w14:paraId="25EB74F0" w14:textId="77777777" w:rsidR="0047510B" w:rsidRDefault="00F16E16">
                  <w:pPr>
                    <w:pStyle w:val="divdocumentulli"/>
                    <w:numPr>
                      <w:ilvl w:val="0"/>
                      <w:numId w:val="5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Developed numerous computer skills during my time in Shabra which were extremely beneficial for college such as Microsoft Word, Excel and PowerPoint skills.</w:t>
                  </w:r>
                </w:p>
                <w:p w14:paraId="54F1E883" w14:textId="72100F9F" w:rsidR="0047510B" w:rsidRDefault="00F16E16">
                  <w:pPr>
                    <w:pStyle w:val="divdocumentulli"/>
                    <w:numPr>
                      <w:ilvl w:val="0"/>
                      <w:numId w:val="5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Addressed customer enquiries and concerns, facilitating </w:t>
                  </w:r>
                  <w:r w:rsidR="00310B3A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decision-making,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and </w:t>
                  </w:r>
                  <w:r w:rsidR="00DB2693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minimizing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hesitation.</w:t>
                  </w:r>
                </w:p>
                <w:p w14:paraId="5F71D4D0" w14:textId="1F9E39EB" w:rsidR="0047510B" w:rsidRDefault="00F16E16">
                  <w:pPr>
                    <w:pStyle w:val="divdocumentulli"/>
                    <w:numPr>
                      <w:ilvl w:val="0"/>
                      <w:numId w:val="5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Processed daily stock deliveries, recording inventories, storing </w:t>
                  </w:r>
                  <w:r w:rsidR="00DB2693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items,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and replenishing shop floors appropriately.</w:t>
                  </w:r>
                </w:p>
                <w:p w14:paraId="24517A37" w14:textId="77777777" w:rsidR="00DB2693" w:rsidRDefault="00DB2693" w:rsidP="00DB2693">
                  <w:pPr>
                    <w:pStyle w:val="divdocumentulli"/>
                    <w:spacing w:line="280" w:lineRule="atLeast"/>
                    <w:ind w:left="60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</w:p>
                <w:p w14:paraId="2CFE06A1" w14:textId="47599A37" w:rsidR="0047510B" w:rsidRDefault="00F16E16">
                  <w:pPr>
                    <w:pStyle w:val="documentsectionscspdiv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  <w:t> </w:t>
                  </w:r>
                </w:p>
                <w:p w14:paraId="28512AE0" w14:textId="77777777" w:rsidR="0047510B" w:rsidRDefault="00F16E16">
                  <w:pPr>
                    <w:pStyle w:val="documentsectionscspdivnth-child1"/>
                    <w:spacing w:line="5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14B4C6D2" w14:textId="199B1342" w:rsidR="00DB2693" w:rsidRDefault="007B3725" w:rsidP="00DB2693">
                  <w:pPr>
                    <w:pStyle w:val="documentright-boxsectiontitle"/>
                    <w:spacing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  <w:t xml:space="preserve">Legal experience </w:t>
                  </w:r>
                  <w:r w:rsidR="00DB2693"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  <w:t xml:space="preserve"> </w:t>
                  </w:r>
                </w:p>
                <w:p w14:paraId="6312223A" w14:textId="22F47302" w:rsidR="00DB2693" w:rsidRDefault="00DB2693" w:rsidP="00DB2693">
                  <w:pPr>
                    <w:pStyle w:val="documentright-boxsectiontitle"/>
                    <w:spacing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aps/>
                      <w:spacing w:val="10"/>
                    </w:rPr>
                  </w:pPr>
                  <w:r w:rsidRPr="00DB2693">
                    <w:rPr>
                      <w:rStyle w:val="divdocumentright-box"/>
                      <w:rFonts w:ascii="Blinker" w:eastAsia="Blinker" w:hAnsi="Blinker" w:cs="Blinker"/>
                      <w:caps/>
                      <w:spacing w:val="10"/>
                    </w:rPr>
                    <w:t>Michael J Staines &amp; Company Solicitors</w:t>
                  </w:r>
                </w:p>
                <w:p w14:paraId="4DA9F6AC" w14:textId="77777777" w:rsidR="007B3725" w:rsidRDefault="007B3725" w:rsidP="00DB2693">
                  <w:pPr>
                    <w:pStyle w:val="documentright-boxsectiontitle"/>
                    <w:spacing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aps/>
                      <w:spacing w:val="10"/>
                    </w:rPr>
                  </w:pPr>
                </w:p>
                <w:p w14:paraId="7A1F4D25" w14:textId="3D75C681" w:rsidR="00CD76BE" w:rsidRDefault="007B3725" w:rsidP="006A0997">
                  <w:pPr>
                    <w:pStyle w:val="documentright-boxpaddedline"/>
                    <w:numPr>
                      <w:ilvl w:val="0"/>
                      <w:numId w:val="8"/>
                    </w:numPr>
                    <w:spacing w:line="280" w:lineRule="atLeast"/>
                    <w:ind w:right="360"/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>After finishing</w:t>
                  </w:r>
                  <w:r w:rsidR="00CD76BE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 my </w:t>
                  </w:r>
                  <w:r w:rsidR="00AD0E90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degree in Dublin City University, I was determined to gain legal experience. </w:t>
                  </w:r>
                </w:p>
                <w:p w14:paraId="13A1FA2C" w14:textId="77777777" w:rsidR="00B519A5" w:rsidRDefault="00B519A5" w:rsidP="00B519A5">
                  <w:pPr>
                    <w:pStyle w:val="documentright-boxpaddedline"/>
                    <w:spacing w:line="280" w:lineRule="atLeast"/>
                    <w:ind w:left="1080" w:right="360"/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</w:pPr>
                </w:p>
                <w:p w14:paraId="507FFCE2" w14:textId="38819838" w:rsidR="00AD0E90" w:rsidRDefault="00AD0E90" w:rsidP="006A0997">
                  <w:pPr>
                    <w:pStyle w:val="documentright-boxpaddedline"/>
                    <w:numPr>
                      <w:ilvl w:val="0"/>
                      <w:numId w:val="8"/>
                    </w:numPr>
                    <w:spacing w:line="280" w:lineRule="atLeast"/>
                    <w:ind w:right="360"/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At the time, I had a stark interest in criminal law. </w:t>
                  </w:r>
                </w:p>
                <w:p w14:paraId="25A11EAC" w14:textId="77777777" w:rsidR="00B519A5" w:rsidRDefault="00B519A5" w:rsidP="00B519A5">
                  <w:pPr>
                    <w:pStyle w:val="documentright-boxpaddedline"/>
                    <w:spacing w:line="280" w:lineRule="atLeast"/>
                    <w:ind w:left="1080" w:right="360"/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</w:pPr>
                </w:p>
                <w:p w14:paraId="7C981A80" w14:textId="43C0E1CC" w:rsidR="006A0997" w:rsidRDefault="002263F0" w:rsidP="006A0997">
                  <w:pPr>
                    <w:pStyle w:val="documentright-boxpaddedline"/>
                    <w:numPr>
                      <w:ilvl w:val="0"/>
                      <w:numId w:val="8"/>
                    </w:numPr>
                    <w:spacing w:line="280" w:lineRule="atLeast"/>
                    <w:ind w:right="360"/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Fortunately, Michael Staines &amp; Co were in need of a temporary legal secretary to help out with the extra workload </w:t>
                  </w:r>
                  <w:r w:rsidR="00D5552F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>due to the reopening of the Courts in September (2022).</w:t>
                  </w:r>
                </w:p>
                <w:p w14:paraId="55FB6B0F" w14:textId="77777777" w:rsidR="00B519A5" w:rsidRDefault="00B519A5" w:rsidP="00B519A5">
                  <w:pPr>
                    <w:pStyle w:val="documentright-boxpaddedline"/>
                    <w:spacing w:line="280" w:lineRule="atLeast"/>
                    <w:ind w:left="1080" w:right="360"/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</w:pPr>
                </w:p>
                <w:p w14:paraId="0BE7CE42" w14:textId="77777777" w:rsidR="00B519A5" w:rsidRDefault="00D5552F" w:rsidP="00B519A5">
                  <w:pPr>
                    <w:pStyle w:val="documentright-boxpaddedline"/>
                    <w:numPr>
                      <w:ilvl w:val="0"/>
                      <w:numId w:val="8"/>
                    </w:numPr>
                    <w:spacing w:line="280" w:lineRule="atLeast"/>
                    <w:ind w:right="360"/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Although my time in Staines was short lived, I gained an immense insight into the legal world of Criminal Law and </w:t>
                  </w:r>
                  <w:r w:rsidR="003E6563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>liaised with Michael Staines</w:t>
                  </w:r>
                  <w:r w:rsidR="00B519A5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 founder of the company and Rory Staines. </w:t>
                  </w:r>
                </w:p>
                <w:p w14:paraId="723DA4F8" w14:textId="793BF30A" w:rsidR="006A0997" w:rsidRPr="006A0997" w:rsidRDefault="006A0997" w:rsidP="00B519A5">
                  <w:pPr>
                    <w:pStyle w:val="documentright-boxpaddedline"/>
                    <w:numPr>
                      <w:ilvl w:val="0"/>
                      <w:numId w:val="8"/>
                    </w:numPr>
                    <w:spacing w:line="280" w:lineRule="atLeast"/>
                    <w:ind w:right="360"/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</w:pPr>
                  <w:r w:rsidRPr="006A0997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>My duties included collecting files for cases in the CCJ for the upcoming days.</w:t>
                  </w:r>
                </w:p>
                <w:p w14:paraId="41EEC3B1" w14:textId="4B2C0FF1" w:rsidR="006A0997" w:rsidRPr="006A0997" w:rsidRDefault="006A0997" w:rsidP="006A0997">
                  <w:pPr>
                    <w:pStyle w:val="documentright-boxpaddedline"/>
                    <w:numPr>
                      <w:ilvl w:val="0"/>
                      <w:numId w:val="8"/>
                    </w:numPr>
                    <w:spacing w:line="280" w:lineRule="atLeast"/>
                    <w:ind w:right="360"/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</w:pPr>
                  <w:r w:rsidRPr="006A0997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Answering the </w:t>
                  </w:r>
                  <w:r w:rsidR="00B519A5" w:rsidRPr="006A0997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>phone calls</w:t>
                  </w:r>
                  <w:r w:rsidRPr="006A0997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 to clients and potential new clients. </w:t>
                  </w:r>
                </w:p>
                <w:p w14:paraId="7FD6320B" w14:textId="77777777" w:rsidR="006A0997" w:rsidRPr="006A0997" w:rsidRDefault="006A0997" w:rsidP="006A0997">
                  <w:pPr>
                    <w:pStyle w:val="documentright-boxpaddedline"/>
                    <w:numPr>
                      <w:ilvl w:val="0"/>
                      <w:numId w:val="8"/>
                    </w:numPr>
                    <w:spacing w:line="280" w:lineRule="atLeast"/>
                    <w:ind w:right="360"/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</w:pPr>
                  <w:r w:rsidRPr="006A0997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Organizing meetings for clients with the partners in the company. </w:t>
                  </w:r>
                </w:p>
                <w:p w14:paraId="574ABA8B" w14:textId="45402DD0" w:rsidR="006A0997" w:rsidRDefault="006A0997" w:rsidP="006A0997">
                  <w:pPr>
                    <w:pStyle w:val="documentright-boxpaddedline"/>
                    <w:numPr>
                      <w:ilvl w:val="0"/>
                      <w:numId w:val="8"/>
                    </w:numPr>
                    <w:spacing w:line="280" w:lineRule="atLeast"/>
                    <w:ind w:right="360"/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</w:pPr>
                  <w:r w:rsidRPr="006A0997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Other duties included administration of legal aid documents and placing important files in the correct cabinet alphabetically. </w:t>
                  </w:r>
                </w:p>
                <w:p w14:paraId="7DBC1131" w14:textId="77777777" w:rsidR="00D548D3" w:rsidRDefault="00D548D3" w:rsidP="00D548D3">
                  <w:pPr>
                    <w:pStyle w:val="documentright-boxpaddedline"/>
                    <w:spacing w:line="280" w:lineRule="atLeast"/>
                    <w:ind w:left="1080" w:right="360"/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</w:pPr>
                </w:p>
                <w:p w14:paraId="7D70F489" w14:textId="40DC5E48" w:rsidR="00B519A5" w:rsidRDefault="00B519A5" w:rsidP="00D548D3">
                  <w:pPr>
                    <w:pStyle w:val="documentright-boxpaddedline"/>
                    <w:numPr>
                      <w:ilvl w:val="0"/>
                      <w:numId w:val="8"/>
                    </w:numPr>
                    <w:spacing w:line="280" w:lineRule="atLeast"/>
                    <w:ind w:right="360"/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One day in particular, I attended the CCJ delivering court files to a barrister and I was lucky enough to sit in on </w:t>
                  </w:r>
                  <w:r w:rsidR="00D548D3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>trials with the solicitor Luke Staines.</w:t>
                  </w:r>
                </w:p>
                <w:p w14:paraId="37796569" w14:textId="77777777" w:rsidR="00D548D3" w:rsidRDefault="00D548D3" w:rsidP="00D548D3">
                  <w:pPr>
                    <w:pStyle w:val="ListParagraph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</w:p>
                <w:p w14:paraId="6A86C7B3" w14:textId="46002C9B" w:rsidR="00D548D3" w:rsidRDefault="00D548D3" w:rsidP="00D548D3">
                  <w:pPr>
                    <w:pStyle w:val="documentright-boxsectiontitle"/>
                    <w:spacing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aps/>
                      <w:spacing w:val="1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aps/>
                      <w:spacing w:val="10"/>
                    </w:rPr>
                    <w:t>PHILIP LEE LLP SUMMER INTERNSHIP 2023</w:t>
                  </w:r>
                </w:p>
                <w:p w14:paraId="3DCCC794" w14:textId="67B5C42C" w:rsidR="00D548D3" w:rsidRDefault="00D548D3" w:rsidP="004513A9">
                  <w:pPr>
                    <w:pStyle w:val="documentright-boxsectiontitle"/>
                    <w:numPr>
                      <w:ilvl w:val="0"/>
                      <w:numId w:val="9"/>
                    </w:numPr>
                    <w:spacing w:after="100" w:line="300" w:lineRule="atLeast"/>
                    <w:ind w:right="360"/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I have gained an immense amount of legal </w:t>
                  </w:r>
                  <w:r w:rsidR="004513A9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>experience this</w:t>
                  </w:r>
                  <w:r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 summer in Philip Lee LLP </w:t>
                  </w:r>
                  <w:r w:rsidR="004513A9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in Dublin. </w:t>
                  </w:r>
                  <w:r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14:paraId="3DD9CB7D" w14:textId="5F7F23BC" w:rsidR="004513A9" w:rsidRDefault="004513A9" w:rsidP="004513A9">
                  <w:pPr>
                    <w:pStyle w:val="documentright-boxsectiontitle"/>
                    <w:numPr>
                      <w:ilvl w:val="0"/>
                      <w:numId w:val="9"/>
                    </w:numPr>
                    <w:spacing w:after="100" w:line="300" w:lineRule="atLeast"/>
                    <w:ind w:right="360"/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The internship began in May 2023, and it </w:t>
                  </w:r>
                  <w:r w:rsidR="005D71A7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>lasted</w:t>
                  </w:r>
                  <w:r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 10 weeks</w:t>
                  </w:r>
                  <w:r w:rsidR="001B0C5E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. </w:t>
                  </w:r>
                  <w:r w:rsidR="005D71A7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Myself, </w:t>
                  </w:r>
                  <w:r w:rsidR="001B0C5E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along with 12 other interns were invited to work in the </w:t>
                  </w:r>
                  <w:r w:rsidR="005D71A7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>firm throughout</w:t>
                  </w:r>
                  <w:r w:rsidR="001B0C5E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 the summer months and meet all the partners, associates and </w:t>
                  </w:r>
                  <w:r w:rsidR="005D71A7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>trainees.</w:t>
                  </w:r>
                </w:p>
                <w:p w14:paraId="57B652C2" w14:textId="49B5E836" w:rsidR="005D71A7" w:rsidRDefault="005D71A7" w:rsidP="004513A9">
                  <w:pPr>
                    <w:pStyle w:val="documentright-boxsectiontitle"/>
                    <w:numPr>
                      <w:ilvl w:val="0"/>
                      <w:numId w:val="9"/>
                    </w:numPr>
                    <w:spacing w:after="100" w:line="300" w:lineRule="atLeast"/>
                    <w:ind w:right="360"/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I was working with the EU &amp; Competition Law Team, in particular, partner Ronan Dunne and associate Daniel O Hanrahan. </w:t>
                  </w:r>
                </w:p>
                <w:p w14:paraId="336A17BB" w14:textId="164BE6C8" w:rsidR="00AB5688" w:rsidRDefault="00AB5688" w:rsidP="004513A9">
                  <w:pPr>
                    <w:pStyle w:val="documentright-boxsectiontitle"/>
                    <w:numPr>
                      <w:ilvl w:val="0"/>
                      <w:numId w:val="9"/>
                    </w:numPr>
                    <w:spacing w:after="100" w:line="300" w:lineRule="atLeast"/>
                    <w:ind w:right="360"/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I completed many tasks like client advise notes, research, </w:t>
                  </w:r>
                  <w:r w:rsidR="000B0B1C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>making books of evidence and note taking in client calls.</w:t>
                  </w:r>
                </w:p>
                <w:p w14:paraId="76151E47" w14:textId="625D9A0F" w:rsidR="000B0B1C" w:rsidRDefault="000B0B1C" w:rsidP="004513A9">
                  <w:pPr>
                    <w:pStyle w:val="documentright-boxsectiontitle"/>
                    <w:numPr>
                      <w:ilvl w:val="0"/>
                      <w:numId w:val="9"/>
                    </w:numPr>
                    <w:spacing w:after="100" w:line="300" w:lineRule="atLeast"/>
                    <w:ind w:right="360"/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What I really enjoyed about my time in Philip Lee is </w:t>
                  </w:r>
                  <w:r w:rsidR="005A1AA2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the responsibility that was enshrined upon me when writing important letters and doing research for the partner Ronan, which helped him in a number of cases. </w:t>
                  </w:r>
                </w:p>
                <w:p w14:paraId="58883FB9" w14:textId="3C7F362F" w:rsidR="00714B0F" w:rsidRDefault="00714B0F" w:rsidP="004513A9">
                  <w:pPr>
                    <w:pStyle w:val="documentright-boxsectiontitle"/>
                    <w:numPr>
                      <w:ilvl w:val="0"/>
                      <w:numId w:val="9"/>
                    </w:numPr>
                    <w:spacing w:after="100" w:line="300" w:lineRule="atLeast"/>
                    <w:ind w:right="360"/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After the 10 weeks were complete. I was delighted to be asked by the partner Ronan Dunne, to continue my position as legal intern for a few more weeks due to my hard work. </w:t>
                  </w:r>
                </w:p>
                <w:p w14:paraId="1A125BE8" w14:textId="2578C084" w:rsidR="00714B0F" w:rsidRDefault="005A1AA2" w:rsidP="004513A9">
                  <w:pPr>
                    <w:pStyle w:val="documentright-boxsectiontitle"/>
                    <w:numPr>
                      <w:ilvl w:val="0"/>
                      <w:numId w:val="9"/>
                    </w:numPr>
                    <w:spacing w:after="100" w:line="300" w:lineRule="atLeast"/>
                    <w:ind w:right="360"/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>Unfortunately,</w:t>
                  </w:r>
                  <w:r w:rsidR="00714B0F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 my time in Philip Lee has come to an end </w:t>
                  </w:r>
                  <w:r w:rsidR="00AB5688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however I will never forget the legal experience I have gained and how much I have learned about being a </w:t>
                  </w:r>
                  <w:r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>solicitor</w:t>
                  </w:r>
                  <w:r w:rsidR="00AB5688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 and dealing with clients. </w:t>
                  </w:r>
                </w:p>
                <w:p w14:paraId="1AC9077B" w14:textId="5C9F150D" w:rsidR="005A1AA2" w:rsidRDefault="005A1AA2" w:rsidP="004513A9">
                  <w:pPr>
                    <w:pStyle w:val="documentright-boxsectiontitle"/>
                    <w:numPr>
                      <w:ilvl w:val="0"/>
                      <w:numId w:val="9"/>
                    </w:numPr>
                    <w:spacing w:after="100" w:line="300" w:lineRule="atLeast"/>
                    <w:ind w:right="360"/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I have </w:t>
                  </w:r>
                  <w:r w:rsidR="00FE38FB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>realized</w:t>
                  </w:r>
                  <w:r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, that I am willing and able to </w:t>
                  </w:r>
                  <w:r w:rsidR="00FE38FB"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  <w:t xml:space="preserve">become a solicitor and that my hard work and dedication pays off and it is very rewarding when helping others. </w:t>
                  </w:r>
                </w:p>
                <w:p w14:paraId="54AEABBD" w14:textId="4A03CF75" w:rsidR="005D71A7" w:rsidRDefault="005D71A7" w:rsidP="00714B0F">
                  <w:pPr>
                    <w:pStyle w:val="documentright-boxsectiontitle"/>
                    <w:spacing w:after="100" w:line="300" w:lineRule="atLeast"/>
                    <w:ind w:left="1080" w:right="360"/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</w:pPr>
                </w:p>
                <w:p w14:paraId="45D8E44E" w14:textId="77777777" w:rsidR="004513A9" w:rsidRDefault="004513A9" w:rsidP="00D548D3">
                  <w:pPr>
                    <w:pStyle w:val="documentright-boxsectiontitle"/>
                    <w:spacing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aps/>
                      <w:spacing w:val="10"/>
                    </w:rPr>
                  </w:pPr>
                </w:p>
                <w:p w14:paraId="30047E98" w14:textId="77777777" w:rsidR="00D548D3" w:rsidRPr="006A0997" w:rsidRDefault="00D548D3" w:rsidP="00D548D3">
                  <w:pPr>
                    <w:pStyle w:val="documentright-boxpaddedline"/>
                    <w:spacing w:line="280" w:lineRule="atLeast"/>
                    <w:ind w:left="1080" w:right="360"/>
                    <w:rPr>
                      <w:rStyle w:val="divdocumentright-box"/>
                      <w:rFonts w:ascii="Blinker" w:eastAsia="Blinker" w:hAnsi="Blinker" w:cs="Blinker"/>
                      <w:color w:val="auto"/>
                      <w:sz w:val="20"/>
                      <w:szCs w:val="20"/>
                    </w:rPr>
                  </w:pPr>
                </w:p>
                <w:p w14:paraId="0AF9FC6A" w14:textId="77777777" w:rsidR="006A0997" w:rsidRDefault="006A0997" w:rsidP="006A0997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</w:p>
                <w:p w14:paraId="21FB27DF" w14:textId="77777777" w:rsidR="006A0997" w:rsidRDefault="006A0997" w:rsidP="006A0997">
                  <w:pPr>
                    <w:pStyle w:val="documentright-boxsectiontitle"/>
                    <w:spacing w:after="100" w:line="300" w:lineRule="atLeast"/>
                    <w:ind w:right="360"/>
                    <w:rPr>
                      <w:rStyle w:val="divdocumentright-box"/>
                      <w:rFonts w:ascii="Blinker" w:eastAsia="Blinker" w:hAnsi="Blinker" w:cs="Blinker"/>
                      <w:caps/>
                      <w:spacing w:val="10"/>
                    </w:rPr>
                  </w:pPr>
                </w:p>
                <w:p w14:paraId="4CE6ABCA" w14:textId="2E6CE0DC" w:rsidR="0047510B" w:rsidRDefault="00DB2693" w:rsidP="006A0997">
                  <w:pPr>
                    <w:pStyle w:val="documentright-boxsectiontitle"/>
                    <w:spacing w:after="100" w:line="300" w:lineRule="atLeast"/>
                    <w:ind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  <w:t>e</w:t>
                  </w:r>
                  <w:r w:rsidR="00F16E16"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  <w:t>ducation</w:t>
                  </w:r>
                </w:p>
                <w:p w14:paraId="79681F18" w14:textId="77777777" w:rsidR="00754FEF" w:rsidRDefault="00754FEF" w:rsidP="00754FEF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>Secondary level- O</w:t>
                  </w:r>
                  <w:r w:rsidR="00FC3E36"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>ur Lady's Secondary School</w:t>
                  </w:r>
                  <w:r w:rsidR="00FC3E36"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69B552CF" w14:textId="76B899E2" w:rsidR="00FC3E36" w:rsidRDefault="00FC3E36" w:rsidP="00754FEF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Castleblayney, County Monaghan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3A1736B9" w14:textId="279B267C" w:rsidR="00754FEF" w:rsidRDefault="00754FEF" w:rsidP="00754FEF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</w:p>
                <w:p w14:paraId="06201D45" w14:textId="7F0EE45A" w:rsidR="00754FEF" w:rsidRPr="00754FEF" w:rsidRDefault="00754FEF" w:rsidP="00754FEF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754FEF"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sz w:val="20"/>
                      <w:szCs w:val="20"/>
                      <w:u w:val="single"/>
                    </w:rPr>
                    <w:t>Leaving Certificate Results 2019</w:t>
                  </w:r>
                </w:p>
                <w:p w14:paraId="1D1B2957" w14:textId="626F615A" w:rsidR="0013165B" w:rsidRDefault="00754FEF" w:rsidP="00754FEF">
                  <w:pPr>
                    <w:pStyle w:val="documentright-boxpaddedline"/>
                    <w:spacing w:line="280" w:lineRule="atLeast"/>
                    <w:ind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         </w:t>
                  </w:r>
                  <w:r w:rsidR="0013165B"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>Business – H1</w:t>
                  </w:r>
                </w:p>
                <w:p w14:paraId="7EDCA1DA" w14:textId="6561974B" w:rsidR="0013165B" w:rsidRDefault="0013165B" w:rsidP="00FC3E36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>Economics – H2</w:t>
                  </w:r>
                </w:p>
                <w:p w14:paraId="78438C1C" w14:textId="41F2C35C" w:rsidR="0013165B" w:rsidRDefault="0013165B" w:rsidP="00FC3E36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>Irish – H3</w:t>
                  </w:r>
                </w:p>
                <w:p w14:paraId="37A394BB" w14:textId="636D00A4" w:rsidR="0013165B" w:rsidRDefault="0013165B" w:rsidP="00FC3E36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>English -H3</w:t>
                  </w:r>
                </w:p>
                <w:p w14:paraId="65F450EF" w14:textId="12DD7035" w:rsidR="0013165B" w:rsidRDefault="0013165B" w:rsidP="00FC3E36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lastRenderedPageBreak/>
                    <w:t>Maths</w:t>
                  </w:r>
                  <w:proofErr w:type="spellEnd"/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-O2</w:t>
                  </w:r>
                </w:p>
                <w:p w14:paraId="38F40E71" w14:textId="00B124F5" w:rsidR="0013165B" w:rsidRDefault="0013165B" w:rsidP="00FC3E36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>Home Ec</w:t>
                  </w:r>
                  <w:r w:rsidR="00D614B3"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onomics 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>-H2</w:t>
                  </w:r>
                </w:p>
                <w:p w14:paraId="168E69CC" w14:textId="725B2782" w:rsidR="0013165B" w:rsidRDefault="0013165B" w:rsidP="00FC3E36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>Biology- H3</w:t>
                  </w:r>
                </w:p>
                <w:p w14:paraId="53128323" w14:textId="2E0FCF1B" w:rsidR="0013165B" w:rsidRDefault="0013165B" w:rsidP="00FC3E36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</w:p>
                <w:p w14:paraId="6727CF5D" w14:textId="77777777" w:rsidR="00FC3E36" w:rsidRDefault="00FC3E36">
                  <w:pPr>
                    <w:pStyle w:val="documentright-boxsectiontitle"/>
                    <w:spacing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</w:pPr>
                </w:p>
                <w:p w14:paraId="5967F0E8" w14:textId="0AEB14F5" w:rsidR="00FC3E36" w:rsidRDefault="00FC3E36" w:rsidP="00FC3E36">
                  <w:pPr>
                    <w:pStyle w:val="documentright-boxsectiontitle"/>
                    <w:spacing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</w:pPr>
                </w:p>
                <w:p w14:paraId="48594B1C" w14:textId="71DA891F" w:rsidR="0047510B" w:rsidRDefault="00F16E16">
                  <w:pPr>
                    <w:pStyle w:val="documenteducationparagraphspacing"/>
                    <w:spacing w:line="20" w:lineRule="exac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  <w:t> </w:t>
                  </w:r>
                </w:p>
                <w:p w14:paraId="34002749" w14:textId="60B236EE" w:rsidR="00FC3E36" w:rsidRDefault="0013165B" w:rsidP="0013165B">
                  <w:pPr>
                    <w:pStyle w:val="documentright-boxpaddedline"/>
                    <w:spacing w:line="280" w:lineRule="atLeast"/>
                    <w:ind w:right="360"/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 xml:space="preserve">        </w:t>
                  </w:r>
                  <w:r w:rsidR="00754FEF"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 xml:space="preserve">Third Level Education- </w:t>
                  </w:r>
                  <w:r w:rsidR="00FC3E36"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>Dublin City University</w:t>
                  </w:r>
                </w:p>
                <w:p w14:paraId="4820AE2A" w14:textId="77777777" w:rsidR="0013165B" w:rsidRDefault="0013165B" w:rsidP="0013165B">
                  <w:pPr>
                    <w:pStyle w:val="documentright-boxpaddedline"/>
                    <w:spacing w:line="280" w:lineRule="atLeast"/>
                    <w:ind w:right="360"/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</w:pPr>
                </w:p>
                <w:p w14:paraId="313327C6" w14:textId="5A9B139F" w:rsidR="00FC3E36" w:rsidRDefault="00F16E16" w:rsidP="00FC3E36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>Bachelor of Art</w:t>
                  </w:r>
                  <w:r w:rsidR="00FC3E36"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 xml:space="preserve">s Economics Politics and Law </w:t>
                  </w:r>
                </w:p>
                <w:p w14:paraId="5CDACF1E" w14:textId="77777777" w:rsidR="00FC3E36" w:rsidRDefault="00FC3E36" w:rsidP="00FC3E36">
                  <w:pPr>
                    <w:pStyle w:val="divdocumentulli"/>
                    <w:spacing w:line="280" w:lineRule="atLeast"/>
                    <w:ind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</w:p>
                <w:p w14:paraId="2C9BF257" w14:textId="2061D460" w:rsidR="0013165B" w:rsidRDefault="0013165B">
                  <w:pPr>
                    <w:pStyle w:val="divdocumentulli"/>
                    <w:numPr>
                      <w:ilvl w:val="0"/>
                      <w:numId w:val="6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In May 2022, I completed my final exams in DCU and successfully graduated with a 2.1 in my degree. </w:t>
                  </w:r>
                </w:p>
                <w:p w14:paraId="7C9276CA" w14:textId="5ECC3E63" w:rsidR="0013165B" w:rsidRDefault="0013165B">
                  <w:pPr>
                    <w:pStyle w:val="divdocumentulli"/>
                    <w:numPr>
                      <w:ilvl w:val="0"/>
                      <w:numId w:val="6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Throughout my 3 years I studied a combination of Economics along with Law and Politics. </w:t>
                  </w:r>
                </w:p>
                <w:p w14:paraId="5C824B88" w14:textId="27935C21" w:rsidR="0013165B" w:rsidRDefault="0013165B">
                  <w:pPr>
                    <w:pStyle w:val="divdocumentulli"/>
                    <w:numPr>
                      <w:ilvl w:val="0"/>
                      <w:numId w:val="6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My passion for law began in first year and continued into my final year where I specialized in mainly law modules.</w:t>
                  </w:r>
                </w:p>
                <w:p w14:paraId="2F7F2406" w14:textId="77777777" w:rsidR="00CE5CC8" w:rsidRDefault="00CE5CC8">
                  <w:pPr>
                    <w:pStyle w:val="divdocumentulli"/>
                    <w:numPr>
                      <w:ilvl w:val="0"/>
                      <w:numId w:val="6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Modules included-</w:t>
                  </w:r>
                </w:p>
                <w:p w14:paraId="3FD94B60" w14:textId="77777777" w:rsidR="00B91771" w:rsidRDefault="00CE5CC8" w:rsidP="00B91771">
                  <w:pPr>
                    <w:pStyle w:val="divdocumentulli"/>
                    <w:numPr>
                      <w:ilvl w:val="0"/>
                      <w:numId w:val="6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Company Law, Law of Torts, Criminal Law, European Law, Constitutional Law, Property Law, Contract Law</w:t>
                  </w:r>
                </w:p>
                <w:p w14:paraId="3AD13826" w14:textId="598B8B89" w:rsidR="00434EA7" w:rsidRDefault="00434EA7" w:rsidP="00434EA7">
                  <w:pPr>
                    <w:pStyle w:val="divdocumentulli"/>
                    <w:numPr>
                      <w:ilvl w:val="0"/>
                      <w:numId w:val="6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My course in DCU gave me </w:t>
                  </w:r>
                  <w:r w:rsidR="00D614B3" w:rsidRPr="00D614B3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experience of conducting in-depth legal research and analysis</w:t>
                  </w:r>
                  <w:r w:rsidR="00D614B3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for a career in Law and I hope to continue this enjoyment by gaining experience in legal corporations. </w:t>
                  </w:r>
                </w:p>
                <w:p w14:paraId="43CA4DAA" w14:textId="77777777" w:rsidR="00E4776D" w:rsidRPr="00B91771" w:rsidRDefault="00E4776D" w:rsidP="00E4776D">
                  <w:pPr>
                    <w:pStyle w:val="divdocumentulli"/>
                    <w:numPr>
                      <w:ilvl w:val="0"/>
                      <w:numId w:val="6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I have successfully passed 3 FE1s, Criminal, Property and Equity in March 2023 and I plan to sit the following 5 in 2024. </w:t>
                  </w:r>
                </w:p>
                <w:p w14:paraId="3733FE75" w14:textId="77777777" w:rsidR="00E4776D" w:rsidRDefault="00E4776D" w:rsidP="00E4776D">
                  <w:pPr>
                    <w:pStyle w:val="divdocumentulli"/>
                    <w:spacing w:line="280" w:lineRule="atLeast"/>
                    <w:ind w:left="60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</w:p>
                <w:p w14:paraId="5974F4EA" w14:textId="77777777" w:rsidR="00DB2693" w:rsidRDefault="00DB2693" w:rsidP="00DB2693">
                  <w:pPr>
                    <w:pStyle w:val="divdocumentulli"/>
                    <w:spacing w:line="280" w:lineRule="atLeast"/>
                    <w:ind w:left="60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</w:p>
                <w:p w14:paraId="34E97277" w14:textId="1C725445" w:rsidR="00045754" w:rsidRDefault="00045754" w:rsidP="00045754">
                  <w:pPr>
                    <w:pStyle w:val="divdocumentulli"/>
                    <w:spacing w:line="280" w:lineRule="atLeast"/>
                    <w:ind w:left="60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</w:p>
                <w:p w14:paraId="75A12302" w14:textId="55664A3C" w:rsidR="00CE5CC8" w:rsidRDefault="00CE5CC8" w:rsidP="00CE5CC8">
                  <w:pPr>
                    <w:pStyle w:val="divdocumentulli"/>
                    <w:spacing w:line="280" w:lineRule="atLeast"/>
                    <w:ind w:left="60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</w:p>
                <w:p w14:paraId="4366AF77" w14:textId="656DAF36" w:rsidR="00CE5CC8" w:rsidRDefault="00CE5CC8" w:rsidP="00CE5CC8">
                  <w:pPr>
                    <w:pStyle w:val="divdocumentulli"/>
                    <w:spacing w:line="280" w:lineRule="atLeast"/>
                    <w:ind w:left="600" w:right="360"/>
                    <w:rPr>
                      <w:rStyle w:val="span"/>
                      <w:rFonts w:ascii="Blinker" w:eastAsia="Blinker" w:hAnsi="Blinker" w:cs="Blinker"/>
                      <w:b/>
                      <w:bCs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b/>
                      <w:bCs/>
                      <w:color w:val="46464E"/>
                      <w:sz w:val="20"/>
                      <w:szCs w:val="20"/>
                    </w:rPr>
                    <w:t>Documents of results available at request</w:t>
                  </w:r>
                </w:p>
                <w:p w14:paraId="069243F4" w14:textId="77777777" w:rsidR="00CE5CC8" w:rsidRDefault="00CE5CC8" w:rsidP="00CE5CC8">
                  <w:pPr>
                    <w:pStyle w:val="divdocumentulli"/>
                    <w:spacing w:line="280" w:lineRule="atLeast"/>
                    <w:ind w:left="60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</w:p>
                <w:p w14:paraId="1E83F05B" w14:textId="77777777" w:rsidR="0047510B" w:rsidRDefault="00F16E16">
                  <w:pPr>
                    <w:pStyle w:val="documentsectionscspdiv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  <w:t> </w:t>
                  </w:r>
                </w:p>
                <w:p w14:paraId="46A89824" w14:textId="77777777" w:rsidR="0047510B" w:rsidRDefault="00F16E16">
                  <w:pPr>
                    <w:pStyle w:val="documentsectionscspdivnth-child1"/>
                    <w:spacing w:line="5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4CE1890D" w14:textId="77777777" w:rsidR="0047510B" w:rsidRDefault="00F16E16">
                  <w:pPr>
                    <w:pStyle w:val="documentright-boxsectiontitle"/>
                    <w:spacing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  <w:t>References</w:t>
                  </w:r>
                </w:p>
                <w:p w14:paraId="559AC7CF" w14:textId="63CB52C3" w:rsidR="00CE5CC8" w:rsidRDefault="00434EA7">
                  <w:pPr>
                    <w:pStyle w:val="p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Available at request </w:t>
                  </w:r>
                  <w:r w:rsidR="004E5C4D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from Philip Lee LLP</w:t>
                  </w:r>
                </w:p>
                <w:p w14:paraId="5C3D7C0C" w14:textId="3DCCB75E" w:rsidR="00CE5CC8" w:rsidRDefault="00CE5CC8">
                  <w:pPr>
                    <w:pStyle w:val="p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</w:p>
                <w:p w14:paraId="71A37746" w14:textId="2723A860" w:rsidR="00CE5CC8" w:rsidRDefault="00CE5CC8">
                  <w:pPr>
                    <w:pStyle w:val="p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</w:p>
                <w:p w14:paraId="1DFF2CBD" w14:textId="22ECC376" w:rsidR="00CE5CC8" w:rsidRDefault="00CE5CC8">
                  <w:pPr>
                    <w:pStyle w:val="p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</w:p>
                <w:p w14:paraId="18DDE2BF" w14:textId="13507EC6" w:rsidR="00CE5CC8" w:rsidRDefault="00CE5CC8">
                  <w:pPr>
                    <w:pStyle w:val="p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</w:p>
                <w:p w14:paraId="121C2D0D" w14:textId="77777777" w:rsidR="00CE5CC8" w:rsidRDefault="00CE5CC8">
                  <w:pPr>
                    <w:pStyle w:val="p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</w:p>
                <w:p w14:paraId="368B83ED" w14:textId="77777777" w:rsidR="0047510B" w:rsidRDefault="00F16E16">
                  <w:pPr>
                    <w:pStyle w:val="documentsectionscspdiv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  <w:t> </w:t>
                  </w:r>
                </w:p>
              </w:tc>
            </w:tr>
          </w:tbl>
          <w:p w14:paraId="3A2A9FDB" w14:textId="77777777" w:rsidR="0047510B" w:rsidRDefault="0047510B">
            <w:pPr>
              <w:rPr>
                <w:rStyle w:val="divdocumentleft-boxCharacter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</w:p>
        </w:tc>
      </w:tr>
    </w:tbl>
    <w:p w14:paraId="029C3703" w14:textId="77777777" w:rsidR="0047510B" w:rsidRDefault="00F16E16">
      <w:pPr>
        <w:pStyle w:val="div"/>
        <w:spacing w:line="20" w:lineRule="atLeast"/>
        <w:rPr>
          <w:rFonts w:ascii="Blinker" w:eastAsia="Blinker" w:hAnsi="Blinker" w:cs="Blinker"/>
          <w:color w:val="46464E"/>
          <w:sz w:val="20"/>
          <w:szCs w:val="20"/>
        </w:rPr>
      </w:pPr>
      <w:r>
        <w:rPr>
          <w:color w:val="FFFFFF"/>
          <w:sz w:val="2"/>
        </w:rPr>
        <w:lastRenderedPageBreak/>
        <w:t>.</w:t>
      </w:r>
    </w:p>
    <w:sectPr w:rsidR="0047510B"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nker">
    <w:altName w:val="Calibri"/>
    <w:charset w:val="00"/>
    <w:family w:val="auto"/>
    <w:pitch w:val="default"/>
    <w:sig w:usb0="00000000" w:usb1="00000000" w:usb2="00000000" w:usb3="00000000" w:csb0="00000001" w:csb1="00000000"/>
    <w:embedRegular r:id="rId1" w:fontKey="{0DF78D23-4E05-4469-B262-24BFD698FE84}"/>
    <w:embedBold r:id="rId2" w:fontKey="{A270F6D1-84A3-4082-899E-90490657542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7BCA5582">
      <w:start w:val="1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 w:tplc="C862FE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5CF5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1834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CA5D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BCDE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969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DA32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D4D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B4CD1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6367A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1C1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5AEE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92CF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CECB0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5E51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C05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BC18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AB22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3E8D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0A28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34BC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E4DC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D217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BEDE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141E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3C8A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068A44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F68D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624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7321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BC61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88BE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5843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1648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6E74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10269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EA49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91452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AAAE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DE40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9A3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843B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065C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C23A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69E2A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2ABD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CA3D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CC43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DE3B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C6A3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5862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6851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EA1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41750E7"/>
    <w:multiLevelType w:val="hybridMultilevel"/>
    <w:tmpl w:val="AAD2B22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744E36"/>
    <w:multiLevelType w:val="hybridMultilevel"/>
    <w:tmpl w:val="70ACE59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A669DE"/>
    <w:multiLevelType w:val="hybridMultilevel"/>
    <w:tmpl w:val="767854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551717">
    <w:abstractNumId w:val="0"/>
  </w:num>
  <w:num w:numId="2" w16cid:durableId="1252397373">
    <w:abstractNumId w:val="1"/>
  </w:num>
  <w:num w:numId="3" w16cid:durableId="1294946687">
    <w:abstractNumId w:val="2"/>
  </w:num>
  <w:num w:numId="4" w16cid:durableId="299381160">
    <w:abstractNumId w:val="3"/>
  </w:num>
  <w:num w:numId="5" w16cid:durableId="1532913013">
    <w:abstractNumId w:val="4"/>
  </w:num>
  <w:num w:numId="6" w16cid:durableId="541285810">
    <w:abstractNumId w:val="5"/>
  </w:num>
  <w:num w:numId="7" w16cid:durableId="743724045">
    <w:abstractNumId w:val="8"/>
  </w:num>
  <w:num w:numId="8" w16cid:durableId="2002465926">
    <w:abstractNumId w:val="6"/>
  </w:num>
  <w:num w:numId="9" w16cid:durableId="1076589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10B"/>
    <w:rsid w:val="00045754"/>
    <w:rsid w:val="000B0B1C"/>
    <w:rsid w:val="0013165B"/>
    <w:rsid w:val="0013427A"/>
    <w:rsid w:val="001A7CBA"/>
    <w:rsid w:val="001B0C5E"/>
    <w:rsid w:val="00220EDB"/>
    <w:rsid w:val="002263F0"/>
    <w:rsid w:val="002D1A9C"/>
    <w:rsid w:val="00310B3A"/>
    <w:rsid w:val="003C0454"/>
    <w:rsid w:val="003E6563"/>
    <w:rsid w:val="00434EA7"/>
    <w:rsid w:val="004513A9"/>
    <w:rsid w:val="0047510B"/>
    <w:rsid w:val="004E5C4D"/>
    <w:rsid w:val="005865C5"/>
    <w:rsid w:val="005A1AA2"/>
    <w:rsid w:val="005C2C6B"/>
    <w:rsid w:val="005D71A7"/>
    <w:rsid w:val="00646274"/>
    <w:rsid w:val="00672D34"/>
    <w:rsid w:val="006A0997"/>
    <w:rsid w:val="00714B0F"/>
    <w:rsid w:val="00725A73"/>
    <w:rsid w:val="00754FEF"/>
    <w:rsid w:val="007B3725"/>
    <w:rsid w:val="008300F5"/>
    <w:rsid w:val="008F12E4"/>
    <w:rsid w:val="009339C0"/>
    <w:rsid w:val="00960654"/>
    <w:rsid w:val="009F68C2"/>
    <w:rsid w:val="00A50996"/>
    <w:rsid w:val="00AB069B"/>
    <w:rsid w:val="00AB5688"/>
    <w:rsid w:val="00AD0E90"/>
    <w:rsid w:val="00B47878"/>
    <w:rsid w:val="00B519A5"/>
    <w:rsid w:val="00B56CAF"/>
    <w:rsid w:val="00B91771"/>
    <w:rsid w:val="00CD76BE"/>
    <w:rsid w:val="00CE5CC8"/>
    <w:rsid w:val="00D468D8"/>
    <w:rsid w:val="00D548D3"/>
    <w:rsid w:val="00D5552F"/>
    <w:rsid w:val="00D614B3"/>
    <w:rsid w:val="00DB2693"/>
    <w:rsid w:val="00E1343E"/>
    <w:rsid w:val="00E24717"/>
    <w:rsid w:val="00E4776D"/>
    <w:rsid w:val="00E64C1D"/>
    <w:rsid w:val="00F16E16"/>
    <w:rsid w:val="00F30123"/>
    <w:rsid w:val="00FC3E36"/>
    <w:rsid w:val="00FD3BAA"/>
    <w:rsid w:val="00FE1562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72C3"/>
  <w15:docId w15:val="{5CAAEAFB-3D4F-4D23-A353-3760841E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leftcell">
    <w:name w:val="documentleftcell"/>
    <w:basedOn w:val="DefaultParagraphFont"/>
    <w:rPr>
      <w:shd w:val="clear" w:color="auto" w:fill="496267"/>
    </w:rPr>
  </w:style>
  <w:style w:type="paragraph" w:customStyle="1" w:styleId="divdocumentleft-box">
    <w:name w:val="div_document_left-box"/>
    <w:basedOn w:val="Normal"/>
    <w:pPr>
      <w:pBdr>
        <w:left w:val="none" w:sz="0" w:space="31" w:color="auto"/>
        <w:right w:val="none" w:sz="0" w:space="20" w:color="auto"/>
      </w:pBdr>
      <w:shd w:val="clear" w:color="auto" w:fill="496267"/>
    </w:pPr>
    <w:rPr>
      <w:color w:val="FFFFFF"/>
      <w:shd w:val="clear" w:color="auto" w:fill="496267"/>
    </w:rPr>
  </w:style>
  <w:style w:type="character" w:customStyle="1" w:styleId="divdocumentdivsectiondivparagraphfirstparagraphparagraphpict">
    <w:name w:val="div_document_div_section_div_paragraph_firstparagraph_paragraphpict"/>
    <w:basedOn w:val="DefaultParagraphFont"/>
  </w:style>
  <w:style w:type="paragraph" w:customStyle="1" w:styleId="documentprflPic">
    <w:name w:val="document_prflPic"/>
    <w:basedOn w:val="Normal"/>
    <w:pPr>
      <w:jc w:val="center"/>
    </w:pPr>
  </w:style>
  <w:style w:type="paragraph" w:customStyle="1" w:styleId="documentprflPicfield">
    <w:name w:val="document_prflPic_field"/>
    <w:basedOn w:val="Normal"/>
    <w:pPr>
      <w:jc w:val="center"/>
    </w:pPr>
  </w:style>
  <w:style w:type="paragraph" w:customStyle="1" w:styleId="documentclear">
    <w:name w:val="document_clear"/>
    <w:basedOn w:val="Normal"/>
  </w:style>
  <w:style w:type="table" w:customStyle="1" w:styleId="divdocumentleft-boxsectionidSECTIONPICT">
    <w:name w:val="div_document_left-box_section_|id^=SECTION_PICT"/>
    <w:basedOn w:val="TableNormal"/>
    <w:tblPr/>
  </w:style>
  <w:style w:type="paragraph" w:customStyle="1" w:styleId="documentSECTIONCNTC">
    <w:name w:val="document_SECTION_CNTC"/>
    <w:basedOn w:val="Normal"/>
  </w:style>
  <w:style w:type="paragraph" w:customStyle="1" w:styleId="picturepadding">
    <w:name w:val="picturepadding"/>
    <w:basedOn w:val="Normal"/>
    <w:pPr>
      <w:spacing w:line="600" w:lineRule="atLeast"/>
    </w:pPr>
    <w:rPr>
      <w:sz w:val="60"/>
      <w:szCs w:val="60"/>
    </w:rPr>
  </w:style>
  <w:style w:type="paragraph" w:customStyle="1" w:styleId="documentleft-boxheading">
    <w:name w:val="document_left-box_heading"/>
    <w:basedOn w:val="Normal"/>
  </w:style>
  <w:style w:type="paragraph" w:customStyle="1" w:styleId="documentleft-boxsectiontitle">
    <w:name w:val="document_left-box_sectiontitle"/>
    <w:basedOn w:val="Normal"/>
    <w:pPr>
      <w:pBdr>
        <w:top w:val="single" w:sz="8" w:space="0" w:color="FFFFFF"/>
      </w:pBdr>
    </w:pPr>
  </w:style>
  <w:style w:type="paragraph" w:customStyle="1" w:styleId="titlepadding">
    <w:name w:val="titlepadding"/>
    <w:basedOn w:val="Normal"/>
    <w:pPr>
      <w:spacing w:line="100" w:lineRule="atLeast"/>
    </w:pPr>
    <w:rPr>
      <w:sz w:val="10"/>
      <w:szCs w:val="10"/>
    </w:rPr>
  </w:style>
  <w:style w:type="character" w:customStyle="1" w:styleId="titlepaddingCharacter">
    <w:name w:val="titlepadding Character"/>
    <w:basedOn w:val="DefaultParagraphFont"/>
    <w:rPr>
      <w:sz w:val="10"/>
      <w:szCs w:val="10"/>
    </w:rPr>
  </w:style>
  <w:style w:type="paragraph" w:customStyle="1" w:styleId="documentsectionparagraph">
    <w:name w:val="document_section_paragraph"/>
    <w:basedOn w:val="Normal"/>
    <w:pPr>
      <w:pBdr>
        <w:top w:val="none" w:sz="0" w:space="10" w:color="auto"/>
      </w:pBdr>
    </w:pPr>
  </w:style>
  <w:style w:type="character" w:customStyle="1" w:styleId="documentcell-small">
    <w:name w:val="document_cell-small"/>
    <w:basedOn w:val="DefaultParagraphFont"/>
  </w:style>
  <w:style w:type="character" w:customStyle="1" w:styleId="documentcell-large">
    <w:name w:val="document_cell-large"/>
    <w:basedOn w:val="DefaultParagraphFont"/>
  </w:style>
  <w:style w:type="paragraph" w:customStyle="1" w:styleId="documentzipsuffix">
    <w:name w:val="document_zipsuffix"/>
    <w:basedOn w:val="Normal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iv">
    <w:name w:val="div"/>
    <w:basedOn w:val="Normal"/>
  </w:style>
  <w:style w:type="table" w:customStyle="1" w:styleId="table">
    <w:name w:val="table"/>
    <w:basedOn w:val="TableNormal"/>
    <w:tblPr/>
  </w:style>
  <w:style w:type="paragraph" w:customStyle="1" w:styleId="documentSECTIONCNTCsectionnotadditionallnkscspdivnth-child1">
    <w:name w:val="document_SECTION_CNTC + section_not(.additional_lnk)_scspdiv_nth-child(1)"/>
    <w:basedOn w:val="Normal"/>
    <w:pPr>
      <w:spacing w:line="500" w:lineRule="atLeast"/>
    </w:pPr>
  </w:style>
  <w:style w:type="paragraph" w:customStyle="1" w:styleId="documentparentContainerleft-boxsinglecolumn">
    <w:name w:val="document_parentContainer_left-box_singlecolumn"/>
    <w:basedOn w:val="Normal"/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documentleft-boxskillmiddlecell">
    <w:name w:val="document_left-box_skill_middlecell"/>
    <w:basedOn w:val="DefaultParagraphFont"/>
    <w:rPr>
      <w:vanish/>
    </w:rPr>
  </w:style>
  <w:style w:type="paragraph" w:customStyle="1" w:styleId="documentsectionscspdiv">
    <w:name w:val="document_section_scspdiv"/>
    <w:basedOn w:val="Normal"/>
    <w:pPr>
      <w:spacing w:line="500" w:lineRule="atLeast"/>
    </w:pPr>
    <w:rPr>
      <w:sz w:val="20"/>
      <w:szCs w:val="20"/>
    </w:rPr>
  </w:style>
  <w:style w:type="paragraph" w:customStyle="1" w:styleId="documentleft-boxsectionnth-last-of-type1">
    <w:name w:val="document_left-box_section_nth-last-of-type(1)"/>
    <w:basedOn w:val="Normal"/>
  </w:style>
  <w:style w:type="paragraph" w:customStyle="1" w:styleId="documentsectionscspdivnth-child1">
    <w:name w:val="document_section_scspdiv_nth-child(1)"/>
    <w:basedOn w:val="Normal"/>
    <w:rPr>
      <w:vanish/>
    </w:rPr>
  </w:style>
  <w:style w:type="paragraph" w:customStyle="1" w:styleId="documentleft-boxlangSecparagraph">
    <w:name w:val="document_left-box_langSec_paragraph"/>
    <w:basedOn w:val="Normal"/>
    <w:pPr>
      <w:pBdr>
        <w:top w:val="none" w:sz="0" w:space="5" w:color="auto"/>
      </w:pBdr>
    </w:pPr>
  </w:style>
  <w:style w:type="character" w:customStyle="1" w:styleId="documentlangSecparagraphnativeLangParafield">
    <w:name w:val="document_langSec_paragraph_nativeLangPara_field"/>
    <w:basedOn w:val="DefaultParagraphFont"/>
  </w:style>
  <w:style w:type="character" w:customStyle="1" w:styleId="documentlangSecfieldany">
    <w:name w:val="document_langSec_field_any"/>
    <w:basedOn w:val="DefaultParagraphFont"/>
  </w:style>
  <w:style w:type="paragraph" w:customStyle="1" w:styleId="documentlangSecparagraphfield">
    <w:name w:val="document_langSec_paragraph_field"/>
    <w:basedOn w:val="Normal"/>
  </w:style>
  <w:style w:type="paragraph" w:customStyle="1" w:styleId="fieldratingBar">
    <w:name w:val="field + ratingBar"/>
    <w:basedOn w:val="Normal"/>
  </w:style>
  <w:style w:type="character" w:customStyle="1" w:styleId="fieldratingBarCharacter">
    <w:name w:val="field + ratingBar Character"/>
    <w:basedOn w:val="DefaultParagraphFont"/>
  </w:style>
  <w:style w:type="character" w:customStyle="1" w:styleId="divdocumentleft-boxCharacter">
    <w:name w:val="div_document_left-box Character"/>
    <w:basedOn w:val="DefaultParagraphFont"/>
    <w:rPr>
      <w:color w:val="FFFFFF"/>
      <w:shd w:val="clear" w:color="auto" w:fill="496267"/>
    </w:rPr>
  </w:style>
  <w:style w:type="character" w:customStyle="1" w:styleId="documentrightcell">
    <w:name w:val="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ocumentright-boxsectionnth-child1">
    <w:name w:val="document_right-box_section_nth-child(1)"/>
    <w:basedOn w:val="Normal"/>
  </w:style>
  <w:style w:type="paragraph" w:customStyle="1" w:styleId="documentname">
    <w:name w:val="document_name"/>
    <w:basedOn w:val="Normal"/>
    <w:pPr>
      <w:pBdr>
        <w:bottom w:val="none" w:sz="0" w:space="10" w:color="auto"/>
      </w:pBdr>
      <w:spacing w:line="700" w:lineRule="atLeast"/>
    </w:pPr>
    <w:rPr>
      <w:b/>
      <w:bCs/>
      <w:color w:val="496267"/>
      <w:spacing w:val="10"/>
      <w:sz w:val="72"/>
      <w:szCs w:val="72"/>
    </w:rPr>
  </w:style>
  <w:style w:type="paragraph" w:customStyle="1" w:styleId="borderbottom">
    <w:name w:val="borderbottom"/>
    <w:basedOn w:val="Normal"/>
    <w:pPr>
      <w:pBdr>
        <w:bottom w:val="single" w:sz="40" w:space="0" w:color="000000"/>
      </w:pBdr>
      <w:spacing w:line="100" w:lineRule="atLeast"/>
    </w:pPr>
    <w:rPr>
      <w:sz w:val="10"/>
      <w:szCs w:val="10"/>
    </w:rPr>
  </w:style>
  <w:style w:type="paragraph" w:customStyle="1" w:styleId="documentright-boxheading">
    <w:name w:val="document_right-box_heading"/>
    <w:basedOn w:val="Normal"/>
    <w:pPr>
      <w:spacing w:line="300" w:lineRule="atLeast"/>
    </w:pPr>
  </w:style>
  <w:style w:type="paragraph" w:customStyle="1" w:styleId="documentright-boxsectionnth-child1sectionsectiontitle">
    <w:name w:val="document_right-box &gt; section_nth-child(1) + section_sectiontitle"/>
    <w:basedOn w:val="Normal"/>
  </w:style>
  <w:style w:type="paragraph" w:customStyle="1" w:styleId="documentright-boxsinglecolumn">
    <w:name w:val="document_right-box_singlecolumn"/>
    <w:basedOn w:val="Normal"/>
  </w:style>
  <w:style w:type="paragraph" w:customStyle="1" w:styleId="p">
    <w:name w:val="p"/>
    <w:basedOn w:val="Normal"/>
  </w:style>
  <w:style w:type="character" w:customStyle="1" w:styleId="Strong1">
    <w:name w:val="Strong1"/>
    <w:basedOn w:val="DefaultParagraphFont"/>
    <w:rPr>
      <w:bdr w:val="none" w:sz="0" w:space="0" w:color="auto"/>
      <w:vertAlign w:val="baseline"/>
    </w:rPr>
  </w:style>
  <w:style w:type="paragraph" w:customStyle="1" w:styleId="documentright-boxsectiontitle">
    <w:name w:val="document_right-box_sectiontitle"/>
    <w:basedOn w:val="Normal"/>
    <w:pPr>
      <w:pBdr>
        <w:top w:val="single" w:sz="8" w:space="0" w:color="000000"/>
      </w:pBdr>
    </w:pPr>
    <w:rPr>
      <w:color w:val="000000"/>
    </w:rPr>
  </w:style>
  <w:style w:type="paragraph" w:customStyle="1" w:styleId="documentright-boxpaddedline">
    <w:name w:val="document_right-box_paddedline"/>
    <w:basedOn w:val="Normal"/>
    <w:rPr>
      <w:color w:val="000000"/>
    </w:rPr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documentjobdates">
    <w:name w:val="document_jobdates"/>
    <w:basedOn w:val="DefaultParagraphFont"/>
    <w:rPr>
      <w:sz w:val="20"/>
      <w:szCs w:val="20"/>
    </w:rPr>
  </w:style>
  <w:style w:type="paragraph" w:customStyle="1" w:styleId="documenteducationparagraphspacing">
    <w:name w:val="document_education_paragraphspacing"/>
    <w:basedOn w:val="Normal"/>
    <w:rPr>
      <w:sz w:val="20"/>
      <w:szCs w:val="20"/>
    </w:rPr>
  </w:style>
  <w:style w:type="character" w:customStyle="1" w:styleId="documenteducationparagraphspacingCharacter">
    <w:name w:val="document_education_paragraphspacing Character"/>
    <w:basedOn w:val="DefaultParagraphFont"/>
    <w:rPr>
      <w:sz w:val="20"/>
      <w:szCs w:val="20"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table" w:customStyle="1" w:styleId="divdocumentright-table">
    <w:name w:val="div_document_right-table"/>
    <w:basedOn w:val="TableNormal"/>
    <w:tblPr/>
  </w:style>
  <w:style w:type="table" w:customStyle="1" w:styleId="documentparentContainer">
    <w:name w:val="document_parentContainer"/>
    <w:basedOn w:val="TableNormal"/>
    <w:tblPr/>
  </w:style>
  <w:style w:type="paragraph" w:styleId="ListParagraph">
    <w:name w:val="List Paragraph"/>
    <w:basedOn w:val="Normal"/>
    <w:uiPriority w:val="34"/>
    <w:qFormat/>
    <w:rsid w:val="00D5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Emma  McMahon</vt:lpstr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  McMahon</dc:title>
  <cp:lastModifiedBy>e mc mahon</cp:lastModifiedBy>
  <cp:revision>28</cp:revision>
  <dcterms:created xsi:type="dcterms:W3CDTF">2022-09-13T11:51:00Z</dcterms:created>
  <dcterms:modified xsi:type="dcterms:W3CDTF">2023-08-19T14:28:00Z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44c27d74-40df-4ec7-ba48-85912d529ce6</vt:lpwstr>
  </property>
  <property fmtid="{D5CDD505-2E9C-101B-9397-08002B2CF9AE}" pid="3" name="x1ye=0">
    <vt:lpwstr>IE8AAB+LCAAAAAAABAAUmMWWpEAQRT+IBW5L3N3ZAYW7y9dPz6ltl5AZ8d69TTEILnIczHEYxkAMJ7AITxMwRXAox8I0k+lGYeiqHnpD9Da7maxyGkdKUlZNpsM3YuGEr+ww8yQOEARidq/pyDhmUEqjF78PD9VqJrUBony6GELPpyND9vQF5fq1eS8wjFe7FzGb7tdCPdDI2Gl6/FPKoYayg9S7AgEZTrtt/OEJ7uIOmi4eSHdLdTOzcqr5XZ0</vt:lpwstr>
  </property>
  <property fmtid="{D5CDD505-2E9C-101B-9397-08002B2CF9AE}" pid="4" name="x1ye=1">
    <vt:lpwstr>FVEgzgll3PXXbyLxYm1j7TmVOrZEnzEnJmEL9iKwcGE14ep4v2zplSV3fTvgdvcfybj5w8BTH0qU38lHJurMsUu5stvP8vDlUVGILubuFQMesCArIq/vtE+oNYEAJoeXmcY220yPb7Ps34nCYOqk/Rcj9wWLxNXn3M8kwKD6mhWXUAM2+6uyb6gqfFoK327KFrDeyKkJ5/Ht+kVGsA1xcZzbkzpJpuH/jeA7BnjKiniwCky1PFIgy2458arLn+n</vt:lpwstr>
  </property>
  <property fmtid="{D5CDD505-2E9C-101B-9397-08002B2CF9AE}" pid="5" name="x1ye=10">
    <vt:lpwstr>Y8A5EqonsiM/FhV/sHQmxV+1WBHnsau3Uu7Z3dnPTnj3jw48KWDoCFEopnFo2oFlJfeu2gQcb2/QMSOlq+lS483B8kuB1RtIGsuS/iuAHEapm37Q+YViPdWXVjIqvS5XSHXJ9ehSgEb/rvhT5NPWn1FeTc7Wnk+5giohcgjbLcLLLTFqWivkRT9hNXJ0hDiBLG5aRRjGIBRgyKxF74MEoOxmVA9Pn1qBYeWYEQVBAJlqbXpAnTRQZJETMd0Rm8S</vt:lpwstr>
  </property>
  <property fmtid="{D5CDD505-2E9C-101B-9397-08002B2CF9AE}" pid="6" name="x1ye=11">
    <vt:lpwstr>22VSE50uYwdxrd6Ey+2QiTCwWX89P1OH79olkpTvV4+Itn7IcdSgPlcY2xkeYyNqRvGmxl+wpdwWUmXkG0qln2MYeP5q9Nvzz85J203XhAPdrapJfVYYAUBnmats6zqbXR4DXgbnMC/4k0PtWalxcSmYp509RjXBis3wFxCYXJg0JqpNCL/Fo6IyBL+OSDQeyWZfrUb+i8I46z5IFasFuMC4yEaVXXN0TH+F4ShrviEhpqItuxSt46HiuYTHYLd</vt:lpwstr>
  </property>
  <property fmtid="{D5CDD505-2E9C-101B-9397-08002B2CF9AE}" pid="7" name="x1ye=12">
    <vt:lpwstr>gSHjlUpfg8o/Jy14a7eZgwnUWGuK6MqYGhSNgLt/Rc7av78uA2XK08AXoSpSo1iGoOBl2fBOQbnnKT2RpTC+zhYOvhTPVRnnRtGwWbdWvcNYHql53cmGUDHLKzYqtclbsw2Mea0H8eTyBFuAhpi7Jo+McHez5gwhjAWCG3TALs2AHMSNKgpeDpP4wa2gfYmskmpbJOhtuT1fMTpQ8/j5pl/bdMAjYWqiwg2eIgPS/I02bDwj9+yr4WKxSrOKQ0j</vt:lpwstr>
  </property>
  <property fmtid="{D5CDD505-2E9C-101B-9397-08002B2CF9AE}" pid="8" name="x1ye=13">
    <vt:lpwstr>ScFZMGSi2acIcic+Z8B//9/bOBUOXNLBYFSrizHVGnPaBfLqnnoEZDGf8oSb5x5u8ZCA3QkCFUdehxoay/fK0tGfl6Jt3NwCRV65pCNbz9qtJ/WS53UPTS7sd6ZQXnxXPatZq2QYCSz1i+WnM8FkNNKzyxtIZ2bhJmyB87uV8rfHIwSPTYCEfEaUS0Ov8sbXxG2TSQvURp0dGrGoMUzL+JMu9yufPCaiCx9QUK6oPKjR+Rih7UbCcQJzlZzV+S2</vt:lpwstr>
  </property>
  <property fmtid="{D5CDD505-2E9C-101B-9397-08002B2CF9AE}" pid="9" name="x1ye=14">
    <vt:lpwstr>RzrUBobGzUoaa1bYKncd4azG1hHcxu4ukooGZTN/LQzSNdN4UzSne5Y0MZrtxBD/GwDQCso6JCyInib3Hm8UDF2xzz4nEAXJtp5b0rO4noevrirNYUSxjfFTdJbr7FLz9eGU7+cPV0hKA9yMae98UM4McZFTh6Yk42IMaOSrOK+Zljyws8zWZ0EnO+rzWd5+WBDolqL0MRFyMnyoFp7SBNj7XjX/zK4EGb17rU/1Ziw3cV1gpxfcyYepb55jI82</vt:lpwstr>
  </property>
  <property fmtid="{D5CDD505-2E9C-101B-9397-08002B2CF9AE}" pid="10" name="x1ye=15">
    <vt:lpwstr>uXTXIHdxxzHhdlVQb7EKXkn3AOldpC7BmINbMUkML2J/nMQkTGxS4caq3TSUm8j4MWX5LEsl6BnLN92vMWAyujj7MgMqO5dufze4bvSdLjHIFfHMum4+zooXLkMFhsL9Yj6RcluC3TwF9+jPm6qCplWIyZzdckc4ruuJp7zmSq6omrZXz1H70psLcRlQ4AzHbfpHzpi8WabQcBZ+gzNdkuyCqbXYKitSS1nvgqAEUBEWnCTsiRSe++Y9k7LpPMx</vt:lpwstr>
  </property>
  <property fmtid="{D5CDD505-2E9C-101B-9397-08002B2CF9AE}" pid="11" name="x1ye=16">
    <vt:lpwstr>lJ68ExlZcy2CCpqXszJ4PDdy8h9pIOlCxInRvsVRJ/FS87ijTETuvYCUzjC/ZZSVOahPHpOsWpqmE1op3vPivPlRPw5HDM2fClaYbLgSnykfPAJl1oZI81DpRemLnwxReAE54KBujvI/Ft+fuzqcy638ld3K0MbJnpv//N/bMWN3xgI6dUzOmiyl/mYJbaNNwZWhp1QoGWCg0q0kxJr0xSk2YwEuDD4s/2zsqUlDnZmHpkaFwBnu7UjqP8vkBnV</vt:lpwstr>
  </property>
  <property fmtid="{D5CDD505-2E9C-101B-9397-08002B2CF9AE}" pid="12" name="x1ye=17">
    <vt:lpwstr>6nbzJQaPNLpd2Hop/NuEKK0slknzjYoe8ugLJHEai9skC1G7fpMX/EVGCFtqyKEi9qfSanZJRehzUCrR2IRY/Eyy+CH/WVvjBQzTz9yXDJvZY/jf8PnD8WNEcBBr3fyxUjJ3MdYPtMKtPrYlb4VhOz8Fg43qYlrg6FA9JBZ/5Akp0lcZZN/dXmykmuqn6PKw4gBv39xZS3LQPwv31rSiBVWnN6MTSQdlmCNT04l8q1MktnUapf+QXU//gAXRiQQ</vt:lpwstr>
  </property>
  <property fmtid="{D5CDD505-2E9C-101B-9397-08002B2CF9AE}" pid="13" name="x1ye=18">
    <vt:lpwstr>3IEEU3R8Oxfhmumv46TLdxM0O5UZG2o0yGAU/U83VVbi5jWgIvCJpps59TM2BAfPb3Rrjek8th16yu6vmAoXfqLma7o4+O1sOjP0fjRL2WOFSskVay8Kv8c0LRS3PxpKVOMbbhDcsGNA/LY5+3Bkz0SYK/oMdwIr/dGH/vs8NlC5FLqOUJKp2gF2V/EZoyUhzpHGlpt87+zb3/wwByeLQjy4K6rARz96/QyH0F31sdOjl7LB4vT9meavrIjygkl</vt:lpwstr>
  </property>
  <property fmtid="{D5CDD505-2E9C-101B-9397-08002B2CF9AE}" pid="14" name="x1ye=19">
    <vt:lpwstr>lEHcS46CsKhcmuyILxzL7U7iBu5MabefY2cMU5HK21IfE0uQl5qZPkOuISNMoFmuvyOoH8qgkPcmfJV5XRYff8RrgaFMAiTYUeui9g77CFBW7ld9OW3Mv7nL458/vkbaf75cnYy1+T/0ZC4foTEOAuKPauvnIex+8gaCnuKCBGM0lIlZHh66H+Tkm4y4PPzg63cWsi1l0bZYt9HbDR9lzfBMwaP76AcCUV6jXIb2p6xeUeIbL72uKIF1FJi6Euw</vt:lpwstr>
  </property>
  <property fmtid="{D5CDD505-2E9C-101B-9397-08002B2CF9AE}" pid="15" name="x1ye=2">
    <vt:lpwstr>Dfti9WZzRxMJijJOok4kfQZiNMJm0yMXXjj8qGyX7uMumaYuaRBY1mrL7yp0P4yxCZcIAMNsyGADAt1ZO/jXg8olq2KM2cA6hh5w93S6jt3VogOY0+KqEhoFhmvYTDOiD0UdboFoZI0tFxOWqrpHQPvNIvfY0Du7xKFl5051L+JP1JTrtT7focbuOSqvyaN6DLjNZjuFp8kZ5Oks/uLQeeIh/zje7RD4vTzQFmSNr80GGZGziC+VRtUJZclYdrp</vt:lpwstr>
  </property>
  <property fmtid="{D5CDD505-2E9C-101B-9397-08002B2CF9AE}" pid="16" name="x1ye=20">
    <vt:lpwstr>TGnDYU7JLmNP6VBtUxlazm4yNeOQK2dzt+Tmq/yCJqES3/DKxhElBTdCRqKdEJF+5wf/GEb7ghD69QK5P9wTqLlm1NTp2BJ9an/TQD2VL6gt88WaZK9MfX2xh7wxfyg/BPwzxSuVx8gvJpQeY/TvePYdFptZvYXijTDrVHWkqrdVDdBbnohNaQQxoXGLvL+Gra3cbZUicLEx1VFjwz8S+R06YLo6czmCgmOmuqaOBuamNfrh98BvyTVJEXwA5R1</vt:lpwstr>
  </property>
  <property fmtid="{D5CDD505-2E9C-101B-9397-08002B2CF9AE}" pid="17" name="x1ye=21">
    <vt:lpwstr>FHxr4j5RT5OC0dVWU87Fq0a6WnC1dJPdSjlgmXS4vdPpSSASRUreApDO3PlVn7eqsP4gpUyWKIOREK/EJAFigcvlP4cpi/KsSBL21vVbxskHXwvDO4DHn34P87bRjXUUvF+ZrWNACbr2qhISWIfTFrtY+x3szshwz3a45R46M1MXFgAEf22DcSUvffO8se7Dhrov8bWcPikAXpsle3sVmpgPX1WiBdpkXISKVPckQuDuExbaD0FnPYYFYlrk+Bk</vt:lpwstr>
  </property>
  <property fmtid="{D5CDD505-2E9C-101B-9397-08002B2CF9AE}" pid="18" name="x1ye=22">
    <vt:lpwstr>DyF9gL0acjZFS0HRS0wJ2LCg+PQIXSRGdUg35MZ91w/PaHUG799z5+Qxcil4NBAyrv4L2egJurrK1tlaRfrBj9vEji1XG59qP8WVQOnnokQR07WFj0Z7qlaPggSkGTES2qJUgel4wJ883D2wrU8JHBNDckv4IMQPse15Yz/JG/W3AA11PK+HkW0KRAUoyR1j2poTltxy1WlCUR6QuJiBgpAknLIvQtIuQ4LRCuQZHEDW4S8qbDkYGhm1nRKCmDe</vt:lpwstr>
  </property>
  <property fmtid="{D5CDD505-2E9C-101B-9397-08002B2CF9AE}" pid="19" name="x1ye=23">
    <vt:lpwstr>0ppbVOYrwvPanfys5bbPjR7mv40IIUSlw4WZ6H/PNnArV+hg4+n+vNBr2bKouLQTOcbLGHJdLTPbPCmJ3K0TKpj/c0SwBcuGnaoCg7lmJK9ffiLxcZSkLh+pJKHF2WZxwkuHZ7GaH3/9cnQAqAn7ZB9FVS1q0lY9RH6Qe0jmeYsr/otgETcDpgqehNreLAqjDRlzc1f6CRAwXeXrS03sb3//3vOsGzbSF1o9OFSNrbBfM+Um6EJo9325MZrM9f6</vt:lpwstr>
  </property>
  <property fmtid="{D5CDD505-2E9C-101B-9397-08002B2CF9AE}" pid="20" name="x1ye=24">
    <vt:lpwstr>V3uB1McWUypCUXZ/6IQiC2BtdHUAb/nh685/hEWBAiNdGcI4gd910bcwMVWQDWo5xnJbf0OW7ArQQXRP8nRzvG8raBMT9LsklSD4UycYDvHrE4ySozNzJ1yXV/2J+tP7jVbN48ZwVD9avw37ep6HdYZBKtRGQaJD68O8RMLQtotH8Z0PB7srvDrtnzbyS+pGzYp4eufxjPE4RSIKATwET7f7MTtcrokKDZyqMEYHxTdY6ydJlE0l9mBf1YQZw8x</vt:lpwstr>
  </property>
  <property fmtid="{D5CDD505-2E9C-101B-9397-08002B2CF9AE}" pid="21" name="x1ye=25">
    <vt:lpwstr>BIolT5v137FEWGiLEOBXPcmW3cVwPUgQzz/edq4G2WB6W6HfO0aUB+iNt/S0NvNu+6HplUQHKK00kJ88Jw/DG2Ge049L+S2m2whl/g68X94PorofqAB6X4+DRUICmetTeMcmm7BVbKdM84/TlUBXPkczKzvnGGm8XTZVd0kWrT83C1d+OrH3aNyx4dQ4K93B3JDGO2Syf3K7bjYLidMGDUEH1I3PpL4LYaXBEVb+v9sVld+DdPxlvvMdR4RtsI+</vt:lpwstr>
  </property>
  <property fmtid="{D5CDD505-2E9C-101B-9397-08002B2CF9AE}" pid="22" name="x1ye=26">
    <vt:lpwstr>TLyJ/xh5JjdGgb7sZ+bVH7JB2Bf4gS517Z1CL9hkDsCX/I79OyhlfTnWvWiTe7R5CRHoqYC/oOFktfCbjBR+PjimyGyv6DllLUTL7DaDRS290EGU6YuuNc/GqyVqo26x2qiwk29LogLQy602TAZ37PJTj4BeuvLGYfq6Bsn0WLJx8uzo95vS2vaWCEUx4ef9zPn9DDEJRJcYdF/IG9/HdM4h2605w0Scf/5RU3Hoyylj50xPso1OlDCHgJ8FAaw</vt:lpwstr>
  </property>
  <property fmtid="{D5CDD505-2E9C-101B-9397-08002B2CF9AE}" pid="23" name="x1ye=27">
    <vt:lpwstr>+eRg5IbT1l0fqiJS2A9TSDO0hDps/oSMlEPpmF6t05b3MbbA/HkBYutL5BMECre0IKxr/5vzpW3eErIhN+k/kzLb+bNtPNG97p6eV6oLP3OURBqOoYOCxqnmqf7IRuPflKz0O8kXSPUCJFY4BAdT8rCO016VjbA9ZErxAvO/71iWvPrIoHrkN24Z9311EA7zyj5yFsvuSPPCh32M0+/Sx5clyQaGJM4B/LL5xLHUXX23J5Cj+bkrU8U7rqQliOj</vt:lpwstr>
  </property>
  <property fmtid="{D5CDD505-2E9C-101B-9397-08002B2CF9AE}" pid="24" name="x1ye=28">
    <vt:lpwstr>d8vVj9ItPeitJe6yn7/YkzmPnJSTymxdjwsf5a9i/vy00k6nnhTeDiWKw8SkyQWnmQahzeXXq6KVNN6/wEqy3YFHeRHOudAmqaKgZ/q7Zr+J4GlpRF5m9LH9c0gPzmLDpqexeujbLq5voIdwnNevOkEXaBL+dhFxt38UNXMOH6NX+JuYGqmxsJREJXBXFsqNZmMtkPd6aHv8I9Jfuf8jJPPj3br0k3AjNNuFM9EAz6BKmtIoDram05tnIpk/086</vt:lpwstr>
  </property>
  <property fmtid="{D5CDD505-2E9C-101B-9397-08002B2CF9AE}" pid="25" name="x1ye=29">
    <vt:lpwstr>NtxG4XvBJP5JiJV8YuiA+dMzoYHOUjIp7LBWPnUdemrcmavyiwdzbw72RXHVa8oEvfSRukxEo8lZtPezVh3Z2yflPocxAcdyBwtXlF35Ye3nqO7Kxf2Q4VO/a9k3jVQep+Q3EE9cN5XngX7HucoKWAHXO8PAD4l3rQJl4SndWuAylQufO/9osCnzRsKaOe2dpnXuS/vJyGEn7nHkyAgefo/t1daWFM2XUkAgsNGCPpbAtInRF702OwBO2k3SYun</vt:lpwstr>
  </property>
  <property fmtid="{D5CDD505-2E9C-101B-9397-08002B2CF9AE}" pid="26" name="x1ye=3">
    <vt:lpwstr>OK9CMsS3sqNdd8fsSzaqlpcf3IEiDWs7y0982eZbAKMLFRX/36QI2lI8JrbjpjwwIGLEDp8XELURJqfs5etxYsn2XdXikKWJlirQnZHdbWIYgFGXSlHjPrF9UXvLxV29LGlcTvTPLHBFDtLy4NbMa+H7XM7/Iwdau3kmVc5WkTaPIcAIApo5BfN9m8Kx8UCdfYF61dR+fDBOiW5FGqCqMUDf8AZF3PKhnTto8mF6WitzIO+uQ5EgaCR4VAhSjp2</vt:lpwstr>
  </property>
  <property fmtid="{D5CDD505-2E9C-101B-9397-08002B2CF9AE}" pid="27" name="x1ye=30">
    <vt:lpwstr>Hws8ngveecZz/r43cYMlP3RwKXtBMrU5ZRI6oDjBdTLHLgNxIBMb1q5VKeu0Jkj9D2n7clbvKddjjfXkKSnrmwA3SmM8LiHP0+AnLNt2aSLXvn/JzebzwUuO/3XQfHSplZsmTFyGBBI87Q0wuqL3PUJajGO6ZyowNXVUaKlb15vJKNWOdTUtI2ZApkPPR5PSOYjxQ1dsPoV/u9/JkVspG+1OPJ/abhnzHY9efhSVJfc0GpqlyynSDdtNqqnRVex</vt:lpwstr>
  </property>
  <property fmtid="{D5CDD505-2E9C-101B-9397-08002B2CF9AE}" pid="28" name="x1ye=31">
    <vt:lpwstr>KNm7ZOokmLEGHzphdg1C5fCf8uwg7F6RShPmaaPa9EQ2ML4LNoymYXQQ66miQHe9IY59WCvQg05arcs/62Pbb5pdGeuYW8GN8drEvLhD8WK0Exks0b7BMv33t7/7j8v9rLI/zAG2wPIW4UPSSqYgqSnohNlmJ1Jzew/X5UTXg3Tn8Kd0HsqAc+slHR6EpH8BK33qevEvZ1WkEn6SQUkCbZ19MoVUuc4jW+9gX988Hqg7f19xkuTWvZaCic0v6SD</vt:lpwstr>
  </property>
  <property fmtid="{D5CDD505-2E9C-101B-9397-08002B2CF9AE}" pid="29" name="x1ye=32">
    <vt:lpwstr>HTYCQLlEukoYRwDcr9ThQbHmqSgMfZCS3HzHf+9aDNYdHeZX0oC7jXKG1N7u1YYOBNydj2C+/0YGnK3fqZHIJSdDkgXxGQMHCdH+ivbK3+y59GCIvl7ynyJXUkVOX0Z5+6knCSzeepCLv8jo6h5RY/ojIyI7tV9FUo7JlFn1nQnq0nF3mNcU5RXSpOc5qJ0dSQo7q0lpnbEjkmtmmY7pY3Y0KDgO6zl0NC+nDpHGE73ptOBK2G/vzh7sKa5g2lY</vt:lpwstr>
  </property>
  <property fmtid="{D5CDD505-2E9C-101B-9397-08002B2CF9AE}" pid="30" name="x1ye=33">
    <vt:lpwstr>mPaGXfGUXuF0kjhVO4O/+fiJEGkUuGEu3KeSfXe3IpiusWiGucSrfN+nZlqgsFv+8ECrUxZfhD/y8RxwKV6v3a1M/Uc/yNPdzWQ87/IG18UKJxiB22vZoJGF0evnsZMVNj+owkufgjY3L6MWgvRqkmpcPLybpVQsYUiPfup6YuMVQBw2aljxVF5h+Vp18oMnuFA/x4YZSa7/B1RNZYiUZmpVXwUSxTw1Kmba69/1a27ECLEe8AcFUn+rATPSZJD</vt:lpwstr>
  </property>
  <property fmtid="{D5CDD505-2E9C-101B-9397-08002B2CF9AE}" pid="31" name="x1ye=34">
    <vt:lpwstr>6YLSX78nTx3tcn9JVknkm9ZT+uZxqAywH+yA0fEg+AI8X7wQPdhkbx0xBr+elWpxYYakCPKGsy8dbgurzrVdbbMlDztGhZzFu8Ek/kn5pZeGIYyBOMwjtihkl1Mmb0LuR+LNHmlVCwl2WY5kov2HKz72IYMmyJuLZduoomdhqkdPnZE4wtCnriidvJlGS0vXwEw9/1GQiynAGW8k1k+ktyA6BLp3+zs+iXfD0xXYseCtbDjB8SvK2fCls2T+NSX</vt:lpwstr>
  </property>
  <property fmtid="{D5CDD505-2E9C-101B-9397-08002B2CF9AE}" pid="32" name="x1ye=35">
    <vt:lpwstr>kfkI7w7vNVGqXwz5FeC8YmBR+8/u6SZEXgKZaV/V8z0JOoCzxWCh9Q5ZPjdiEj+/HYlcCLdlFnAcYs+/OasjXqimTdtQr11pmQ8A/ICn0S8xlpinjcGZGOVMOqWqJgUW1j+vc9gEXmtFQlOUokM/FhVKvioKI5i/uVtP+lsq4mX/y6YPCIomJxjS2ND8ukl/PkErF56IPJ8EfyVV0f8pZyBYzDkMJkR070TFlom8PDKSQJ9qpfzPcM06SR7uXBN</vt:lpwstr>
  </property>
  <property fmtid="{D5CDD505-2E9C-101B-9397-08002B2CF9AE}" pid="33" name="x1ye=36">
    <vt:lpwstr>/JHm9eWX4HvUBYvvsl/6KCJ5isjkOgBFL/b0R5cHU24JI8cmuufaBvXwiTB/XG6yta/SwWf/dCwt/TjJ09PzzXetKcQWrY/x2phFnzPuLoiWb0ceFmpjOxcRNhER+EuHWXpnwAbU67VZX1UZuTpjmbFD6fginQDXQEFCk3e5hO/rggljD/v2BYlpu/y+QJmJiVYIQ8QjZHtIRIcqfFXvyCj33opmdeNQVx337ZYw/2A9BcRbDtUf5P9lJ0UcWKn</vt:lpwstr>
  </property>
  <property fmtid="{D5CDD505-2E9C-101B-9397-08002B2CF9AE}" pid="34" name="x1ye=37">
    <vt:lpwstr>ilXXH2nJl2GgdvCykWAvqv1c41xwHVjve/nQTrzSX2s9wvT3yPa4D6BvSoKgnTbafqZDujZk/C6mO0DJcANbsnzqSW9wJC9ZPayImSblcdec/kyJqAL7QAZD/B15F9BEGeeoGTSsk8KTAUcKXNsRa9kOLdMfcA/8GbBy2X5ZkkMFcAenNmND4GGOYCjjTbfvsEnr93DU31zagC1LbMbg9YeNd6sGRgX1JoCEsBirOG2/T3zRFxJ6Vf0ou1yZYpl</vt:lpwstr>
  </property>
  <property fmtid="{D5CDD505-2E9C-101B-9397-08002B2CF9AE}" pid="35" name="x1ye=38">
    <vt:lpwstr>YLzcS6M3AZiOLBnmP3/Alq9ZCngvz+2JsbZwuJQ7kDGRD/IfBPo1NqAmVVIDzwqPFZynH1flFUN0ugql7RoDdYSXKUMXLcSwwLNmN1XiBmr/lk+4sXH8LE9W6FiF+iP8yITckt+YwNXPAWZbmzy/dPrzsiFVcrQGUuYAKhkxevXg79oDLu1vf5Rg3D7D1RnvCm9i3IclBbD7db5SeRmyF0knahZnQpBwzjvcu1FiBQpeGAAmZDoCj0T13tj7m40</vt:lpwstr>
  </property>
  <property fmtid="{D5CDD505-2E9C-101B-9397-08002B2CF9AE}" pid="36" name="x1ye=39">
    <vt:lpwstr>41GkxhDih0b6ubjzcGhHoSXkp3YUNYzK+45vKhhXAdJX6yopkP+lOeswwH7y9T+HJEi/j6POZn00l49DzTTH0iVSzlnQ+JU3YCFKDq2li2KU9b2c3/sLKg+vFyK2LuxbB/OjhV2AR9EsorKa9qUzriHiXFt+Ig+k/QaaWRnsx+674Tb9Pudt5RrLezV20kqCLSPOl5reROhS1JxCvfkNbkEztk0gDa9B3hm6B6YcscqW0XNl7z+AeGjzxcYZUJV</vt:lpwstr>
  </property>
  <property fmtid="{D5CDD505-2E9C-101B-9397-08002B2CF9AE}" pid="37" name="x1ye=4">
    <vt:lpwstr>4pz1FfxRwLiRWhtRf+qFcH05qa6+4ohqnqzd1Pzl/qRpwQ6eYQoJUrhEvHe9XLbOtFPHdNAfBoalyFvwIfskWpDbaJZLNPSW4nJiTTIfZ3okybaSDK4+4TLYD3wFIN0YoOqg2yyE03syOcimatTsJGC+Qr2HVGMuGaB/0+7eJP53xnOBV8Lp6KhJOZHgQ3AKoD7HpWhHEC5JJxxzbXgxTkI3J5hzPT+KbEW2IaJFmwy0gwSbcs4mExWdTQ8IwYB</vt:lpwstr>
  </property>
  <property fmtid="{D5CDD505-2E9C-101B-9397-08002B2CF9AE}" pid="38" name="x1ye=40">
    <vt:lpwstr>SY7zcg7IJ7sF1AWhtHeqiIcCCdDJ4u0MuIj6p4SqE/3oPC6qXnGrnlQAEvizSkGWYdRSP9hKKZ6QiQY13Jb2f7Zuido9xZnKeQth7ZP8hTPkXl1GSaUpdA5/5eSKZLp2wyOhHbXlpDgWDV22VN9EyaO+guTcvrbDElt8Dg47vZsGrGHsLicDcAOoiWEBkCXOiDxxJb4WwsJM69RD91MXkk3pISirAQG1i1a8i1lesPHGGxaZ/lkYBftlyBeJz9C</vt:lpwstr>
  </property>
  <property fmtid="{D5CDD505-2E9C-101B-9397-08002B2CF9AE}" pid="39" name="x1ye=41">
    <vt:lpwstr>B+orE27o9iwo36XjkCbisG5GapSzXxZe3FANj18KS5K+8casGevCirigXAgrH5ysvCqg4h0TsdnFGRK9lR+UKhpN8rb836BwvBm5v4enRkX8+mZYLCaI+OvnZWwhE/RtLvPIo9TWzq24qsP76pjogfDYo55jJWF3A789lk7yur3DifkHJqRPbKSmi+pTWLQZ01v5LTKSaIJLcwHzL0RtVl9YyWMiurrSJ8iz0ekvteG8Qvd2ffxyqB6bYEf2Jl1</vt:lpwstr>
  </property>
  <property fmtid="{D5CDD505-2E9C-101B-9397-08002B2CF9AE}" pid="40" name="x1ye=42">
    <vt:lpwstr>rkQbSLuHNwShE4pOFkjFM7k8BYmD1875T9bEqg/5xRfEc56bga3svPmNWc8S8nYp7WsgZX7KX+Rp9daVrZFeU+yzG8u2tGo007wTaEQGDOlbiIGX6NklbjHm+m5pebc6TpmMiplSjHxL2aOhW2smb3H+8zdwwVt6BFFPGnA4ArCGU9PiFD50gLu2Xeheh09ChOUURCn2wLNTw1WVz828rGpKxkbG8zBLXKXqWAasBtNNWB44ceeq21Hft4UdvpY</vt:lpwstr>
  </property>
  <property fmtid="{D5CDD505-2E9C-101B-9397-08002B2CF9AE}" pid="41" name="x1ye=43">
    <vt:lpwstr>qe+rP0eX5qdToDX6piMneMYSL6vB6xWuYaLgTSK5yEw2SQpQat68vVffqo4f0i4zTAz/3pZ97AYvfv8BKG/Ap0mGTpKf52Ka9ibs4DUlKin4v1+q0VUfkaoRIu2SHcoWqj9STIpFTS9J5HV2E8jTHgFPBzD3x0FFdy2n7jq/mnTn1MaZOVsjjY1/LMh9pdqMBz8YTdPzjM2qL+7Zf1zafl1k4t5G7H6b0OyR5+OOlgT9Oz3Ih5B4CcdT15GiNqd</vt:lpwstr>
  </property>
  <property fmtid="{D5CDD505-2E9C-101B-9397-08002B2CF9AE}" pid="42" name="x1ye=44">
    <vt:lpwstr>P6FEECwjsAfmbUQoFWVPPut+Bq+3B9BbTr8ri6tmXgVgLKbZwIx2+2N8uLnA8qTUsIk1znVOQkcdhMpT+dOCVPh7LY6+Dj4RaSwLLG5DHnHS+315yi7MtxgWdVwtVXn9+fEOrcD1C7CF05g/xuduhR8Rt4Oawkt5OPq7wGvsPZ9oU28jOwILWD/U17/QaX7x3D+UdigcUgF/p33X6fYt2rOlwsfhm5/YD0MucFWTublEYbbEld96ZQ3/4eeHRnC</vt:lpwstr>
  </property>
  <property fmtid="{D5CDD505-2E9C-101B-9397-08002B2CF9AE}" pid="43" name="x1ye=45">
    <vt:lpwstr>5dvMO7+5y0NJRwSYUJbN1vXUogB8oFIKeRkJnrk77NzRGL6T2DUlMKbajpXscxfyOXj0VVO3Uv/CIut/Xmi19KeAV03+DeKO7+9Es5cfcuuibiv38iVv7INvZ1U6o8t4H4RHK3g9IpzVRppMIVt/eph0a82Qen3iV2gxdqKIUWBNZAZEkziFXMY1lGulqVzRvRMHfv6obT03Poo/9TQia2aMtYd8OSY3uqQ2pHQ3S3k4k6hoKmYKe2YXsZa+/9x</vt:lpwstr>
  </property>
  <property fmtid="{D5CDD505-2E9C-101B-9397-08002B2CF9AE}" pid="44" name="x1ye=46">
    <vt:lpwstr>xQnDv1t8AGcxSWh1CjswzDRZFLBxEA5mR3Bdpn7Nk/lmFkj1TfZMiOyFBr1gM947zFgFNlcPpTj7REHEf8PLjToAHWjQLCVCMSJ0gAbJMQVaFlfj85W9sLElmDaPYTIqbFr1K0NbMmsdXlWGtTsY0MUOhkTbu53M49FUnr0Ph8HdIBgw970YjOUQTINH6m1IDHKcMXPQkGE9tdcppugoCQXtzoF7jDAmGwReW5w2w0ev7x3s707Ta5M0/ePMjCh</vt:lpwstr>
  </property>
  <property fmtid="{D5CDD505-2E9C-101B-9397-08002B2CF9AE}" pid="45" name="x1ye=47">
    <vt:lpwstr>ou3mEYKU8ns805+TNuUzroszZ3VAbSVdzVB+9v8LGqH14M2F9DhvdLUjPwLdQkLfGOQ+WJrlJpzTbMNHnG5/hbGOjIWj9/7kk1nBn3Bub0bsJJ8Wdj5rxGyICQRuVwY6c8wBEFNjw5izTm75Sr2Vt8vOBUgX627wWCDRWe44EKjr7fIirpSzHxut6+CG8jIRS6ZO0jmP9mnC/PVIXIPXN1FJW6OPsv0wObxGtMmG9hnCXUHaU7kx6h4g2/o3aej</vt:lpwstr>
  </property>
  <property fmtid="{D5CDD505-2E9C-101B-9397-08002B2CF9AE}" pid="46" name="x1ye=48">
    <vt:lpwstr>gCWSbuxLZTl4h3BL20bVMS5xfQjNGJRNemcwgy2DpuYXslPStMKY9miydLvJN9SuUMnhMdJf/39udZoREytX9sHuw+gnP5nrwgUsUVcs1lBIeavpjp6ebXKfIcYm3vxJWx//tQ40UH/Wo1bPDwMtNWTc31d8KLSg8PE6MCadM/eNF37dREGEzn5BnCYD1OX7noIlXckHQ+jpmK60A1KEhLuDk5hS7fDGCxSMZFxQ4+/IHNjnalPb7u9N93JOb3L</vt:lpwstr>
  </property>
  <property fmtid="{D5CDD505-2E9C-101B-9397-08002B2CF9AE}" pid="47" name="x1ye=49">
    <vt:lpwstr>+hhUV+1ArXLqCNG5epUWvu7zD10LyufJaAgW7VmAJ25AYen93us7m7xPhks9GpY5DfAAgaf+qGtEM+hDjCjTEFCAYRCtbr/cPls/SNhMzWFZ31m80Hb4aMa/SLalAu+bLbIYLXYTfktZbpMOD5x5ZzdJJ18m3SdAqXLyp0Ku8sGibKelscZngVmlIqMGdtQiF9MEZcQ3fA5zGGCUCwoiXiezBgfwhn73dxlagsCsmzuBiqcZHTCvo+cfvDjr/cQ</vt:lpwstr>
  </property>
  <property fmtid="{D5CDD505-2E9C-101B-9397-08002B2CF9AE}" pid="48" name="x1ye=5">
    <vt:lpwstr>HuByVZ5f+KLyzQoqY4rbXR+DqM6JnL2fKqxFa6S/SFBtodoRJSBKlmRUJiJu/6atW1BJ8lhAnAxNHiIzxoAlgESKJkoPEvv65A0jinwx6tzdHv+vDFVCfjk/GI3csuR6oKlcBw+pCFFF9GQyMujELk95ajXbG6NolOpHw3WAPGHtgvEw1JPdOk0PIFZSUH51kBhtoY8C4NuWwG+yt+zjmimvckIK1/n71CC/lZ5evJAXZI5ImCRs8a8TQqCyHoB</vt:lpwstr>
  </property>
  <property fmtid="{D5CDD505-2E9C-101B-9397-08002B2CF9AE}" pid="49" name="x1ye=50">
    <vt:lpwstr>zBHvAGKfKsjU/iHKCbDlWx4xVWOJAv+JySnUFW3CFQ6ZERTb41BXSDoBqalymah57gQEoo2Jzx95DTlx7kq/61BcePTYHIWPs36Y7BlPNrgVmx022M3T/tYOqHg29dpJ9wcSOC0Lt4N/cm1qMS833tJy/F7wUXocUSRsm3/OXpmtNEjcGJdZ2ckJmjab3kMxTfggM6qLMMGxsq3KoayAZ3MygRsvgbf3AO7tzI3C6xT8mkGP/Ad+ZXA17UJnxZk</vt:lpwstr>
  </property>
  <property fmtid="{D5CDD505-2E9C-101B-9397-08002B2CF9AE}" pid="50" name="x1ye=51">
    <vt:lpwstr>xVuGOvBPHSAgPkRIZUsM9YTRhtr39bFV3pHyxilPe9iDgVuB4PRsbAVW2esg30/ij9L9Xp4bimdIPCuMQovPMbvV7/OEUrtA9ltVuDl3x+dnjhn/Mtf7YKyxGVbMBgm3FXrYZ0Itf9X4CLPeJ8Qau1Ad/j5K8tvubRF8G/s2oI/LZD9N9WhHezUo5rnqaK8rJglOx7MB9YVsia271fO0E/5zdHfY6Hn6NI2iuXggnLavInuM+YPkJMgBndfBMCN</vt:lpwstr>
  </property>
  <property fmtid="{D5CDD505-2E9C-101B-9397-08002B2CF9AE}" pid="51" name="x1ye=52">
    <vt:lpwstr>AuTM3hfJKELJNdh9iIq1OEZfHvrQOqr87w9I32OBlQOlERRHHQNilhFrbiSxJTu7BTUKFduletfOAXCUa7rspuWSuFIZlxguOcP6mr/r3hqPbKDjr0Ee65J6ArfYmM/U+VATmLsPAkpTDbTQrygsdfrq9c2LIi14PaB4xyD/ijIIuM0ZAzcK7YvO14dqAJO2AlUJ7brR9QZzs1rUqb4bnVW3O0b2qU2Mf1SGFMGK5yyTI4hP9FCp/sCmLvK/zZP</vt:lpwstr>
  </property>
  <property fmtid="{D5CDD505-2E9C-101B-9397-08002B2CF9AE}" pid="52" name="x1ye=53">
    <vt:lpwstr>j5RUdQW4cLO3drLlHc9bdrdscBHbCzOLdH0Fo2a8Qa42ct1hyOLLdsHixqo6GY9MKZSnc5rlvl+h9oLrd//bx+AVIVvFpzJvl30Qf0qIEWariLCMUjxGEXI70t9PwAGkk3CEEcZB63gnR/jDWntyGLQe3iSs2pISp8sAQYWue4GHDg0mA9c1+24OBAk3/KfACvJ5n3Z4DuJho6zCP3oR7YN1THw8Irjadlh1dqYmVrH9H5cy/tUP20lNVl5WRao</vt:lpwstr>
  </property>
  <property fmtid="{D5CDD505-2E9C-101B-9397-08002B2CF9AE}" pid="53" name="x1ye=54">
    <vt:lpwstr>8XW+bnP+y0XTHCDd/gAudAtZL5ufeGlR42TtsuCN1xUefMA6tM+SN2spEATWRBNah2ybfmTnPKOlH3pS89bT9sRt1MJYlBLX3rMbawULsWWv13Zfx83rOAABzrqd+SKDBN1jh3L2TLjPfAwQqCJv0zDABXlJI35wK8EoTlCEAv/MafcuITsbMHMVx1Rt3W8zEKbbGlF5x8hFp19YnSwNdp5jHfDZJ2mkpVL5h6LwIY6jZtSpuC5maSOzJ/2PNjQ</vt:lpwstr>
  </property>
  <property fmtid="{D5CDD505-2E9C-101B-9397-08002B2CF9AE}" pid="54" name="x1ye=55">
    <vt:lpwstr>yU2z75+JCQgGfrkJmw8cqHJEDsNaYFs2e1PjKHSCMo/4j343Cf7+i8itTKaAbIhEZMwrtzocGHvHx+WTPAHKvcjdxKMI/DAgD5UpJBqO7sSkYxeb78P+MKBSb08OI0h8mLHZg+nttPn9X8vDDSmUVICiiJRHr4QiTFnv10/aN5wf1EnsyKEQ758G057KAVRntL9PybLcVWymXJHmq3H5oqW1Z8XSYDf3LogQLU6fkSOaQWM/sZm/5vLGex5U9X3</vt:lpwstr>
  </property>
  <property fmtid="{D5CDD505-2E9C-101B-9397-08002B2CF9AE}" pid="55" name="x1ye=56">
    <vt:lpwstr>228xv4b060k4axXtRb/a26L8F+mba/FMBJhM/C9LkL9tkcYTuXMUfFI0VdI4hhwHKeFV/Pb27jVw7FP95tNW6JfhxQhFVNoqnPljZTtjl9HoHrIfCv2pSQEilGMph/fZo6geJo2RytcRZSsUycN8aNgJd7PvuWBpP8kraosF1bazXD+7Lj1xqsqaX5WB5PrCf/vUrsjePaMh4zHKiPZW/jbMNOEizVD49VuVjkYNBHa0iCcndsqfQQ9KxWAATrD</vt:lpwstr>
  </property>
  <property fmtid="{D5CDD505-2E9C-101B-9397-08002B2CF9AE}" pid="56" name="x1ye=57">
    <vt:lpwstr>wjkroji/EVMedv7TObkSForXN0E2iOUxefC512XSLTiXtH7bMA/ma7vKH76dGi9ebTEZlNM45EQ/9Hj/W5IJhrWq0LHxHv2fVoCQ2REfVY7hkadLQaFkhUqIEjScNhc1IfPAiqrZjsi83Z+UqjwxYsxjVz2JazKPT/Tv4NN2mBS8+SXIulmmGPctj9uO6h9fSzygQelP4SCVd7hXI8sCI/Q6iBsZINrg17IdE1VGkW9a1VgE61x13NnHnEbqYLQ</vt:lpwstr>
  </property>
  <property fmtid="{D5CDD505-2E9C-101B-9397-08002B2CF9AE}" pid="57" name="x1ye=58">
    <vt:lpwstr>v7NO5Rbt1j0iPRUF4Bf+/F7U7A6ct6Vg1nltS37Mif8ABeTOdwN3DMsfCH4/ly6PyS/zWj40okwIon9Tqd1GzD/XzuVKU6KXY8Q4UG0ZcOZkyYJ2So1iE1BDnV8tuoM5Xememo6rKTAgTD6AEnXixEqCU06PastdOcWq27qwuUbODS9WGjHbS5Q39TBL8QdAHE39Zi7EtcHPyO2KPNT18wydbGrcof5lD3CftMV8ADesXsFx4tySPGccn4d/+1R</vt:lpwstr>
  </property>
  <property fmtid="{D5CDD505-2E9C-101B-9397-08002B2CF9AE}" pid="58" name="x1ye=59">
    <vt:lpwstr>RIJ+oyVICaV5N9jBAQIVgbFz9v3tIl9dwNUtiMEXBv+6uPf6EM/kh9/akgzZfwqgqYh50XE5/nF43qpjzTUGbGUjul5wtrxosMW6W3SqixOhv+KFLE1WmqMEqU2bJjTLU2wDNSCo147laKtAym/57CUKYT3dq2Wcp4ubgOWGFtuRzRrfF0wf1Er3MQ1a17+h1NYnPOuwGBjfwd/KeSd+L7ufqLtwuwfp6cFFfA7FnARb4wWpCsB1i0F17De9vra</vt:lpwstr>
  </property>
  <property fmtid="{D5CDD505-2E9C-101B-9397-08002B2CF9AE}" pid="59" name="x1ye=6">
    <vt:lpwstr>AZSHSm87FJbGt5n1IXNwn89gUmNUa772MsDzXGIobqwtU8mSVLa8yPQXzSgYB057Do30ev3xtcizWhEXfYwbD0VRZ7AuZy0RkHegHYIWQqagBrFnZtcwPezViuqp0JL8B9tD9VGVED3nS+Mf3BPLNFpufgY+2V4RLGKQ5H89oeO7L5oog8TvQ5vUxjJWE8UuLrRUotpnzxPPg2k1GIdrTelNISih2wsvNCiZYvkiobV37FFI1OC0BSGZHifIPBQ</vt:lpwstr>
  </property>
  <property fmtid="{D5CDD505-2E9C-101B-9397-08002B2CF9AE}" pid="60" name="x1ye=60">
    <vt:lpwstr>7HTvKsgrHiFdPwVAR0BzqJNvGkLNI1KQbNz0qv57u408irsFhnhQTzBTIWT8I3vxI+i/r/mZlQ1zWpOwF1yzn1xAZB4loPuZxE9bFMOwwOOPPC4Dm6ZS3ISo/hO8zofieSZ83TXn+goq1eWhn0aCVdkpfk95AVU3NYTfRgTEKacjrsNzHJ/djsgNDpSlKbEfruvv9oBuDQDvVBvcEe4IH56ownNdFXuOVdXf7zYIRG/M6DsnaVXrrxrIdNEZx7v</vt:lpwstr>
  </property>
  <property fmtid="{D5CDD505-2E9C-101B-9397-08002B2CF9AE}" pid="61" name="x1ye=61">
    <vt:lpwstr>eBIECbczqvVtz2DjzueOwi/tAejmxbMmR1K1X/rvxf1+aqfX8JngEgeNM0I7GfEOavFIm+daeqMZMtnuI6kGgqksnRW21ak3X1JU5uXkVfEHktJXzI9Tn4LsIVJQRhPnVbbRs0+LRm2VVnVdDXf4Iw5qyubTIcnmGclioGn43C6i7Y9ktcvS+ec29jyaLU/5LvukTzYIgsrB9i2vUkr8Kv7VvmOAH+G5HNT+i/1KbkOi0CGN0M6Q2LShVqGF658</vt:lpwstr>
  </property>
  <property fmtid="{D5CDD505-2E9C-101B-9397-08002B2CF9AE}" pid="62" name="x1ye=62">
    <vt:lpwstr>6MIixSZMRNe1TlVKE1SPLKDvuLiwuOqDdgeWdy8DvubWlaAt/cjXUc8qoI7UcwICo98fgWkwG2SaK1z8OjZMG7noYog55PPRQrTcTgN+sE6tWbkSe+KD+C/6gCWAYcw55nOIIVy6+XJP8lGoqGNYq/K6mHPblqWiD/MfM7DR9xfnXSjO91DNUbyFAagdkc0NBd7J0ti8nOmgQP8qrG9ROaq41lFZwVFtu2wfv2RWp5nAMsd7Cl5Bz28ZNCoI0hG</vt:lpwstr>
  </property>
  <property fmtid="{D5CDD505-2E9C-101B-9397-08002B2CF9AE}" pid="63" name="x1ye=63">
    <vt:lpwstr>Twn8YQLOFqVYKPvoWYQGzVelUnqtyK+bBzJDWoV/NT8rp2/KEh4s3OGw/UN+XVJzY10Q5YdfuRJBZWXbzItu6ye0YV3G3soWHMK/1lFOGULKQEnu3eljxRqKjgE9A9XiIIPtcbgO/ACLnR3knnIRgX2kK6B9o3z3AdzkNr1F6LcB5qZ7Z9T4Bf0J1sg1CiG0HDI+yx4pJjHD30RTgxeV3nflYr03gNksk+zQh+zfX7lMdeNI7uq7gLdWVh7vIqD</vt:lpwstr>
  </property>
  <property fmtid="{D5CDD505-2E9C-101B-9397-08002B2CF9AE}" pid="64" name="x1ye=64">
    <vt:lpwstr>PAARiPXWA15ArYv1rLd7vI3d6wCJC41sP02+3PjO8/ANb4hwpA0oXMROoWQK/U516TJ2KemoUH6FQRqmhmDBxrAg3cY0dzNcYPuzNRhZ8RZfb75idyheJTRa/THKmT+ezfCfzOTrG4tHC6chSYI5WMPR3/b7hP3XehhCaLdI9HN5Iobz/JGaJZ93HwjSJ/ObcENXQRmPcqZiZU1LFS/tb0NdR3OXJY3pz4ErsTD42Rf6d4PZOFdMIEJgzG7T9nD</vt:lpwstr>
  </property>
  <property fmtid="{D5CDD505-2E9C-101B-9397-08002B2CF9AE}" pid="65" name="x1ye=65">
    <vt:lpwstr>48jYYaNEbAd14OuSDLa9HFQ1MKdrL7A6aj04NKbZp4q8/T0DF9FQ/MYXuvFQ6CQrfsYQyr7M4E7mmnt4j02fhYMqQeIqp9FkUGJT5+Q1rhUzm76RuZz1VyhLJ20TTX14Ey/7RTH9VWgHA1ymBIju+60SoGgJBos69kMpBbyw/R0Jk9m9MsFL0H+72AEewuMVzwgTkPUxuxj/N+0389WEZxcVgNrGUCBNEe/kXPZxBBCSfb1rGHl9uevZ+Mi6VZt</vt:lpwstr>
  </property>
  <property fmtid="{D5CDD505-2E9C-101B-9397-08002B2CF9AE}" pid="66" name="x1ye=66">
    <vt:lpwstr>f8Tybs6C/nN+3T/b7sQw3PXm+ajjOzl7q+Fo0jwR/7R8/DUOdAWmyeQ0dc8ybD4uOcVJVY7pltT1RQNhXkH3LiBun32lWsQtmyOnX/+ZK68QERTtuLNif5vVv+80qwWUkVNdifif6r2CxyJQSiAHggFrgtcRnchx3uzmCn//wDAEnTL1VFGvhSvX1zP9iNXfss0+ImqhswWVAbuBFTwqr8mcclJMwtU0lJzSVh6jht0eLEjr+6GO8koPlcLgzd5</vt:lpwstr>
  </property>
  <property fmtid="{D5CDD505-2E9C-101B-9397-08002B2CF9AE}" pid="67" name="x1ye=67">
    <vt:lpwstr>o9pZGrJaqkLIC0ppCEAP92QGmlOFarCwXVm85NwfoXaWHCtVnLNNnSlkcIVLyTKC1yTLxfvmRMw8nH4fvpc2Iy7b2Dn3pdOAED7iZqRxPKdbY+lltYkja1gfb3ivPFA67FyABfs45qQlRAVUiapzUoqkqq9f6Q95Iqf3mziyoOCDf++XQVA6SY5NWdP9YUiLz4ys/3Ch7dkSP14i+FRjUWUlf1FjM3MJOMioV4Xz2VkipD9eqZJ6mWOPGn/ZlUc</vt:lpwstr>
  </property>
  <property fmtid="{D5CDD505-2E9C-101B-9397-08002B2CF9AE}" pid="68" name="x1ye=68">
    <vt:lpwstr>sxLQRbcrarrRanEMIVaw2/XSct0SCOX488qdwkTQPHAxH0mlYxg8Zi9wGaKPpuU/ycBgA3XCiLJnSzjI/xPqje4w0fX2UGamE7wCLm6IY0tL7O7+WNsQ3M/TwGxG5uIYppk8dxvk9CevcApZqaPw7jugejT47dZTKGx0t51alXZhMFG3Z+28j3+ZGqlAyOr7Ipt+IL9P0M/VaVkIfmoUnFFRYSex+IFfs7ukc00Ct8P/TwzIZbKX/W19ZO8IjGW</vt:lpwstr>
  </property>
  <property fmtid="{D5CDD505-2E9C-101B-9397-08002B2CF9AE}" pid="69" name="x1ye=69">
    <vt:lpwstr>9spqrUgsksc7CpBefozppLV3hi8TowjKBWATI2fL0dYCQKgdE73CrUZVNWu/uPpuEQwZKx5iHzZzGuBUXgnc2MN+K0Y+q+pqc2p12bwNaMFdPnx2ssxleGpNzL6y8WFlkVlgAf9dpPiPK+tJKLkDqjAVix2Ren4SHJXf//epd6FhDHzIC1PXJ7qAxH17D9G0y1N3qMrBeAoPEuG0/KfXiUzdTygA5ScBiyk5WtFMLGKspX1i2c9N+uZVKriyCcj</vt:lpwstr>
  </property>
  <property fmtid="{D5CDD505-2E9C-101B-9397-08002B2CF9AE}" pid="70" name="x1ye=7">
    <vt:lpwstr>SQrK2Qiq7DuOfKiKZSWxAuQF8YzVT4pqqQBkRjKoBs0kPyh4ITiBDKI3hpuv6KrpUD3zBVG1NtOUMZylNcp9GClDgI5nPdnOXKGFNJf2gENvXuuFQvbLxrpoRfX0GV7xA1i/NcytwHdMnCQh0DRjXnibpqIbZ+PDY2EOucf8Rb3NKSiDiqzeqIkAJx3QsEKtcxD7TS/v181E3HgQDIf++ItJlta7x07YEP0pOd8CIetqFDuGl3yRfzVYL8fJ4xH</vt:lpwstr>
  </property>
  <property fmtid="{D5CDD505-2E9C-101B-9397-08002B2CF9AE}" pid="71" name="x1ye=70">
    <vt:lpwstr>KrytYj9+BqLxYQ+eKGlArOAHTpekaF6Si0KkAgkAU2KlOf4Ypwbsp66w4u5dxQM6dbDyMrZpz5cpATfmzTJMNcDfVNsWbISMAD/HOek4uoCe4rH8PcA3xWwVcoeZdGnL3zL5gAfyI1E0NorvI+6tzDcVDSIwE1Ago+ynpzUMUN1L23LG7m3pVjZ8Gj1P7R7dzKjHAEpZlXMLo+YRrLSXpMIyKmzvj4SW2Yk1SAySc55t69/9i7qOWi5LWoSppvk</vt:lpwstr>
  </property>
  <property fmtid="{D5CDD505-2E9C-101B-9397-08002B2CF9AE}" pid="72" name="x1ye=71">
    <vt:lpwstr>g51VsytcYHpXGQNeIuFdT7oEH6lEMq9VlIUyR9nNX2s7DArDnllWPd/x4CFAxoPUf67D25Dfr61qCZpo5csmhLKyClE5s8BhEVG03QsbmVY3iY+kFabeOvzRfnwl+0rJ3/OHrsDle9w4p7YHvwYeM8AVehXwbPJRb2JhpQDHPGLmn2diEwdZdEfy3d6GCRrgbwRN5ILP7gr011poq+SK60DihD+I3uVzGjJMlHw4HinYRdE45eRtOp7KzNFIMqg</vt:lpwstr>
  </property>
  <property fmtid="{D5CDD505-2E9C-101B-9397-08002B2CF9AE}" pid="73" name="x1ye=72">
    <vt:lpwstr>o3hk35lJ0IJmHqHyqxunboUlwi1GrMFUqB5Sy/SH5/wmnDCWzfUdlUT6MnTGIAglOPgBayt4PR8OUFmpgB9z9AGTSVIV6eeYCsB8Y+YUx1N5oUiN5LcnxoZpQxl7Rt/O2hqe86Ot6Kyy5nmZvN82u1bggTnPy6oC6zTY1MNpLZHmSsLCpkMMoCSwFqCq1rfiHkpflqfNj1XWJiOAl4AdY2o31vpL2YtXhtiyDW7RbDlxbUFk/91TBbQ59T9xg3X</vt:lpwstr>
  </property>
  <property fmtid="{D5CDD505-2E9C-101B-9397-08002B2CF9AE}" pid="74" name="x1ye=73">
    <vt:lpwstr>fpCKYX7raHzJwSiV2vtQ+ZfjFEBcXaxX4bQrHOhoHHlnZwLKmjDshMTVNDJwkphXYb+pDOiLIBpok1C/yiPwCMwTVq1ubkLN5mHkihNERfruNI5jem6gIWPagkoAH2of5LWV2sq/Aq4I5Ith43c3IiIS7y7CbQe7ggInCzXZ88wyqMogJQ6OHKgLErYHXkWwWZHyw9tFW+2ndJr89ZD65kkKE+3WKlG10+2iXfBibZCBg0bgsyIG+Ts69F06vKT</vt:lpwstr>
  </property>
  <property fmtid="{D5CDD505-2E9C-101B-9397-08002B2CF9AE}" pid="75" name="x1ye=74">
    <vt:lpwstr>BcmczvXaDmw4emdIOfu+k/Qb82LkXQpHLnr3tboTHxxY8Z4pyjzRzC2+JHedBz7tScmIa7wL7wcnvoII3LjdOSIP3lD0NqnoS4jWdRVhGkkgOWqhowS+B/43De7W3dp+0rZNPvWKJgI7b6HKS5gbNvOZT9ALVP/BlNgwOtAXnc2IXMMUh6j390V1z9zTY2/sCUkWKxT+XdgAiCU9lbORE1Wd0V1Yf79o9dbMLT1J13rdfErkoU4sPTdNnYfCNrt</vt:lpwstr>
  </property>
  <property fmtid="{D5CDD505-2E9C-101B-9397-08002B2CF9AE}" pid="76" name="x1ye=75">
    <vt:lpwstr>di7zLR6nJx6a/FXa6tF9rpYNGvxgdpBUjurkeSEBMLPZ+G2shuWBOTrUBed1O59RW2wK/Rb8HMpl2Bsa4LFw3JFjyS3i5UGvFrWSD/EVBwAMaNJrUTTaTuStHILZp4hFgkA+swKxafSn56ad4JAms0cAJm20g9xvTVeu4K/Sy83gO7/iwYg7GSKXHZCQU1U8pkbYs2X6Z3KsF8V8VaviiZdVg1byvPEkEAhOko5UfVCzC+Kc7D7hNRgUhD9Q7gY</vt:lpwstr>
  </property>
  <property fmtid="{D5CDD505-2E9C-101B-9397-08002B2CF9AE}" pid="77" name="x1ye=76">
    <vt:lpwstr>xj8KCx94IhMrSbmcOfYXakXbs9Q0Axn0UFGEG8Vtm0H+aCnCuD+96NOUPfTU3QyJh6ZAzvl9g8ohY5N5pyb5aaJlCsFrLrmhvWkWpz4F89GGPeY4woT9yuVnM70aZwlWq6irnCIoUXrXRUgMSHBr+YxsC0LX4gohN+wBy91cvrXL89eddKeyXcq07fuaGBZV9zVjlfJhOvRNpXqna0V8tN8x6o0Au4IlFtBcCgjY3WfYLnagoDM7IRckA/aOSRo</vt:lpwstr>
  </property>
  <property fmtid="{D5CDD505-2E9C-101B-9397-08002B2CF9AE}" pid="78" name="x1ye=77">
    <vt:lpwstr>0OjE9bQ1y3t30f8b0EuUGPRYmS0A7V4n4J6m8TE7Jk5pvut+LWPro+TAbleu1xH3pfDm3Dn77HYoxYAwFRK/It0x/uSruksI3jO/5sIZjT62zAO4VS8qvrTPYLPbV9uNEHts7NJN2xYPQ5KGqUaeanFs7PWGa6qGZPbo+O0JFkkPfySQSn/0ulNfW0873IvDXFw+i2qIA5dd18CtKAR0MvByOPv5Kl15+DZq/WaaCOVUsPX6YoADWCwIvxyOID3</vt:lpwstr>
  </property>
  <property fmtid="{D5CDD505-2E9C-101B-9397-08002B2CF9AE}" pid="79" name="x1ye=78">
    <vt:lpwstr>mDhNtZdw6NV2AjHT/lY8K3SNJf3fWwjGhkcJkik7FCcluLY5YvQnNpfhnaG2lCB/P2G5OLYmRTGMUkIBInckAhJbSy/3/KZvY0y4YIQeRTNXq5kIB4qdiUC5G5RagF0Uigm8XroXF+b5K66D9gMPp9E8xfIMOx63CNHrzO0fUi1ak/MUZ+kxPdui2ydQHDMz7/WOiGh0LXFYqrguaTuBeQXKmJ7FkwvHMuIw14JE7n6Vhg3CcAU0i1gzCq5McLD</vt:lpwstr>
  </property>
  <property fmtid="{D5CDD505-2E9C-101B-9397-08002B2CF9AE}" pid="80" name="x1ye=79">
    <vt:lpwstr>qjmsbgCxBL9gl9/AUXg+5U1bJjE70lccWdSGKQr/T6/nI4uKICQlS2vqBlSa2Juxmr1ZqnFlWn7kb+ZEwXVtJrw35l6dW4JTILVA8d/rbdT2aWEdmnf9bR9GkpOs4HN4PIYSw6EfggPScNqJSwO2Lh1tb3Y2G1E5u3x8BwDboEMyjNYsXiwGgnJ3rOWApfO+Rqt2a/9Y2eocCdrmmHKJgvlsJ4ORfiCgYDH3M4F3EIGqxhVA5ggYjAjD4haD8oM</vt:lpwstr>
  </property>
  <property fmtid="{D5CDD505-2E9C-101B-9397-08002B2CF9AE}" pid="81" name="x1ye=8">
    <vt:lpwstr>NQ6UI+5QwwMEfTrfA8UN5d5iBVzSL5eN3ofVtdU4T7qHpZSY1a0g58pmdQRPxD6WXG/qTKWpANJWILaCTSjD2sEHKfC0n/UZUNNE3F8zXl69WXv98EmQwmfrqKDN3RVBk2tf5Is4wi53nbyyMCZlO6KW4Jm5ki3iHQqAKO+pHKNujds+Gx7ymO6xeRTYzPqOv2fxYJFm0tu52/sWUHzroGhH1w08GF9DIuyty3KSWeHbKX2yvLVZNXtYjLSO/U5</vt:lpwstr>
  </property>
  <property fmtid="{D5CDD505-2E9C-101B-9397-08002B2CF9AE}" pid="82" name="x1ye=80">
    <vt:lpwstr>lExDoPaDH8lnqhSADH1EvJ/cn62cXQebW/Uj69t3QH6T9u0MWDiRhqK/aK7nPhRkaXH2p9s+IXkO+PcP/zX3KSBPAAA=</vt:lpwstr>
  </property>
  <property fmtid="{D5CDD505-2E9C-101B-9397-08002B2CF9AE}" pid="83" name="x1ye=9">
    <vt:lpwstr>b7r+Ko8OP+7mENAAUJCll43VplQkqNvyo4U5cjpR9Qcnr8qLR8m5UrYoS2yi3rjmPZiF/HpQ1F/ncsGlAQFz9qrM7pBEIYaDxe8yO3b3yvDi6PjJ0ExMIODYXSUrZWflef0vNqDZcRYEoo1DhvICpj6+wY4dU7nxdTwhohzZZMtAfKvhJmmn0tqvemdrslurgT9zQhDPP5K/jF3YHtbsYwLzGUrW8SSP05N+WSkRByNBi9t3rq44jWC5wL6nVF3</vt:lpwstr>
  </property>
</Properties>
</file>