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C22FB" w:rsidRDefault="001C22FB">
      <w:pPr>
        <w:spacing w:before="10" w:line="120" w:lineRule="exact"/>
        <w:rPr>
          <w:sz w:val="13"/>
          <w:szCs w:val="13"/>
        </w:rPr>
      </w:pPr>
    </w:p>
    <w:p w:rsidR="001C22FB" w:rsidRDefault="001C22FB">
      <w:pPr>
        <w:spacing w:line="200" w:lineRule="exact"/>
      </w:pPr>
    </w:p>
    <w:p w:rsidR="001C22FB" w:rsidRDefault="000C531F">
      <w:pPr>
        <w:spacing w:before="26"/>
        <w:ind w:left="49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0D4194"/>
          <w:spacing w:val="-4"/>
          <w:position w:val="1"/>
          <w:sz w:val="17"/>
          <w:szCs w:val="17"/>
        </w:rPr>
        <w:t>PERSONA</w:t>
      </w:r>
      <w:r>
        <w:rPr>
          <w:rFonts w:ascii="Arial" w:eastAsia="Arial" w:hAnsi="Arial" w:cs="Arial"/>
          <w:color w:val="0D4194"/>
          <w:position w:val="1"/>
          <w:sz w:val="17"/>
          <w:szCs w:val="17"/>
        </w:rPr>
        <w:t>L</w:t>
      </w:r>
      <w:r>
        <w:rPr>
          <w:rFonts w:ascii="Arial" w:eastAsia="Arial" w:hAnsi="Arial" w:cs="Arial"/>
          <w:color w:val="0D4194"/>
          <w:spacing w:val="29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4194"/>
          <w:spacing w:val="-5"/>
          <w:position w:val="1"/>
          <w:sz w:val="17"/>
          <w:szCs w:val="17"/>
        </w:rPr>
        <w:t>I</w:t>
      </w:r>
      <w:r>
        <w:rPr>
          <w:rFonts w:ascii="Arial" w:eastAsia="Arial" w:hAnsi="Arial" w:cs="Arial"/>
          <w:color w:val="0D4194"/>
          <w:spacing w:val="-4"/>
          <w:position w:val="1"/>
          <w:sz w:val="17"/>
          <w:szCs w:val="17"/>
        </w:rPr>
        <w:t>N</w:t>
      </w:r>
      <w:r>
        <w:rPr>
          <w:rFonts w:ascii="Arial" w:eastAsia="Arial" w:hAnsi="Arial" w:cs="Arial"/>
          <w:color w:val="0D4194"/>
          <w:spacing w:val="-5"/>
          <w:position w:val="1"/>
          <w:sz w:val="17"/>
          <w:szCs w:val="17"/>
        </w:rPr>
        <w:t>F</w:t>
      </w:r>
      <w:r>
        <w:rPr>
          <w:rFonts w:ascii="Arial" w:eastAsia="Arial" w:hAnsi="Arial" w:cs="Arial"/>
          <w:color w:val="0D4194"/>
          <w:spacing w:val="-4"/>
          <w:position w:val="1"/>
          <w:sz w:val="17"/>
          <w:szCs w:val="17"/>
        </w:rPr>
        <w:t>ORMA</w:t>
      </w:r>
      <w:r>
        <w:rPr>
          <w:rFonts w:ascii="Arial" w:eastAsia="Arial" w:hAnsi="Arial" w:cs="Arial"/>
          <w:color w:val="0D4194"/>
          <w:spacing w:val="-5"/>
          <w:position w:val="1"/>
          <w:sz w:val="17"/>
          <w:szCs w:val="17"/>
        </w:rPr>
        <w:t>TI</w:t>
      </w:r>
      <w:r>
        <w:rPr>
          <w:rFonts w:ascii="Arial" w:eastAsia="Arial" w:hAnsi="Arial" w:cs="Arial"/>
          <w:color w:val="0D4194"/>
          <w:spacing w:val="-4"/>
          <w:position w:val="1"/>
          <w:sz w:val="17"/>
          <w:szCs w:val="17"/>
        </w:rPr>
        <w:t>O</w:t>
      </w:r>
      <w:r>
        <w:rPr>
          <w:rFonts w:ascii="Arial" w:eastAsia="Arial" w:hAnsi="Arial" w:cs="Arial"/>
          <w:color w:val="0D4194"/>
          <w:position w:val="1"/>
          <w:sz w:val="17"/>
          <w:szCs w:val="17"/>
        </w:rPr>
        <w:t xml:space="preserve">N       </w:t>
      </w:r>
      <w:r>
        <w:rPr>
          <w:rFonts w:ascii="Arial" w:eastAsia="Arial" w:hAnsi="Arial" w:cs="Arial"/>
          <w:color w:val="0D4194"/>
          <w:spacing w:val="13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E3A37"/>
          <w:spacing w:val="-6"/>
          <w:sz w:val="26"/>
          <w:szCs w:val="26"/>
        </w:rPr>
        <w:t>Jennife</w:t>
      </w:r>
      <w:r>
        <w:rPr>
          <w:rFonts w:ascii="Arial" w:eastAsia="Arial" w:hAnsi="Arial" w:cs="Arial"/>
          <w:color w:val="3E3A37"/>
          <w:sz w:val="26"/>
          <w:szCs w:val="26"/>
        </w:rPr>
        <w:t>r</w:t>
      </w:r>
      <w:r>
        <w:rPr>
          <w:rFonts w:ascii="Arial" w:eastAsia="Arial" w:hAnsi="Arial" w:cs="Arial"/>
          <w:color w:val="3E3A37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color w:val="3E3A37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3E3A37"/>
          <w:spacing w:val="-6"/>
          <w:sz w:val="26"/>
          <w:szCs w:val="26"/>
        </w:rPr>
        <w:t>ya</w:t>
      </w:r>
      <w:r>
        <w:rPr>
          <w:rFonts w:ascii="Arial" w:eastAsia="Arial" w:hAnsi="Arial" w:cs="Arial"/>
          <w:color w:val="3E3A37"/>
          <w:sz w:val="26"/>
          <w:szCs w:val="26"/>
        </w:rPr>
        <w:t>n</w:t>
      </w:r>
    </w:p>
    <w:p w:rsidR="001C22FB" w:rsidRDefault="00711501">
      <w:pPr>
        <w:spacing w:before="25"/>
        <w:ind w:left="330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4"/>
          <w:sz w:val="17"/>
          <w:szCs w:val="17"/>
        </w:rPr>
        <w:t xml:space="preserve">Apartment 6A, St. Johns Mews, Douglas St., </w:t>
      </w:r>
      <w:r w:rsidR="000C531F">
        <w:rPr>
          <w:rFonts w:ascii="Arial" w:eastAsia="Arial" w:hAnsi="Arial" w:cs="Arial"/>
          <w:spacing w:val="-4"/>
          <w:w w:val="104"/>
          <w:sz w:val="17"/>
          <w:szCs w:val="17"/>
        </w:rPr>
        <w:t>C</w:t>
      </w:r>
      <w:r w:rsidR="000C531F">
        <w:rPr>
          <w:rFonts w:ascii="Arial" w:eastAsia="Arial" w:hAnsi="Arial" w:cs="Arial"/>
          <w:spacing w:val="-5"/>
          <w:w w:val="104"/>
          <w:sz w:val="17"/>
          <w:szCs w:val="17"/>
        </w:rPr>
        <w:t>or</w:t>
      </w:r>
      <w:r w:rsidR="000C531F">
        <w:rPr>
          <w:rFonts w:ascii="Arial" w:eastAsia="Arial" w:hAnsi="Arial" w:cs="Arial"/>
          <w:w w:val="104"/>
          <w:sz w:val="17"/>
          <w:szCs w:val="17"/>
        </w:rPr>
        <w:t>k</w:t>
      </w:r>
    </w:p>
    <w:p w:rsidR="001C22FB" w:rsidRDefault="000C531F">
      <w:pPr>
        <w:spacing w:line="340" w:lineRule="atLeast"/>
        <w:ind w:left="3303" w:right="5628" w:hanging="6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5"/>
          <w:sz w:val="17"/>
          <w:szCs w:val="17"/>
        </w:rPr>
        <w:t>+35</w:t>
      </w:r>
      <w:r>
        <w:rPr>
          <w:rFonts w:ascii="Arial" w:eastAsia="Arial" w:hAnsi="Arial" w:cs="Arial"/>
          <w:sz w:val="17"/>
          <w:szCs w:val="17"/>
        </w:rPr>
        <w:t>3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8</w:t>
      </w:r>
      <w:r>
        <w:rPr>
          <w:rFonts w:ascii="Arial" w:eastAsia="Arial" w:hAnsi="Arial" w:cs="Arial"/>
          <w:sz w:val="17"/>
          <w:szCs w:val="17"/>
        </w:rPr>
        <w:t xml:space="preserve">6 </w:t>
      </w:r>
      <w:r>
        <w:rPr>
          <w:rFonts w:ascii="Arial" w:eastAsia="Arial" w:hAnsi="Arial" w:cs="Arial"/>
          <w:spacing w:val="-5"/>
          <w:w w:val="104"/>
          <w:sz w:val="17"/>
          <w:szCs w:val="17"/>
        </w:rPr>
        <w:t xml:space="preserve">0790032 </w:t>
      </w:r>
      <w:hyperlink r:id="rId5">
        <w:r>
          <w:rPr>
            <w:rFonts w:ascii="Arial" w:eastAsia="Arial" w:hAnsi="Arial" w:cs="Arial"/>
            <w:spacing w:val="-6"/>
            <w:w w:val="104"/>
            <w:sz w:val="17"/>
            <w:szCs w:val="17"/>
            <w:u w:val="single" w:color="000000"/>
          </w:rPr>
          <w:t>j</w:t>
        </w:r>
        <w:r>
          <w:rPr>
            <w:rFonts w:ascii="Arial" w:eastAsia="Arial" w:hAnsi="Arial" w:cs="Arial"/>
            <w:spacing w:val="-5"/>
            <w:w w:val="104"/>
            <w:sz w:val="17"/>
            <w:szCs w:val="17"/>
            <w:u w:val="single" w:color="000000"/>
          </w:rPr>
          <w:t>ennryan94</w:t>
        </w:r>
        <w:r>
          <w:rPr>
            <w:rFonts w:ascii="Arial" w:eastAsia="Arial" w:hAnsi="Arial" w:cs="Arial"/>
            <w:spacing w:val="-4"/>
            <w:w w:val="104"/>
            <w:sz w:val="17"/>
            <w:szCs w:val="17"/>
            <w:u w:val="single" w:color="000000"/>
          </w:rPr>
          <w:t>@</w:t>
        </w:r>
        <w:r>
          <w:rPr>
            <w:rFonts w:ascii="Arial" w:eastAsia="Arial" w:hAnsi="Arial" w:cs="Arial"/>
            <w:spacing w:val="-5"/>
            <w:w w:val="104"/>
            <w:sz w:val="17"/>
            <w:szCs w:val="17"/>
            <w:u w:val="single" w:color="000000"/>
          </w:rPr>
          <w:t>yahoo.i</w:t>
        </w:r>
        <w:r>
          <w:rPr>
            <w:rFonts w:ascii="Arial" w:eastAsia="Arial" w:hAnsi="Arial" w:cs="Arial"/>
            <w:w w:val="104"/>
            <w:sz w:val="17"/>
            <w:szCs w:val="17"/>
            <w:u w:val="single" w:color="000000"/>
          </w:rPr>
          <w:t>e</w:t>
        </w:r>
      </w:hyperlink>
    </w:p>
    <w:p w:rsidR="001C22FB" w:rsidRDefault="001C22FB">
      <w:pPr>
        <w:spacing w:before="2" w:line="200" w:lineRule="exact"/>
      </w:pPr>
    </w:p>
    <w:p w:rsidR="001C22FB" w:rsidRDefault="000E65E0">
      <w:pPr>
        <w:spacing w:before="44"/>
        <w:ind w:left="2947"/>
        <w:rPr>
          <w:rFonts w:ascii="Arial" w:eastAsia="Arial" w:hAnsi="Arial" w:cs="Arial"/>
          <w:sz w:val="17"/>
          <w:szCs w:val="17"/>
        </w:rPr>
      </w:pPr>
      <w:r w:rsidRPr="000E65E0">
        <w:pict>
          <v:group id="_x0000_s1033" style="position:absolute;left:0;text-align:left;margin-left:92.65pt;margin-top:-54.35pt;width:101.5pt;height:77.75pt;z-index:-251661312;mso-position-horizontal-relative:page" coordorigin="1854,-1088" coordsize="2030,15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3687;top:-747;width:197;height:206">
              <v:imagedata r:id="rId6" o:title=""/>
            </v:shape>
            <v:shape id="_x0000_s1036" type="#_x0000_t75" style="position:absolute;left:3687;top:-1088;width:192;height:226">
              <v:imagedata r:id="rId7" o:title=""/>
            </v:shape>
            <v:shape id="_x0000_s1035" type="#_x0000_t75" style="position:absolute;left:3687;top:-406;width:197;height:226">
              <v:imagedata r:id="rId8" o:title=""/>
            </v:shape>
            <v:shape id="_x0000_s1034" type="#_x0000_t75" style="position:absolute;left:1854;top:-1088;width:1814;height:1555">
              <v:imagedata r:id="rId9" o:title=""/>
            </v:shape>
            <w10:wrap anchorx="page"/>
          </v:group>
        </w:pict>
      </w:r>
      <w:r w:rsidR="000C531F">
        <w:rPr>
          <w:rFonts w:ascii="Arial" w:eastAsia="Arial" w:hAnsi="Arial" w:cs="Arial"/>
          <w:color w:val="1493CA"/>
          <w:spacing w:val="-4"/>
          <w:sz w:val="17"/>
          <w:szCs w:val="17"/>
        </w:rPr>
        <w:t>G</w:t>
      </w:r>
      <w:r w:rsidR="000C531F">
        <w:rPr>
          <w:rFonts w:ascii="Arial" w:eastAsia="Arial" w:hAnsi="Arial" w:cs="Arial"/>
          <w:color w:val="1493CA"/>
          <w:spacing w:val="-5"/>
          <w:sz w:val="17"/>
          <w:szCs w:val="17"/>
        </w:rPr>
        <w:t>ende</w:t>
      </w:r>
      <w:r w:rsidR="000C531F">
        <w:rPr>
          <w:rFonts w:ascii="Arial" w:eastAsia="Arial" w:hAnsi="Arial" w:cs="Arial"/>
          <w:color w:val="1493CA"/>
          <w:sz w:val="17"/>
          <w:szCs w:val="17"/>
        </w:rPr>
        <w:t>r</w:t>
      </w:r>
      <w:r w:rsidR="000C531F">
        <w:rPr>
          <w:rFonts w:ascii="Arial" w:eastAsia="Arial" w:hAnsi="Arial" w:cs="Arial"/>
          <w:color w:val="1493CA"/>
          <w:spacing w:val="9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w w:val="104"/>
          <w:sz w:val="17"/>
          <w:szCs w:val="17"/>
        </w:rPr>
        <w:t>Fe</w:t>
      </w:r>
      <w:r w:rsidR="000C531F">
        <w:rPr>
          <w:rFonts w:ascii="Arial" w:eastAsia="Arial" w:hAnsi="Arial" w:cs="Arial"/>
          <w:color w:val="000000"/>
          <w:spacing w:val="-4"/>
          <w:w w:val="104"/>
          <w:sz w:val="17"/>
          <w:szCs w:val="17"/>
        </w:rPr>
        <w:t>m</w:t>
      </w:r>
      <w:r w:rsidR="000C531F">
        <w:rPr>
          <w:rFonts w:ascii="Arial" w:eastAsia="Arial" w:hAnsi="Arial" w:cs="Arial"/>
          <w:color w:val="000000"/>
          <w:spacing w:val="-5"/>
          <w:w w:val="104"/>
          <w:sz w:val="17"/>
          <w:szCs w:val="17"/>
        </w:rPr>
        <w:t>a</w:t>
      </w:r>
      <w:r w:rsidR="000C531F">
        <w:rPr>
          <w:rFonts w:ascii="Arial" w:eastAsia="Arial" w:hAnsi="Arial" w:cs="Arial"/>
          <w:color w:val="000000"/>
          <w:spacing w:val="-6"/>
          <w:w w:val="104"/>
          <w:sz w:val="17"/>
          <w:szCs w:val="17"/>
        </w:rPr>
        <w:t>l</w:t>
      </w:r>
      <w:r w:rsidR="000C531F">
        <w:rPr>
          <w:rFonts w:ascii="Arial" w:eastAsia="Arial" w:hAnsi="Arial" w:cs="Arial"/>
          <w:color w:val="000000"/>
          <w:w w:val="104"/>
          <w:sz w:val="17"/>
          <w:szCs w:val="17"/>
        </w:rPr>
        <w:t>e</w:t>
      </w:r>
    </w:p>
    <w:p w:rsidR="001C22FB" w:rsidRDefault="000C531F">
      <w:pPr>
        <w:spacing w:before="97"/>
        <w:ind w:left="294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1493CA"/>
          <w:spacing w:val="-4"/>
          <w:sz w:val="17"/>
          <w:szCs w:val="17"/>
        </w:rPr>
        <w:t>D</w:t>
      </w:r>
      <w:r>
        <w:rPr>
          <w:rFonts w:ascii="Arial" w:eastAsia="Arial" w:hAnsi="Arial" w:cs="Arial"/>
          <w:color w:val="1493CA"/>
          <w:spacing w:val="-5"/>
          <w:sz w:val="17"/>
          <w:szCs w:val="17"/>
        </w:rPr>
        <w:t>at</w:t>
      </w:r>
      <w:r>
        <w:rPr>
          <w:rFonts w:ascii="Arial" w:eastAsia="Arial" w:hAnsi="Arial" w:cs="Arial"/>
          <w:color w:val="1493CA"/>
          <w:sz w:val="17"/>
          <w:szCs w:val="17"/>
        </w:rPr>
        <w:t>e</w:t>
      </w:r>
      <w:r>
        <w:rPr>
          <w:rFonts w:ascii="Arial" w:eastAsia="Arial" w:hAnsi="Arial" w:cs="Arial"/>
          <w:color w:val="1493CA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1493CA"/>
          <w:spacing w:val="-5"/>
          <w:sz w:val="17"/>
          <w:szCs w:val="17"/>
        </w:rPr>
        <w:t>o</w:t>
      </w:r>
      <w:r>
        <w:rPr>
          <w:rFonts w:ascii="Arial" w:eastAsia="Arial" w:hAnsi="Arial" w:cs="Arial"/>
          <w:color w:val="1493CA"/>
          <w:sz w:val="17"/>
          <w:szCs w:val="17"/>
        </w:rPr>
        <w:t>f</w:t>
      </w:r>
      <w:r>
        <w:rPr>
          <w:rFonts w:ascii="Arial" w:eastAsia="Arial" w:hAnsi="Arial" w:cs="Arial"/>
          <w:color w:val="1493CA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1493CA"/>
          <w:spacing w:val="-5"/>
          <w:sz w:val="17"/>
          <w:szCs w:val="17"/>
        </w:rPr>
        <w:t>b</w:t>
      </w:r>
      <w:r>
        <w:rPr>
          <w:rFonts w:ascii="Arial" w:eastAsia="Arial" w:hAnsi="Arial" w:cs="Arial"/>
          <w:color w:val="1493CA"/>
          <w:spacing w:val="-6"/>
          <w:sz w:val="17"/>
          <w:szCs w:val="17"/>
        </w:rPr>
        <w:t>i</w:t>
      </w:r>
      <w:r>
        <w:rPr>
          <w:rFonts w:ascii="Arial" w:eastAsia="Arial" w:hAnsi="Arial" w:cs="Arial"/>
          <w:color w:val="1493CA"/>
          <w:spacing w:val="-5"/>
          <w:sz w:val="17"/>
          <w:szCs w:val="17"/>
        </w:rPr>
        <w:t>rt</w:t>
      </w:r>
      <w:r>
        <w:rPr>
          <w:rFonts w:ascii="Arial" w:eastAsia="Arial" w:hAnsi="Arial" w:cs="Arial"/>
          <w:color w:val="1493CA"/>
          <w:sz w:val="17"/>
          <w:szCs w:val="17"/>
        </w:rPr>
        <w:t>h</w:t>
      </w:r>
      <w:r>
        <w:rPr>
          <w:rFonts w:ascii="Arial" w:eastAsia="Arial" w:hAnsi="Arial" w:cs="Arial"/>
          <w:color w:val="1493CA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04"/>
          <w:sz w:val="17"/>
          <w:szCs w:val="17"/>
        </w:rPr>
        <w:t>26/10/1994</w:t>
      </w:r>
    </w:p>
    <w:p w:rsidR="001C22FB" w:rsidRDefault="000C531F">
      <w:pPr>
        <w:spacing w:before="92" w:line="180" w:lineRule="exact"/>
        <w:ind w:left="294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1493CA"/>
          <w:spacing w:val="-4"/>
          <w:sz w:val="17"/>
          <w:szCs w:val="17"/>
        </w:rPr>
        <w:t>N</w:t>
      </w:r>
      <w:r>
        <w:rPr>
          <w:rFonts w:ascii="Arial" w:eastAsia="Arial" w:hAnsi="Arial" w:cs="Arial"/>
          <w:color w:val="1493CA"/>
          <w:spacing w:val="-5"/>
          <w:sz w:val="17"/>
          <w:szCs w:val="17"/>
        </w:rPr>
        <w:t>at</w:t>
      </w:r>
      <w:r>
        <w:rPr>
          <w:rFonts w:ascii="Arial" w:eastAsia="Arial" w:hAnsi="Arial" w:cs="Arial"/>
          <w:color w:val="1493CA"/>
          <w:spacing w:val="-6"/>
          <w:sz w:val="17"/>
          <w:szCs w:val="17"/>
        </w:rPr>
        <w:t>i</w:t>
      </w:r>
      <w:r>
        <w:rPr>
          <w:rFonts w:ascii="Arial" w:eastAsia="Arial" w:hAnsi="Arial" w:cs="Arial"/>
          <w:color w:val="1493CA"/>
          <w:spacing w:val="-5"/>
          <w:sz w:val="17"/>
          <w:szCs w:val="17"/>
        </w:rPr>
        <w:t>ona</w:t>
      </w:r>
      <w:r>
        <w:rPr>
          <w:rFonts w:ascii="Arial" w:eastAsia="Arial" w:hAnsi="Arial" w:cs="Arial"/>
          <w:color w:val="1493CA"/>
          <w:spacing w:val="-6"/>
          <w:sz w:val="17"/>
          <w:szCs w:val="17"/>
        </w:rPr>
        <w:t>li</w:t>
      </w:r>
      <w:r>
        <w:rPr>
          <w:rFonts w:ascii="Arial" w:eastAsia="Arial" w:hAnsi="Arial" w:cs="Arial"/>
          <w:color w:val="1493CA"/>
          <w:spacing w:val="-5"/>
          <w:sz w:val="17"/>
          <w:szCs w:val="17"/>
        </w:rPr>
        <w:t>t</w:t>
      </w:r>
      <w:r>
        <w:rPr>
          <w:rFonts w:ascii="Arial" w:eastAsia="Arial" w:hAnsi="Arial" w:cs="Arial"/>
          <w:color w:val="1493CA"/>
          <w:sz w:val="17"/>
          <w:szCs w:val="17"/>
        </w:rPr>
        <w:t>y</w:t>
      </w:r>
      <w:r>
        <w:rPr>
          <w:rFonts w:ascii="Arial" w:eastAsia="Arial" w:hAnsi="Arial" w:cs="Arial"/>
          <w:color w:val="1493CA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04"/>
          <w:sz w:val="17"/>
          <w:szCs w:val="17"/>
        </w:rPr>
        <w:t>Iris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h</w:t>
      </w:r>
    </w:p>
    <w:p w:rsidR="001C22FB" w:rsidRDefault="001C22FB">
      <w:pPr>
        <w:spacing w:before="3" w:line="140" w:lineRule="exact"/>
        <w:rPr>
          <w:sz w:val="15"/>
          <w:szCs w:val="15"/>
        </w:rPr>
      </w:pPr>
    </w:p>
    <w:p w:rsidR="001C22FB" w:rsidRDefault="001C22FB">
      <w:pPr>
        <w:spacing w:line="200" w:lineRule="exact"/>
        <w:sectPr w:rsidR="001C22FB">
          <w:headerReference w:type="default" r:id="rId10"/>
          <w:pgSz w:w="11920" w:h="16840"/>
          <w:pgMar w:top="1300" w:right="560" w:bottom="280" w:left="740" w:header="852" w:footer="0" w:gutter="0"/>
        </w:sectPr>
      </w:pPr>
    </w:p>
    <w:p w:rsidR="001C22FB" w:rsidRDefault="001C22FB">
      <w:pPr>
        <w:spacing w:line="200" w:lineRule="exact"/>
      </w:pPr>
    </w:p>
    <w:p w:rsidR="001C22FB" w:rsidRDefault="001C22FB">
      <w:pPr>
        <w:spacing w:line="200" w:lineRule="exact"/>
      </w:pPr>
    </w:p>
    <w:p w:rsidR="001C22FB" w:rsidRDefault="001C22FB">
      <w:pPr>
        <w:spacing w:before="4" w:line="260" w:lineRule="exact"/>
        <w:rPr>
          <w:sz w:val="26"/>
          <w:szCs w:val="26"/>
        </w:rPr>
      </w:pPr>
    </w:p>
    <w:p w:rsidR="001C22FB" w:rsidRDefault="000C531F">
      <w:pPr>
        <w:ind w:left="649" w:right="-4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4194"/>
          <w:spacing w:val="-4"/>
          <w:sz w:val="17"/>
          <w:szCs w:val="17"/>
        </w:rPr>
        <w:t>PERSONA</w:t>
      </w:r>
      <w:r>
        <w:rPr>
          <w:rFonts w:ascii="Arial" w:eastAsia="Arial" w:hAnsi="Arial" w:cs="Arial"/>
          <w:color w:val="0D4194"/>
          <w:sz w:val="17"/>
          <w:szCs w:val="17"/>
        </w:rPr>
        <w:t>L</w:t>
      </w:r>
      <w:r>
        <w:rPr>
          <w:rFonts w:ascii="Arial" w:eastAsia="Arial" w:hAnsi="Arial" w:cs="Arial"/>
          <w:color w:val="0D4194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D4194"/>
          <w:spacing w:val="-4"/>
          <w:w w:val="104"/>
          <w:sz w:val="17"/>
          <w:szCs w:val="17"/>
        </w:rPr>
        <w:t>S</w:t>
      </w:r>
      <w:r>
        <w:rPr>
          <w:rFonts w:ascii="Arial" w:eastAsia="Arial" w:hAnsi="Arial" w:cs="Arial"/>
          <w:color w:val="0D4194"/>
          <w:spacing w:val="-5"/>
          <w:w w:val="104"/>
          <w:sz w:val="17"/>
          <w:szCs w:val="17"/>
        </w:rPr>
        <w:t>T</w:t>
      </w:r>
      <w:r>
        <w:rPr>
          <w:rFonts w:ascii="Arial" w:eastAsia="Arial" w:hAnsi="Arial" w:cs="Arial"/>
          <w:color w:val="0D4194"/>
          <w:spacing w:val="-4"/>
          <w:w w:val="104"/>
          <w:sz w:val="17"/>
          <w:szCs w:val="17"/>
        </w:rPr>
        <w:t>A</w:t>
      </w:r>
      <w:r>
        <w:rPr>
          <w:rFonts w:ascii="Arial" w:eastAsia="Arial" w:hAnsi="Arial" w:cs="Arial"/>
          <w:color w:val="0D4194"/>
          <w:spacing w:val="-5"/>
          <w:w w:val="104"/>
          <w:sz w:val="17"/>
          <w:szCs w:val="17"/>
        </w:rPr>
        <w:t>T</w:t>
      </w:r>
      <w:r>
        <w:rPr>
          <w:rFonts w:ascii="Arial" w:eastAsia="Arial" w:hAnsi="Arial" w:cs="Arial"/>
          <w:color w:val="0D4194"/>
          <w:spacing w:val="-4"/>
          <w:w w:val="104"/>
          <w:sz w:val="17"/>
          <w:szCs w:val="17"/>
        </w:rPr>
        <w:t>EMEN</w:t>
      </w:r>
      <w:r>
        <w:rPr>
          <w:rFonts w:ascii="Arial" w:eastAsia="Arial" w:hAnsi="Arial" w:cs="Arial"/>
          <w:color w:val="0D4194"/>
          <w:w w:val="104"/>
          <w:sz w:val="17"/>
          <w:szCs w:val="17"/>
        </w:rPr>
        <w:t>T</w:t>
      </w:r>
    </w:p>
    <w:p w:rsidR="001C22FB" w:rsidRDefault="001C22FB">
      <w:pPr>
        <w:spacing w:line="180" w:lineRule="exact"/>
        <w:rPr>
          <w:sz w:val="19"/>
          <w:szCs w:val="19"/>
        </w:rPr>
      </w:pPr>
    </w:p>
    <w:p w:rsidR="001C22FB" w:rsidRDefault="001C22FB">
      <w:pPr>
        <w:spacing w:line="200" w:lineRule="exact"/>
      </w:pPr>
    </w:p>
    <w:p w:rsidR="001C22FB" w:rsidRDefault="001C22FB">
      <w:pPr>
        <w:spacing w:line="200" w:lineRule="exact"/>
      </w:pPr>
    </w:p>
    <w:p w:rsidR="001C22FB" w:rsidRDefault="001C22FB">
      <w:pPr>
        <w:spacing w:line="200" w:lineRule="exact"/>
      </w:pPr>
    </w:p>
    <w:p w:rsidR="001C22FB" w:rsidRDefault="001C22FB">
      <w:pPr>
        <w:spacing w:line="200" w:lineRule="exact"/>
      </w:pPr>
    </w:p>
    <w:p w:rsidR="00DB5E98" w:rsidRDefault="000C531F">
      <w:pPr>
        <w:spacing w:line="536" w:lineRule="auto"/>
        <w:ind w:left="782" w:right="-29" w:firstLine="200"/>
        <w:rPr>
          <w:rFonts w:ascii="Arial" w:eastAsia="Arial" w:hAnsi="Arial" w:cs="Arial"/>
          <w:color w:val="0D4194"/>
          <w:w w:val="104"/>
          <w:sz w:val="17"/>
          <w:szCs w:val="17"/>
        </w:rPr>
      </w:pPr>
      <w:r>
        <w:rPr>
          <w:rFonts w:ascii="Arial" w:eastAsia="Arial" w:hAnsi="Arial" w:cs="Arial"/>
          <w:color w:val="0D4194"/>
          <w:spacing w:val="-4"/>
          <w:sz w:val="17"/>
          <w:szCs w:val="17"/>
        </w:rPr>
        <w:t>WOR</w:t>
      </w:r>
      <w:r>
        <w:rPr>
          <w:rFonts w:ascii="Arial" w:eastAsia="Arial" w:hAnsi="Arial" w:cs="Arial"/>
          <w:color w:val="0D4194"/>
          <w:sz w:val="17"/>
          <w:szCs w:val="17"/>
        </w:rPr>
        <w:t>K</w:t>
      </w:r>
      <w:r>
        <w:rPr>
          <w:rFonts w:ascii="Arial" w:eastAsia="Arial" w:hAnsi="Arial" w:cs="Arial"/>
          <w:color w:val="0D4194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D4194"/>
          <w:spacing w:val="-4"/>
          <w:w w:val="104"/>
          <w:sz w:val="17"/>
          <w:szCs w:val="17"/>
        </w:rPr>
        <w:t>EXPER</w:t>
      </w:r>
      <w:r>
        <w:rPr>
          <w:rFonts w:ascii="Arial" w:eastAsia="Arial" w:hAnsi="Arial" w:cs="Arial"/>
          <w:color w:val="0D4194"/>
          <w:spacing w:val="-5"/>
          <w:w w:val="104"/>
          <w:sz w:val="17"/>
          <w:szCs w:val="17"/>
        </w:rPr>
        <w:t>I</w:t>
      </w:r>
      <w:r>
        <w:rPr>
          <w:rFonts w:ascii="Arial" w:eastAsia="Arial" w:hAnsi="Arial" w:cs="Arial"/>
          <w:color w:val="0D4194"/>
          <w:spacing w:val="-4"/>
          <w:w w:val="104"/>
          <w:sz w:val="17"/>
          <w:szCs w:val="17"/>
        </w:rPr>
        <w:t>ENC</w:t>
      </w:r>
      <w:r>
        <w:rPr>
          <w:rFonts w:ascii="Arial" w:eastAsia="Arial" w:hAnsi="Arial" w:cs="Arial"/>
          <w:color w:val="0D4194"/>
          <w:w w:val="104"/>
          <w:sz w:val="17"/>
          <w:szCs w:val="17"/>
        </w:rPr>
        <w:t xml:space="preserve">E </w:t>
      </w:r>
    </w:p>
    <w:p w:rsidR="00DB5E98" w:rsidRDefault="00DB5E98" w:rsidP="00DB5E98">
      <w:pPr>
        <w:spacing w:line="536" w:lineRule="auto"/>
        <w:ind w:left="782" w:right="-29"/>
        <w:rPr>
          <w:rFonts w:ascii="Arial" w:eastAsia="Arial" w:hAnsi="Arial" w:cs="Arial"/>
          <w:color w:val="0D4194"/>
          <w:spacing w:val="-4"/>
          <w:sz w:val="17"/>
          <w:szCs w:val="17"/>
        </w:rPr>
      </w:pPr>
      <w:r>
        <w:rPr>
          <w:rFonts w:ascii="Arial" w:eastAsia="Arial" w:hAnsi="Arial" w:cs="Arial"/>
          <w:color w:val="0D4194"/>
          <w:spacing w:val="-4"/>
          <w:sz w:val="17"/>
          <w:szCs w:val="17"/>
        </w:rPr>
        <w:t>July 2016 – August 2016</w:t>
      </w:r>
    </w:p>
    <w:p w:rsidR="00DB5E98" w:rsidRDefault="00DB5E98" w:rsidP="00DB5E98">
      <w:pPr>
        <w:spacing w:line="536" w:lineRule="auto"/>
        <w:ind w:left="782" w:right="-29"/>
        <w:rPr>
          <w:rFonts w:ascii="Arial" w:eastAsia="Arial" w:hAnsi="Arial" w:cs="Arial"/>
          <w:color w:val="0D4194"/>
          <w:spacing w:val="-4"/>
          <w:sz w:val="17"/>
          <w:szCs w:val="17"/>
        </w:rPr>
      </w:pPr>
    </w:p>
    <w:p w:rsidR="00DB5E98" w:rsidRDefault="00DB5E98" w:rsidP="00DB5E98">
      <w:pPr>
        <w:spacing w:line="536" w:lineRule="auto"/>
        <w:ind w:left="782" w:right="-29"/>
        <w:rPr>
          <w:rFonts w:ascii="Arial" w:eastAsia="Arial" w:hAnsi="Arial" w:cs="Arial"/>
          <w:color w:val="0D4194"/>
          <w:spacing w:val="-4"/>
          <w:sz w:val="17"/>
          <w:szCs w:val="17"/>
        </w:rPr>
      </w:pPr>
    </w:p>
    <w:p w:rsidR="00DB5E98" w:rsidRDefault="00DB5E98" w:rsidP="00DB5E98">
      <w:pPr>
        <w:spacing w:line="536" w:lineRule="auto"/>
        <w:ind w:left="782" w:right="-29"/>
        <w:rPr>
          <w:rFonts w:ascii="Arial" w:eastAsia="Arial" w:hAnsi="Arial" w:cs="Arial"/>
          <w:color w:val="0D4194"/>
          <w:spacing w:val="-4"/>
          <w:sz w:val="17"/>
          <w:szCs w:val="17"/>
        </w:rPr>
      </w:pPr>
    </w:p>
    <w:p w:rsidR="001C22FB" w:rsidRDefault="000C531F" w:rsidP="00DB5E98">
      <w:pPr>
        <w:spacing w:line="536" w:lineRule="auto"/>
        <w:ind w:left="782" w:right="-2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4194"/>
          <w:spacing w:val="-4"/>
          <w:sz w:val="17"/>
          <w:szCs w:val="17"/>
        </w:rPr>
        <w:t>M</w:t>
      </w:r>
      <w:r>
        <w:rPr>
          <w:rFonts w:ascii="Arial" w:eastAsia="Arial" w:hAnsi="Arial" w:cs="Arial"/>
          <w:color w:val="0D4194"/>
          <w:spacing w:val="-5"/>
          <w:sz w:val="17"/>
          <w:szCs w:val="17"/>
        </w:rPr>
        <w:t>a</w:t>
      </w:r>
      <w:r>
        <w:rPr>
          <w:rFonts w:ascii="Arial" w:eastAsia="Arial" w:hAnsi="Arial" w:cs="Arial"/>
          <w:color w:val="0D4194"/>
          <w:sz w:val="17"/>
          <w:szCs w:val="17"/>
        </w:rPr>
        <w:t>y</w:t>
      </w:r>
      <w:r>
        <w:rPr>
          <w:rFonts w:ascii="Arial" w:eastAsia="Arial" w:hAnsi="Arial" w:cs="Arial"/>
          <w:color w:val="0D4194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D4194"/>
          <w:spacing w:val="-5"/>
          <w:sz w:val="17"/>
          <w:szCs w:val="17"/>
        </w:rPr>
        <w:t>201</w:t>
      </w:r>
      <w:r>
        <w:rPr>
          <w:rFonts w:ascii="Arial" w:eastAsia="Arial" w:hAnsi="Arial" w:cs="Arial"/>
          <w:color w:val="0D4194"/>
          <w:sz w:val="17"/>
          <w:szCs w:val="17"/>
        </w:rPr>
        <w:t>5</w:t>
      </w:r>
      <w:r>
        <w:rPr>
          <w:rFonts w:ascii="Arial" w:eastAsia="Arial" w:hAnsi="Arial" w:cs="Arial"/>
          <w:color w:val="0D4194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D4194"/>
          <w:sz w:val="17"/>
          <w:szCs w:val="17"/>
        </w:rPr>
        <w:t>–</w:t>
      </w:r>
      <w:r>
        <w:rPr>
          <w:rFonts w:ascii="Arial" w:eastAsia="Arial" w:hAnsi="Arial" w:cs="Arial"/>
          <w:color w:val="0D4194"/>
          <w:spacing w:val="-4"/>
          <w:sz w:val="17"/>
          <w:szCs w:val="17"/>
        </w:rPr>
        <w:t xml:space="preserve"> A</w:t>
      </w:r>
      <w:r>
        <w:rPr>
          <w:rFonts w:ascii="Arial" w:eastAsia="Arial" w:hAnsi="Arial" w:cs="Arial"/>
          <w:color w:val="0D4194"/>
          <w:spacing w:val="-5"/>
          <w:sz w:val="17"/>
          <w:szCs w:val="17"/>
        </w:rPr>
        <w:t>ugus</w:t>
      </w:r>
      <w:r>
        <w:rPr>
          <w:rFonts w:ascii="Arial" w:eastAsia="Arial" w:hAnsi="Arial" w:cs="Arial"/>
          <w:color w:val="0D4194"/>
          <w:sz w:val="17"/>
          <w:szCs w:val="17"/>
        </w:rPr>
        <w:t>t</w:t>
      </w:r>
      <w:r>
        <w:rPr>
          <w:rFonts w:ascii="Arial" w:eastAsia="Arial" w:hAnsi="Arial" w:cs="Arial"/>
          <w:color w:val="0D4194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D4194"/>
          <w:spacing w:val="-5"/>
          <w:w w:val="104"/>
          <w:sz w:val="17"/>
          <w:szCs w:val="17"/>
        </w:rPr>
        <w:t>201</w:t>
      </w:r>
      <w:r>
        <w:rPr>
          <w:rFonts w:ascii="Arial" w:eastAsia="Arial" w:hAnsi="Arial" w:cs="Arial"/>
          <w:color w:val="0D4194"/>
          <w:w w:val="104"/>
          <w:sz w:val="17"/>
          <w:szCs w:val="17"/>
        </w:rPr>
        <w:t>5</w:t>
      </w:r>
    </w:p>
    <w:p w:rsidR="001C22FB" w:rsidRDefault="001C22FB">
      <w:pPr>
        <w:spacing w:before="8" w:line="180" w:lineRule="exact"/>
        <w:rPr>
          <w:sz w:val="18"/>
          <w:szCs w:val="18"/>
        </w:rPr>
      </w:pPr>
    </w:p>
    <w:p w:rsidR="001C22FB" w:rsidRDefault="001C22FB">
      <w:pPr>
        <w:spacing w:line="200" w:lineRule="exact"/>
      </w:pPr>
    </w:p>
    <w:p w:rsidR="001C22FB" w:rsidRDefault="001C22FB">
      <w:pPr>
        <w:spacing w:line="200" w:lineRule="exact"/>
      </w:pPr>
    </w:p>
    <w:p w:rsidR="00DB5E98" w:rsidRDefault="00DB5E98">
      <w:pPr>
        <w:ind w:left="976" w:right="-36"/>
        <w:rPr>
          <w:rFonts w:ascii="Arial" w:eastAsia="Arial" w:hAnsi="Arial" w:cs="Arial"/>
          <w:color w:val="0D4194"/>
          <w:spacing w:val="-4"/>
          <w:sz w:val="17"/>
          <w:szCs w:val="17"/>
        </w:rPr>
      </w:pPr>
    </w:p>
    <w:p w:rsidR="00DB5E98" w:rsidRDefault="00DB5E98">
      <w:pPr>
        <w:ind w:left="976" w:right="-36"/>
        <w:rPr>
          <w:rFonts w:ascii="Arial" w:eastAsia="Arial" w:hAnsi="Arial" w:cs="Arial"/>
          <w:color w:val="0D4194"/>
          <w:spacing w:val="-4"/>
          <w:sz w:val="17"/>
          <w:szCs w:val="17"/>
        </w:rPr>
      </w:pPr>
    </w:p>
    <w:p w:rsidR="001C22FB" w:rsidRDefault="000C531F">
      <w:pPr>
        <w:ind w:left="976" w:right="-3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4194"/>
          <w:spacing w:val="-4"/>
          <w:sz w:val="17"/>
          <w:szCs w:val="17"/>
        </w:rPr>
        <w:t>A</w:t>
      </w:r>
      <w:r>
        <w:rPr>
          <w:rFonts w:ascii="Arial" w:eastAsia="Arial" w:hAnsi="Arial" w:cs="Arial"/>
          <w:color w:val="0D4194"/>
          <w:spacing w:val="-5"/>
          <w:sz w:val="17"/>
          <w:szCs w:val="17"/>
        </w:rPr>
        <w:t>pri</w:t>
      </w:r>
      <w:r>
        <w:rPr>
          <w:rFonts w:ascii="Arial" w:eastAsia="Arial" w:hAnsi="Arial" w:cs="Arial"/>
          <w:color w:val="0D4194"/>
          <w:sz w:val="17"/>
          <w:szCs w:val="17"/>
        </w:rPr>
        <w:t>l</w:t>
      </w:r>
      <w:r>
        <w:rPr>
          <w:rFonts w:ascii="Arial" w:eastAsia="Arial" w:hAnsi="Arial" w:cs="Arial"/>
          <w:color w:val="0D4194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D4194"/>
          <w:spacing w:val="-5"/>
          <w:sz w:val="17"/>
          <w:szCs w:val="17"/>
        </w:rPr>
        <w:t>201</w:t>
      </w:r>
      <w:r>
        <w:rPr>
          <w:rFonts w:ascii="Arial" w:eastAsia="Arial" w:hAnsi="Arial" w:cs="Arial"/>
          <w:color w:val="0D4194"/>
          <w:sz w:val="17"/>
          <w:szCs w:val="17"/>
        </w:rPr>
        <w:t>0</w:t>
      </w:r>
      <w:r>
        <w:rPr>
          <w:rFonts w:ascii="Arial" w:eastAsia="Arial" w:hAnsi="Arial" w:cs="Arial"/>
          <w:color w:val="0D4194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D4194"/>
          <w:sz w:val="17"/>
          <w:szCs w:val="17"/>
        </w:rPr>
        <w:t>–</w:t>
      </w:r>
      <w:r>
        <w:rPr>
          <w:rFonts w:ascii="Arial" w:eastAsia="Arial" w:hAnsi="Arial" w:cs="Arial"/>
          <w:color w:val="0D4194"/>
          <w:spacing w:val="-4"/>
          <w:sz w:val="17"/>
          <w:szCs w:val="17"/>
        </w:rPr>
        <w:t xml:space="preserve"> M</w:t>
      </w:r>
      <w:r>
        <w:rPr>
          <w:rFonts w:ascii="Arial" w:eastAsia="Arial" w:hAnsi="Arial" w:cs="Arial"/>
          <w:color w:val="0D4194"/>
          <w:spacing w:val="-5"/>
          <w:sz w:val="17"/>
          <w:szCs w:val="17"/>
        </w:rPr>
        <w:t>a</w:t>
      </w:r>
      <w:r>
        <w:rPr>
          <w:rFonts w:ascii="Arial" w:eastAsia="Arial" w:hAnsi="Arial" w:cs="Arial"/>
          <w:color w:val="0D4194"/>
          <w:sz w:val="17"/>
          <w:szCs w:val="17"/>
        </w:rPr>
        <w:t>y</w:t>
      </w:r>
      <w:r>
        <w:rPr>
          <w:rFonts w:ascii="Arial" w:eastAsia="Arial" w:hAnsi="Arial" w:cs="Arial"/>
          <w:color w:val="0D4194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D4194"/>
          <w:spacing w:val="-5"/>
          <w:w w:val="104"/>
          <w:sz w:val="17"/>
          <w:szCs w:val="17"/>
        </w:rPr>
        <w:t>201</w:t>
      </w:r>
      <w:r>
        <w:rPr>
          <w:rFonts w:ascii="Arial" w:eastAsia="Arial" w:hAnsi="Arial" w:cs="Arial"/>
          <w:color w:val="0D4194"/>
          <w:w w:val="104"/>
          <w:sz w:val="17"/>
          <w:szCs w:val="17"/>
        </w:rPr>
        <w:t>5</w:t>
      </w:r>
    </w:p>
    <w:p w:rsidR="001C22FB" w:rsidRDefault="000C531F">
      <w:pPr>
        <w:spacing w:before="44" w:line="253" w:lineRule="auto"/>
        <w:ind w:right="110"/>
        <w:jc w:val="both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n </w:t>
      </w:r>
      <w:r>
        <w:rPr>
          <w:rFonts w:ascii="Arial" w:eastAsia="Arial" w:hAnsi="Arial" w:cs="Arial"/>
          <w:spacing w:val="-5"/>
          <w:sz w:val="17"/>
          <w:szCs w:val="17"/>
        </w:rPr>
        <w:t>outgoin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an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proactiv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perso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w</w:t>
      </w:r>
      <w:r>
        <w:rPr>
          <w:rFonts w:ascii="Arial" w:eastAsia="Arial" w:hAnsi="Arial" w:cs="Arial"/>
          <w:spacing w:val="-5"/>
          <w:sz w:val="17"/>
          <w:szCs w:val="17"/>
        </w:rPr>
        <w:t>h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love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m</w:t>
      </w:r>
      <w:r>
        <w:rPr>
          <w:rFonts w:ascii="Arial" w:eastAsia="Arial" w:hAnsi="Arial" w:cs="Arial"/>
          <w:spacing w:val="-5"/>
          <w:sz w:val="17"/>
          <w:szCs w:val="17"/>
        </w:rPr>
        <w:t>ee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ne</w:t>
      </w:r>
      <w:r>
        <w:rPr>
          <w:rFonts w:ascii="Arial" w:eastAsia="Arial" w:hAnsi="Arial" w:cs="Arial"/>
          <w:sz w:val="17"/>
          <w:szCs w:val="17"/>
        </w:rPr>
        <w:t>w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peopl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an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en</w:t>
      </w:r>
      <w:r>
        <w:rPr>
          <w:rFonts w:ascii="Arial" w:eastAsia="Arial" w:hAnsi="Arial" w:cs="Arial"/>
          <w:spacing w:val="-6"/>
          <w:sz w:val="17"/>
          <w:szCs w:val="17"/>
        </w:rPr>
        <w:t>j</w:t>
      </w:r>
      <w:r>
        <w:rPr>
          <w:rFonts w:ascii="Arial" w:eastAsia="Arial" w:hAnsi="Arial" w:cs="Arial"/>
          <w:spacing w:val="-5"/>
          <w:sz w:val="17"/>
          <w:szCs w:val="17"/>
        </w:rPr>
        <w:t>oy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w</w:t>
      </w:r>
      <w:r>
        <w:rPr>
          <w:rFonts w:ascii="Arial" w:eastAsia="Arial" w:hAnsi="Arial" w:cs="Arial"/>
          <w:spacing w:val="-5"/>
          <w:sz w:val="17"/>
          <w:szCs w:val="17"/>
        </w:rPr>
        <w:t>orkin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tea</w:t>
      </w:r>
      <w:r>
        <w:rPr>
          <w:rFonts w:ascii="Arial" w:eastAsia="Arial" w:hAnsi="Arial" w:cs="Arial"/>
          <w:spacing w:val="-4"/>
          <w:sz w:val="17"/>
          <w:szCs w:val="17"/>
        </w:rPr>
        <w:t>m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I </w:t>
      </w:r>
      <w:r>
        <w:rPr>
          <w:rFonts w:ascii="Arial" w:eastAsia="Arial" w:hAnsi="Arial" w:cs="Arial"/>
          <w:spacing w:val="-5"/>
          <w:sz w:val="17"/>
          <w:szCs w:val="17"/>
        </w:rPr>
        <w:t>a</w:t>
      </w:r>
      <w:r>
        <w:rPr>
          <w:rFonts w:ascii="Arial" w:eastAsia="Arial" w:hAnsi="Arial" w:cs="Arial"/>
          <w:spacing w:val="-6"/>
          <w:sz w:val="17"/>
          <w:szCs w:val="17"/>
        </w:rPr>
        <w:t>l</w:t>
      </w:r>
      <w:r>
        <w:rPr>
          <w:rFonts w:ascii="Arial" w:eastAsia="Arial" w:hAnsi="Arial" w:cs="Arial"/>
          <w:spacing w:val="-5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thr</w:t>
      </w:r>
      <w:r>
        <w:rPr>
          <w:rFonts w:ascii="Arial" w:eastAsia="Arial" w:hAnsi="Arial" w:cs="Arial"/>
          <w:spacing w:val="-6"/>
          <w:sz w:val="17"/>
          <w:szCs w:val="17"/>
        </w:rPr>
        <w:t>i</w:t>
      </w:r>
      <w:r>
        <w:rPr>
          <w:rFonts w:ascii="Arial" w:eastAsia="Arial" w:hAnsi="Arial" w:cs="Arial"/>
          <w:spacing w:val="-5"/>
          <w:sz w:val="17"/>
          <w:szCs w:val="17"/>
        </w:rPr>
        <w:t>v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pacing w:val="-6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6"/>
          <w:sz w:val="17"/>
          <w:szCs w:val="17"/>
        </w:rPr>
        <w:t>l</w:t>
      </w:r>
      <w:r>
        <w:rPr>
          <w:rFonts w:ascii="Arial" w:eastAsia="Arial" w:hAnsi="Arial" w:cs="Arial"/>
          <w:spacing w:val="-5"/>
          <w:sz w:val="17"/>
          <w:szCs w:val="17"/>
        </w:rPr>
        <w:t>eadersh</w:t>
      </w:r>
      <w:r>
        <w:rPr>
          <w:rFonts w:ascii="Arial" w:eastAsia="Arial" w:hAnsi="Arial" w:cs="Arial"/>
          <w:spacing w:val="-6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p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ro</w:t>
      </w:r>
      <w:r>
        <w:rPr>
          <w:rFonts w:ascii="Arial" w:eastAsia="Arial" w:hAnsi="Arial" w:cs="Arial"/>
          <w:spacing w:val="-6"/>
          <w:sz w:val="17"/>
          <w:szCs w:val="17"/>
        </w:rPr>
        <w:t>l</w:t>
      </w:r>
      <w:r>
        <w:rPr>
          <w:rFonts w:ascii="Arial" w:eastAsia="Arial" w:hAnsi="Arial" w:cs="Arial"/>
          <w:spacing w:val="-5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hav</w:t>
      </w:r>
      <w:r>
        <w:rPr>
          <w:rFonts w:ascii="Arial" w:eastAsia="Arial" w:hAnsi="Arial" w:cs="Arial"/>
          <w:spacing w:val="-6"/>
          <w:sz w:val="17"/>
          <w:szCs w:val="17"/>
        </w:rPr>
        <w:t>i</w:t>
      </w:r>
      <w:r>
        <w:rPr>
          <w:rFonts w:ascii="Arial" w:eastAsia="Arial" w:hAnsi="Arial" w:cs="Arial"/>
          <w:spacing w:val="-5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capta</w:t>
      </w:r>
      <w:r>
        <w:rPr>
          <w:rFonts w:ascii="Arial" w:eastAsia="Arial" w:hAnsi="Arial" w:cs="Arial"/>
          <w:spacing w:val="-6"/>
          <w:sz w:val="17"/>
          <w:szCs w:val="17"/>
        </w:rPr>
        <w:t>i</w:t>
      </w:r>
      <w:r>
        <w:rPr>
          <w:rFonts w:ascii="Arial" w:eastAsia="Arial" w:hAnsi="Arial" w:cs="Arial"/>
          <w:spacing w:val="-5"/>
          <w:sz w:val="17"/>
          <w:szCs w:val="17"/>
        </w:rPr>
        <w:t>ne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m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C</w:t>
      </w:r>
      <w:r>
        <w:rPr>
          <w:rFonts w:ascii="Arial" w:eastAsia="Arial" w:hAnsi="Arial" w:cs="Arial"/>
          <w:spacing w:val="-5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m</w:t>
      </w:r>
      <w:r>
        <w:rPr>
          <w:rFonts w:ascii="Arial" w:eastAsia="Arial" w:hAnsi="Arial" w:cs="Arial"/>
          <w:spacing w:val="-5"/>
          <w:sz w:val="17"/>
          <w:szCs w:val="17"/>
        </w:rPr>
        <w:t>og</w:t>
      </w:r>
      <w:r>
        <w:rPr>
          <w:rFonts w:ascii="Arial" w:eastAsia="Arial" w:hAnsi="Arial" w:cs="Arial"/>
          <w:spacing w:val="-6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tea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w</w:t>
      </w:r>
      <w:r>
        <w:rPr>
          <w:rFonts w:ascii="Arial" w:eastAsia="Arial" w:hAnsi="Arial" w:cs="Arial"/>
          <w:spacing w:val="-5"/>
          <w:sz w:val="17"/>
          <w:szCs w:val="17"/>
        </w:rPr>
        <w:t>el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m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Iris</w:t>
      </w:r>
      <w:r>
        <w:rPr>
          <w:rFonts w:ascii="Arial" w:eastAsia="Arial" w:hAnsi="Arial" w:cs="Arial"/>
          <w:sz w:val="17"/>
          <w:szCs w:val="17"/>
        </w:rPr>
        <w:t>h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debatin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w w:val="104"/>
          <w:sz w:val="17"/>
          <w:szCs w:val="17"/>
        </w:rPr>
        <w:t>tea</w:t>
      </w:r>
      <w:r>
        <w:rPr>
          <w:rFonts w:ascii="Arial" w:eastAsia="Arial" w:hAnsi="Arial" w:cs="Arial"/>
          <w:spacing w:val="-4"/>
          <w:w w:val="104"/>
          <w:sz w:val="17"/>
          <w:szCs w:val="17"/>
        </w:rPr>
        <w:t>m</w:t>
      </w:r>
      <w:r>
        <w:rPr>
          <w:rFonts w:ascii="Arial" w:eastAsia="Arial" w:hAnsi="Arial" w:cs="Arial"/>
          <w:w w:val="104"/>
          <w:sz w:val="17"/>
          <w:szCs w:val="17"/>
        </w:rPr>
        <w:t>. I</w:t>
      </w:r>
      <w:r>
        <w:rPr>
          <w:rFonts w:ascii="Arial" w:eastAsia="Arial" w:hAnsi="Arial" w:cs="Arial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highl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m</w:t>
      </w:r>
      <w:r>
        <w:rPr>
          <w:rFonts w:ascii="Arial" w:eastAsia="Arial" w:hAnsi="Arial" w:cs="Arial"/>
          <w:spacing w:val="-5"/>
          <w:sz w:val="17"/>
          <w:szCs w:val="17"/>
        </w:rPr>
        <w:t>otivate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an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hav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ver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stron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w</w:t>
      </w:r>
      <w:r>
        <w:rPr>
          <w:rFonts w:ascii="Arial" w:eastAsia="Arial" w:hAnsi="Arial" w:cs="Arial"/>
          <w:spacing w:val="-5"/>
          <w:sz w:val="17"/>
          <w:szCs w:val="17"/>
        </w:rPr>
        <w:t>or</w:t>
      </w:r>
      <w:r>
        <w:rPr>
          <w:rFonts w:ascii="Arial" w:eastAsia="Arial" w:hAnsi="Arial" w:cs="Arial"/>
          <w:sz w:val="17"/>
          <w:szCs w:val="17"/>
        </w:rPr>
        <w:t>k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ethic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hav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al</w:t>
      </w:r>
      <w:r>
        <w:rPr>
          <w:rFonts w:ascii="Arial" w:eastAsia="Arial" w:hAnsi="Arial" w:cs="Arial"/>
          <w:spacing w:val="-4"/>
          <w:sz w:val="17"/>
          <w:szCs w:val="17"/>
        </w:rPr>
        <w:t>w</w:t>
      </w:r>
      <w:r>
        <w:rPr>
          <w:rFonts w:ascii="Arial" w:eastAsia="Arial" w:hAnsi="Arial" w:cs="Arial"/>
          <w:spacing w:val="-5"/>
          <w:sz w:val="17"/>
          <w:szCs w:val="17"/>
        </w:rPr>
        <w:t>ay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strive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obtai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hig</w:t>
      </w:r>
      <w:r>
        <w:rPr>
          <w:rFonts w:ascii="Arial" w:eastAsia="Arial" w:hAnsi="Arial" w:cs="Arial"/>
          <w:sz w:val="17"/>
          <w:szCs w:val="17"/>
        </w:rPr>
        <w:t>h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w w:val="104"/>
          <w:sz w:val="17"/>
          <w:szCs w:val="17"/>
        </w:rPr>
        <w:t>result</w:t>
      </w:r>
      <w:r>
        <w:rPr>
          <w:rFonts w:ascii="Arial" w:eastAsia="Arial" w:hAnsi="Arial" w:cs="Arial"/>
          <w:w w:val="104"/>
          <w:sz w:val="17"/>
          <w:szCs w:val="17"/>
        </w:rPr>
        <w:t>s</w:t>
      </w:r>
    </w:p>
    <w:p w:rsidR="001C22FB" w:rsidRDefault="000C531F">
      <w:pPr>
        <w:spacing w:line="255" w:lineRule="auto"/>
        <w:ind w:right="11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5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schoo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an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universit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w</w:t>
      </w:r>
      <w:r>
        <w:rPr>
          <w:rFonts w:ascii="Arial" w:eastAsia="Arial" w:hAnsi="Arial" w:cs="Arial"/>
          <w:spacing w:val="-5"/>
          <w:sz w:val="17"/>
          <w:szCs w:val="17"/>
        </w:rPr>
        <w:t>hil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m</w:t>
      </w:r>
      <w:r>
        <w:rPr>
          <w:rFonts w:ascii="Arial" w:eastAsia="Arial" w:hAnsi="Arial" w:cs="Arial"/>
          <w:spacing w:val="-5"/>
          <w:sz w:val="17"/>
          <w:szCs w:val="17"/>
        </w:rPr>
        <w:t>aintainin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par</w:t>
      </w:r>
      <w:r>
        <w:rPr>
          <w:rFonts w:ascii="Arial" w:eastAsia="Arial" w:hAnsi="Arial" w:cs="Arial"/>
          <w:spacing w:val="-7"/>
          <w:sz w:val="17"/>
          <w:szCs w:val="17"/>
        </w:rPr>
        <w:t>t</w:t>
      </w:r>
      <w:r>
        <w:rPr>
          <w:rFonts w:ascii="Arial" w:eastAsia="Arial" w:hAnsi="Arial" w:cs="Arial"/>
          <w:spacing w:val="-5"/>
          <w:sz w:val="17"/>
          <w:szCs w:val="17"/>
        </w:rPr>
        <w:t>-ti</w:t>
      </w:r>
      <w:r>
        <w:rPr>
          <w:rFonts w:ascii="Arial" w:eastAsia="Arial" w:hAnsi="Arial" w:cs="Arial"/>
          <w:spacing w:val="-4"/>
          <w:sz w:val="17"/>
          <w:szCs w:val="17"/>
        </w:rPr>
        <w:t>m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pacing w:val="-6"/>
          <w:sz w:val="17"/>
          <w:szCs w:val="17"/>
        </w:rPr>
        <w:t>j</w:t>
      </w:r>
      <w:r>
        <w:rPr>
          <w:rFonts w:ascii="Arial" w:eastAsia="Arial" w:hAnsi="Arial" w:cs="Arial"/>
          <w:spacing w:val="-5"/>
          <w:sz w:val="17"/>
          <w:szCs w:val="17"/>
        </w:rPr>
        <w:t>ob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an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bein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extre</w:t>
      </w:r>
      <w:r>
        <w:rPr>
          <w:rFonts w:ascii="Arial" w:eastAsia="Arial" w:hAnsi="Arial" w:cs="Arial"/>
          <w:spacing w:val="-4"/>
          <w:sz w:val="17"/>
          <w:szCs w:val="17"/>
        </w:rPr>
        <w:t>m</w:t>
      </w:r>
      <w:r>
        <w:rPr>
          <w:rFonts w:ascii="Arial" w:eastAsia="Arial" w:hAnsi="Arial" w:cs="Arial"/>
          <w:spacing w:val="-5"/>
          <w:sz w:val="17"/>
          <w:szCs w:val="17"/>
        </w:rPr>
        <w:t>e</w:t>
      </w:r>
      <w:r>
        <w:rPr>
          <w:rFonts w:ascii="Arial" w:eastAsia="Arial" w:hAnsi="Arial" w:cs="Arial"/>
          <w:spacing w:val="-6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involve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w w:val="104"/>
          <w:sz w:val="17"/>
          <w:szCs w:val="17"/>
        </w:rPr>
        <w:t>sportin</w:t>
      </w:r>
      <w:r>
        <w:rPr>
          <w:rFonts w:ascii="Arial" w:eastAsia="Arial" w:hAnsi="Arial" w:cs="Arial"/>
          <w:w w:val="104"/>
          <w:sz w:val="17"/>
          <w:szCs w:val="17"/>
        </w:rPr>
        <w:t xml:space="preserve">g </w:t>
      </w:r>
      <w:r>
        <w:rPr>
          <w:rFonts w:ascii="Arial" w:eastAsia="Arial" w:hAnsi="Arial" w:cs="Arial"/>
          <w:spacing w:val="-5"/>
          <w:w w:val="104"/>
          <w:sz w:val="17"/>
          <w:szCs w:val="17"/>
        </w:rPr>
        <w:t>tea</w:t>
      </w:r>
      <w:r>
        <w:rPr>
          <w:rFonts w:ascii="Arial" w:eastAsia="Arial" w:hAnsi="Arial" w:cs="Arial"/>
          <w:spacing w:val="-4"/>
          <w:w w:val="104"/>
          <w:sz w:val="17"/>
          <w:szCs w:val="17"/>
        </w:rPr>
        <w:t>m</w:t>
      </w:r>
      <w:r>
        <w:rPr>
          <w:rFonts w:ascii="Arial" w:eastAsia="Arial" w:hAnsi="Arial" w:cs="Arial"/>
          <w:w w:val="104"/>
          <w:sz w:val="17"/>
          <w:szCs w:val="17"/>
        </w:rPr>
        <w:t>s</w:t>
      </w:r>
      <w:r>
        <w:rPr>
          <w:rFonts w:ascii="Arial" w:eastAsia="Arial" w:hAnsi="Arial" w:cs="Arial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an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volunteerin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activities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believ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w</w:t>
      </w:r>
      <w:r>
        <w:rPr>
          <w:rFonts w:ascii="Arial" w:eastAsia="Arial" w:hAnsi="Arial" w:cs="Arial"/>
          <w:spacing w:val="-5"/>
          <w:sz w:val="17"/>
          <w:szCs w:val="17"/>
        </w:rPr>
        <w:t>il</w:t>
      </w:r>
      <w:r>
        <w:rPr>
          <w:rFonts w:ascii="Arial" w:eastAsia="Arial" w:hAnsi="Arial" w:cs="Arial"/>
          <w:sz w:val="17"/>
          <w:szCs w:val="17"/>
        </w:rPr>
        <w:t xml:space="preserve">l </w:t>
      </w:r>
      <w:r>
        <w:rPr>
          <w:rFonts w:ascii="Arial" w:eastAsia="Arial" w:hAnsi="Arial" w:cs="Arial"/>
          <w:spacing w:val="-5"/>
          <w:sz w:val="17"/>
          <w:szCs w:val="17"/>
        </w:rPr>
        <w:t>b</w:t>
      </w:r>
      <w:r>
        <w:rPr>
          <w:rFonts w:ascii="Arial" w:eastAsia="Arial" w:hAnsi="Arial" w:cs="Arial"/>
          <w:sz w:val="17"/>
          <w:szCs w:val="17"/>
        </w:rPr>
        <w:t xml:space="preserve">e </w:t>
      </w:r>
      <w:r>
        <w:rPr>
          <w:rFonts w:ascii="Arial" w:eastAsia="Arial" w:hAnsi="Arial" w:cs="Arial"/>
          <w:spacing w:val="-5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n </w:t>
      </w:r>
      <w:r>
        <w:rPr>
          <w:rFonts w:ascii="Arial" w:eastAsia="Arial" w:hAnsi="Arial" w:cs="Arial"/>
          <w:spacing w:val="-5"/>
          <w:sz w:val="17"/>
          <w:szCs w:val="17"/>
        </w:rPr>
        <w:t>asse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you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co</w:t>
      </w:r>
      <w:r>
        <w:rPr>
          <w:rFonts w:ascii="Arial" w:eastAsia="Arial" w:hAnsi="Arial" w:cs="Arial"/>
          <w:spacing w:val="-4"/>
          <w:sz w:val="17"/>
          <w:szCs w:val="17"/>
        </w:rPr>
        <w:t>m</w:t>
      </w:r>
      <w:r>
        <w:rPr>
          <w:rFonts w:ascii="Arial" w:eastAsia="Arial" w:hAnsi="Arial" w:cs="Arial"/>
          <w:spacing w:val="-5"/>
          <w:sz w:val="17"/>
          <w:szCs w:val="17"/>
        </w:rPr>
        <w:t>pan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continu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w w:val="104"/>
          <w:sz w:val="17"/>
          <w:szCs w:val="17"/>
        </w:rPr>
        <w:t>w</w:t>
      </w:r>
      <w:r>
        <w:rPr>
          <w:rFonts w:ascii="Arial" w:eastAsia="Arial" w:hAnsi="Arial" w:cs="Arial"/>
          <w:spacing w:val="-5"/>
          <w:w w:val="104"/>
          <w:sz w:val="17"/>
          <w:szCs w:val="17"/>
        </w:rPr>
        <w:t>or</w:t>
      </w:r>
      <w:r>
        <w:rPr>
          <w:rFonts w:ascii="Arial" w:eastAsia="Arial" w:hAnsi="Arial" w:cs="Arial"/>
          <w:w w:val="104"/>
          <w:sz w:val="17"/>
          <w:szCs w:val="17"/>
        </w:rPr>
        <w:t xml:space="preserve">k </w:t>
      </w:r>
      <w:r>
        <w:rPr>
          <w:rFonts w:ascii="Arial" w:eastAsia="Arial" w:hAnsi="Arial" w:cs="Arial"/>
          <w:spacing w:val="-5"/>
          <w:w w:val="104"/>
          <w:sz w:val="17"/>
          <w:szCs w:val="17"/>
        </w:rPr>
        <w:t>har</w:t>
      </w:r>
      <w:r>
        <w:rPr>
          <w:rFonts w:ascii="Arial" w:eastAsia="Arial" w:hAnsi="Arial" w:cs="Arial"/>
          <w:w w:val="104"/>
          <w:sz w:val="17"/>
          <w:szCs w:val="17"/>
        </w:rPr>
        <w:t>d</w:t>
      </w:r>
      <w:r>
        <w:rPr>
          <w:rFonts w:ascii="Arial" w:eastAsia="Arial" w:hAnsi="Arial" w:cs="Arial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an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kee</w:t>
      </w:r>
      <w:r>
        <w:rPr>
          <w:rFonts w:ascii="Arial" w:eastAsia="Arial" w:hAnsi="Arial" w:cs="Arial"/>
          <w:sz w:val="17"/>
          <w:szCs w:val="17"/>
        </w:rPr>
        <w:t>p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6"/>
          <w:sz w:val="17"/>
          <w:szCs w:val="17"/>
        </w:rPr>
        <w:t>l</w:t>
      </w:r>
      <w:r>
        <w:rPr>
          <w:rFonts w:ascii="Arial" w:eastAsia="Arial" w:hAnsi="Arial" w:cs="Arial"/>
          <w:spacing w:val="-5"/>
          <w:sz w:val="17"/>
          <w:szCs w:val="17"/>
        </w:rPr>
        <w:t>earn</w:t>
      </w:r>
      <w:r>
        <w:rPr>
          <w:rFonts w:ascii="Arial" w:eastAsia="Arial" w:hAnsi="Arial" w:cs="Arial"/>
          <w:spacing w:val="-6"/>
          <w:sz w:val="17"/>
          <w:szCs w:val="17"/>
        </w:rPr>
        <w:t>i</w:t>
      </w:r>
      <w:r>
        <w:rPr>
          <w:rFonts w:ascii="Arial" w:eastAsia="Arial" w:hAnsi="Arial" w:cs="Arial"/>
          <w:spacing w:val="-5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w</w:t>
      </w:r>
      <w:r>
        <w:rPr>
          <w:rFonts w:ascii="Arial" w:eastAsia="Arial" w:hAnsi="Arial" w:cs="Arial"/>
          <w:spacing w:val="-5"/>
          <w:sz w:val="17"/>
          <w:szCs w:val="17"/>
        </w:rPr>
        <w:t>h</w:t>
      </w:r>
      <w:r>
        <w:rPr>
          <w:rFonts w:ascii="Arial" w:eastAsia="Arial" w:hAnsi="Arial" w:cs="Arial"/>
          <w:spacing w:val="-6"/>
          <w:sz w:val="17"/>
          <w:szCs w:val="17"/>
        </w:rPr>
        <w:t>il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contributin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lo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th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co</w:t>
      </w:r>
      <w:r>
        <w:rPr>
          <w:rFonts w:ascii="Arial" w:eastAsia="Arial" w:hAnsi="Arial" w:cs="Arial"/>
          <w:spacing w:val="-4"/>
          <w:sz w:val="17"/>
          <w:szCs w:val="17"/>
        </w:rPr>
        <w:t>m</w:t>
      </w:r>
      <w:r>
        <w:rPr>
          <w:rFonts w:ascii="Arial" w:eastAsia="Arial" w:hAnsi="Arial" w:cs="Arial"/>
          <w:spacing w:val="-5"/>
          <w:sz w:val="17"/>
          <w:szCs w:val="17"/>
        </w:rPr>
        <w:t>pan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w</w:t>
      </w:r>
      <w:r>
        <w:rPr>
          <w:rFonts w:ascii="Arial" w:eastAsia="Arial" w:hAnsi="Arial" w:cs="Arial"/>
          <w:spacing w:val="-5"/>
          <w:sz w:val="17"/>
          <w:szCs w:val="17"/>
        </w:rPr>
        <w:t>hethe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doin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singula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role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w w:val="104"/>
          <w:sz w:val="17"/>
          <w:szCs w:val="17"/>
        </w:rPr>
        <w:t>a</w:t>
      </w:r>
      <w:r>
        <w:rPr>
          <w:rFonts w:ascii="Arial" w:eastAsia="Arial" w:hAnsi="Arial" w:cs="Arial"/>
          <w:w w:val="104"/>
          <w:sz w:val="17"/>
          <w:szCs w:val="17"/>
        </w:rPr>
        <w:t xml:space="preserve">s </w:t>
      </w:r>
      <w:r>
        <w:rPr>
          <w:rFonts w:ascii="Arial" w:eastAsia="Arial" w:hAnsi="Arial" w:cs="Arial"/>
          <w:spacing w:val="-5"/>
          <w:sz w:val="17"/>
          <w:szCs w:val="17"/>
        </w:rPr>
        <w:t>par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w w:val="104"/>
          <w:sz w:val="17"/>
          <w:szCs w:val="17"/>
        </w:rPr>
        <w:t>team</w:t>
      </w:r>
    </w:p>
    <w:p w:rsidR="001C22FB" w:rsidRDefault="001C22FB">
      <w:pPr>
        <w:spacing w:before="1" w:line="140" w:lineRule="exact"/>
        <w:rPr>
          <w:sz w:val="14"/>
          <w:szCs w:val="14"/>
        </w:rPr>
      </w:pPr>
    </w:p>
    <w:p w:rsidR="001C22FB" w:rsidRDefault="001C22FB">
      <w:pPr>
        <w:spacing w:line="200" w:lineRule="exact"/>
      </w:pPr>
    </w:p>
    <w:p w:rsidR="001C22FB" w:rsidRDefault="000E65E0">
      <w:pPr>
        <w:ind w:left="5"/>
        <w:rPr>
          <w:sz w:val="14"/>
          <w:szCs w:val="14"/>
        </w:rPr>
      </w:pPr>
      <w:r>
        <w:pict>
          <v:shape id="_x0000_i1025" type="#_x0000_t75" style="width:377pt;height:7pt">
            <v:imagedata r:id="rId11" o:title=""/>
          </v:shape>
        </w:pict>
      </w:r>
    </w:p>
    <w:p w:rsidR="001C22FB" w:rsidRDefault="001C22FB">
      <w:pPr>
        <w:spacing w:before="8" w:line="280" w:lineRule="exact"/>
        <w:rPr>
          <w:sz w:val="28"/>
          <w:szCs w:val="28"/>
        </w:rPr>
      </w:pPr>
    </w:p>
    <w:p w:rsidR="00DB5E98" w:rsidRDefault="00DB5E98" w:rsidP="00DB5E98">
      <w:pPr>
        <w:spacing w:line="360" w:lineRule="auto"/>
        <w:ind w:left="62"/>
        <w:rPr>
          <w:rFonts w:ascii="Arial" w:eastAsia="Arial" w:hAnsi="Arial" w:cs="Arial"/>
          <w:color w:val="0D4194"/>
          <w:spacing w:val="-3"/>
          <w:sz w:val="21"/>
          <w:szCs w:val="21"/>
        </w:rPr>
      </w:pPr>
      <w:r>
        <w:rPr>
          <w:rFonts w:ascii="Arial" w:eastAsia="Arial" w:hAnsi="Arial" w:cs="Arial"/>
          <w:color w:val="0D4194"/>
          <w:spacing w:val="-3"/>
          <w:sz w:val="21"/>
          <w:szCs w:val="21"/>
        </w:rPr>
        <w:t>Legal Intern</w:t>
      </w:r>
    </w:p>
    <w:p w:rsidR="00DB5E98" w:rsidRPr="00DB5E98" w:rsidRDefault="00DB5E98" w:rsidP="00DB5E98">
      <w:pPr>
        <w:spacing w:line="360" w:lineRule="auto"/>
        <w:ind w:left="62"/>
        <w:rPr>
          <w:rFonts w:ascii="Arial" w:eastAsia="Arial" w:hAnsi="Arial" w:cs="Arial"/>
          <w:spacing w:val="-3"/>
          <w:sz w:val="17"/>
          <w:szCs w:val="21"/>
        </w:rPr>
      </w:pPr>
      <w:r w:rsidRPr="00DB5E98">
        <w:rPr>
          <w:rFonts w:ascii="Arial" w:eastAsia="Arial" w:hAnsi="Arial" w:cs="Arial"/>
          <w:spacing w:val="-3"/>
          <w:sz w:val="17"/>
          <w:szCs w:val="21"/>
        </w:rPr>
        <w:t>Ronan Daly Jermyn</w:t>
      </w:r>
    </w:p>
    <w:p w:rsidR="00DB5E98" w:rsidRPr="00DB5E98" w:rsidRDefault="00DB5E98" w:rsidP="00DB5E98">
      <w:pPr>
        <w:spacing w:line="360" w:lineRule="auto"/>
        <w:ind w:left="60"/>
        <w:rPr>
          <w:rFonts w:ascii="Arial" w:eastAsia="Arial" w:hAnsi="Arial" w:cs="Arial"/>
          <w:spacing w:val="-3"/>
          <w:sz w:val="16"/>
          <w:szCs w:val="21"/>
        </w:rPr>
      </w:pPr>
      <w:r w:rsidRPr="00DB5E98">
        <w:rPr>
          <w:rFonts w:ascii="Arial" w:eastAsia="Arial" w:hAnsi="Arial" w:cs="Arial"/>
          <w:spacing w:val="-3"/>
          <w:sz w:val="16"/>
          <w:szCs w:val="21"/>
        </w:rPr>
        <w:t>Throughout my experience in the banking department in a corporate law firm I gained valuable experience and deepened my interest in pursuing a career in law, in undertaking tasks such as scheduling, research work, and writing essays for the company website (</w:t>
      </w:r>
      <w:hyperlink r:id="rId12" w:history="1">
        <w:r w:rsidRPr="00C80F75">
          <w:rPr>
            <w:rStyle w:val="Hyperlink"/>
            <w:rFonts w:ascii="Arial" w:eastAsia="Arial" w:hAnsi="Arial" w:cs="Arial"/>
            <w:spacing w:val="-3"/>
            <w:sz w:val="16"/>
            <w:szCs w:val="21"/>
          </w:rPr>
          <w:t>http://www.rdj.ie/insights/a-summary-of-the-implications-of-brexit-for-ireland-s-banking-sector</w:t>
        </w:r>
      </w:hyperlink>
      <w:r>
        <w:rPr>
          <w:rFonts w:ascii="Arial" w:eastAsia="Arial" w:hAnsi="Arial" w:cs="Arial"/>
          <w:spacing w:val="-3"/>
          <w:sz w:val="16"/>
          <w:szCs w:val="21"/>
        </w:rPr>
        <w:t xml:space="preserve">) </w:t>
      </w:r>
    </w:p>
    <w:p w:rsidR="001C22FB" w:rsidRPr="00DB5E98" w:rsidRDefault="000C531F" w:rsidP="00DB5E98">
      <w:pPr>
        <w:spacing w:line="360" w:lineRule="auto"/>
        <w:ind w:left="60"/>
        <w:rPr>
          <w:rFonts w:ascii="Arial" w:eastAsia="Arial" w:hAnsi="Arial" w:cs="Arial"/>
          <w:color w:val="0D4194"/>
          <w:spacing w:val="-5"/>
          <w:w w:val="103"/>
          <w:sz w:val="21"/>
          <w:szCs w:val="21"/>
        </w:rPr>
      </w:pPr>
      <w:r>
        <w:rPr>
          <w:rFonts w:ascii="Arial" w:eastAsia="Arial" w:hAnsi="Arial" w:cs="Arial"/>
          <w:color w:val="0D4194"/>
          <w:spacing w:val="-3"/>
          <w:sz w:val="21"/>
          <w:szCs w:val="21"/>
        </w:rPr>
        <w:t>B</w:t>
      </w:r>
      <w:r>
        <w:rPr>
          <w:rFonts w:ascii="Arial" w:eastAsia="Arial" w:hAnsi="Arial" w:cs="Arial"/>
          <w:color w:val="0D4194"/>
          <w:spacing w:val="-4"/>
          <w:sz w:val="21"/>
          <w:szCs w:val="21"/>
        </w:rPr>
        <w:t>a</w:t>
      </w:r>
      <w:r>
        <w:rPr>
          <w:rFonts w:ascii="Arial" w:eastAsia="Arial" w:hAnsi="Arial" w:cs="Arial"/>
          <w:color w:val="0D4194"/>
          <w:sz w:val="21"/>
          <w:szCs w:val="21"/>
        </w:rPr>
        <w:t xml:space="preserve">r </w:t>
      </w:r>
      <w:r>
        <w:rPr>
          <w:rFonts w:ascii="Arial" w:eastAsia="Arial" w:hAnsi="Arial" w:cs="Arial"/>
          <w:color w:val="0D4194"/>
          <w:spacing w:val="-4"/>
          <w:sz w:val="21"/>
          <w:szCs w:val="21"/>
        </w:rPr>
        <w:t>an</w:t>
      </w:r>
      <w:r>
        <w:rPr>
          <w:rFonts w:ascii="Arial" w:eastAsia="Arial" w:hAnsi="Arial" w:cs="Arial"/>
          <w:color w:val="0D4194"/>
          <w:sz w:val="21"/>
          <w:szCs w:val="21"/>
        </w:rPr>
        <w:t xml:space="preserve">d </w:t>
      </w:r>
      <w:r>
        <w:rPr>
          <w:rFonts w:ascii="Arial" w:eastAsia="Arial" w:hAnsi="Arial" w:cs="Arial"/>
          <w:color w:val="0D4194"/>
          <w:spacing w:val="-2"/>
          <w:sz w:val="21"/>
          <w:szCs w:val="21"/>
        </w:rPr>
        <w:t>W</w:t>
      </w:r>
      <w:r>
        <w:rPr>
          <w:rFonts w:ascii="Arial" w:eastAsia="Arial" w:hAnsi="Arial" w:cs="Arial"/>
          <w:color w:val="0D4194"/>
          <w:spacing w:val="-4"/>
          <w:sz w:val="21"/>
          <w:szCs w:val="21"/>
        </w:rPr>
        <w:t>a</w:t>
      </w:r>
      <w:r>
        <w:rPr>
          <w:rFonts w:ascii="Arial" w:eastAsia="Arial" w:hAnsi="Arial" w:cs="Arial"/>
          <w:color w:val="0D4194"/>
          <w:spacing w:val="-5"/>
          <w:sz w:val="21"/>
          <w:szCs w:val="21"/>
        </w:rPr>
        <w:t>iti</w:t>
      </w:r>
      <w:r>
        <w:rPr>
          <w:rFonts w:ascii="Arial" w:eastAsia="Arial" w:hAnsi="Arial" w:cs="Arial"/>
          <w:color w:val="0D4194"/>
          <w:spacing w:val="-4"/>
          <w:sz w:val="21"/>
          <w:szCs w:val="21"/>
        </w:rPr>
        <w:t>n</w:t>
      </w:r>
      <w:r>
        <w:rPr>
          <w:rFonts w:ascii="Arial" w:eastAsia="Arial" w:hAnsi="Arial" w:cs="Arial"/>
          <w:color w:val="0D4194"/>
          <w:sz w:val="21"/>
          <w:szCs w:val="21"/>
        </w:rPr>
        <w:t>g</w:t>
      </w:r>
      <w:r>
        <w:rPr>
          <w:rFonts w:ascii="Arial" w:eastAsia="Arial" w:hAnsi="Arial" w:cs="Arial"/>
          <w:color w:val="0D4194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D4194"/>
          <w:spacing w:val="-4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0D4194"/>
          <w:spacing w:val="-5"/>
          <w:w w:val="102"/>
          <w:sz w:val="21"/>
          <w:szCs w:val="21"/>
        </w:rPr>
        <w:t>t</w:t>
      </w:r>
      <w:r>
        <w:rPr>
          <w:rFonts w:ascii="Arial" w:eastAsia="Arial" w:hAnsi="Arial" w:cs="Arial"/>
          <w:color w:val="0D4194"/>
          <w:spacing w:val="-4"/>
          <w:w w:val="102"/>
          <w:sz w:val="21"/>
          <w:szCs w:val="21"/>
        </w:rPr>
        <w:t>a</w:t>
      </w:r>
      <w:r>
        <w:rPr>
          <w:rFonts w:ascii="Arial" w:eastAsia="Arial" w:hAnsi="Arial" w:cs="Arial"/>
          <w:color w:val="0D4194"/>
          <w:spacing w:val="-5"/>
          <w:w w:val="103"/>
          <w:sz w:val="21"/>
          <w:szCs w:val="21"/>
        </w:rPr>
        <w:t>ff</w:t>
      </w:r>
    </w:p>
    <w:p w:rsidR="001C22FB" w:rsidRDefault="000C531F" w:rsidP="00DB5E98">
      <w:pPr>
        <w:spacing w:before="69" w:line="360" w:lineRule="auto"/>
        <w:ind w:left="4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4"/>
          <w:sz w:val="17"/>
          <w:szCs w:val="17"/>
        </w:rPr>
        <w:t>O</w:t>
      </w:r>
      <w:r>
        <w:rPr>
          <w:rFonts w:ascii="Arial" w:eastAsia="Arial" w:hAnsi="Arial" w:cs="Arial"/>
          <w:spacing w:val="-5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H</w:t>
      </w:r>
      <w:r>
        <w:rPr>
          <w:rFonts w:ascii="Arial" w:eastAsia="Arial" w:hAnsi="Arial" w:cs="Arial"/>
          <w:spacing w:val="-5"/>
          <w:sz w:val="17"/>
          <w:szCs w:val="17"/>
        </w:rPr>
        <w:t>ea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G</w:t>
      </w:r>
      <w:r>
        <w:rPr>
          <w:rFonts w:ascii="Arial" w:eastAsia="Arial" w:hAnsi="Arial" w:cs="Arial"/>
          <w:spacing w:val="-5"/>
          <w:sz w:val="17"/>
          <w:szCs w:val="17"/>
        </w:rPr>
        <w:t>ol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Link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E3A37"/>
          <w:sz w:val="17"/>
          <w:szCs w:val="17"/>
        </w:rPr>
        <w:t>(</w:t>
      </w:r>
      <w:r>
        <w:rPr>
          <w:rFonts w:ascii="Arial" w:eastAsia="Arial" w:hAnsi="Arial" w:cs="Arial"/>
          <w:color w:val="3E3A37"/>
          <w:spacing w:val="3"/>
          <w:sz w:val="17"/>
          <w:szCs w:val="17"/>
        </w:rPr>
        <w:t xml:space="preserve"> </w:t>
      </w:r>
      <w:hyperlink r:id="rId13">
        <w:r>
          <w:rPr>
            <w:rFonts w:ascii="Arial" w:eastAsia="Arial" w:hAnsi="Arial" w:cs="Arial"/>
            <w:color w:val="000080"/>
            <w:spacing w:val="-5"/>
            <w:w w:val="104"/>
            <w:sz w:val="17"/>
            <w:szCs w:val="17"/>
            <w:u w:val="single" w:color="000080"/>
          </w:rPr>
          <w:t>http://</w:t>
        </w:r>
        <w:r>
          <w:rPr>
            <w:rFonts w:ascii="Arial" w:eastAsia="Arial" w:hAnsi="Arial" w:cs="Arial"/>
            <w:color w:val="000080"/>
            <w:spacing w:val="-4"/>
            <w:w w:val="104"/>
            <w:sz w:val="17"/>
            <w:szCs w:val="17"/>
            <w:u w:val="single" w:color="000080"/>
          </w:rPr>
          <w:t>www</w:t>
        </w:r>
        <w:r>
          <w:rPr>
            <w:rFonts w:ascii="Arial" w:eastAsia="Arial" w:hAnsi="Arial" w:cs="Arial"/>
            <w:color w:val="000080"/>
            <w:spacing w:val="-5"/>
            <w:w w:val="104"/>
            <w:sz w:val="17"/>
            <w:szCs w:val="17"/>
            <w:u w:val="single" w:color="000080"/>
          </w:rPr>
          <w:t>.o</w:t>
        </w:r>
        <w:r>
          <w:rPr>
            <w:rFonts w:ascii="Arial" w:eastAsia="Arial" w:hAnsi="Arial" w:cs="Arial"/>
            <w:color w:val="000080"/>
            <w:spacing w:val="-6"/>
            <w:w w:val="104"/>
            <w:sz w:val="17"/>
            <w:szCs w:val="17"/>
            <w:u w:val="single" w:color="000080"/>
          </w:rPr>
          <w:t>l</w:t>
        </w:r>
        <w:r>
          <w:rPr>
            <w:rFonts w:ascii="Arial" w:eastAsia="Arial" w:hAnsi="Arial" w:cs="Arial"/>
            <w:color w:val="000080"/>
            <w:spacing w:val="-5"/>
            <w:w w:val="104"/>
            <w:sz w:val="17"/>
            <w:szCs w:val="17"/>
            <w:u w:val="single" w:color="000080"/>
          </w:rPr>
          <w:t>dhead.co</w:t>
        </w:r>
      </w:hyperlink>
      <w:r>
        <w:rPr>
          <w:rFonts w:ascii="Arial" w:eastAsia="Arial" w:hAnsi="Arial" w:cs="Arial"/>
          <w:color w:val="000080"/>
          <w:w w:val="104"/>
          <w:sz w:val="17"/>
          <w:szCs w:val="17"/>
          <w:u w:val="single" w:color="000080"/>
        </w:rPr>
        <w:t>m</w:t>
      </w:r>
      <w:r>
        <w:rPr>
          <w:rFonts w:ascii="Arial" w:eastAsia="Arial" w:hAnsi="Arial" w:cs="Arial"/>
          <w:color w:val="000080"/>
          <w:w w:val="104"/>
          <w:sz w:val="17"/>
          <w:szCs w:val="17"/>
        </w:rPr>
        <w:t xml:space="preserve"> </w:t>
      </w:r>
      <w:r>
        <w:rPr>
          <w:rFonts w:ascii="Arial" w:eastAsia="Arial" w:hAnsi="Arial" w:cs="Arial"/>
          <w:color w:val="3E3A37"/>
          <w:w w:val="104"/>
          <w:sz w:val="17"/>
          <w:szCs w:val="17"/>
        </w:rPr>
        <w:t>)</w:t>
      </w:r>
    </w:p>
    <w:p w:rsidR="001C22FB" w:rsidRDefault="00DB5E98" w:rsidP="00DB5E98">
      <w:pPr>
        <w:spacing w:before="97" w:line="360" w:lineRule="auto"/>
        <w:ind w:left="60" w:right="738" w:hanging="55"/>
        <w:rPr>
          <w:rFonts w:ascii="Arial" w:eastAsia="Arial" w:hAnsi="Arial" w:cs="Arial"/>
          <w:sz w:val="21"/>
          <w:szCs w:val="21"/>
        </w:rPr>
      </w:pPr>
      <w:r>
        <w:rPr>
          <w:sz w:val="17"/>
          <w:szCs w:val="17"/>
        </w:rPr>
        <w:t xml:space="preserve">  I</w:t>
      </w:r>
      <w:r w:rsidR="000C531F">
        <w:rPr>
          <w:rFonts w:ascii="Arial" w:eastAsia="Arial" w:hAnsi="Arial" w:cs="Arial"/>
          <w:sz w:val="17"/>
          <w:szCs w:val="17"/>
        </w:rPr>
        <w:t>n</w:t>
      </w:r>
      <w:r w:rsidR="000C531F"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th</w:t>
      </w:r>
      <w:r w:rsidR="000C531F">
        <w:rPr>
          <w:rFonts w:ascii="Arial" w:eastAsia="Arial" w:hAnsi="Arial" w:cs="Arial"/>
          <w:spacing w:val="-6"/>
          <w:sz w:val="17"/>
          <w:szCs w:val="17"/>
        </w:rPr>
        <w:t>i</w:t>
      </w:r>
      <w:r w:rsidR="000C531F">
        <w:rPr>
          <w:rFonts w:ascii="Arial" w:eastAsia="Arial" w:hAnsi="Arial" w:cs="Arial"/>
          <w:sz w:val="17"/>
          <w:szCs w:val="17"/>
        </w:rPr>
        <w:t>s</w:t>
      </w:r>
      <w:r w:rsidR="000C531F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e</w:t>
      </w:r>
      <w:r w:rsidR="000C531F">
        <w:rPr>
          <w:rFonts w:ascii="Arial" w:eastAsia="Arial" w:hAnsi="Arial" w:cs="Arial"/>
          <w:spacing w:val="-4"/>
          <w:sz w:val="17"/>
          <w:szCs w:val="17"/>
        </w:rPr>
        <w:t>m</w:t>
      </w:r>
      <w:r w:rsidR="000C531F">
        <w:rPr>
          <w:rFonts w:ascii="Arial" w:eastAsia="Arial" w:hAnsi="Arial" w:cs="Arial"/>
          <w:spacing w:val="-5"/>
          <w:sz w:val="17"/>
          <w:szCs w:val="17"/>
        </w:rPr>
        <w:t>p</w:t>
      </w:r>
      <w:r w:rsidR="000C531F">
        <w:rPr>
          <w:rFonts w:ascii="Arial" w:eastAsia="Arial" w:hAnsi="Arial" w:cs="Arial"/>
          <w:spacing w:val="-6"/>
          <w:sz w:val="17"/>
          <w:szCs w:val="17"/>
        </w:rPr>
        <w:t>l</w:t>
      </w:r>
      <w:r w:rsidR="000C531F">
        <w:rPr>
          <w:rFonts w:ascii="Arial" w:eastAsia="Arial" w:hAnsi="Arial" w:cs="Arial"/>
          <w:spacing w:val="-5"/>
          <w:sz w:val="17"/>
          <w:szCs w:val="17"/>
        </w:rPr>
        <w:t>oy</w:t>
      </w:r>
      <w:r w:rsidR="000C531F">
        <w:rPr>
          <w:rFonts w:ascii="Arial" w:eastAsia="Arial" w:hAnsi="Arial" w:cs="Arial"/>
          <w:spacing w:val="-4"/>
          <w:sz w:val="17"/>
          <w:szCs w:val="17"/>
        </w:rPr>
        <w:t>m</w:t>
      </w:r>
      <w:r w:rsidR="000C531F">
        <w:rPr>
          <w:rFonts w:ascii="Arial" w:eastAsia="Arial" w:hAnsi="Arial" w:cs="Arial"/>
          <w:spacing w:val="-5"/>
          <w:sz w:val="17"/>
          <w:szCs w:val="17"/>
        </w:rPr>
        <w:t>en</w:t>
      </w:r>
      <w:r w:rsidR="000C531F">
        <w:rPr>
          <w:rFonts w:ascii="Arial" w:eastAsia="Arial" w:hAnsi="Arial" w:cs="Arial"/>
          <w:sz w:val="17"/>
          <w:szCs w:val="17"/>
        </w:rPr>
        <w:t>t</w:t>
      </w:r>
      <w:r w:rsidR="000C531F"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z w:val="17"/>
          <w:szCs w:val="17"/>
        </w:rPr>
        <w:t>I</w:t>
      </w:r>
      <w:r w:rsidR="000C531F">
        <w:rPr>
          <w:rFonts w:ascii="Arial" w:eastAsia="Arial" w:hAnsi="Arial" w:cs="Arial"/>
          <w:spacing w:val="-6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4"/>
          <w:sz w:val="17"/>
          <w:szCs w:val="17"/>
        </w:rPr>
        <w:t>w</w:t>
      </w:r>
      <w:r w:rsidR="000C531F">
        <w:rPr>
          <w:rFonts w:ascii="Arial" w:eastAsia="Arial" w:hAnsi="Arial" w:cs="Arial"/>
          <w:spacing w:val="-5"/>
          <w:sz w:val="17"/>
          <w:szCs w:val="17"/>
        </w:rPr>
        <w:t>orke</w:t>
      </w:r>
      <w:r w:rsidR="000C531F">
        <w:rPr>
          <w:rFonts w:ascii="Arial" w:eastAsia="Arial" w:hAnsi="Arial" w:cs="Arial"/>
          <w:sz w:val="17"/>
          <w:szCs w:val="17"/>
        </w:rPr>
        <w:t>d</w:t>
      </w:r>
      <w:r w:rsidR="000C531F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a</w:t>
      </w:r>
      <w:r w:rsidR="000C531F">
        <w:rPr>
          <w:rFonts w:ascii="Arial" w:eastAsia="Arial" w:hAnsi="Arial" w:cs="Arial"/>
          <w:sz w:val="17"/>
          <w:szCs w:val="17"/>
        </w:rPr>
        <w:t>s</w:t>
      </w:r>
      <w:r w:rsidR="000C531F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ba</w:t>
      </w:r>
      <w:r w:rsidR="000C531F">
        <w:rPr>
          <w:rFonts w:ascii="Arial" w:eastAsia="Arial" w:hAnsi="Arial" w:cs="Arial"/>
          <w:sz w:val="17"/>
          <w:szCs w:val="17"/>
        </w:rPr>
        <w:t>r</w:t>
      </w:r>
      <w:r w:rsidR="000C531F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an</w:t>
      </w:r>
      <w:r w:rsidR="000C531F">
        <w:rPr>
          <w:rFonts w:ascii="Arial" w:eastAsia="Arial" w:hAnsi="Arial" w:cs="Arial"/>
          <w:sz w:val="17"/>
          <w:szCs w:val="17"/>
        </w:rPr>
        <w:t>d</w:t>
      </w:r>
      <w:r w:rsidR="000C531F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4"/>
          <w:sz w:val="17"/>
          <w:szCs w:val="17"/>
        </w:rPr>
        <w:t>w</w:t>
      </w:r>
      <w:r w:rsidR="000C531F">
        <w:rPr>
          <w:rFonts w:ascii="Arial" w:eastAsia="Arial" w:hAnsi="Arial" w:cs="Arial"/>
          <w:spacing w:val="-5"/>
          <w:sz w:val="17"/>
          <w:szCs w:val="17"/>
        </w:rPr>
        <w:t>a</w:t>
      </w:r>
      <w:r w:rsidR="000C531F">
        <w:rPr>
          <w:rFonts w:ascii="Arial" w:eastAsia="Arial" w:hAnsi="Arial" w:cs="Arial"/>
          <w:spacing w:val="-6"/>
          <w:sz w:val="17"/>
          <w:szCs w:val="17"/>
        </w:rPr>
        <w:t>i</w:t>
      </w:r>
      <w:r w:rsidR="000C531F">
        <w:rPr>
          <w:rFonts w:ascii="Arial" w:eastAsia="Arial" w:hAnsi="Arial" w:cs="Arial"/>
          <w:spacing w:val="-5"/>
          <w:sz w:val="17"/>
          <w:szCs w:val="17"/>
        </w:rPr>
        <w:t>t</w:t>
      </w:r>
      <w:r w:rsidR="000C531F">
        <w:rPr>
          <w:rFonts w:ascii="Arial" w:eastAsia="Arial" w:hAnsi="Arial" w:cs="Arial"/>
          <w:spacing w:val="-6"/>
          <w:sz w:val="17"/>
          <w:szCs w:val="17"/>
        </w:rPr>
        <w:t>i</w:t>
      </w:r>
      <w:r w:rsidR="000C531F">
        <w:rPr>
          <w:rFonts w:ascii="Arial" w:eastAsia="Arial" w:hAnsi="Arial" w:cs="Arial"/>
          <w:spacing w:val="-5"/>
          <w:sz w:val="17"/>
          <w:szCs w:val="17"/>
        </w:rPr>
        <w:t>n</w:t>
      </w:r>
      <w:r w:rsidR="000C531F">
        <w:rPr>
          <w:rFonts w:ascii="Arial" w:eastAsia="Arial" w:hAnsi="Arial" w:cs="Arial"/>
          <w:sz w:val="17"/>
          <w:szCs w:val="17"/>
        </w:rPr>
        <w:t>g</w:t>
      </w:r>
      <w:r w:rsidR="000C531F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staf</w:t>
      </w:r>
      <w:r w:rsidR="000C531F">
        <w:rPr>
          <w:rFonts w:ascii="Arial" w:eastAsia="Arial" w:hAnsi="Arial" w:cs="Arial"/>
          <w:sz w:val="17"/>
          <w:szCs w:val="17"/>
        </w:rPr>
        <w:t>f</w:t>
      </w:r>
      <w:r w:rsidR="000C531F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an</w:t>
      </w:r>
      <w:r w:rsidR="000C531F">
        <w:rPr>
          <w:rFonts w:ascii="Arial" w:eastAsia="Arial" w:hAnsi="Arial" w:cs="Arial"/>
          <w:sz w:val="17"/>
          <w:szCs w:val="17"/>
        </w:rPr>
        <w:t>d</w:t>
      </w:r>
      <w:r w:rsidR="000C531F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ga</w:t>
      </w:r>
      <w:r w:rsidR="000C531F">
        <w:rPr>
          <w:rFonts w:ascii="Arial" w:eastAsia="Arial" w:hAnsi="Arial" w:cs="Arial"/>
          <w:spacing w:val="-6"/>
          <w:sz w:val="17"/>
          <w:szCs w:val="17"/>
        </w:rPr>
        <w:t>i</w:t>
      </w:r>
      <w:r w:rsidR="000C531F">
        <w:rPr>
          <w:rFonts w:ascii="Arial" w:eastAsia="Arial" w:hAnsi="Arial" w:cs="Arial"/>
          <w:spacing w:val="-5"/>
          <w:sz w:val="17"/>
          <w:szCs w:val="17"/>
        </w:rPr>
        <w:t>ne</w:t>
      </w:r>
      <w:r w:rsidR="000C531F">
        <w:rPr>
          <w:rFonts w:ascii="Arial" w:eastAsia="Arial" w:hAnsi="Arial" w:cs="Arial"/>
          <w:sz w:val="17"/>
          <w:szCs w:val="17"/>
        </w:rPr>
        <w:t>d</w:t>
      </w:r>
      <w:r w:rsidR="000C531F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va</w:t>
      </w:r>
      <w:r w:rsidR="000C531F">
        <w:rPr>
          <w:rFonts w:ascii="Arial" w:eastAsia="Arial" w:hAnsi="Arial" w:cs="Arial"/>
          <w:spacing w:val="-6"/>
          <w:sz w:val="17"/>
          <w:szCs w:val="17"/>
        </w:rPr>
        <w:t>l</w:t>
      </w:r>
      <w:r w:rsidR="000C531F">
        <w:rPr>
          <w:rFonts w:ascii="Arial" w:eastAsia="Arial" w:hAnsi="Arial" w:cs="Arial"/>
          <w:spacing w:val="-5"/>
          <w:sz w:val="17"/>
          <w:szCs w:val="17"/>
        </w:rPr>
        <w:t>uab</w:t>
      </w:r>
      <w:r w:rsidR="000C531F">
        <w:rPr>
          <w:rFonts w:ascii="Arial" w:eastAsia="Arial" w:hAnsi="Arial" w:cs="Arial"/>
          <w:spacing w:val="-6"/>
          <w:sz w:val="17"/>
          <w:szCs w:val="17"/>
        </w:rPr>
        <w:t>l</w:t>
      </w:r>
      <w:r w:rsidR="000C531F">
        <w:rPr>
          <w:rFonts w:ascii="Arial" w:eastAsia="Arial" w:hAnsi="Arial" w:cs="Arial"/>
          <w:sz w:val="17"/>
          <w:szCs w:val="17"/>
        </w:rPr>
        <w:t>e</w:t>
      </w:r>
      <w:r w:rsidR="000C531F"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6"/>
          <w:sz w:val="17"/>
          <w:szCs w:val="17"/>
        </w:rPr>
        <w:t>i</w:t>
      </w:r>
      <w:r w:rsidR="000C531F">
        <w:rPr>
          <w:rFonts w:ascii="Arial" w:eastAsia="Arial" w:hAnsi="Arial" w:cs="Arial"/>
          <w:spacing w:val="-5"/>
          <w:sz w:val="17"/>
          <w:szCs w:val="17"/>
        </w:rPr>
        <w:t>nterpersona</w:t>
      </w:r>
      <w:r w:rsidR="000C531F">
        <w:rPr>
          <w:rFonts w:ascii="Arial" w:eastAsia="Arial" w:hAnsi="Arial" w:cs="Arial"/>
          <w:sz w:val="17"/>
          <w:szCs w:val="17"/>
        </w:rPr>
        <w:t>l</w:t>
      </w:r>
      <w:r w:rsidR="000C531F"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w w:val="104"/>
          <w:sz w:val="17"/>
          <w:szCs w:val="17"/>
        </w:rPr>
        <w:t xml:space="preserve">and </w:t>
      </w:r>
      <w:r w:rsidR="000C531F">
        <w:rPr>
          <w:rFonts w:ascii="Arial" w:eastAsia="Arial" w:hAnsi="Arial" w:cs="Arial"/>
          <w:spacing w:val="-5"/>
          <w:sz w:val="17"/>
          <w:szCs w:val="17"/>
        </w:rPr>
        <w:t>leadershi</w:t>
      </w:r>
      <w:r w:rsidR="000C531F">
        <w:rPr>
          <w:rFonts w:ascii="Arial" w:eastAsia="Arial" w:hAnsi="Arial" w:cs="Arial"/>
          <w:sz w:val="17"/>
          <w:szCs w:val="17"/>
        </w:rPr>
        <w:t>p</w:t>
      </w:r>
      <w:r w:rsidR="000C531F"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skills</w:t>
      </w:r>
      <w:r w:rsidR="000C531F">
        <w:rPr>
          <w:rFonts w:ascii="Arial" w:eastAsia="Arial" w:hAnsi="Arial" w:cs="Arial"/>
          <w:sz w:val="17"/>
          <w:szCs w:val="17"/>
        </w:rPr>
        <w:t>,</w:t>
      </w:r>
      <w:r w:rsidR="000C531F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4"/>
          <w:sz w:val="17"/>
          <w:szCs w:val="17"/>
        </w:rPr>
        <w:t>w</w:t>
      </w:r>
      <w:r w:rsidR="000C531F">
        <w:rPr>
          <w:rFonts w:ascii="Arial" w:eastAsia="Arial" w:hAnsi="Arial" w:cs="Arial"/>
          <w:spacing w:val="-5"/>
          <w:sz w:val="17"/>
          <w:szCs w:val="17"/>
        </w:rPr>
        <w:t>orkin</w:t>
      </w:r>
      <w:r w:rsidR="000C531F">
        <w:rPr>
          <w:rFonts w:ascii="Arial" w:eastAsia="Arial" w:hAnsi="Arial" w:cs="Arial"/>
          <w:sz w:val="17"/>
          <w:szCs w:val="17"/>
        </w:rPr>
        <w:t>g</w:t>
      </w:r>
      <w:r w:rsidR="000C531F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bot</w:t>
      </w:r>
      <w:r w:rsidR="000C531F">
        <w:rPr>
          <w:rFonts w:ascii="Arial" w:eastAsia="Arial" w:hAnsi="Arial" w:cs="Arial"/>
          <w:sz w:val="17"/>
          <w:szCs w:val="17"/>
        </w:rPr>
        <w:t>h</w:t>
      </w:r>
      <w:r w:rsidR="000C531F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independentl</w:t>
      </w:r>
      <w:r w:rsidR="000C531F">
        <w:rPr>
          <w:rFonts w:ascii="Arial" w:eastAsia="Arial" w:hAnsi="Arial" w:cs="Arial"/>
          <w:sz w:val="17"/>
          <w:szCs w:val="17"/>
        </w:rPr>
        <w:t>y</w:t>
      </w:r>
      <w:r w:rsidR="000C531F"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an</w:t>
      </w:r>
      <w:r w:rsidR="000C531F">
        <w:rPr>
          <w:rFonts w:ascii="Arial" w:eastAsia="Arial" w:hAnsi="Arial" w:cs="Arial"/>
          <w:sz w:val="17"/>
          <w:szCs w:val="17"/>
        </w:rPr>
        <w:t>d</w:t>
      </w:r>
      <w:r w:rsidR="000C531F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a</w:t>
      </w:r>
      <w:r w:rsidR="000C531F">
        <w:rPr>
          <w:rFonts w:ascii="Arial" w:eastAsia="Arial" w:hAnsi="Arial" w:cs="Arial"/>
          <w:sz w:val="17"/>
          <w:szCs w:val="17"/>
        </w:rPr>
        <w:t>s</w:t>
      </w:r>
      <w:r w:rsidR="000C531F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par</w:t>
      </w:r>
      <w:r w:rsidR="000C531F">
        <w:rPr>
          <w:rFonts w:ascii="Arial" w:eastAsia="Arial" w:hAnsi="Arial" w:cs="Arial"/>
          <w:sz w:val="17"/>
          <w:szCs w:val="17"/>
        </w:rPr>
        <w:t>t</w:t>
      </w:r>
      <w:r w:rsidR="000C531F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o</w:t>
      </w:r>
      <w:r w:rsidR="000C531F">
        <w:rPr>
          <w:rFonts w:ascii="Arial" w:eastAsia="Arial" w:hAnsi="Arial" w:cs="Arial"/>
          <w:sz w:val="17"/>
          <w:szCs w:val="17"/>
        </w:rPr>
        <w:t>f</w:t>
      </w:r>
      <w:r w:rsidR="000C531F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z w:val="17"/>
          <w:szCs w:val="17"/>
        </w:rPr>
        <w:t>a</w:t>
      </w:r>
      <w:r w:rsidR="000C531F"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tea</w:t>
      </w:r>
      <w:r w:rsidR="000C531F">
        <w:rPr>
          <w:rFonts w:ascii="Arial" w:eastAsia="Arial" w:hAnsi="Arial" w:cs="Arial"/>
          <w:sz w:val="17"/>
          <w:szCs w:val="17"/>
        </w:rPr>
        <w:t>m</w:t>
      </w:r>
      <w:r w:rsidR="000C531F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o</w:t>
      </w:r>
      <w:r w:rsidR="000C531F">
        <w:rPr>
          <w:rFonts w:ascii="Arial" w:eastAsia="Arial" w:hAnsi="Arial" w:cs="Arial"/>
          <w:sz w:val="17"/>
          <w:szCs w:val="17"/>
        </w:rPr>
        <w:t xml:space="preserve">n </w:t>
      </w:r>
      <w:r w:rsidR="000C531F">
        <w:rPr>
          <w:rFonts w:ascii="Arial" w:eastAsia="Arial" w:hAnsi="Arial" w:cs="Arial"/>
          <w:spacing w:val="-5"/>
          <w:sz w:val="17"/>
          <w:szCs w:val="17"/>
        </w:rPr>
        <w:t>function</w:t>
      </w:r>
      <w:r w:rsidR="000C531F">
        <w:rPr>
          <w:rFonts w:ascii="Arial" w:eastAsia="Arial" w:hAnsi="Arial" w:cs="Arial"/>
          <w:sz w:val="17"/>
          <w:szCs w:val="17"/>
        </w:rPr>
        <w:t>s</w:t>
      </w:r>
      <w:r w:rsidR="000C531F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an</w:t>
      </w:r>
      <w:r w:rsidR="000C531F">
        <w:rPr>
          <w:rFonts w:ascii="Arial" w:eastAsia="Arial" w:hAnsi="Arial" w:cs="Arial"/>
          <w:sz w:val="17"/>
          <w:szCs w:val="17"/>
        </w:rPr>
        <w:t>d</w:t>
      </w:r>
      <w:r w:rsidR="000C531F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w w:val="104"/>
          <w:sz w:val="17"/>
          <w:szCs w:val="17"/>
        </w:rPr>
        <w:t>events</w:t>
      </w:r>
      <w:r w:rsidR="000C531F">
        <w:rPr>
          <w:rFonts w:ascii="Arial" w:eastAsia="Arial" w:hAnsi="Arial" w:cs="Arial"/>
          <w:w w:val="104"/>
          <w:sz w:val="17"/>
          <w:szCs w:val="17"/>
        </w:rPr>
        <w:t xml:space="preserve">. </w:t>
      </w:r>
      <w:r w:rsidR="000C531F">
        <w:rPr>
          <w:rFonts w:ascii="Arial" w:eastAsia="Arial" w:hAnsi="Arial" w:cs="Arial"/>
          <w:color w:val="0D4194"/>
          <w:spacing w:val="-3"/>
          <w:sz w:val="21"/>
          <w:szCs w:val="21"/>
        </w:rPr>
        <w:t>S</w:t>
      </w:r>
      <w:r w:rsidR="000C531F">
        <w:rPr>
          <w:rFonts w:ascii="Arial" w:eastAsia="Arial" w:hAnsi="Arial" w:cs="Arial"/>
          <w:color w:val="0D4194"/>
          <w:spacing w:val="-4"/>
          <w:sz w:val="21"/>
          <w:szCs w:val="21"/>
        </w:rPr>
        <w:t>a</w:t>
      </w:r>
      <w:r w:rsidR="000C531F">
        <w:rPr>
          <w:rFonts w:ascii="Arial" w:eastAsia="Arial" w:hAnsi="Arial" w:cs="Arial"/>
          <w:color w:val="0D4194"/>
          <w:spacing w:val="-5"/>
          <w:sz w:val="21"/>
          <w:szCs w:val="21"/>
        </w:rPr>
        <w:t>l</w:t>
      </w:r>
      <w:r w:rsidR="000C531F">
        <w:rPr>
          <w:rFonts w:ascii="Arial" w:eastAsia="Arial" w:hAnsi="Arial" w:cs="Arial"/>
          <w:color w:val="0D4194"/>
          <w:spacing w:val="-4"/>
          <w:sz w:val="21"/>
          <w:szCs w:val="21"/>
        </w:rPr>
        <w:t>e</w:t>
      </w:r>
      <w:r w:rsidR="000C531F">
        <w:rPr>
          <w:rFonts w:ascii="Arial" w:eastAsia="Arial" w:hAnsi="Arial" w:cs="Arial"/>
          <w:color w:val="0D4194"/>
          <w:sz w:val="21"/>
          <w:szCs w:val="21"/>
        </w:rPr>
        <w:t>s</w:t>
      </w:r>
      <w:r w:rsidR="000C531F">
        <w:rPr>
          <w:rFonts w:ascii="Arial" w:eastAsia="Arial" w:hAnsi="Arial" w:cs="Arial"/>
          <w:color w:val="0D4194"/>
          <w:spacing w:val="5"/>
          <w:sz w:val="21"/>
          <w:szCs w:val="21"/>
        </w:rPr>
        <w:t xml:space="preserve"> </w:t>
      </w:r>
      <w:r w:rsidR="000C531F">
        <w:rPr>
          <w:rFonts w:ascii="Arial" w:eastAsia="Arial" w:hAnsi="Arial" w:cs="Arial"/>
          <w:color w:val="0D4194"/>
          <w:spacing w:val="-3"/>
          <w:w w:val="103"/>
          <w:sz w:val="21"/>
          <w:szCs w:val="21"/>
        </w:rPr>
        <w:t>A</w:t>
      </w:r>
      <w:r w:rsidR="000C531F">
        <w:rPr>
          <w:rFonts w:ascii="Arial" w:eastAsia="Arial" w:hAnsi="Arial" w:cs="Arial"/>
          <w:color w:val="0D4194"/>
          <w:spacing w:val="-4"/>
          <w:w w:val="102"/>
          <w:sz w:val="21"/>
          <w:szCs w:val="21"/>
        </w:rPr>
        <w:t>ss</w:t>
      </w:r>
      <w:r w:rsidR="000C531F">
        <w:rPr>
          <w:rFonts w:ascii="Arial" w:eastAsia="Arial" w:hAnsi="Arial" w:cs="Arial"/>
          <w:color w:val="0D4194"/>
          <w:spacing w:val="-5"/>
          <w:w w:val="102"/>
          <w:sz w:val="21"/>
          <w:szCs w:val="21"/>
        </w:rPr>
        <w:t>i</w:t>
      </w:r>
      <w:r w:rsidR="000C531F">
        <w:rPr>
          <w:rFonts w:ascii="Arial" w:eastAsia="Arial" w:hAnsi="Arial" w:cs="Arial"/>
          <w:color w:val="0D4194"/>
          <w:spacing w:val="-4"/>
          <w:w w:val="102"/>
          <w:sz w:val="21"/>
          <w:szCs w:val="21"/>
        </w:rPr>
        <w:t>s</w:t>
      </w:r>
      <w:r w:rsidR="000C531F">
        <w:rPr>
          <w:rFonts w:ascii="Arial" w:eastAsia="Arial" w:hAnsi="Arial" w:cs="Arial"/>
          <w:color w:val="0D4194"/>
          <w:spacing w:val="-5"/>
          <w:w w:val="102"/>
          <w:sz w:val="21"/>
          <w:szCs w:val="21"/>
        </w:rPr>
        <w:t>t</w:t>
      </w:r>
      <w:r w:rsidR="000C531F">
        <w:rPr>
          <w:rFonts w:ascii="Arial" w:eastAsia="Arial" w:hAnsi="Arial" w:cs="Arial"/>
          <w:color w:val="0D4194"/>
          <w:spacing w:val="-4"/>
          <w:w w:val="102"/>
          <w:sz w:val="21"/>
          <w:szCs w:val="21"/>
        </w:rPr>
        <w:t>an</w:t>
      </w:r>
      <w:r w:rsidR="000C531F">
        <w:rPr>
          <w:rFonts w:ascii="Arial" w:eastAsia="Arial" w:hAnsi="Arial" w:cs="Arial"/>
          <w:color w:val="0D4194"/>
          <w:w w:val="103"/>
          <w:sz w:val="21"/>
          <w:szCs w:val="21"/>
        </w:rPr>
        <w:t>t</w:t>
      </w:r>
    </w:p>
    <w:p w:rsidR="001C22FB" w:rsidRDefault="000C531F" w:rsidP="00DB5E98">
      <w:pPr>
        <w:spacing w:before="51" w:line="360" w:lineRule="auto"/>
        <w:ind w:left="4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4"/>
          <w:sz w:val="17"/>
          <w:szCs w:val="17"/>
        </w:rPr>
        <w:t>C</w:t>
      </w:r>
      <w:r>
        <w:rPr>
          <w:rFonts w:ascii="Arial" w:eastAsia="Arial" w:hAnsi="Arial" w:cs="Arial"/>
          <w:spacing w:val="-5"/>
          <w:sz w:val="17"/>
          <w:szCs w:val="17"/>
        </w:rPr>
        <w:t>atherin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G</w:t>
      </w:r>
      <w:r>
        <w:rPr>
          <w:rFonts w:ascii="Arial" w:eastAsia="Arial" w:hAnsi="Arial" w:cs="Arial"/>
          <w:spacing w:val="-5"/>
          <w:sz w:val="17"/>
          <w:szCs w:val="17"/>
        </w:rPr>
        <w:t>rac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w w:val="104"/>
          <w:sz w:val="17"/>
          <w:szCs w:val="17"/>
        </w:rPr>
        <w:t>Ltd</w:t>
      </w:r>
      <w:r>
        <w:rPr>
          <w:rFonts w:ascii="Arial" w:eastAsia="Arial" w:hAnsi="Arial" w:cs="Arial"/>
          <w:w w:val="104"/>
          <w:sz w:val="17"/>
          <w:szCs w:val="17"/>
        </w:rPr>
        <w:t>.</w:t>
      </w:r>
    </w:p>
    <w:p w:rsidR="001C22FB" w:rsidRDefault="001C22FB" w:rsidP="00DB5E98">
      <w:pPr>
        <w:spacing w:before="2" w:line="360" w:lineRule="auto"/>
        <w:rPr>
          <w:sz w:val="10"/>
          <w:szCs w:val="10"/>
        </w:rPr>
      </w:pPr>
    </w:p>
    <w:p w:rsidR="001C22FB" w:rsidRDefault="00DB5E98" w:rsidP="00DB5E98">
      <w:pPr>
        <w:spacing w:line="360" w:lineRule="auto"/>
        <w:ind w:left="118" w:right="268" w:hanging="113"/>
        <w:rPr>
          <w:rFonts w:ascii="Arial" w:eastAsia="Arial" w:hAnsi="Arial" w:cs="Arial"/>
          <w:sz w:val="17"/>
          <w:szCs w:val="17"/>
        </w:rPr>
        <w:sectPr w:rsidR="001C22FB">
          <w:type w:val="continuous"/>
          <w:pgSz w:w="11920" w:h="16840"/>
          <w:pgMar w:top="1360" w:right="560" w:bottom="280" w:left="740" w:gutter="0"/>
          <w:cols w:num="2" w:equalWidth="0">
            <w:col w:w="2667" w:space="275"/>
            <w:col w:w="7678"/>
          </w:cols>
        </w:sectPr>
      </w:pPr>
      <w:r>
        <w:rPr>
          <w:rFonts w:ascii="Arial" w:eastAsia="Arial" w:hAnsi="Arial" w:cs="Arial"/>
          <w:spacing w:val="-5"/>
          <w:sz w:val="17"/>
          <w:szCs w:val="17"/>
        </w:rPr>
        <w:t xml:space="preserve">  </w:t>
      </w:r>
      <w:r w:rsidR="000C531F">
        <w:rPr>
          <w:rFonts w:ascii="Arial" w:eastAsia="Arial" w:hAnsi="Arial" w:cs="Arial"/>
          <w:spacing w:val="-5"/>
          <w:sz w:val="17"/>
          <w:szCs w:val="17"/>
        </w:rPr>
        <w:t>I</w:t>
      </w:r>
      <w:r w:rsidR="000C531F">
        <w:rPr>
          <w:rFonts w:ascii="Arial" w:eastAsia="Arial" w:hAnsi="Arial" w:cs="Arial"/>
          <w:sz w:val="17"/>
          <w:szCs w:val="17"/>
        </w:rPr>
        <w:t>n</w:t>
      </w:r>
      <w:r w:rsidR="000C531F"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thi</w:t>
      </w:r>
      <w:r w:rsidR="000C531F">
        <w:rPr>
          <w:rFonts w:ascii="Arial" w:eastAsia="Arial" w:hAnsi="Arial" w:cs="Arial"/>
          <w:sz w:val="17"/>
          <w:szCs w:val="17"/>
        </w:rPr>
        <w:t>s</w:t>
      </w:r>
      <w:r w:rsidR="000C531F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e</w:t>
      </w:r>
      <w:r w:rsidR="000C531F">
        <w:rPr>
          <w:rFonts w:ascii="Arial" w:eastAsia="Arial" w:hAnsi="Arial" w:cs="Arial"/>
          <w:spacing w:val="-4"/>
          <w:sz w:val="17"/>
          <w:szCs w:val="17"/>
        </w:rPr>
        <w:t>m</w:t>
      </w:r>
      <w:r w:rsidR="000C531F">
        <w:rPr>
          <w:rFonts w:ascii="Arial" w:eastAsia="Arial" w:hAnsi="Arial" w:cs="Arial"/>
          <w:spacing w:val="-5"/>
          <w:sz w:val="17"/>
          <w:szCs w:val="17"/>
        </w:rPr>
        <w:t>p</w:t>
      </w:r>
      <w:r w:rsidR="000C531F">
        <w:rPr>
          <w:rFonts w:ascii="Arial" w:eastAsia="Arial" w:hAnsi="Arial" w:cs="Arial"/>
          <w:spacing w:val="-6"/>
          <w:sz w:val="17"/>
          <w:szCs w:val="17"/>
        </w:rPr>
        <w:t>l</w:t>
      </w:r>
      <w:r w:rsidR="000C531F">
        <w:rPr>
          <w:rFonts w:ascii="Arial" w:eastAsia="Arial" w:hAnsi="Arial" w:cs="Arial"/>
          <w:spacing w:val="-5"/>
          <w:sz w:val="17"/>
          <w:szCs w:val="17"/>
        </w:rPr>
        <w:t>oy</w:t>
      </w:r>
      <w:r w:rsidR="000C531F">
        <w:rPr>
          <w:rFonts w:ascii="Arial" w:eastAsia="Arial" w:hAnsi="Arial" w:cs="Arial"/>
          <w:spacing w:val="-4"/>
          <w:sz w:val="17"/>
          <w:szCs w:val="17"/>
        </w:rPr>
        <w:t>m</w:t>
      </w:r>
      <w:r w:rsidR="000C531F">
        <w:rPr>
          <w:rFonts w:ascii="Arial" w:eastAsia="Arial" w:hAnsi="Arial" w:cs="Arial"/>
          <w:spacing w:val="-5"/>
          <w:sz w:val="17"/>
          <w:szCs w:val="17"/>
        </w:rPr>
        <w:t>en</w:t>
      </w:r>
      <w:r w:rsidR="000C531F">
        <w:rPr>
          <w:rFonts w:ascii="Arial" w:eastAsia="Arial" w:hAnsi="Arial" w:cs="Arial"/>
          <w:sz w:val="17"/>
          <w:szCs w:val="17"/>
        </w:rPr>
        <w:t>t</w:t>
      </w:r>
      <w:r w:rsidR="000C531F"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z w:val="17"/>
          <w:szCs w:val="17"/>
        </w:rPr>
        <w:t>I</w:t>
      </w:r>
      <w:r w:rsidR="000C531F">
        <w:rPr>
          <w:rFonts w:ascii="Arial" w:eastAsia="Arial" w:hAnsi="Arial" w:cs="Arial"/>
          <w:spacing w:val="-6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4"/>
          <w:sz w:val="17"/>
          <w:szCs w:val="17"/>
        </w:rPr>
        <w:t>w</w:t>
      </w:r>
      <w:r w:rsidR="000C531F">
        <w:rPr>
          <w:rFonts w:ascii="Arial" w:eastAsia="Arial" w:hAnsi="Arial" w:cs="Arial"/>
          <w:spacing w:val="-5"/>
          <w:sz w:val="17"/>
          <w:szCs w:val="17"/>
        </w:rPr>
        <w:t>orke</w:t>
      </w:r>
      <w:r w:rsidR="000C531F">
        <w:rPr>
          <w:rFonts w:ascii="Arial" w:eastAsia="Arial" w:hAnsi="Arial" w:cs="Arial"/>
          <w:sz w:val="17"/>
          <w:szCs w:val="17"/>
        </w:rPr>
        <w:t>d</w:t>
      </w:r>
      <w:r w:rsidR="000C531F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a</w:t>
      </w:r>
      <w:r w:rsidR="000C531F">
        <w:rPr>
          <w:rFonts w:ascii="Arial" w:eastAsia="Arial" w:hAnsi="Arial" w:cs="Arial"/>
          <w:sz w:val="17"/>
          <w:szCs w:val="17"/>
        </w:rPr>
        <w:t>s</w:t>
      </w:r>
      <w:r w:rsidR="000C531F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z w:val="17"/>
          <w:szCs w:val="17"/>
        </w:rPr>
        <w:t>a</w:t>
      </w:r>
      <w:r w:rsidR="000C531F"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cash</w:t>
      </w:r>
      <w:r w:rsidR="000C531F">
        <w:rPr>
          <w:rFonts w:ascii="Arial" w:eastAsia="Arial" w:hAnsi="Arial" w:cs="Arial"/>
          <w:spacing w:val="-6"/>
          <w:sz w:val="17"/>
          <w:szCs w:val="17"/>
        </w:rPr>
        <w:t>i</w:t>
      </w:r>
      <w:r w:rsidR="000C531F">
        <w:rPr>
          <w:rFonts w:ascii="Arial" w:eastAsia="Arial" w:hAnsi="Arial" w:cs="Arial"/>
          <w:spacing w:val="-5"/>
          <w:sz w:val="17"/>
          <w:szCs w:val="17"/>
        </w:rPr>
        <w:t>er</w:t>
      </w:r>
      <w:r w:rsidR="000C531F">
        <w:rPr>
          <w:rFonts w:ascii="Arial" w:eastAsia="Arial" w:hAnsi="Arial" w:cs="Arial"/>
          <w:sz w:val="17"/>
          <w:szCs w:val="17"/>
        </w:rPr>
        <w:t>,</w:t>
      </w:r>
      <w:r w:rsidR="000C531F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respons</w:t>
      </w:r>
      <w:r w:rsidR="000C531F">
        <w:rPr>
          <w:rFonts w:ascii="Arial" w:eastAsia="Arial" w:hAnsi="Arial" w:cs="Arial"/>
          <w:spacing w:val="-6"/>
          <w:sz w:val="17"/>
          <w:szCs w:val="17"/>
        </w:rPr>
        <w:t>i</w:t>
      </w:r>
      <w:r w:rsidR="000C531F">
        <w:rPr>
          <w:rFonts w:ascii="Arial" w:eastAsia="Arial" w:hAnsi="Arial" w:cs="Arial"/>
          <w:spacing w:val="-5"/>
          <w:sz w:val="17"/>
          <w:szCs w:val="17"/>
        </w:rPr>
        <w:t>b</w:t>
      </w:r>
      <w:r w:rsidR="000C531F">
        <w:rPr>
          <w:rFonts w:ascii="Arial" w:eastAsia="Arial" w:hAnsi="Arial" w:cs="Arial"/>
          <w:spacing w:val="-6"/>
          <w:sz w:val="17"/>
          <w:szCs w:val="17"/>
        </w:rPr>
        <w:t>l</w:t>
      </w:r>
      <w:r w:rsidR="000C531F">
        <w:rPr>
          <w:rFonts w:ascii="Arial" w:eastAsia="Arial" w:hAnsi="Arial" w:cs="Arial"/>
          <w:sz w:val="17"/>
          <w:szCs w:val="17"/>
        </w:rPr>
        <w:t>e</w:t>
      </w:r>
      <w:r w:rsidR="000C531F"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fo</w:t>
      </w:r>
      <w:r w:rsidR="000C531F">
        <w:rPr>
          <w:rFonts w:ascii="Arial" w:eastAsia="Arial" w:hAnsi="Arial" w:cs="Arial"/>
          <w:sz w:val="17"/>
          <w:szCs w:val="17"/>
        </w:rPr>
        <w:t xml:space="preserve">r </w:t>
      </w:r>
      <w:r w:rsidR="000C531F">
        <w:rPr>
          <w:rFonts w:ascii="Arial" w:eastAsia="Arial" w:hAnsi="Arial" w:cs="Arial"/>
          <w:spacing w:val="-5"/>
          <w:sz w:val="17"/>
          <w:szCs w:val="17"/>
        </w:rPr>
        <w:t>t</w:t>
      </w:r>
      <w:r w:rsidR="000C531F">
        <w:rPr>
          <w:rFonts w:ascii="Arial" w:eastAsia="Arial" w:hAnsi="Arial" w:cs="Arial"/>
          <w:spacing w:val="-6"/>
          <w:sz w:val="17"/>
          <w:szCs w:val="17"/>
        </w:rPr>
        <w:t>il</w:t>
      </w:r>
      <w:r w:rsidR="000C531F">
        <w:rPr>
          <w:rFonts w:ascii="Arial" w:eastAsia="Arial" w:hAnsi="Arial" w:cs="Arial"/>
          <w:sz w:val="17"/>
          <w:szCs w:val="17"/>
        </w:rPr>
        <w:t>l</w:t>
      </w:r>
      <w:r w:rsidR="000C531F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tak</w:t>
      </w:r>
      <w:r w:rsidR="000C531F">
        <w:rPr>
          <w:rFonts w:ascii="Arial" w:eastAsia="Arial" w:hAnsi="Arial" w:cs="Arial"/>
          <w:spacing w:val="-6"/>
          <w:sz w:val="17"/>
          <w:szCs w:val="17"/>
        </w:rPr>
        <w:t>i</w:t>
      </w:r>
      <w:r w:rsidR="000C531F">
        <w:rPr>
          <w:rFonts w:ascii="Arial" w:eastAsia="Arial" w:hAnsi="Arial" w:cs="Arial"/>
          <w:spacing w:val="-5"/>
          <w:sz w:val="17"/>
          <w:szCs w:val="17"/>
        </w:rPr>
        <w:t>ng</w:t>
      </w:r>
      <w:r w:rsidR="000C531F">
        <w:rPr>
          <w:rFonts w:ascii="Arial" w:eastAsia="Arial" w:hAnsi="Arial" w:cs="Arial"/>
          <w:sz w:val="17"/>
          <w:szCs w:val="17"/>
        </w:rPr>
        <w:t>s</w:t>
      </w:r>
      <w:r w:rsidR="000C531F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a</w:t>
      </w:r>
      <w:r w:rsidR="000C531F">
        <w:rPr>
          <w:rFonts w:ascii="Arial" w:eastAsia="Arial" w:hAnsi="Arial" w:cs="Arial"/>
          <w:spacing w:val="-4"/>
          <w:sz w:val="17"/>
          <w:szCs w:val="17"/>
        </w:rPr>
        <w:t>m</w:t>
      </w:r>
      <w:r w:rsidR="000C531F">
        <w:rPr>
          <w:rFonts w:ascii="Arial" w:eastAsia="Arial" w:hAnsi="Arial" w:cs="Arial"/>
          <w:spacing w:val="-5"/>
          <w:sz w:val="17"/>
          <w:szCs w:val="17"/>
        </w:rPr>
        <w:t>on</w:t>
      </w:r>
      <w:r w:rsidR="000C531F">
        <w:rPr>
          <w:rFonts w:ascii="Arial" w:eastAsia="Arial" w:hAnsi="Arial" w:cs="Arial"/>
          <w:sz w:val="17"/>
          <w:szCs w:val="17"/>
        </w:rPr>
        <w:t>g</w:t>
      </w:r>
      <w:r w:rsidR="000C531F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othe</w:t>
      </w:r>
      <w:r w:rsidR="000C531F">
        <w:rPr>
          <w:rFonts w:ascii="Arial" w:eastAsia="Arial" w:hAnsi="Arial" w:cs="Arial"/>
          <w:sz w:val="17"/>
          <w:szCs w:val="17"/>
        </w:rPr>
        <w:t>r</w:t>
      </w:r>
      <w:r w:rsidR="000C531F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dut</w:t>
      </w:r>
      <w:r w:rsidR="000C531F">
        <w:rPr>
          <w:rFonts w:ascii="Arial" w:eastAsia="Arial" w:hAnsi="Arial" w:cs="Arial"/>
          <w:spacing w:val="-6"/>
          <w:sz w:val="17"/>
          <w:szCs w:val="17"/>
        </w:rPr>
        <w:t>i</w:t>
      </w:r>
      <w:r w:rsidR="000C531F">
        <w:rPr>
          <w:rFonts w:ascii="Arial" w:eastAsia="Arial" w:hAnsi="Arial" w:cs="Arial"/>
          <w:spacing w:val="-5"/>
          <w:sz w:val="17"/>
          <w:szCs w:val="17"/>
        </w:rPr>
        <w:t>es</w:t>
      </w:r>
      <w:r w:rsidR="000C531F">
        <w:rPr>
          <w:rFonts w:ascii="Arial" w:eastAsia="Arial" w:hAnsi="Arial" w:cs="Arial"/>
          <w:sz w:val="17"/>
          <w:szCs w:val="17"/>
        </w:rPr>
        <w:t>.</w:t>
      </w:r>
      <w:r w:rsidR="000C531F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z w:val="17"/>
          <w:szCs w:val="17"/>
        </w:rPr>
        <w:t>I</w:t>
      </w:r>
      <w:r w:rsidR="000C531F">
        <w:rPr>
          <w:rFonts w:ascii="Arial" w:eastAsia="Arial" w:hAnsi="Arial" w:cs="Arial"/>
          <w:spacing w:val="-6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w w:val="104"/>
          <w:sz w:val="17"/>
          <w:szCs w:val="17"/>
        </w:rPr>
        <w:t>rece</w:t>
      </w:r>
      <w:r w:rsidR="000C531F">
        <w:rPr>
          <w:rFonts w:ascii="Arial" w:eastAsia="Arial" w:hAnsi="Arial" w:cs="Arial"/>
          <w:spacing w:val="-6"/>
          <w:w w:val="104"/>
          <w:sz w:val="17"/>
          <w:szCs w:val="17"/>
        </w:rPr>
        <w:t>i</w:t>
      </w:r>
      <w:r w:rsidR="000C531F">
        <w:rPr>
          <w:rFonts w:ascii="Arial" w:eastAsia="Arial" w:hAnsi="Arial" w:cs="Arial"/>
          <w:spacing w:val="-5"/>
          <w:w w:val="104"/>
          <w:sz w:val="17"/>
          <w:szCs w:val="17"/>
        </w:rPr>
        <w:t>ved</w:t>
      </w:r>
      <w:r>
        <w:rPr>
          <w:rFonts w:ascii="Arial" w:eastAsia="Arial" w:hAnsi="Arial" w:cs="Arial"/>
          <w:spacing w:val="-5"/>
          <w:w w:val="104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trainin</w:t>
      </w:r>
      <w:r w:rsidR="000C531F">
        <w:rPr>
          <w:rFonts w:ascii="Arial" w:eastAsia="Arial" w:hAnsi="Arial" w:cs="Arial"/>
          <w:sz w:val="17"/>
          <w:szCs w:val="17"/>
        </w:rPr>
        <w:t>g</w:t>
      </w:r>
      <w:r w:rsidR="000C531F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includin</w:t>
      </w:r>
      <w:r w:rsidR="000C531F">
        <w:rPr>
          <w:rFonts w:ascii="Arial" w:eastAsia="Arial" w:hAnsi="Arial" w:cs="Arial"/>
          <w:sz w:val="17"/>
          <w:szCs w:val="17"/>
        </w:rPr>
        <w:t>g</w:t>
      </w:r>
      <w:r w:rsidR="000C531F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4"/>
          <w:sz w:val="17"/>
          <w:szCs w:val="17"/>
        </w:rPr>
        <w:t>C</w:t>
      </w:r>
      <w:r w:rsidR="000C531F">
        <w:rPr>
          <w:rFonts w:ascii="Arial" w:eastAsia="Arial" w:hAnsi="Arial" w:cs="Arial"/>
          <w:spacing w:val="-5"/>
          <w:sz w:val="17"/>
          <w:szCs w:val="17"/>
        </w:rPr>
        <w:t>usto</w:t>
      </w:r>
      <w:r w:rsidR="000C531F">
        <w:rPr>
          <w:rFonts w:ascii="Arial" w:eastAsia="Arial" w:hAnsi="Arial" w:cs="Arial"/>
          <w:spacing w:val="-4"/>
          <w:sz w:val="17"/>
          <w:szCs w:val="17"/>
        </w:rPr>
        <w:t>m</w:t>
      </w:r>
      <w:r w:rsidR="000C531F">
        <w:rPr>
          <w:rFonts w:ascii="Arial" w:eastAsia="Arial" w:hAnsi="Arial" w:cs="Arial"/>
          <w:spacing w:val="-5"/>
          <w:sz w:val="17"/>
          <w:szCs w:val="17"/>
        </w:rPr>
        <w:t>e</w:t>
      </w:r>
      <w:r w:rsidR="000C531F">
        <w:rPr>
          <w:rFonts w:ascii="Arial" w:eastAsia="Arial" w:hAnsi="Arial" w:cs="Arial"/>
          <w:sz w:val="17"/>
          <w:szCs w:val="17"/>
        </w:rPr>
        <w:t>r</w:t>
      </w:r>
      <w:r w:rsidR="000C531F"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4"/>
          <w:sz w:val="17"/>
          <w:szCs w:val="17"/>
        </w:rPr>
        <w:t>S</w:t>
      </w:r>
      <w:r w:rsidR="000C531F">
        <w:rPr>
          <w:rFonts w:ascii="Arial" w:eastAsia="Arial" w:hAnsi="Arial" w:cs="Arial"/>
          <w:spacing w:val="-5"/>
          <w:sz w:val="17"/>
          <w:szCs w:val="17"/>
        </w:rPr>
        <w:t>ervic</w:t>
      </w:r>
      <w:r w:rsidR="000C531F">
        <w:rPr>
          <w:rFonts w:ascii="Arial" w:eastAsia="Arial" w:hAnsi="Arial" w:cs="Arial"/>
          <w:sz w:val="17"/>
          <w:szCs w:val="17"/>
        </w:rPr>
        <w:t>e</w:t>
      </w:r>
      <w:r w:rsidR="000C531F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5"/>
          <w:sz w:val="17"/>
          <w:szCs w:val="17"/>
        </w:rPr>
        <w:t>an</w:t>
      </w:r>
      <w:r w:rsidR="000C531F">
        <w:rPr>
          <w:rFonts w:ascii="Arial" w:eastAsia="Arial" w:hAnsi="Arial" w:cs="Arial"/>
          <w:sz w:val="17"/>
          <w:szCs w:val="17"/>
        </w:rPr>
        <w:t>d</w:t>
      </w:r>
      <w:r w:rsidR="000C531F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4"/>
          <w:sz w:val="17"/>
          <w:szCs w:val="17"/>
        </w:rPr>
        <w:t>Q</w:t>
      </w:r>
      <w:r w:rsidR="000C531F">
        <w:rPr>
          <w:rFonts w:ascii="Arial" w:eastAsia="Arial" w:hAnsi="Arial" w:cs="Arial"/>
          <w:spacing w:val="-5"/>
          <w:sz w:val="17"/>
          <w:szCs w:val="17"/>
        </w:rPr>
        <w:t>ualit</w:t>
      </w:r>
      <w:r w:rsidR="000C531F">
        <w:rPr>
          <w:rFonts w:ascii="Arial" w:eastAsia="Arial" w:hAnsi="Arial" w:cs="Arial"/>
          <w:sz w:val="17"/>
          <w:szCs w:val="17"/>
        </w:rPr>
        <w:t>y</w:t>
      </w:r>
      <w:r w:rsidR="000C531F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spacing w:val="-4"/>
          <w:w w:val="104"/>
          <w:sz w:val="17"/>
          <w:szCs w:val="17"/>
        </w:rPr>
        <w:t>C</w:t>
      </w:r>
      <w:r w:rsidR="000C531F">
        <w:rPr>
          <w:rFonts w:ascii="Arial" w:eastAsia="Arial" w:hAnsi="Arial" w:cs="Arial"/>
          <w:spacing w:val="-5"/>
          <w:w w:val="104"/>
          <w:sz w:val="17"/>
          <w:szCs w:val="17"/>
        </w:rPr>
        <w:t>ontrol.</w:t>
      </w:r>
    </w:p>
    <w:p w:rsidR="001C22FB" w:rsidRDefault="000C531F">
      <w:pPr>
        <w:spacing w:line="220" w:lineRule="exact"/>
        <w:ind w:left="79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D4194"/>
          <w:spacing w:val="-4"/>
          <w:position w:val="2"/>
          <w:sz w:val="17"/>
          <w:szCs w:val="17"/>
        </w:rPr>
        <w:t>M</w:t>
      </w:r>
      <w:r>
        <w:rPr>
          <w:rFonts w:ascii="Arial" w:eastAsia="Arial" w:hAnsi="Arial" w:cs="Arial"/>
          <w:color w:val="0D4194"/>
          <w:spacing w:val="-5"/>
          <w:position w:val="2"/>
          <w:sz w:val="17"/>
          <w:szCs w:val="17"/>
        </w:rPr>
        <w:t>a</w:t>
      </w:r>
      <w:r>
        <w:rPr>
          <w:rFonts w:ascii="Arial" w:eastAsia="Arial" w:hAnsi="Arial" w:cs="Arial"/>
          <w:color w:val="0D4194"/>
          <w:position w:val="2"/>
          <w:sz w:val="17"/>
          <w:szCs w:val="17"/>
        </w:rPr>
        <w:t>y</w:t>
      </w:r>
      <w:r>
        <w:rPr>
          <w:rFonts w:ascii="Arial" w:eastAsia="Arial" w:hAnsi="Arial" w:cs="Arial"/>
          <w:color w:val="0D4194"/>
          <w:spacing w:val="5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D4194"/>
          <w:spacing w:val="-5"/>
          <w:position w:val="2"/>
          <w:sz w:val="17"/>
          <w:szCs w:val="17"/>
        </w:rPr>
        <w:t>200</w:t>
      </w:r>
      <w:r>
        <w:rPr>
          <w:rFonts w:ascii="Arial" w:eastAsia="Arial" w:hAnsi="Arial" w:cs="Arial"/>
          <w:color w:val="0D4194"/>
          <w:position w:val="2"/>
          <w:sz w:val="17"/>
          <w:szCs w:val="17"/>
        </w:rPr>
        <w:t>9</w:t>
      </w:r>
      <w:r>
        <w:rPr>
          <w:rFonts w:ascii="Arial" w:eastAsia="Arial" w:hAnsi="Arial" w:cs="Arial"/>
          <w:color w:val="0D4194"/>
          <w:spacing w:val="7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D4194"/>
          <w:position w:val="2"/>
          <w:sz w:val="17"/>
          <w:szCs w:val="17"/>
        </w:rPr>
        <w:t>–</w:t>
      </w:r>
      <w:r>
        <w:rPr>
          <w:rFonts w:ascii="Arial" w:eastAsia="Arial" w:hAnsi="Arial" w:cs="Arial"/>
          <w:color w:val="0D4194"/>
          <w:spacing w:val="-4"/>
          <w:position w:val="2"/>
          <w:sz w:val="17"/>
          <w:szCs w:val="17"/>
        </w:rPr>
        <w:t xml:space="preserve"> A</w:t>
      </w:r>
      <w:r>
        <w:rPr>
          <w:rFonts w:ascii="Arial" w:eastAsia="Arial" w:hAnsi="Arial" w:cs="Arial"/>
          <w:color w:val="0D4194"/>
          <w:spacing w:val="-5"/>
          <w:position w:val="2"/>
          <w:sz w:val="17"/>
          <w:szCs w:val="17"/>
        </w:rPr>
        <w:t>ugus</w:t>
      </w:r>
      <w:r>
        <w:rPr>
          <w:rFonts w:ascii="Arial" w:eastAsia="Arial" w:hAnsi="Arial" w:cs="Arial"/>
          <w:color w:val="0D4194"/>
          <w:position w:val="2"/>
          <w:sz w:val="17"/>
          <w:szCs w:val="17"/>
        </w:rPr>
        <w:t>t</w:t>
      </w:r>
      <w:r>
        <w:rPr>
          <w:rFonts w:ascii="Arial" w:eastAsia="Arial" w:hAnsi="Arial" w:cs="Arial"/>
          <w:color w:val="0D4194"/>
          <w:spacing w:val="13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D4194"/>
          <w:spacing w:val="-5"/>
          <w:position w:val="2"/>
          <w:sz w:val="17"/>
          <w:szCs w:val="17"/>
        </w:rPr>
        <w:t>201</w:t>
      </w:r>
      <w:r>
        <w:rPr>
          <w:rFonts w:ascii="Arial" w:eastAsia="Arial" w:hAnsi="Arial" w:cs="Arial"/>
          <w:color w:val="0D4194"/>
          <w:position w:val="2"/>
          <w:sz w:val="17"/>
          <w:szCs w:val="17"/>
        </w:rPr>
        <w:t xml:space="preserve">5      </w:t>
      </w:r>
      <w:r>
        <w:rPr>
          <w:rFonts w:ascii="Arial" w:eastAsia="Arial" w:hAnsi="Arial" w:cs="Arial"/>
          <w:color w:val="0D4194"/>
          <w:spacing w:val="17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D4194"/>
          <w:spacing w:val="-3"/>
          <w:sz w:val="21"/>
          <w:szCs w:val="21"/>
        </w:rPr>
        <w:t>C</w:t>
      </w:r>
      <w:r>
        <w:rPr>
          <w:rFonts w:ascii="Arial" w:eastAsia="Arial" w:hAnsi="Arial" w:cs="Arial"/>
          <w:color w:val="0D4194"/>
          <w:spacing w:val="-4"/>
          <w:sz w:val="21"/>
          <w:szCs w:val="21"/>
        </w:rPr>
        <w:t>h</w:t>
      </w:r>
      <w:r>
        <w:rPr>
          <w:rFonts w:ascii="Arial" w:eastAsia="Arial" w:hAnsi="Arial" w:cs="Arial"/>
          <w:color w:val="0D4194"/>
          <w:spacing w:val="-5"/>
          <w:sz w:val="21"/>
          <w:szCs w:val="21"/>
        </w:rPr>
        <w:t>il</w:t>
      </w:r>
      <w:r>
        <w:rPr>
          <w:rFonts w:ascii="Arial" w:eastAsia="Arial" w:hAnsi="Arial" w:cs="Arial"/>
          <w:color w:val="0D4194"/>
          <w:spacing w:val="-4"/>
          <w:sz w:val="21"/>
          <w:szCs w:val="21"/>
        </w:rPr>
        <w:t>dca</w:t>
      </w:r>
      <w:r>
        <w:rPr>
          <w:rFonts w:ascii="Arial" w:eastAsia="Arial" w:hAnsi="Arial" w:cs="Arial"/>
          <w:color w:val="0D4194"/>
          <w:spacing w:val="-5"/>
          <w:sz w:val="21"/>
          <w:szCs w:val="21"/>
        </w:rPr>
        <w:t>r</w:t>
      </w:r>
      <w:r>
        <w:rPr>
          <w:rFonts w:ascii="Arial" w:eastAsia="Arial" w:hAnsi="Arial" w:cs="Arial"/>
          <w:color w:val="0D4194"/>
          <w:sz w:val="21"/>
          <w:szCs w:val="21"/>
        </w:rPr>
        <w:t>e</w:t>
      </w:r>
      <w:r>
        <w:rPr>
          <w:rFonts w:ascii="Arial" w:eastAsia="Arial" w:hAnsi="Arial" w:cs="Arial"/>
          <w:color w:val="0D419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D4194"/>
          <w:spacing w:val="-3"/>
          <w:w w:val="103"/>
          <w:sz w:val="21"/>
          <w:szCs w:val="21"/>
        </w:rPr>
        <w:t>P</w:t>
      </w:r>
      <w:r>
        <w:rPr>
          <w:rFonts w:ascii="Arial" w:eastAsia="Arial" w:hAnsi="Arial" w:cs="Arial"/>
          <w:color w:val="0D4194"/>
          <w:spacing w:val="-5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D4194"/>
          <w:spacing w:val="-4"/>
          <w:w w:val="102"/>
          <w:sz w:val="21"/>
          <w:szCs w:val="21"/>
        </w:rPr>
        <w:t>ov</w:t>
      </w:r>
      <w:r>
        <w:rPr>
          <w:rFonts w:ascii="Arial" w:eastAsia="Arial" w:hAnsi="Arial" w:cs="Arial"/>
          <w:color w:val="0D4194"/>
          <w:spacing w:val="-5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D4194"/>
          <w:spacing w:val="-4"/>
          <w:w w:val="102"/>
          <w:sz w:val="21"/>
          <w:szCs w:val="21"/>
        </w:rPr>
        <w:t>de</w:t>
      </w:r>
      <w:r>
        <w:rPr>
          <w:rFonts w:ascii="Arial" w:eastAsia="Arial" w:hAnsi="Arial" w:cs="Arial"/>
          <w:color w:val="0D4194"/>
          <w:w w:val="102"/>
          <w:sz w:val="21"/>
          <w:szCs w:val="21"/>
        </w:rPr>
        <w:t>r</w:t>
      </w:r>
    </w:p>
    <w:p w:rsidR="001C22FB" w:rsidRDefault="001C22FB">
      <w:pPr>
        <w:spacing w:before="2" w:line="160" w:lineRule="exact"/>
        <w:rPr>
          <w:sz w:val="17"/>
          <w:szCs w:val="17"/>
        </w:rPr>
      </w:pPr>
    </w:p>
    <w:p w:rsidR="001C22FB" w:rsidRDefault="001C22FB">
      <w:pPr>
        <w:spacing w:line="200" w:lineRule="exact"/>
      </w:pPr>
    </w:p>
    <w:p w:rsidR="001C22FB" w:rsidRDefault="000E65E0">
      <w:pPr>
        <w:spacing w:line="180" w:lineRule="exact"/>
        <w:ind w:left="394"/>
        <w:rPr>
          <w:rFonts w:ascii="Arial" w:eastAsia="Arial" w:hAnsi="Arial" w:cs="Arial"/>
          <w:sz w:val="17"/>
          <w:szCs w:val="17"/>
        </w:rPr>
      </w:pPr>
      <w:r w:rsidRPr="000E65E0">
        <w:pict>
          <v:shape id="_x0000_s1031" type="#_x0000_t75" style="position:absolute;left:0;text-align:left;margin-left:184.35pt;margin-top:-.65pt;width:377pt;height:7.2pt;z-index:-251660288;mso-position-horizontal-relative:page">
            <v:imagedata r:id="rId14" o:title=""/>
            <w10:wrap anchorx="page"/>
          </v:shape>
        </w:pict>
      </w:r>
      <w:r w:rsidR="000C531F">
        <w:rPr>
          <w:rFonts w:ascii="Arial" w:eastAsia="Arial" w:hAnsi="Arial" w:cs="Arial"/>
          <w:color w:val="0D4194"/>
          <w:spacing w:val="-4"/>
          <w:sz w:val="17"/>
          <w:szCs w:val="17"/>
        </w:rPr>
        <w:t>EDUCA</w:t>
      </w:r>
      <w:r w:rsidR="000C531F">
        <w:rPr>
          <w:rFonts w:ascii="Arial" w:eastAsia="Arial" w:hAnsi="Arial" w:cs="Arial"/>
          <w:color w:val="0D4194"/>
          <w:spacing w:val="-5"/>
          <w:sz w:val="17"/>
          <w:szCs w:val="17"/>
        </w:rPr>
        <w:t>TI</w:t>
      </w:r>
      <w:r w:rsidR="000C531F">
        <w:rPr>
          <w:rFonts w:ascii="Arial" w:eastAsia="Arial" w:hAnsi="Arial" w:cs="Arial"/>
          <w:color w:val="0D4194"/>
          <w:spacing w:val="-4"/>
          <w:sz w:val="17"/>
          <w:szCs w:val="17"/>
        </w:rPr>
        <w:t>O</w:t>
      </w:r>
      <w:r w:rsidR="000C531F">
        <w:rPr>
          <w:rFonts w:ascii="Arial" w:eastAsia="Arial" w:hAnsi="Arial" w:cs="Arial"/>
          <w:color w:val="0D4194"/>
          <w:sz w:val="17"/>
          <w:szCs w:val="17"/>
        </w:rPr>
        <w:t>N</w:t>
      </w:r>
      <w:r w:rsidR="000C531F">
        <w:rPr>
          <w:rFonts w:ascii="Arial" w:eastAsia="Arial" w:hAnsi="Arial" w:cs="Arial"/>
          <w:color w:val="0D4194"/>
          <w:spacing w:val="33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D4194"/>
          <w:spacing w:val="-4"/>
          <w:sz w:val="17"/>
          <w:szCs w:val="17"/>
        </w:rPr>
        <w:t>AN</w:t>
      </w:r>
      <w:r w:rsidR="000C531F">
        <w:rPr>
          <w:rFonts w:ascii="Arial" w:eastAsia="Arial" w:hAnsi="Arial" w:cs="Arial"/>
          <w:color w:val="0D4194"/>
          <w:sz w:val="17"/>
          <w:szCs w:val="17"/>
        </w:rPr>
        <w:t>D</w:t>
      </w:r>
      <w:r w:rsidR="000C531F">
        <w:rPr>
          <w:rFonts w:ascii="Arial" w:eastAsia="Arial" w:hAnsi="Arial" w:cs="Arial"/>
          <w:color w:val="0D4194"/>
          <w:spacing w:val="7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D4194"/>
          <w:spacing w:val="-5"/>
          <w:w w:val="104"/>
          <w:sz w:val="17"/>
          <w:szCs w:val="17"/>
        </w:rPr>
        <w:t>T</w:t>
      </w:r>
      <w:r w:rsidR="000C531F">
        <w:rPr>
          <w:rFonts w:ascii="Arial" w:eastAsia="Arial" w:hAnsi="Arial" w:cs="Arial"/>
          <w:color w:val="0D4194"/>
          <w:spacing w:val="-4"/>
          <w:w w:val="104"/>
          <w:sz w:val="17"/>
          <w:szCs w:val="17"/>
        </w:rPr>
        <w:t>RA</w:t>
      </w:r>
      <w:r w:rsidR="000C531F">
        <w:rPr>
          <w:rFonts w:ascii="Arial" w:eastAsia="Arial" w:hAnsi="Arial" w:cs="Arial"/>
          <w:color w:val="0D4194"/>
          <w:spacing w:val="-5"/>
          <w:w w:val="104"/>
          <w:sz w:val="17"/>
          <w:szCs w:val="17"/>
        </w:rPr>
        <w:t>I</w:t>
      </w:r>
      <w:r w:rsidR="000C531F">
        <w:rPr>
          <w:rFonts w:ascii="Arial" w:eastAsia="Arial" w:hAnsi="Arial" w:cs="Arial"/>
          <w:color w:val="0D4194"/>
          <w:spacing w:val="-4"/>
          <w:w w:val="104"/>
          <w:sz w:val="17"/>
          <w:szCs w:val="17"/>
        </w:rPr>
        <w:t>N</w:t>
      </w:r>
      <w:r w:rsidR="000C531F">
        <w:rPr>
          <w:rFonts w:ascii="Arial" w:eastAsia="Arial" w:hAnsi="Arial" w:cs="Arial"/>
          <w:color w:val="0D4194"/>
          <w:spacing w:val="-5"/>
          <w:w w:val="104"/>
          <w:sz w:val="17"/>
          <w:szCs w:val="17"/>
        </w:rPr>
        <w:t>I</w:t>
      </w:r>
      <w:r w:rsidR="000C531F">
        <w:rPr>
          <w:rFonts w:ascii="Arial" w:eastAsia="Arial" w:hAnsi="Arial" w:cs="Arial"/>
          <w:color w:val="0D4194"/>
          <w:spacing w:val="-4"/>
          <w:w w:val="104"/>
          <w:sz w:val="17"/>
          <w:szCs w:val="17"/>
        </w:rPr>
        <w:t>N</w:t>
      </w:r>
      <w:r w:rsidR="000C531F">
        <w:rPr>
          <w:rFonts w:ascii="Arial" w:eastAsia="Arial" w:hAnsi="Arial" w:cs="Arial"/>
          <w:color w:val="0D4194"/>
          <w:w w:val="104"/>
          <w:sz w:val="17"/>
          <w:szCs w:val="17"/>
        </w:rPr>
        <w:t>G</w:t>
      </w:r>
    </w:p>
    <w:p w:rsidR="001C22FB" w:rsidRDefault="001C22FB">
      <w:pPr>
        <w:spacing w:before="7" w:line="180" w:lineRule="exact"/>
        <w:rPr>
          <w:sz w:val="18"/>
          <w:szCs w:val="18"/>
        </w:rPr>
        <w:sectPr w:rsidR="001C22FB">
          <w:type w:val="continuous"/>
          <w:pgSz w:w="11920" w:h="16840"/>
          <w:pgMar w:top="1360" w:right="560" w:bottom="280" w:left="740" w:gutter="0"/>
        </w:sectPr>
      </w:pPr>
    </w:p>
    <w:p w:rsidR="001C22FB" w:rsidRDefault="000C531F">
      <w:pPr>
        <w:spacing w:before="56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4194"/>
          <w:spacing w:val="-5"/>
          <w:sz w:val="17"/>
          <w:szCs w:val="17"/>
        </w:rPr>
        <w:t>201</w:t>
      </w:r>
      <w:r>
        <w:rPr>
          <w:rFonts w:ascii="Arial" w:eastAsia="Arial" w:hAnsi="Arial" w:cs="Arial"/>
          <w:color w:val="0D4194"/>
          <w:sz w:val="17"/>
          <w:szCs w:val="17"/>
        </w:rPr>
        <w:t>3</w:t>
      </w:r>
      <w:r>
        <w:rPr>
          <w:rFonts w:ascii="Arial" w:eastAsia="Arial" w:hAnsi="Arial" w:cs="Arial"/>
          <w:color w:val="0D4194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D4194"/>
          <w:sz w:val="17"/>
          <w:szCs w:val="17"/>
        </w:rPr>
        <w:t>-</w:t>
      </w:r>
      <w:r>
        <w:rPr>
          <w:rFonts w:ascii="Arial" w:eastAsia="Arial" w:hAnsi="Arial" w:cs="Arial"/>
          <w:color w:val="0D4194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0D4194"/>
          <w:spacing w:val="-5"/>
          <w:w w:val="104"/>
          <w:sz w:val="17"/>
          <w:szCs w:val="17"/>
        </w:rPr>
        <w:t>201</w:t>
      </w:r>
      <w:r>
        <w:rPr>
          <w:rFonts w:ascii="Arial" w:eastAsia="Arial" w:hAnsi="Arial" w:cs="Arial"/>
          <w:color w:val="0D4194"/>
          <w:w w:val="104"/>
          <w:sz w:val="17"/>
          <w:szCs w:val="17"/>
        </w:rPr>
        <w:t>7</w:t>
      </w:r>
    </w:p>
    <w:p w:rsidR="001C22FB" w:rsidRDefault="001C22FB">
      <w:pPr>
        <w:spacing w:line="200" w:lineRule="exact"/>
      </w:pPr>
    </w:p>
    <w:p w:rsidR="001C22FB" w:rsidRDefault="001C22FB">
      <w:pPr>
        <w:spacing w:line="200" w:lineRule="exact"/>
      </w:pPr>
    </w:p>
    <w:p w:rsidR="001C22FB" w:rsidRDefault="001C22FB">
      <w:pPr>
        <w:spacing w:line="200" w:lineRule="exact"/>
      </w:pPr>
    </w:p>
    <w:p w:rsidR="001C22FB" w:rsidRDefault="001C22FB">
      <w:pPr>
        <w:spacing w:before="2" w:line="220" w:lineRule="exact"/>
        <w:rPr>
          <w:sz w:val="22"/>
          <w:szCs w:val="22"/>
        </w:rPr>
      </w:pPr>
    </w:p>
    <w:p w:rsidR="001C22FB" w:rsidRDefault="000C531F">
      <w:pPr>
        <w:ind w:right="5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4194"/>
          <w:spacing w:val="-5"/>
          <w:w w:val="104"/>
          <w:sz w:val="17"/>
          <w:szCs w:val="17"/>
        </w:rPr>
        <w:t>2013</w:t>
      </w:r>
    </w:p>
    <w:p w:rsidR="001C22FB" w:rsidRDefault="000C531F">
      <w:pPr>
        <w:spacing w:before="38"/>
        <w:ind w:left="55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color w:val="0D4194"/>
          <w:spacing w:val="-3"/>
          <w:sz w:val="21"/>
          <w:szCs w:val="21"/>
        </w:rPr>
        <w:t>B</w:t>
      </w:r>
      <w:r>
        <w:rPr>
          <w:rFonts w:ascii="Arial" w:eastAsia="Arial" w:hAnsi="Arial" w:cs="Arial"/>
          <w:color w:val="0D4194"/>
          <w:spacing w:val="-4"/>
          <w:sz w:val="21"/>
          <w:szCs w:val="21"/>
        </w:rPr>
        <w:t>ache</w:t>
      </w:r>
      <w:r>
        <w:rPr>
          <w:rFonts w:ascii="Arial" w:eastAsia="Arial" w:hAnsi="Arial" w:cs="Arial"/>
          <w:color w:val="0D4194"/>
          <w:spacing w:val="-5"/>
          <w:sz w:val="21"/>
          <w:szCs w:val="21"/>
        </w:rPr>
        <w:t>l</w:t>
      </w:r>
      <w:r>
        <w:rPr>
          <w:rFonts w:ascii="Arial" w:eastAsia="Arial" w:hAnsi="Arial" w:cs="Arial"/>
          <w:color w:val="0D4194"/>
          <w:spacing w:val="-4"/>
          <w:sz w:val="21"/>
          <w:szCs w:val="21"/>
        </w:rPr>
        <w:t>o</w:t>
      </w:r>
      <w:r>
        <w:rPr>
          <w:rFonts w:ascii="Arial" w:eastAsia="Arial" w:hAnsi="Arial" w:cs="Arial"/>
          <w:color w:val="0D4194"/>
          <w:spacing w:val="-5"/>
          <w:sz w:val="21"/>
          <w:szCs w:val="21"/>
        </w:rPr>
        <w:t>r</w:t>
      </w:r>
      <w:r>
        <w:rPr>
          <w:rFonts w:ascii="Arial" w:eastAsia="Arial" w:hAnsi="Arial" w:cs="Arial"/>
          <w:color w:val="0D4194"/>
          <w:sz w:val="21"/>
          <w:szCs w:val="21"/>
        </w:rPr>
        <w:t>s</w:t>
      </w:r>
      <w:r>
        <w:rPr>
          <w:rFonts w:ascii="Arial" w:eastAsia="Arial" w:hAnsi="Arial" w:cs="Arial"/>
          <w:color w:val="0D419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D4194"/>
          <w:spacing w:val="-4"/>
          <w:sz w:val="21"/>
          <w:szCs w:val="21"/>
        </w:rPr>
        <w:t>o</w:t>
      </w:r>
      <w:r>
        <w:rPr>
          <w:rFonts w:ascii="Arial" w:eastAsia="Arial" w:hAnsi="Arial" w:cs="Arial"/>
          <w:color w:val="0D4194"/>
          <w:sz w:val="21"/>
          <w:szCs w:val="21"/>
        </w:rPr>
        <w:t>f</w:t>
      </w:r>
      <w:r>
        <w:rPr>
          <w:rFonts w:ascii="Arial" w:eastAsia="Arial" w:hAnsi="Arial" w:cs="Arial"/>
          <w:color w:val="0D4194"/>
          <w:spacing w:val="-4"/>
          <w:sz w:val="21"/>
          <w:szCs w:val="21"/>
        </w:rPr>
        <w:t xml:space="preserve"> La</w:t>
      </w:r>
      <w:r>
        <w:rPr>
          <w:rFonts w:ascii="Arial" w:eastAsia="Arial" w:hAnsi="Arial" w:cs="Arial"/>
          <w:color w:val="0D4194"/>
          <w:sz w:val="21"/>
          <w:szCs w:val="21"/>
        </w:rPr>
        <w:t>w</w:t>
      </w:r>
      <w:r>
        <w:rPr>
          <w:rFonts w:ascii="Arial" w:eastAsia="Arial" w:hAnsi="Arial" w:cs="Arial"/>
          <w:color w:val="0D4194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D4194"/>
          <w:spacing w:val="-4"/>
          <w:sz w:val="21"/>
          <w:szCs w:val="21"/>
        </w:rPr>
        <w:t>an</w:t>
      </w:r>
      <w:r>
        <w:rPr>
          <w:rFonts w:ascii="Arial" w:eastAsia="Arial" w:hAnsi="Arial" w:cs="Arial"/>
          <w:color w:val="0D4194"/>
          <w:sz w:val="21"/>
          <w:szCs w:val="21"/>
        </w:rPr>
        <w:t>d</w:t>
      </w:r>
      <w:r>
        <w:rPr>
          <w:rFonts w:ascii="Arial" w:eastAsia="Arial" w:hAnsi="Arial" w:cs="Arial"/>
          <w:color w:val="0D4194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D4194"/>
          <w:spacing w:val="-4"/>
          <w:sz w:val="21"/>
          <w:szCs w:val="21"/>
        </w:rPr>
        <w:t>F</w:t>
      </w:r>
      <w:r>
        <w:rPr>
          <w:rFonts w:ascii="Arial" w:eastAsia="Arial" w:hAnsi="Arial" w:cs="Arial"/>
          <w:color w:val="0D4194"/>
          <w:spacing w:val="-5"/>
          <w:sz w:val="21"/>
          <w:szCs w:val="21"/>
        </w:rPr>
        <w:t>r</w:t>
      </w:r>
      <w:r>
        <w:rPr>
          <w:rFonts w:ascii="Arial" w:eastAsia="Arial" w:hAnsi="Arial" w:cs="Arial"/>
          <w:color w:val="0D4194"/>
          <w:spacing w:val="-4"/>
          <w:sz w:val="21"/>
          <w:szCs w:val="21"/>
        </w:rPr>
        <w:t>enc</w:t>
      </w:r>
      <w:r>
        <w:rPr>
          <w:rFonts w:ascii="Arial" w:eastAsia="Arial" w:hAnsi="Arial" w:cs="Arial"/>
          <w:color w:val="0D4194"/>
          <w:sz w:val="21"/>
          <w:szCs w:val="21"/>
        </w:rPr>
        <w:t xml:space="preserve">h                                                           </w:t>
      </w:r>
      <w:r>
        <w:rPr>
          <w:rFonts w:ascii="Arial" w:eastAsia="Arial" w:hAnsi="Arial" w:cs="Arial"/>
          <w:color w:val="0D419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1493CA"/>
          <w:spacing w:val="-5"/>
          <w:sz w:val="15"/>
          <w:szCs w:val="15"/>
        </w:rPr>
        <w:t>EQ</w:t>
      </w:r>
      <w:r>
        <w:rPr>
          <w:rFonts w:ascii="Arial" w:eastAsia="Arial" w:hAnsi="Arial" w:cs="Arial"/>
          <w:color w:val="1493CA"/>
          <w:sz w:val="15"/>
          <w:szCs w:val="15"/>
        </w:rPr>
        <w:t>F</w:t>
      </w:r>
      <w:r>
        <w:rPr>
          <w:rFonts w:ascii="Arial" w:eastAsia="Arial" w:hAnsi="Arial" w:cs="Arial"/>
          <w:color w:val="1493CA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color w:val="1493CA"/>
          <w:spacing w:val="-5"/>
          <w:sz w:val="15"/>
          <w:szCs w:val="15"/>
        </w:rPr>
        <w:t>Leve</w:t>
      </w:r>
      <w:r>
        <w:rPr>
          <w:rFonts w:ascii="Arial" w:eastAsia="Arial" w:hAnsi="Arial" w:cs="Arial"/>
          <w:color w:val="1493CA"/>
          <w:sz w:val="15"/>
          <w:szCs w:val="15"/>
        </w:rPr>
        <w:t>l</w:t>
      </w:r>
      <w:r>
        <w:rPr>
          <w:rFonts w:ascii="Arial" w:eastAsia="Arial" w:hAnsi="Arial" w:cs="Arial"/>
          <w:color w:val="1493CA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color w:val="1493CA"/>
          <w:sz w:val="15"/>
          <w:szCs w:val="15"/>
        </w:rPr>
        <w:t>6</w:t>
      </w:r>
    </w:p>
    <w:p w:rsidR="001C22FB" w:rsidRDefault="000C531F">
      <w:pPr>
        <w:spacing w:before="6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4"/>
          <w:sz w:val="17"/>
          <w:szCs w:val="17"/>
        </w:rPr>
        <w:t>U</w:t>
      </w:r>
      <w:r>
        <w:rPr>
          <w:rFonts w:ascii="Arial" w:eastAsia="Arial" w:hAnsi="Arial" w:cs="Arial"/>
          <w:spacing w:val="-5"/>
          <w:sz w:val="17"/>
          <w:szCs w:val="17"/>
        </w:rPr>
        <w:t>n</w:t>
      </w:r>
      <w:r>
        <w:rPr>
          <w:rFonts w:ascii="Arial" w:eastAsia="Arial" w:hAnsi="Arial" w:cs="Arial"/>
          <w:spacing w:val="-6"/>
          <w:sz w:val="17"/>
          <w:szCs w:val="17"/>
        </w:rPr>
        <w:t>i</w:t>
      </w:r>
      <w:r>
        <w:rPr>
          <w:rFonts w:ascii="Arial" w:eastAsia="Arial" w:hAnsi="Arial" w:cs="Arial"/>
          <w:spacing w:val="-5"/>
          <w:sz w:val="17"/>
          <w:szCs w:val="17"/>
        </w:rPr>
        <w:t>vers</w:t>
      </w:r>
      <w:r>
        <w:rPr>
          <w:rFonts w:ascii="Arial" w:eastAsia="Arial" w:hAnsi="Arial" w:cs="Arial"/>
          <w:spacing w:val="-6"/>
          <w:sz w:val="17"/>
          <w:szCs w:val="17"/>
        </w:rPr>
        <w:t>i</w:t>
      </w:r>
      <w:r>
        <w:rPr>
          <w:rFonts w:ascii="Arial" w:eastAsia="Arial" w:hAnsi="Arial" w:cs="Arial"/>
          <w:spacing w:val="-5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C</w:t>
      </w:r>
      <w:r>
        <w:rPr>
          <w:rFonts w:ascii="Arial" w:eastAsia="Arial" w:hAnsi="Arial" w:cs="Arial"/>
          <w:spacing w:val="-5"/>
          <w:sz w:val="17"/>
          <w:szCs w:val="17"/>
        </w:rPr>
        <w:t>o</w:t>
      </w:r>
      <w:r>
        <w:rPr>
          <w:rFonts w:ascii="Arial" w:eastAsia="Arial" w:hAnsi="Arial" w:cs="Arial"/>
          <w:spacing w:val="-6"/>
          <w:sz w:val="17"/>
          <w:szCs w:val="17"/>
        </w:rPr>
        <w:t>ll</w:t>
      </w:r>
      <w:r>
        <w:rPr>
          <w:rFonts w:ascii="Arial" w:eastAsia="Arial" w:hAnsi="Arial" w:cs="Arial"/>
          <w:spacing w:val="-5"/>
          <w:sz w:val="17"/>
          <w:szCs w:val="17"/>
        </w:rPr>
        <w:t>eg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w w:val="104"/>
          <w:sz w:val="17"/>
          <w:szCs w:val="17"/>
        </w:rPr>
        <w:t>C</w:t>
      </w:r>
      <w:r>
        <w:rPr>
          <w:rFonts w:ascii="Arial" w:eastAsia="Arial" w:hAnsi="Arial" w:cs="Arial"/>
          <w:spacing w:val="-5"/>
          <w:w w:val="104"/>
          <w:sz w:val="17"/>
          <w:szCs w:val="17"/>
        </w:rPr>
        <w:t>or</w:t>
      </w:r>
      <w:r>
        <w:rPr>
          <w:rFonts w:ascii="Arial" w:eastAsia="Arial" w:hAnsi="Arial" w:cs="Arial"/>
          <w:w w:val="104"/>
          <w:sz w:val="17"/>
          <w:szCs w:val="17"/>
        </w:rPr>
        <w:t>k</w:t>
      </w:r>
    </w:p>
    <w:p w:rsidR="001C22FB" w:rsidRDefault="000C531F">
      <w:pPr>
        <w:spacing w:before="97"/>
        <w:rPr>
          <w:rFonts w:ascii="Arial" w:eastAsia="Arial" w:hAnsi="Arial" w:cs="Arial"/>
          <w:sz w:val="17"/>
          <w:szCs w:val="17"/>
        </w:rPr>
      </w:pPr>
      <w:r>
        <w:rPr>
          <w:sz w:val="17"/>
          <w:szCs w:val="17"/>
        </w:rPr>
        <w:t>▪</w:t>
      </w:r>
      <w:r>
        <w:rPr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currentl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m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E</w:t>
      </w:r>
      <w:r>
        <w:rPr>
          <w:rFonts w:ascii="Arial" w:eastAsia="Arial" w:hAnsi="Arial" w:cs="Arial"/>
          <w:spacing w:val="-5"/>
          <w:sz w:val="17"/>
          <w:szCs w:val="17"/>
        </w:rPr>
        <w:t>ras</w:t>
      </w:r>
      <w:r>
        <w:rPr>
          <w:rFonts w:ascii="Arial" w:eastAsia="Arial" w:hAnsi="Arial" w:cs="Arial"/>
          <w:spacing w:val="-4"/>
          <w:sz w:val="17"/>
          <w:szCs w:val="17"/>
        </w:rPr>
        <w:t>m</w:t>
      </w:r>
      <w:r>
        <w:rPr>
          <w:rFonts w:ascii="Arial" w:eastAsia="Arial" w:hAnsi="Arial" w:cs="Arial"/>
          <w:spacing w:val="-5"/>
          <w:sz w:val="17"/>
          <w:szCs w:val="17"/>
        </w:rPr>
        <w:t>u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yea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studyin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U</w:t>
      </w:r>
      <w:r>
        <w:rPr>
          <w:rFonts w:ascii="Arial" w:eastAsia="Arial" w:hAnsi="Arial" w:cs="Arial"/>
          <w:spacing w:val="-5"/>
          <w:sz w:val="17"/>
          <w:szCs w:val="17"/>
        </w:rPr>
        <w:t>niversit</w:t>
      </w:r>
      <w:r>
        <w:rPr>
          <w:rFonts w:ascii="Arial" w:eastAsia="Arial" w:hAnsi="Arial" w:cs="Arial"/>
          <w:sz w:val="17"/>
          <w:szCs w:val="17"/>
        </w:rPr>
        <w:t>é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Jea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M</w:t>
      </w:r>
      <w:r>
        <w:rPr>
          <w:rFonts w:ascii="Arial" w:eastAsia="Arial" w:hAnsi="Arial" w:cs="Arial"/>
          <w:spacing w:val="-5"/>
          <w:sz w:val="17"/>
          <w:szCs w:val="17"/>
        </w:rPr>
        <w:t>ouli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Lyo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III</w:t>
      </w:r>
      <w:r>
        <w:rPr>
          <w:rFonts w:ascii="Arial" w:eastAsia="Arial" w:hAnsi="Arial" w:cs="Arial"/>
          <w:sz w:val="17"/>
          <w:szCs w:val="17"/>
        </w:rPr>
        <w:t xml:space="preserve">, </w:t>
      </w:r>
      <w:r>
        <w:rPr>
          <w:rFonts w:ascii="Arial" w:eastAsia="Arial" w:hAnsi="Arial" w:cs="Arial"/>
          <w:spacing w:val="-4"/>
          <w:w w:val="104"/>
          <w:sz w:val="17"/>
          <w:szCs w:val="17"/>
        </w:rPr>
        <w:t>F</w:t>
      </w:r>
      <w:r>
        <w:rPr>
          <w:rFonts w:ascii="Arial" w:eastAsia="Arial" w:hAnsi="Arial" w:cs="Arial"/>
          <w:spacing w:val="-5"/>
          <w:w w:val="104"/>
          <w:sz w:val="17"/>
          <w:szCs w:val="17"/>
        </w:rPr>
        <w:t>ranc</w:t>
      </w:r>
      <w:r>
        <w:rPr>
          <w:rFonts w:ascii="Arial" w:eastAsia="Arial" w:hAnsi="Arial" w:cs="Arial"/>
          <w:w w:val="104"/>
          <w:sz w:val="17"/>
          <w:szCs w:val="17"/>
        </w:rPr>
        <w:t>e</w:t>
      </w:r>
    </w:p>
    <w:p w:rsidR="001C22FB" w:rsidRDefault="000C531F">
      <w:pPr>
        <w:spacing w:before="15"/>
        <w:rPr>
          <w:rFonts w:ascii="Arial" w:eastAsia="Arial" w:hAnsi="Arial" w:cs="Arial"/>
          <w:sz w:val="17"/>
          <w:szCs w:val="17"/>
        </w:rPr>
      </w:pPr>
      <w:r>
        <w:rPr>
          <w:sz w:val="17"/>
          <w:szCs w:val="17"/>
        </w:rPr>
        <w:t>▪</w:t>
      </w:r>
      <w:r>
        <w:rPr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presen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hol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2:</w:t>
      </w:r>
      <w:r>
        <w:rPr>
          <w:rFonts w:ascii="Arial" w:eastAsia="Arial" w:hAnsi="Arial" w:cs="Arial"/>
          <w:sz w:val="17"/>
          <w:szCs w:val="17"/>
        </w:rPr>
        <w:t>1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averag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m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w w:val="104"/>
          <w:sz w:val="17"/>
          <w:szCs w:val="17"/>
        </w:rPr>
        <w:t>studie</w:t>
      </w:r>
      <w:r>
        <w:rPr>
          <w:rFonts w:ascii="Arial" w:eastAsia="Arial" w:hAnsi="Arial" w:cs="Arial"/>
          <w:w w:val="104"/>
          <w:sz w:val="17"/>
          <w:szCs w:val="17"/>
        </w:rPr>
        <w:t>s</w:t>
      </w:r>
    </w:p>
    <w:p w:rsidR="001C22FB" w:rsidRDefault="000C531F">
      <w:pPr>
        <w:spacing w:before="6"/>
        <w:ind w:left="5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0D4194"/>
          <w:spacing w:val="-4"/>
          <w:sz w:val="21"/>
          <w:szCs w:val="21"/>
        </w:rPr>
        <w:t>Leav</w:t>
      </w:r>
      <w:r>
        <w:rPr>
          <w:rFonts w:ascii="Arial" w:eastAsia="Arial" w:hAnsi="Arial" w:cs="Arial"/>
          <w:color w:val="0D4194"/>
          <w:spacing w:val="-5"/>
          <w:sz w:val="21"/>
          <w:szCs w:val="21"/>
        </w:rPr>
        <w:t>i</w:t>
      </w:r>
      <w:r>
        <w:rPr>
          <w:rFonts w:ascii="Arial" w:eastAsia="Arial" w:hAnsi="Arial" w:cs="Arial"/>
          <w:color w:val="0D4194"/>
          <w:spacing w:val="-4"/>
          <w:sz w:val="21"/>
          <w:szCs w:val="21"/>
        </w:rPr>
        <w:t>n</w:t>
      </w:r>
      <w:r>
        <w:rPr>
          <w:rFonts w:ascii="Arial" w:eastAsia="Arial" w:hAnsi="Arial" w:cs="Arial"/>
          <w:color w:val="0D4194"/>
          <w:sz w:val="21"/>
          <w:szCs w:val="21"/>
        </w:rPr>
        <w:t>g</w:t>
      </w:r>
      <w:r>
        <w:rPr>
          <w:rFonts w:ascii="Arial" w:eastAsia="Arial" w:hAnsi="Arial" w:cs="Arial"/>
          <w:color w:val="0D4194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D4194"/>
          <w:spacing w:val="-3"/>
          <w:sz w:val="21"/>
          <w:szCs w:val="21"/>
        </w:rPr>
        <w:t>C</w:t>
      </w:r>
      <w:r>
        <w:rPr>
          <w:rFonts w:ascii="Arial" w:eastAsia="Arial" w:hAnsi="Arial" w:cs="Arial"/>
          <w:color w:val="0D4194"/>
          <w:spacing w:val="-4"/>
          <w:sz w:val="21"/>
          <w:szCs w:val="21"/>
        </w:rPr>
        <w:t>e</w:t>
      </w:r>
      <w:r>
        <w:rPr>
          <w:rFonts w:ascii="Arial" w:eastAsia="Arial" w:hAnsi="Arial" w:cs="Arial"/>
          <w:color w:val="0D4194"/>
          <w:spacing w:val="-5"/>
          <w:sz w:val="21"/>
          <w:szCs w:val="21"/>
        </w:rPr>
        <w:t>rtifi</w:t>
      </w:r>
      <w:r>
        <w:rPr>
          <w:rFonts w:ascii="Arial" w:eastAsia="Arial" w:hAnsi="Arial" w:cs="Arial"/>
          <w:color w:val="0D4194"/>
          <w:spacing w:val="-4"/>
          <w:sz w:val="21"/>
          <w:szCs w:val="21"/>
        </w:rPr>
        <w:t>ca</w:t>
      </w:r>
      <w:r>
        <w:rPr>
          <w:rFonts w:ascii="Arial" w:eastAsia="Arial" w:hAnsi="Arial" w:cs="Arial"/>
          <w:color w:val="0D4194"/>
          <w:spacing w:val="-5"/>
          <w:sz w:val="21"/>
          <w:szCs w:val="21"/>
        </w:rPr>
        <w:t>t</w:t>
      </w:r>
      <w:r>
        <w:rPr>
          <w:rFonts w:ascii="Arial" w:eastAsia="Arial" w:hAnsi="Arial" w:cs="Arial"/>
          <w:color w:val="0D4194"/>
          <w:sz w:val="21"/>
          <w:szCs w:val="21"/>
        </w:rPr>
        <w:t xml:space="preserve">e                                                                            </w:t>
      </w:r>
      <w:r>
        <w:rPr>
          <w:rFonts w:ascii="Arial" w:eastAsia="Arial" w:hAnsi="Arial" w:cs="Arial"/>
          <w:color w:val="0D4194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1493CA"/>
          <w:spacing w:val="-5"/>
          <w:sz w:val="15"/>
          <w:szCs w:val="15"/>
        </w:rPr>
        <w:t>EQ</w:t>
      </w:r>
      <w:r>
        <w:rPr>
          <w:rFonts w:ascii="Arial" w:eastAsia="Arial" w:hAnsi="Arial" w:cs="Arial"/>
          <w:color w:val="1493CA"/>
          <w:sz w:val="15"/>
          <w:szCs w:val="15"/>
        </w:rPr>
        <w:t>F</w:t>
      </w:r>
      <w:r>
        <w:rPr>
          <w:rFonts w:ascii="Arial" w:eastAsia="Arial" w:hAnsi="Arial" w:cs="Arial"/>
          <w:color w:val="1493CA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color w:val="1493CA"/>
          <w:spacing w:val="-5"/>
          <w:sz w:val="15"/>
          <w:szCs w:val="15"/>
        </w:rPr>
        <w:t>Leve</w:t>
      </w:r>
      <w:r>
        <w:rPr>
          <w:rFonts w:ascii="Arial" w:eastAsia="Arial" w:hAnsi="Arial" w:cs="Arial"/>
          <w:color w:val="1493CA"/>
          <w:sz w:val="15"/>
          <w:szCs w:val="15"/>
        </w:rPr>
        <w:t>l</w:t>
      </w:r>
      <w:r>
        <w:rPr>
          <w:rFonts w:ascii="Arial" w:eastAsia="Arial" w:hAnsi="Arial" w:cs="Arial"/>
          <w:color w:val="1493CA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color w:val="1493CA"/>
          <w:sz w:val="15"/>
          <w:szCs w:val="15"/>
        </w:rPr>
        <w:t>4</w:t>
      </w:r>
    </w:p>
    <w:p w:rsidR="001C22FB" w:rsidRDefault="000C531F">
      <w:pPr>
        <w:spacing w:before="65" w:line="180" w:lineRule="exact"/>
        <w:rPr>
          <w:rFonts w:ascii="Arial" w:eastAsia="Arial" w:hAnsi="Arial" w:cs="Arial"/>
          <w:sz w:val="17"/>
          <w:szCs w:val="17"/>
        </w:rPr>
        <w:sectPr w:rsidR="001C22FB">
          <w:type w:val="continuous"/>
          <w:pgSz w:w="11920" w:h="16840"/>
          <w:pgMar w:top="1360" w:right="560" w:bottom="280" w:left="740" w:gutter="0"/>
          <w:cols w:num="2" w:equalWidth="0">
            <w:col w:w="2656" w:space="291"/>
            <w:col w:w="7673"/>
          </w:cols>
        </w:sectPr>
      </w:pPr>
      <w:r>
        <w:rPr>
          <w:rFonts w:ascii="Arial" w:eastAsia="Arial" w:hAnsi="Arial" w:cs="Arial"/>
          <w:spacing w:val="-4"/>
          <w:sz w:val="17"/>
          <w:szCs w:val="17"/>
        </w:rPr>
        <w:t>K</w:t>
      </w:r>
      <w:r>
        <w:rPr>
          <w:rFonts w:ascii="Arial" w:eastAsia="Arial" w:hAnsi="Arial" w:cs="Arial"/>
          <w:spacing w:val="-5"/>
          <w:sz w:val="17"/>
          <w:szCs w:val="17"/>
        </w:rPr>
        <w:t>insal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C</w:t>
      </w:r>
      <w:r>
        <w:rPr>
          <w:rFonts w:ascii="Arial" w:eastAsia="Arial" w:hAnsi="Arial" w:cs="Arial"/>
          <w:spacing w:val="-5"/>
          <w:sz w:val="17"/>
          <w:szCs w:val="17"/>
        </w:rPr>
        <w:t>o</w:t>
      </w:r>
      <w:r>
        <w:rPr>
          <w:rFonts w:ascii="Arial" w:eastAsia="Arial" w:hAnsi="Arial" w:cs="Arial"/>
          <w:spacing w:val="-4"/>
          <w:sz w:val="17"/>
          <w:szCs w:val="17"/>
        </w:rPr>
        <w:t>mm</w:t>
      </w:r>
      <w:r>
        <w:rPr>
          <w:rFonts w:ascii="Arial" w:eastAsia="Arial" w:hAnsi="Arial" w:cs="Arial"/>
          <w:spacing w:val="-5"/>
          <w:sz w:val="17"/>
          <w:szCs w:val="17"/>
        </w:rPr>
        <w:t>unit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S</w:t>
      </w:r>
      <w:r>
        <w:rPr>
          <w:rFonts w:ascii="Arial" w:eastAsia="Arial" w:hAnsi="Arial" w:cs="Arial"/>
          <w:spacing w:val="-5"/>
          <w:sz w:val="17"/>
          <w:szCs w:val="17"/>
        </w:rPr>
        <w:t>chool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K</w:t>
      </w:r>
      <w:r>
        <w:rPr>
          <w:rFonts w:ascii="Arial" w:eastAsia="Arial" w:hAnsi="Arial" w:cs="Arial"/>
          <w:spacing w:val="-5"/>
          <w:sz w:val="17"/>
          <w:szCs w:val="17"/>
        </w:rPr>
        <w:t>insal</w:t>
      </w:r>
      <w:r>
        <w:rPr>
          <w:rFonts w:ascii="Arial" w:eastAsia="Arial" w:hAnsi="Arial" w:cs="Arial"/>
          <w:spacing w:val="-6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w w:val="104"/>
          <w:sz w:val="17"/>
          <w:szCs w:val="17"/>
        </w:rPr>
        <w:t>C</w:t>
      </w:r>
      <w:r>
        <w:rPr>
          <w:rFonts w:ascii="Arial" w:eastAsia="Arial" w:hAnsi="Arial" w:cs="Arial"/>
          <w:spacing w:val="-5"/>
          <w:w w:val="104"/>
          <w:sz w:val="17"/>
          <w:szCs w:val="17"/>
        </w:rPr>
        <w:t>or</w:t>
      </w:r>
      <w:r>
        <w:rPr>
          <w:rFonts w:ascii="Arial" w:eastAsia="Arial" w:hAnsi="Arial" w:cs="Arial"/>
          <w:w w:val="104"/>
          <w:sz w:val="17"/>
          <w:szCs w:val="17"/>
        </w:rPr>
        <w:t>k</w:t>
      </w:r>
    </w:p>
    <w:p w:rsidR="001C22FB" w:rsidRDefault="001C22FB">
      <w:pPr>
        <w:spacing w:before="5" w:line="160" w:lineRule="exact"/>
        <w:rPr>
          <w:sz w:val="17"/>
          <w:szCs w:val="17"/>
        </w:rPr>
      </w:pPr>
    </w:p>
    <w:p w:rsidR="001C22FB" w:rsidRDefault="001C22FB">
      <w:pPr>
        <w:spacing w:line="200" w:lineRule="exact"/>
      </w:pPr>
    </w:p>
    <w:p w:rsidR="001C22FB" w:rsidRDefault="001C22FB">
      <w:pPr>
        <w:spacing w:before="7" w:line="160" w:lineRule="exact"/>
        <w:rPr>
          <w:sz w:val="16"/>
          <w:szCs w:val="16"/>
        </w:rPr>
      </w:pPr>
    </w:p>
    <w:p w:rsidR="001C22FB" w:rsidRDefault="001C22FB">
      <w:pPr>
        <w:spacing w:line="200" w:lineRule="exact"/>
      </w:pPr>
    </w:p>
    <w:p w:rsidR="001C22FB" w:rsidRDefault="001C22FB">
      <w:pPr>
        <w:spacing w:line="200" w:lineRule="exact"/>
      </w:pPr>
    </w:p>
    <w:p w:rsidR="000C531F" w:rsidRDefault="000C531F" w:rsidP="000C531F">
      <w:pPr>
        <w:pStyle w:val="BodyText"/>
        <w:spacing w:before="77"/>
        <w:ind w:left="1110" w:right="3531"/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2340610</wp:posOffset>
            </wp:positionH>
            <wp:positionV relativeFrom="paragraph">
              <wp:posOffset>97687</wp:posOffset>
            </wp:positionV>
            <wp:extent cx="4787899" cy="88900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9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</w:rPr>
        <w:t>PERSONAL SKILLS</w:t>
      </w:r>
    </w:p>
    <w:p w:rsidR="000C531F" w:rsidRDefault="000C531F" w:rsidP="000C531F">
      <w:pPr>
        <w:pStyle w:val="BodyText"/>
        <w:spacing w:before="8"/>
        <w:rPr>
          <w:sz w:val="12"/>
        </w:rPr>
      </w:pPr>
    </w:p>
    <w:p w:rsidR="000C531F" w:rsidRDefault="000E65E0" w:rsidP="000C531F">
      <w:pPr>
        <w:pStyle w:val="BodyText"/>
        <w:tabs>
          <w:tab w:val="left" w:pos="2945"/>
        </w:tabs>
        <w:spacing w:before="73" w:line="708" w:lineRule="auto"/>
        <w:ind w:left="1302" w:right="7117" w:firstLine="76"/>
      </w:pPr>
      <w: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48" type="#_x0000_t202" style="position:absolute;left:0;text-align:left;margin-left:183.6pt;margin-top:32.45pt;width:378.75pt;height:35.1pt;z-index:25166540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9" w:space="0" w:color="C5C5C5"/>
                      <w:left w:val="single" w:sz="9" w:space="0" w:color="C5C5C5"/>
                      <w:bottom w:val="single" w:sz="9" w:space="0" w:color="C5C5C5"/>
                      <w:right w:val="single" w:sz="9" w:space="0" w:color="C5C5C5"/>
                      <w:insideH w:val="single" w:sz="9" w:space="0" w:color="C5C5C5"/>
                      <w:insideV w:val="single" w:sz="9" w:space="0" w:color="C5C5C5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45"/>
                    <w:gridCol w:w="1498"/>
                    <w:gridCol w:w="1500"/>
                    <w:gridCol w:w="1500"/>
                    <w:gridCol w:w="1499"/>
                  </w:tblGrid>
                  <w:tr w:rsidR="000C531F">
                    <w:trPr>
                      <w:trHeight w:hRule="exact" w:val="340"/>
                    </w:trPr>
                    <w:tc>
                      <w:tcPr>
                        <w:tcW w:w="3043" w:type="dxa"/>
                        <w:gridSpan w:val="2"/>
                        <w:tcBorders>
                          <w:left w:val="nil"/>
                        </w:tcBorders>
                      </w:tcPr>
                      <w:p w:rsidR="000C531F" w:rsidRDefault="000C531F">
                        <w:pPr>
                          <w:pStyle w:val="TableParagraph"/>
                          <w:spacing w:before="76"/>
                          <w:ind w:left="952"/>
                          <w:rPr>
                            <w:sz w:val="14"/>
                          </w:rPr>
                        </w:pPr>
                        <w:r>
                          <w:rPr>
                            <w:color w:val="0D4093"/>
                            <w:sz w:val="14"/>
                          </w:rPr>
                          <w:t>UNDERSTANDING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</w:tcPr>
                      <w:p w:rsidR="000C531F" w:rsidRDefault="000C531F">
                        <w:pPr>
                          <w:pStyle w:val="TableParagraph"/>
                          <w:spacing w:before="76"/>
                          <w:ind w:left="1111" w:right="11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0D4093"/>
                            <w:sz w:val="14"/>
                          </w:rPr>
                          <w:t>SPEAKING</w:t>
                        </w:r>
                      </w:p>
                    </w:tc>
                    <w:tc>
                      <w:tcPr>
                        <w:tcW w:w="1499" w:type="dxa"/>
                        <w:tcBorders>
                          <w:right w:val="nil"/>
                        </w:tcBorders>
                      </w:tcPr>
                      <w:p w:rsidR="000C531F" w:rsidRDefault="000C531F">
                        <w:pPr>
                          <w:pStyle w:val="TableParagraph"/>
                          <w:spacing w:before="76"/>
                          <w:ind w:left="452"/>
                          <w:rPr>
                            <w:sz w:val="14"/>
                          </w:rPr>
                        </w:pPr>
                        <w:r>
                          <w:rPr>
                            <w:color w:val="0D4093"/>
                            <w:sz w:val="14"/>
                          </w:rPr>
                          <w:t>WRITING</w:t>
                        </w:r>
                      </w:p>
                    </w:tc>
                  </w:tr>
                  <w:tr w:rsidR="000C531F">
                    <w:trPr>
                      <w:trHeight w:hRule="exact" w:val="340"/>
                    </w:trPr>
                    <w:tc>
                      <w:tcPr>
                        <w:tcW w:w="1545" w:type="dxa"/>
                        <w:tcBorders>
                          <w:left w:val="nil"/>
                        </w:tcBorders>
                      </w:tcPr>
                      <w:p w:rsidR="000C531F" w:rsidRDefault="000C531F">
                        <w:pPr>
                          <w:pStyle w:val="TableParagraph"/>
                          <w:ind w:left="476"/>
                          <w:rPr>
                            <w:sz w:val="16"/>
                          </w:rPr>
                        </w:pPr>
                        <w:r>
                          <w:rPr>
                            <w:color w:val="0D4093"/>
                            <w:sz w:val="16"/>
                          </w:rPr>
                          <w:t>Listening</w:t>
                        </w:r>
                      </w:p>
                    </w:tc>
                    <w:tc>
                      <w:tcPr>
                        <w:tcW w:w="1498" w:type="dxa"/>
                      </w:tcPr>
                      <w:p w:rsidR="000C531F" w:rsidRDefault="000C531F">
                        <w:pPr>
                          <w:pStyle w:val="TableParagraph"/>
                          <w:ind w:left="456"/>
                          <w:rPr>
                            <w:sz w:val="16"/>
                          </w:rPr>
                        </w:pPr>
                        <w:r>
                          <w:rPr>
                            <w:color w:val="0D4093"/>
                            <w:sz w:val="16"/>
                          </w:rPr>
                          <w:t>Reading</w:t>
                        </w:r>
                      </w:p>
                    </w:tc>
                    <w:tc>
                      <w:tcPr>
                        <w:tcW w:w="1500" w:type="dxa"/>
                      </w:tcPr>
                      <w:p w:rsidR="000C531F" w:rsidRDefault="000C531F">
                        <w:pPr>
                          <w:pStyle w:val="TableParagraph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color w:val="0D4093"/>
                            <w:sz w:val="16"/>
                          </w:rPr>
                          <w:t>Spoken interaction</w:t>
                        </w:r>
                      </w:p>
                    </w:tc>
                    <w:tc>
                      <w:tcPr>
                        <w:tcW w:w="1500" w:type="dxa"/>
                      </w:tcPr>
                      <w:p w:rsidR="000C531F" w:rsidRDefault="000C531F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color w:val="0D4093"/>
                            <w:sz w:val="16"/>
                          </w:rPr>
                          <w:t>Spoken production</w:t>
                        </w:r>
                      </w:p>
                    </w:tc>
                    <w:tc>
                      <w:tcPr>
                        <w:tcW w:w="1499" w:type="dxa"/>
                        <w:tcBorders>
                          <w:right w:val="nil"/>
                        </w:tcBorders>
                      </w:tcPr>
                      <w:p w:rsidR="000C531F" w:rsidRDefault="000C531F"/>
                    </w:tc>
                  </w:tr>
                </w:tbl>
                <w:p w:rsidR="000C531F" w:rsidRDefault="000C531F" w:rsidP="000C531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C531F">
        <w:rPr>
          <w:color w:val="0D4093"/>
          <w:spacing w:val="-6"/>
          <w:position w:val="1"/>
        </w:rPr>
        <w:t>Mother</w:t>
      </w:r>
      <w:r w:rsidR="000C531F">
        <w:rPr>
          <w:color w:val="0D4093"/>
          <w:spacing w:val="-13"/>
          <w:position w:val="1"/>
        </w:rPr>
        <w:t xml:space="preserve"> </w:t>
      </w:r>
      <w:r w:rsidR="000C531F">
        <w:rPr>
          <w:color w:val="0D4093"/>
          <w:spacing w:val="-6"/>
          <w:position w:val="1"/>
        </w:rPr>
        <w:t>tongue(s)</w:t>
      </w:r>
      <w:r w:rsidR="000C531F">
        <w:rPr>
          <w:color w:val="0D4093"/>
          <w:spacing w:val="-6"/>
          <w:position w:val="1"/>
        </w:rPr>
        <w:tab/>
      </w:r>
      <w:r w:rsidR="000C531F">
        <w:rPr>
          <w:color w:val="3E3937"/>
          <w:spacing w:val="-6"/>
        </w:rPr>
        <w:t xml:space="preserve">English </w:t>
      </w:r>
      <w:r w:rsidR="000C531F">
        <w:rPr>
          <w:color w:val="0D4093"/>
          <w:spacing w:val="-6"/>
        </w:rPr>
        <w:t>Other</w:t>
      </w:r>
      <w:r w:rsidR="000C531F">
        <w:rPr>
          <w:color w:val="0D4093"/>
          <w:spacing w:val="-10"/>
        </w:rPr>
        <w:t xml:space="preserve"> </w:t>
      </w:r>
      <w:r w:rsidR="000C531F">
        <w:rPr>
          <w:color w:val="0D4093"/>
          <w:spacing w:val="-6"/>
        </w:rPr>
        <w:t>language(s)</w:t>
      </w:r>
    </w:p>
    <w:p w:rsidR="000C531F" w:rsidRDefault="000C531F" w:rsidP="000C531F">
      <w:pPr>
        <w:pStyle w:val="BodyText"/>
        <w:tabs>
          <w:tab w:val="left" w:pos="3607"/>
          <w:tab w:val="left" w:pos="5129"/>
          <w:tab w:val="left" w:pos="6627"/>
          <w:tab w:val="left" w:pos="8127"/>
          <w:tab w:val="left" w:pos="9627"/>
        </w:tabs>
        <w:spacing w:before="89" w:after="14"/>
        <w:ind w:left="2128"/>
        <w:rPr>
          <w:color w:val="3E3937"/>
          <w:spacing w:val="-4"/>
        </w:rPr>
      </w:pPr>
      <w:r>
        <w:rPr>
          <w:color w:val="3E3937"/>
          <w:spacing w:val="-6"/>
          <w:position w:val="1"/>
        </w:rPr>
        <w:t>French</w:t>
      </w:r>
      <w:r>
        <w:rPr>
          <w:color w:val="3E3937"/>
          <w:spacing w:val="-6"/>
          <w:position w:val="1"/>
        </w:rPr>
        <w:tab/>
      </w:r>
      <w:r>
        <w:rPr>
          <w:color w:val="3E3937"/>
          <w:spacing w:val="-4"/>
        </w:rPr>
        <w:t>B2</w:t>
      </w:r>
      <w:r>
        <w:rPr>
          <w:color w:val="3E3937"/>
          <w:spacing w:val="-4"/>
        </w:rPr>
        <w:tab/>
        <w:t>C1</w:t>
      </w:r>
      <w:r>
        <w:rPr>
          <w:color w:val="3E3937"/>
          <w:spacing w:val="-4"/>
        </w:rPr>
        <w:tab/>
        <w:t>B2</w:t>
      </w:r>
      <w:r>
        <w:rPr>
          <w:color w:val="3E3937"/>
          <w:spacing w:val="-4"/>
        </w:rPr>
        <w:tab/>
        <w:t>B2</w:t>
      </w:r>
      <w:r>
        <w:rPr>
          <w:color w:val="3E3937"/>
          <w:spacing w:val="-4"/>
        </w:rPr>
        <w:tab/>
        <w:t>C1</w:t>
      </w:r>
    </w:p>
    <w:p w:rsidR="000C531F" w:rsidRDefault="000C531F" w:rsidP="000C531F">
      <w:pPr>
        <w:pStyle w:val="BodyText"/>
        <w:tabs>
          <w:tab w:val="left" w:pos="3607"/>
          <w:tab w:val="left" w:pos="5129"/>
          <w:tab w:val="left" w:pos="6627"/>
          <w:tab w:val="left" w:pos="8127"/>
          <w:tab w:val="left" w:pos="9627"/>
        </w:tabs>
        <w:spacing w:before="89" w:after="14"/>
        <w:ind w:left="2128"/>
      </w:pPr>
      <w:r>
        <w:rPr>
          <w:color w:val="3E3937"/>
          <w:spacing w:val="-4"/>
        </w:rPr>
        <w:t xml:space="preserve">Irish                         B2                            C1                          </w:t>
      </w:r>
      <w:r w:rsidR="004B382E">
        <w:rPr>
          <w:color w:val="3E3937"/>
          <w:spacing w:val="-4"/>
        </w:rPr>
        <w:t xml:space="preserve">  B2                           </w:t>
      </w:r>
      <w:r>
        <w:rPr>
          <w:color w:val="3E3937"/>
          <w:spacing w:val="-4"/>
        </w:rPr>
        <w:t xml:space="preserve"> </w:t>
      </w:r>
      <w:r w:rsidR="004B382E">
        <w:rPr>
          <w:color w:val="3E3937"/>
          <w:spacing w:val="-4"/>
        </w:rPr>
        <w:t>A2                             B1</w:t>
      </w:r>
    </w:p>
    <w:p w:rsidR="000C531F" w:rsidRDefault="000E65E0" w:rsidP="000C531F">
      <w:pPr>
        <w:pStyle w:val="BodyText"/>
        <w:spacing w:line="20" w:lineRule="exact"/>
        <w:ind w:left="2938"/>
        <w:rPr>
          <w:sz w:val="2"/>
        </w:rPr>
      </w:pPr>
      <w:r>
        <w:rPr>
          <w:sz w:val="2"/>
        </w:rPr>
      </w:r>
      <w:r w:rsidRPr="000E65E0">
        <w:rPr>
          <w:sz w:val="2"/>
        </w:rPr>
        <w:pict>
          <v:group id="_x0000_s1042" style="width:377.7pt;height:.6pt;mso-position-horizontal-relative:char;mso-position-vertical-relative:line" coordsize="7554,12">
            <v:line id="_x0000_s1043" style="position:absolute" from="6,6" to="1550,6" strokecolor="#c5c5c5" strokeweight=".6pt"/>
            <v:line id="_x0000_s1044" style="position:absolute" from="1550,6" to="3048,6" strokecolor="#c5c5c5" strokeweight=".6pt"/>
            <v:line id="_x0000_s1045" style="position:absolute" from="3048,6" to="4548,6" strokecolor="#c5c5c5" strokeweight=".6pt"/>
            <v:line id="_x0000_s1046" style="position:absolute" from="4548,6" to="6048,6" strokecolor="#c5c5c5" strokeweight=".6pt"/>
            <v:line id="_x0000_s1047" style="position:absolute" from="6048,6" to="7548,6" strokecolor="#c5c5c5" strokeweight=".6pt"/>
            <w10:wrap type="none"/>
            <w10:anchorlock/>
          </v:group>
        </w:pict>
      </w:r>
    </w:p>
    <w:p w:rsidR="000C531F" w:rsidRDefault="000C531F" w:rsidP="000C531F">
      <w:pPr>
        <w:spacing w:before="31"/>
        <w:ind w:left="2946" w:right="2762"/>
        <w:rPr>
          <w:sz w:val="15"/>
        </w:rPr>
      </w:pPr>
      <w:r>
        <w:rPr>
          <w:color w:val="0D4093"/>
          <w:spacing w:val="-6"/>
          <w:sz w:val="15"/>
        </w:rPr>
        <w:t xml:space="preserve">Levels: A1/2: Basic </w:t>
      </w:r>
      <w:r>
        <w:rPr>
          <w:color w:val="0D4093"/>
          <w:spacing w:val="-5"/>
          <w:sz w:val="15"/>
        </w:rPr>
        <w:t xml:space="preserve">user </w:t>
      </w:r>
      <w:r>
        <w:rPr>
          <w:color w:val="0D4093"/>
          <w:sz w:val="15"/>
        </w:rPr>
        <w:t xml:space="preserve">- </w:t>
      </w:r>
      <w:r>
        <w:rPr>
          <w:color w:val="0D4093"/>
          <w:spacing w:val="-6"/>
          <w:sz w:val="15"/>
        </w:rPr>
        <w:t xml:space="preserve">B1/2: Independent </w:t>
      </w:r>
      <w:r>
        <w:rPr>
          <w:color w:val="0D4093"/>
          <w:spacing w:val="-5"/>
          <w:sz w:val="15"/>
        </w:rPr>
        <w:t xml:space="preserve">user </w:t>
      </w:r>
      <w:r>
        <w:rPr>
          <w:color w:val="0D4093"/>
          <w:sz w:val="15"/>
        </w:rPr>
        <w:t xml:space="preserve">- </w:t>
      </w:r>
      <w:r>
        <w:rPr>
          <w:color w:val="0D4093"/>
          <w:spacing w:val="-6"/>
          <w:sz w:val="15"/>
        </w:rPr>
        <w:t xml:space="preserve">C1/2 Proficient </w:t>
      </w:r>
      <w:r>
        <w:rPr>
          <w:color w:val="0D4093"/>
          <w:spacing w:val="-5"/>
          <w:sz w:val="15"/>
        </w:rPr>
        <w:t xml:space="preserve">user </w:t>
      </w:r>
      <w:hyperlink r:id="rId16">
        <w:r>
          <w:rPr>
            <w:color w:val="00007F"/>
            <w:spacing w:val="-6"/>
            <w:sz w:val="15"/>
            <w:u w:val="single" w:color="00007F"/>
          </w:rPr>
          <w:t xml:space="preserve">Common European Framework </w:t>
        </w:r>
        <w:r>
          <w:rPr>
            <w:color w:val="00007F"/>
            <w:spacing w:val="-3"/>
            <w:sz w:val="15"/>
            <w:u w:val="single" w:color="00007F"/>
          </w:rPr>
          <w:t xml:space="preserve">of </w:t>
        </w:r>
        <w:r>
          <w:rPr>
            <w:color w:val="00007F"/>
            <w:spacing w:val="-6"/>
            <w:sz w:val="15"/>
            <w:u w:val="single" w:color="00007F"/>
          </w:rPr>
          <w:t xml:space="preserve">Reference </w:t>
        </w:r>
        <w:r>
          <w:rPr>
            <w:color w:val="00007F"/>
            <w:spacing w:val="-4"/>
            <w:sz w:val="15"/>
            <w:u w:val="single" w:color="00007F"/>
          </w:rPr>
          <w:t xml:space="preserve">for </w:t>
        </w:r>
        <w:r>
          <w:rPr>
            <w:color w:val="00007F"/>
            <w:spacing w:val="-6"/>
            <w:sz w:val="15"/>
            <w:u w:val="single" w:color="00007F"/>
          </w:rPr>
          <w:t>Languages</w:t>
        </w:r>
      </w:hyperlink>
    </w:p>
    <w:p w:rsidR="001C22FB" w:rsidRDefault="001C22FB">
      <w:pPr>
        <w:spacing w:before="16" w:line="220" w:lineRule="exact"/>
        <w:rPr>
          <w:sz w:val="22"/>
          <w:szCs w:val="22"/>
        </w:rPr>
      </w:pPr>
    </w:p>
    <w:p w:rsidR="001C22FB" w:rsidRDefault="001C22FB">
      <w:pPr>
        <w:spacing w:before="17" w:line="280" w:lineRule="exact"/>
        <w:rPr>
          <w:sz w:val="28"/>
          <w:szCs w:val="28"/>
        </w:rPr>
      </w:pPr>
    </w:p>
    <w:p w:rsidR="001C22FB" w:rsidRDefault="000C531F">
      <w:pPr>
        <w:spacing w:before="72" w:line="180" w:lineRule="exact"/>
        <w:ind w:left="3055" w:right="284" w:hanging="196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4194"/>
          <w:spacing w:val="-4"/>
          <w:sz w:val="17"/>
          <w:szCs w:val="17"/>
        </w:rPr>
        <w:t>C</w:t>
      </w:r>
      <w:r>
        <w:rPr>
          <w:rFonts w:ascii="Arial" w:eastAsia="Arial" w:hAnsi="Arial" w:cs="Arial"/>
          <w:color w:val="0D4194"/>
          <w:spacing w:val="-5"/>
          <w:sz w:val="17"/>
          <w:szCs w:val="17"/>
        </w:rPr>
        <w:t>o</w:t>
      </w:r>
      <w:r>
        <w:rPr>
          <w:rFonts w:ascii="Arial" w:eastAsia="Arial" w:hAnsi="Arial" w:cs="Arial"/>
          <w:color w:val="0D4194"/>
          <w:spacing w:val="-4"/>
          <w:sz w:val="17"/>
          <w:szCs w:val="17"/>
        </w:rPr>
        <w:t>mm</w:t>
      </w:r>
      <w:r>
        <w:rPr>
          <w:rFonts w:ascii="Arial" w:eastAsia="Arial" w:hAnsi="Arial" w:cs="Arial"/>
          <w:color w:val="0D4194"/>
          <w:spacing w:val="-5"/>
          <w:sz w:val="17"/>
          <w:szCs w:val="17"/>
        </w:rPr>
        <w:t>un</w:t>
      </w:r>
      <w:r>
        <w:rPr>
          <w:rFonts w:ascii="Arial" w:eastAsia="Arial" w:hAnsi="Arial" w:cs="Arial"/>
          <w:color w:val="0D4194"/>
          <w:spacing w:val="-6"/>
          <w:sz w:val="17"/>
          <w:szCs w:val="17"/>
        </w:rPr>
        <w:t>i</w:t>
      </w:r>
      <w:r>
        <w:rPr>
          <w:rFonts w:ascii="Arial" w:eastAsia="Arial" w:hAnsi="Arial" w:cs="Arial"/>
          <w:color w:val="0D4194"/>
          <w:spacing w:val="-5"/>
          <w:sz w:val="17"/>
          <w:szCs w:val="17"/>
        </w:rPr>
        <w:t>cat</w:t>
      </w:r>
      <w:r>
        <w:rPr>
          <w:rFonts w:ascii="Arial" w:eastAsia="Arial" w:hAnsi="Arial" w:cs="Arial"/>
          <w:color w:val="0D4194"/>
          <w:spacing w:val="-6"/>
          <w:sz w:val="17"/>
          <w:szCs w:val="17"/>
        </w:rPr>
        <w:t>i</w:t>
      </w:r>
      <w:r>
        <w:rPr>
          <w:rFonts w:ascii="Arial" w:eastAsia="Arial" w:hAnsi="Arial" w:cs="Arial"/>
          <w:color w:val="0D4194"/>
          <w:spacing w:val="-5"/>
          <w:sz w:val="17"/>
          <w:szCs w:val="17"/>
        </w:rPr>
        <w:t>o</w:t>
      </w:r>
      <w:r>
        <w:rPr>
          <w:rFonts w:ascii="Arial" w:eastAsia="Arial" w:hAnsi="Arial" w:cs="Arial"/>
          <w:color w:val="0D4194"/>
          <w:sz w:val="17"/>
          <w:szCs w:val="17"/>
        </w:rPr>
        <w:t>n</w:t>
      </w:r>
      <w:r>
        <w:rPr>
          <w:rFonts w:ascii="Arial" w:eastAsia="Arial" w:hAnsi="Arial" w:cs="Arial"/>
          <w:color w:val="0D4194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D4194"/>
          <w:spacing w:val="-5"/>
          <w:sz w:val="17"/>
          <w:szCs w:val="17"/>
        </w:rPr>
        <w:t>sk</w:t>
      </w:r>
      <w:r>
        <w:rPr>
          <w:rFonts w:ascii="Arial" w:eastAsia="Arial" w:hAnsi="Arial" w:cs="Arial"/>
          <w:color w:val="0D4194"/>
          <w:spacing w:val="-6"/>
          <w:sz w:val="17"/>
          <w:szCs w:val="17"/>
        </w:rPr>
        <w:t>ill</w:t>
      </w:r>
      <w:r>
        <w:rPr>
          <w:rFonts w:ascii="Arial" w:eastAsia="Arial" w:hAnsi="Arial" w:cs="Arial"/>
          <w:color w:val="0D4194"/>
          <w:sz w:val="17"/>
          <w:szCs w:val="17"/>
        </w:rPr>
        <w:t xml:space="preserve">s     </w:t>
      </w:r>
      <w:r>
        <w:rPr>
          <w:rFonts w:ascii="Arial" w:eastAsia="Arial" w:hAnsi="Arial" w:cs="Arial"/>
          <w:color w:val="0D4194"/>
          <w:spacing w:val="8"/>
          <w:sz w:val="17"/>
          <w:szCs w:val="17"/>
        </w:rPr>
        <w:t xml:space="preserve"> </w:t>
      </w:r>
      <w:r>
        <w:rPr>
          <w:color w:val="000000"/>
          <w:position w:val="2"/>
          <w:sz w:val="17"/>
          <w:szCs w:val="17"/>
        </w:rPr>
        <w:t>▪</w:t>
      </w:r>
      <w:r>
        <w:rPr>
          <w:color w:val="000000"/>
          <w:spacing w:val="10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4"/>
          <w:position w:val="2"/>
          <w:sz w:val="17"/>
          <w:szCs w:val="17"/>
        </w:rPr>
        <w:t>G</w:t>
      </w:r>
      <w:r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oo</w:t>
      </w:r>
      <w:r>
        <w:rPr>
          <w:rFonts w:ascii="Arial" w:eastAsia="Arial" w:hAnsi="Arial" w:cs="Arial"/>
          <w:color w:val="000000"/>
          <w:position w:val="2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9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co</w:t>
      </w:r>
      <w:r>
        <w:rPr>
          <w:rFonts w:ascii="Arial" w:eastAsia="Arial" w:hAnsi="Arial" w:cs="Arial"/>
          <w:color w:val="000000"/>
          <w:spacing w:val="-4"/>
          <w:position w:val="2"/>
          <w:sz w:val="17"/>
          <w:szCs w:val="17"/>
        </w:rPr>
        <w:t>mm</w:t>
      </w:r>
      <w:r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unicatio</w:t>
      </w:r>
      <w:r>
        <w:rPr>
          <w:rFonts w:ascii="Arial" w:eastAsia="Arial" w:hAnsi="Arial" w:cs="Arial"/>
          <w:color w:val="000000"/>
          <w:position w:val="2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38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skill</w:t>
      </w:r>
      <w:r>
        <w:rPr>
          <w:rFonts w:ascii="Arial" w:eastAsia="Arial" w:hAnsi="Arial" w:cs="Arial"/>
          <w:color w:val="000000"/>
          <w:position w:val="2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7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gaine</w:t>
      </w:r>
      <w:r>
        <w:rPr>
          <w:rFonts w:ascii="Arial" w:eastAsia="Arial" w:hAnsi="Arial" w:cs="Arial"/>
          <w:color w:val="000000"/>
          <w:position w:val="2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12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throug</w:t>
      </w:r>
      <w:r>
        <w:rPr>
          <w:rFonts w:ascii="Arial" w:eastAsia="Arial" w:hAnsi="Arial" w:cs="Arial"/>
          <w:color w:val="000000"/>
          <w:position w:val="2"/>
          <w:sz w:val="17"/>
          <w:szCs w:val="17"/>
        </w:rPr>
        <w:t>h</w:t>
      </w:r>
      <w:r>
        <w:rPr>
          <w:rFonts w:ascii="Arial" w:eastAsia="Arial" w:hAnsi="Arial" w:cs="Arial"/>
          <w:color w:val="000000"/>
          <w:spacing w:val="15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4"/>
          <w:position w:val="2"/>
          <w:sz w:val="17"/>
          <w:szCs w:val="17"/>
        </w:rPr>
        <w:t>m</w:t>
      </w:r>
      <w:r>
        <w:rPr>
          <w:rFonts w:ascii="Arial" w:eastAsia="Arial" w:hAnsi="Arial" w:cs="Arial"/>
          <w:color w:val="000000"/>
          <w:position w:val="2"/>
          <w:sz w:val="17"/>
          <w:szCs w:val="17"/>
        </w:rPr>
        <w:t>y</w:t>
      </w:r>
      <w:r>
        <w:rPr>
          <w:rFonts w:ascii="Arial" w:eastAsia="Arial" w:hAnsi="Arial" w:cs="Arial"/>
          <w:color w:val="000000"/>
          <w:spacing w:val="1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experienc</w:t>
      </w:r>
      <w:r>
        <w:rPr>
          <w:rFonts w:ascii="Arial" w:eastAsia="Arial" w:hAnsi="Arial" w:cs="Arial"/>
          <w:color w:val="000000"/>
          <w:position w:val="2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25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a</w:t>
      </w:r>
      <w:r>
        <w:rPr>
          <w:rFonts w:ascii="Arial" w:eastAsia="Arial" w:hAnsi="Arial" w:cs="Arial"/>
          <w:color w:val="000000"/>
          <w:position w:val="2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-1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sale</w:t>
      </w:r>
      <w:r>
        <w:rPr>
          <w:rFonts w:ascii="Arial" w:eastAsia="Arial" w:hAnsi="Arial" w:cs="Arial"/>
          <w:color w:val="000000"/>
          <w:position w:val="2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8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assistan</w:t>
      </w:r>
      <w:r>
        <w:rPr>
          <w:rFonts w:ascii="Arial" w:eastAsia="Arial" w:hAnsi="Arial" w:cs="Arial"/>
          <w:color w:val="000000"/>
          <w:position w:val="2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19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an</w:t>
      </w:r>
      <w:r>
        <w:rPr>
          <w:rFonts w:ascii="Arial" w:eastAsia="Arial" w:hAnsi="Arial" w:cs="Arial"/>
          <w:color w:val="000000"/>
          <w:position w:val="2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3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a</w:t>
      </w:r>
      <w:r>
        <w:rPr>
          <w:rFonts w:ascii="Arial" w:eastAsia="Arial" w:hAnsi="Arial" w:cs="Arial"/>
          <w:color w:val="000000"/>
          <w:position w:val="2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-1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4"/>
          <w:position w:val="2"/>
          <w:sz w:val="17"/>
          <w:szCs w:val="17"/>
        </w:rPr>
        <w:t>w</w:t>
      </w:r>
      <w:r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aitin</w:t>
      </w:r>
      <w:r>
        <w:rPr>
          <w:rFonts w:ascii="Arial" w:eastAsia="Arial" w:hAnsi="Arial" w:cs="Arial"/>
          <w:color w:val="000000"/>
          <w:position w:val="2"/>
          <w:sz w:val="17"/>
          <w:szCs w:val="17"/>
        </w:rPr>
        <w:t>g</w:t>
      </w:r>
      <w:r>
        <w:rPr>
          <w:rFonts w:ascii="Arial" w:eastAsia="Arial" w:hAnsi="Arial" w:cs="Arial"/>
          <w:color w:val="000000"/>
          <w:spacing w:val="13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04"/>
          <w:position w:val="2"/>
          <w:sz w:val="17"/>
          <w:szCs w:val="17"/>
        </w:rPr>
        <w:t>staf</w:t>
      </w:r>
      <w:r>
        <w:rPr>
          <w:rFonts w:ascii="Arial" w:eastAsia="Arial" w:hAnsi="Arial" w:cs="Arial"/>
          <w:color w:val="000000"/>
          <w:w w:val="104"/>
          <w:position w:val="2"/>
          <w:sz w:val="17"/>
          <w:szCs w:val="17"/>
        </w:rPr>
        <w:t xml:space="preserve">f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co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>m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b</w:t>
      </w:r>
      <w:r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ne</w:t>
      </w:r>
      <w:r>
        <w:rPr>
          <w:rFonts w:ascii="Arial" w:eastAsia="Arial" w:hAnsi="Arial" w:cs="Arial"/>
          <w:color w:val="000000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>w</w:t>
      </w:r>
      <w:r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z w:val="17"/>
          <w:szCs w:val="17"/>
        </w:rPr>
        <w:t>h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>m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spen</w:t>
      </w:r>
      <w:r>
        <w:rPr>
          <w:rFonts w:ascii="Arial" w:eastAsia="Arial" w:hAnsi="Arial" w:cs="Arial"/>
          <w:color w:val="000000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p</w:t>
      </w:r>
      <w:r>
        <w:rPr>
          <w:rFonts w:ascii="Arial" w:eastAsia="Arial" w:hAnsi="Arial" w:cs="Arial"/>
          <w:color w:val="000000"/>
          <w:spacing w:val="-6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ay</w:t>
      </w:r>
      <w:r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n</w:t>
      </w:r>
      <w:r>
        <w:rPr>
          <w:rFonts w:ascii="Arial" w:eastAsia="Arial" w:hAnsi="Arial" w:cs="Arial"/>
          <w:color w:val="000000"/>
          <w:sz w:val="17"/>
          <w:szCs w:val="17"/>
        </w:rPr>
        <w:t>g</w:t>
      </w:r>
      <w:r>
        <w:rPr>
          <w:rFonts w:ascii="Arial" w:eastAsia="Arial" w:hAnsi="Arial" w:cs="Arial"/>
          <w:color w:val="000000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o</w:t>
      </w:r>
      <w:r>
        <w:rPr>
          <w:rFonts w:ascii="Arial" w:eastAsia="Arial" w:hAnsi="Arial" w:cs="Arial"/>
          <w:color w:val="000000"/>
          <w:sz w:val="17"/>
          <w:szCs w:val="17"/>
        </w:rPr>
        <w:t>n a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sport</w:t>
      </w:r>
      <w:r>
        <w:rPr>
          <w:rFonts w:ascii="Arial" w:eastAsia="Arial" w:hAnsi="Arial" w:cs="Arial"/>
          <w:color w:val="000000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tea</w:t>
      </w:r>
      <w:r>
        <w:rPr>
          <w:rFonts w:ascii="Arial" w:eastAsia="Arial" w:hAnsi="Arial" w:cs="Arial"/>
          <w:color w:val="000000"/>
          <w:sz w:val="17"/>
          <w:szCs w:val="17"/>
        </w:rPr>
        <w:t>m</w:t>
      </w:r>
      <w:r>
        <w:rPr>
          <w:rFonts w:ascii="Arial" w:eastAsia="Arial" w:hAnsi="Arial" w:cs="Arial"/>
          <w:color w:val="000000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co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>mm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un</w:t>
      </w:r>
      <w:r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cat</w:t>
      </w:r>
      <w:r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n</w:t>
      </w:r>
      <w:r>
        <w:rPr>
          <w:rFonts w:ascii="Arial" w:eastAsia="Arial" w:hAnsi="Arial" w:cs="Arial"/>
          <w:color w:val="000000"/>
          <w:sz w:val="17"/>
          <w:szCs w:val="17"/>
        </w:rPr>
        <w:t>g</w:t>
      </w:r>
      <w:r>
        <w:rPr>
          <w:rFonts w:ascii="Arial" w:eastAsia="Arial" w:hAnsi="Arial" w:cs="Arial"/>
          <w:color w:val="000000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>
        <w:rPr>
          <w:rFonts w:ascii="Arial" w:eastAsia="Arial" w:hAnsi="Arial" w:cs="Arial"/>
          <w:color w:val="000000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>m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an</w:t>
      </w:r>
      <w:r>
        <w:rPr>
          <w:rFonts w:ascii="Arial" w:eastAsia="Arial" w:hAnsi="Arial" w:cs="Arial"/>
          <w:color w:val="000000"/>
          <w:sz w:val="17"/>
          <w:szCs w:val="17"/>
        </w:rPr>
        <w:t>y</w:t>
      </w:r>
      <w:r>
        <w:rPr>
          <w:rFonts w:ascii="Arial" w:eastAsia="Arial" w:hAnsi="Arial" w:cs="Arial"/>
          <w:color w:val="000000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fferen</w:t>
      </w:r>
      <w:r>
        <w:rPr>
          <w:rFonts w:ascii="Arial" w:eastAsia="Arial" w:hAnsi="Arial" w:cs="Arial"/>
          <w:color w:val="000000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04"/>
          <w:sz w:val="17"/>
          <w:szCs w:val="17"/>
        </w:rPr>
        <w:t>env</w:t>
      </w:r>
      <w:r>
        <w:rPr>
          <w:rFonts w:ascii="Arial" w:eastAsia="Arial" w:hAnsi="Arial" w:cs="Arial"/>
          <w:color w:val="000000"/>
          <w:spacing w:val="-6"/>
          <w:w w:val="104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-5"/>
          <w:w w:val="104"/>
          <w:sz w:val="17"/>
          <w:szCs w:val="17"/>
        </w:rPr>
        <w:t>ron</w:t>
      </w:r>
      <w:r>
        <w:rPr>
          <w:rFonts w:ascii="Arial" w:eastAsia="Arial" w:hAnsi="Arial" w:cs="Arial"/>
          <w:color w:val="000000"/>
          <w:spacing w:val="-4"/>
          <w:w w:val="104"/>
          <w:sz w:val="17"/>
          <w:szCs w:val="17"/>
        </w:rPr>
        <w:t>m</w:t>
      </w:r>
      <w:r>
        <w:rPr>
          <w:rFonts w:ascii="Arial" w:eastAsia="Arial" w:hAnsi="Arial" w:cs="Arial"/>
          <w:color w:val="000000"/>
          <w:spacing w:val="-5"/>
          <w:w w:val="104"/>
          <w:sz w:val="17"/>
          <w:szCs w:val="17"/>
        </w:rPr>
        <w:t>ent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s</w:t>
      </w:r>
    </w:p>
    <w:p w:rsidR="001C22FB" w:rsidRDefault="000C531F">
      <w:pPr>
        <w:spacing w:before="9" w:line="252" w:lineRule="auto"/>
        <w:ind w:left="3055" w:right="387" w:hanging="113"/>
        <w:rPr>
          <w:rFonts w:ascii="Arial" w:eastAsia="Arial" w:hAnsi="Arial" w:cs="Arial"/>
          <w:sz w:val="17"/>
          <w:szCs w:val="17"/>
        </w:rPr>
      </w:pPr>
      <w:r>
        <w:rPr>
          <w:color w:val="3E3A37"/>
          <w:sz w:val="17"/>
          <w:szCs w:val="17"/>
        </w:rPr>
        <w:t>▪</w:t>
      </w:r>
      <w:r>
        <w:rPr>
          <w:color w:val="3E3A37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Interpersona</w:t>
      </w:r>
      <w:r>
        <w:rPr>
          <w:rFonts w:ascii="Arial" w:eastAsia="Arial" w:hAnsi="Arial" w:cs="Arial"/>
          <w:color w:val="000000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skill</w:t>
      </w:r>
      <w:r>
        <w:rPr>
          <w:rFonts w:ascii="Arial" w:eastAsia="Arial" w:hAnsi="Arial" w:cs="Arial"/>
          <w:color w:val="000000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gaine</w:t>
      </w:r>
      <w:r>
        <w:rPr>
          <w:rFonts w:ascii="Arial" w:eastAsia="Arial" w:hAnsi="Arial" w:cs="Arial"/>
          <w:color w:val="000000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throug</w:t>
      </w:r>
      <w:r>
        <w:rPr>
          <w:rFonts w:ascii="Arial" w:eastAsia="Arial" w:hAnsi="Arial" w:cs="Arial"/>
          <w:color w:val="000000"/>
          <w:sz w:val="17"/>
          <w:szCs w:val="17"/>
        </w:rPr>
        <w:t>h</w:t>
      </w:r>
      <w:r>
        <w:rPr>
          <w:rFonts w:ascii="Arial" w:eastAsia="Arial" w:hAnsi="Arial" w:cs="Arial"/>
          <w:color w:val="000000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dealin</w:t>
      </w:r>
      <w:r>
        <w:rPr>
          <w:rFonts w:ascii="Arial" w:eastAsia="Arial" w:hAnsi="Arial" w:cs="Arial"/>
          <w:color w:val="000000"/>
          <w:sz w:val="17"/>
          <w:szCs w:val="17"/>
        </w:rPr>
        <w:t>g</w:t>
      </w:r>
      <w:r>
        <w:rPr>
          <w:rFonts w:ascii="Arial" w:eastAsia="Arial" w:hAnsi="Arial" w:cs="Arial"/>
          <w:color w:val="000000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>w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it</w:t>
      </w:r>
      <w:r>
        <w:rPr>
          <w:rFonts w:ascii="Arial" w:eastAsia="Arial" w:hAnsi="Arial" w:cs="Arial"/>
          <w:color w:val="000000"/>
          <w:sz w:val="17"/>
          <w:szCs w:val="17"/>
        </w:rPr>
        <w:t>h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custo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>m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ers</w:t>
      </w:r>
      <w:r>
        <w:rPr>
          <w:rFonts w:ascii="Arial" w:eastAsia="Arial" w:hAnsi="Arial" w:cs="Arial"/>
          <w:color w:val="000000"/>
          <w:sz w:val="17"/>
          <w:szCs w:val="17"/>
        </w:rPr>
        <w:t>,</w:t>
      </w:r>
      <w:r>
        <w:rPr>
          <w:rFonts w:ascii="Arial" w:eastAsia="Arial" w:hAnsi="Arial" w:cs="Arial"/>
          <w:color w:val="000000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client</w:t>
      </w:r>
      <w:r>
        <w:rPr>
          <w:rFonts w:ascii="Arial" w:eastAsia="Arial" w:hAnsi="Arial" w:cs="Arial"/>
          <w:color w:val="000000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an</w:t>
      </w:r>
      <w:r>
        <w:rPr>
          <w:rFonts w:ascii="Arial" w:eastAsia="Arial" w:hAnsi="Arial" w:cs="Arial"/>
          <w:color w:val="000000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tea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>m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-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>m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ate</w:t>
      </w:r>
      <w:r>
        <w:rPr>
          <w:rFonts w:ascii="Arial" w:eastAsia="Arial" w:hAnsi="Arial" w:cs="Arial"/>
          <w:color w:val="000000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o</w:t>
      </w:r>
      <w:r>
        <w:rPr>
          <w:rFonts w:ascii="Arial" w:eastAsia="Arial" w:hAnsi="Arial" w:cs="Arial"/>
          <w:color w:val="000000"/>
          <w:sz w:val="17"/>
          <w:szCs w:val="17"/>
        </w:rPr>
        <w:t>n a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04"/>
          <w:sz w:val="17"/>
          <w:szCs w:val="17"/>
        </w:rPr>
        <w:t>persona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 xml:space="preserve">l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leve</w:t>
      </w:r>
      <w:r>
        <w:rPr>
          <w:rFonts w:ascii="Arial" w:eastAsia="Arial" w:hAnsi="Arial" w:cs="Arial"/>
          <w:color w:val="000000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ever</w:t>
      </w:r>
      <w:r>
        <w:rPr>
          <w:rFonts w:ascii="Arial" w:eastAsia="Arial" w:hAnsi="Arial" w:cs="Arial"/>
          <w:color w:val="000000"/>
          <w:sz w:val="17"/>
          <w:szCs w:val="17"/>
        </w:rPr>
        <w:t>y</w:t>
      </w:r>
      <w:r>
        <w:rPr>
          <w:rFonts w:ascii="Arial" w:eastAsia="Arial" w:hAnsi="Arial" w:cs="Arial"/>
          <w:color w:val="000000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04"/>
          <w:sz w:val="17"/>
          <w:szCs w:val="17"/>
        </w:rPr>
        <w:t>da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y</w:t>
      </w:r>
    </w:p>
    <w:p w:rsidR="001C22FB" w:rsidRDefault="001C22FB">
      <w:pPr>
        <w:spacing w:before="4" w:line="180" w:lineRule="exact"/>
        <w:rPr>
          <w:sz w:val="19"/>
          <w:szCs w:val="19"/>
        </w:rPr>
      </w:pPr>
    </w:p>
    <w:p w:rsidR="001C22FB" w:rsidRDefault="001C22FB">
      <w:pPr>
        <w:spacing w:line="200" w:lineRule="exact"/>
      </w:pPr>
    </w:p>
    <w:p w:rsidR="001C22FB" w:rsidRDefault="000C531F">
      <w:pPr>
        <w:spacing w:line="180" w:lineRule="exact"/>
        <w:ind w:left="3065" w:right="272" w:hanging="283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4194"/>
          <w:spacing w:val="-4"/>
          <w:sz w:val="17"/>
          <w:szCs w:val="17"/>
        </w:rPr>
        <w:t>O</w:t>
      </w:r>
      <w:r>
        <w:rPr>
          <w:rFonts w:ascii="Arial" w:eastAsia="Arial" w:hAnsi="Arial" w:cs="Arial"/>
          <w:color w:val="0D4194"/>
          <w:spacing w:val="-5"/>
          <w:sz w:val="17"/>
          <w:szCs w:val="17"/>
        </w:rPr>
        <w:t>rganisationa</w:t>
      </w:r>
      <w:r>
        <w:rPr>
          <w:rFonts w:ascii="Arial" w:eastAsia="Arial" w:hAnsi="Arial" w:cs="Arial"/>
          <w:color w:val="0D4194"/>
          <w:sz w:val="17"/>
          <w:szCs w:val="17"/>
        </w:rPr>
        <w:t>l</w:t>
      </w:r>
      <w:r>
        <w:rPr>
          <w:rFonts w:ascii="Arial" w:eastAsia="Arial" w:hAnsi="Arial" w:cs="Arial"/>
          <w:color w:val="0D4194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D4194"/>
          <w:sz w:val="17"/>
          <w:szCs w:val="17"/>
        </w:rPr>
        <w:t>/</w:t>
      </w:r>
      <w:r>
        <w:rPr>
          <w:rFonts w:ascii="Arial" w:eastAsia="Arial" w:hAnsi="Arial" w:cs="Arial"/>
          <w:color w:val="0D4194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0D4194"/>
          <w:spacing w:val="-4"/>
          <w:sz w:val="17"/>
          <w:szCs w:val="17"/>
        </w:rPr>
        <w:t>m</w:t>
      </w:r>
      <w:r>
        <w:rPr>
          <w:rFonts w:ascii="Arial" w:eastAsia="Arial" w:hAnsi="Arial" w:cs="Arial"/>
          <w:color w:val="0D4194"/>
          <w:spacing w:val="-5"/>
          <w:sz w:val="17"/>
          <w:szCs w:val="17"/>
        </w:rPr>
        <w:t>anageria</w:t>
      </w:r>
      <w:r>
        <w:rPr>
          <w:rFonts w:ascii="Arial" w:eastAsia="Arial" w:hAnsi="Arial" w:cs="Arial"/>
          <w:color w:val="0D4194"/>
          <w:sz w:val="17"/>
          <w:szCs w:val="17"/>
        </w:rPr>
        <w:t>l</w:t>
      </w:r>
      <w:r>
        <w:rPr>
          <w:rFonts w:ascii="Arial" w:eastAsia="Arial" w:hAnsi="Arial" w:cs="Arial"/>
          <w:color w:val="0D4194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D4194"/>
          <w:spacing w:val="-5"/>
          <w:sz w:val="17"/>
          <w:szCs w:val="17"/>
        </w:rPr>
        <w:t>skill</w:t>
      </w:r>
      <w:r>
        <w:rPr>
          <w:rFonts w:ascii="Arial" w:eastAsia="Arial" w:hAnsi="Arial" w:cs="Arial"/>
          <w:color w:val="0D4194"/>
          <w:sz w:val="17"/>
          <w:szCs w:val="17"/>
        </w:rPr>
        <w:t xml:space="preserve">s     </w:t>
      </w:r>
      <w:r>
        <w:rPr>
          <w:rFonts w:ascii="Arial" w:eastAsia="Arial" w:hAnsi="Arial" w:cs="Arial"/>
          <w:color w:val="0D4194"/>
          <w:spacing w:val="12"/>
          <w:sz w:val="17"/>
          <w:szCs w:val="17"/>
        </w:rPr>
        <w:t xml:space="preserve"> </w:t>
      </w:r>
      <w:r>
        <w:rPr>
          <w:color w:val="000000"/>
          <w:position w:val="2"/>
          <w:sz w:val="17"/>
          <w:szCs w:val="17"/>
        </w:rPr>
        <w:t>▪</w:t>
      </w:r>
      <w:r>
        <w:rPr>
          <w:color w:val="000000"/>
          <w:spacing w:val="10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Leadersh</w:t>
      </w:r>
      <w:r>
        <w:rPr>
          <w:rFonts w:ascii="Arial" w:eastAsia="Arial" w:hAnsi="Arial" w:cs="Arial"/>
          <w:color w:val="000000"/>
          <w:spacing w:val="-6"/>
          <w:position w:val="2"/>
          <w:sz w:val="17"/>
          <w:szCs w:val="17"/>
        </w:rPr>
        <w:t>i</w:t>
      </w:r>
      <w:r>
        <w:rPr>
          <w:rFonts w:ascii="Arial" w:eastAsia="Arial" w:hAnsi="Arial" w:cs="Arial"/>
          <w:color w:val="000000"/>
          <w:position w:val="2"/>
          <w:sz w:val="17"/>
          <w:szCs w:val="17"/>
        </w:rPr>
        <w:t>p</w:t>
      </w:r>
      <w:r>
        <w:rPr>
          <w:rFonts w:ascii="Arial" w:eastAsia="Arial" w:hAnsi="Arial" w:cs="Arial"/>
          <w:color w:val="000000"/>
          <w:spacing w:val="26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sk</w:t>
      </w:r>
      <w:r>
        <w:rPr>
          <w:rFonts w:ascii="Arial" w:eastAsia="Arial" w:hAnsi="Arial" w:cs="Arial"/>
          <w:color w:val="000000"/>
          <w:spacing w:val="-6"/>
          <w:position w:val="2"/>
          <w:sz w:val="17"/>
          <w:szCs w:val="17"/>
        </w:rPr>
        <w:t>ill</w:t>
      </w:r>
      <w:r>
        <w:rPr>
          <w:rFonts w:ascii="Arial" w:eastAsia="Arial" w:hAnsi="Arial" w:cs="Arial"/>
          <w:color w:val="000000"/>
          <w:position w:val="2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7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ga</w:t>
      </w:r>
      <w:r>
        <w:rPr>
          <w:rFonts w:ascii="Arial" w:eastAsia="Arial" w:hAnsi="Arial" w:cs="Arial"/>
          <w:color w:val="000000"/>
          <w:spacing w:val="-6"/>
          <w:position w:val="2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ne</w:t>
      </w:r>
      <w:r>
        <w:rPr>
          <w:rFonts w:ascii="Arial" w:eastAsia="Arial" w:hAnsi="Arial" w:cs="Arial"/>
          <w:color w:val="000000"/>
          <w:position w:val="2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12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dur</w:t>
      </w:r>
      <w:r>
        <w:rPr>
          <w:rFonts w:ascii="Arial" w:eastAsia="Arial" w:hAnsi="Arial" w:cs="Arial"/>
          <w:color w:val="000000"/>
          <w:spacing w:val="-6"/>
          <w:position w:val="2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n</w:t>
      </w:r>
      <w:r>
        <w:rPr>
          <w:rFonts w:ascii="Arial" w:eastAsia="Arial" w:hAnsi="Arial" w:cs="Arial"/>
          <w:color w:val="000000"/>
          <w:position w:val="2"/>
          <w:sz w:val="17"/>
          <w:szCs w:val="17"/>
        </w:rPr>
        <w:t>g</w:t>
      </w:r>
      <w:r>
        <w:rPr>
          <w:rFonts w:ascii="Arial" w:eastAsia="Arial" w:hAnsi="Arial" w:cs="Arial"/>
          <w:color w:val="000000"/>
          <w:spacing w:val="11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4"/>
          <w:position w:val="2"/>
          <w:sz w:val="17"/>
          <w:szCs w:val="17"/>
        </w:rPr>
        <w:t>m</w:t>
      </w:r>
      <w:r>
        <w:rPr>
          <w:rFonts w:ascii="Arial" w:eastAsia="Arial" w:hAnsi="Arial" w:cs="Arial"/>
          <w:color w:val="000000"/>
          <w:position w:val="2"/>
          <w:sz w:val="17"/>
          <w:szCs w:val="17"/>
        </w:rPr>
        <w:t>y</w:t>
      </w:r>
      <w:r>
        <w:rPr>
          <w:rFonts w:ascii="Arial" w:eastAsia="Arial" w:hAnsi="Arial" w:cs="Arial"/>
          <w:color w:val="000000"/>
          <w:spacing w:val="1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-6"/>
          <w:position w:val="2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-4"/>
          <w:position w:val="2"/>
          <w:sz w:val="17"/>
          <w:szCs w:val="17"/>
        </w:rPr>
        <w:t>m</w:t>
      </w:r>
      <w:r>
        <w:rPr>
          <w:rFonts w:ascii="Arial" w:eastAsia="Arial" w:hAnsi="Arial" w:cs="Arial"/>
          <w:color w:val="000000"/>
          <w:position w:val="2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5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6"/>
          <w:position w:val="2"/>
          <w:sz w:val="17"/>
          <w:szCs w:val="17"/>
        </w:rPr>
        <w:t>i</w:t>
      </w:r>
      <w:r>
        <w:rPr>
          <w:rFonts w:ascii="Arial" w:eastAsia="Arial" w:hAnsi="Arial" w:cs="Arial"/>
          <w:color w:val="000000"/>
          <w:position w:val="2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-3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th</w:t>
      </w:r>
      <w:r>
        <w:rPr>
          <w:rFonts w:ascii="Arial" w:eastAsia="Arial" w:hAnsi="Arial" w:cs="Arial"/>
          <w:color w:val="000000"/>
          <w:position w:val="2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1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4"/>
          <w:position w:val="2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-6"/>
          <w:position w:val="2"/>
          <w:sz w:val="17"/>
          <w:szCs w:val="17"/>
        </w:rPr>
        <w:t>l</w:t>
      </w:r>
      <w:r>
        <w:rPr>
          <w:rFonts w:ascii="Arial" w:eastAsia="Arial" w:hAnsi="Arial" w:cs="Arial"/>
          <w:color w:val="000000"/>
          <w:position w:val="2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3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4"/>
          <w:position w:val="2"/>
          <w:sz w:val="17"/>
          <w:szCs w:val="17"/>
        </w:rPr>
        <w:t>H</w:t>
      </w:r>
      <w:r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ea</w:t>
      </w:r>
      <w:r>
        <w:rPr>
          <w:rFonts w:ascii="Arial" w:eastAsia="Arial" w:hAnsi="Arial" w:cs="Arial"/>
          <w:color w:val="000000"/>
          <w:position w:val="2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8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4"/>
          <w:position w:val="2"/>
          <w:sz w:val="17"/>
          <w:szCs w:val="17"/>
        </w:rPr>
        <w:t>w</w:t>
      </w:r>
      <w:r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her</w:t>
      </w:r>
      <w:r>
        <w:rPr>
          <w:rFonts w:ascii="Arial" w:eastAsia="Arial" w:hAnsi="Arial" w:cs="Arial"/>
          <w:color w:val="000000"/>
          <w:position w:val="2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11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-6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4"/>
          <w:position w:val="2"/>
          <w:sz w:val="17"/>
          <w:szCs w:val="17"/>
        </w:rPr>
        <w:t>w</w:t>
      </w:r>
      <w:r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ou</w:t>
      </w:r>
      <w:r>
        <w:rPr>
          <w:rFonts w:ascii="Arial" w:eastAsia="Arial" w:hAnsi="Arial" w:cs="Arial"/>
          <w:color w:val="000000"/>
          <w:spacing w:val="-6"/>
          <w:position w:val="2"/>
          <w:sz w:val="17"/>
          <w:szCs w:val="17"/>
        </w:rPr>
        <w:t>l</w:t>
      </w:r>
      <w:r>
        <w:rPr>
          <w:rFonts w:ascii="Arial" w:eastAsia="Arial" w:hAnsi="Arial" w:cs="Arial"/>
          <w:color w:val="000000"/>
          <w:position w:val="2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10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ofte</w:t>
      </w:r>
      <w:r>
        <w:rPr>
          <w:rFonts w:ascii="Arial" w:eastAsia="Arial" w:hAnsi="Arial" w:cs="Arial"/>
          <w:color w:val="000000"/>
          <w:position w:val="2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7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6"/>
          <w:position w:val="2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ea</w:t>
      </w:r>
      <w:r>
        <w:rPr>
          <w:rFonts w:ascii="Arial" w:eastAsia="Arial" w:hAnsi="Arial" w:cs="Arial"/>
          <w:color w:val="000000"/>
          <w:position w:val="2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5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6"/>
          <w:position w:val="2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arg</w:t>
      </w:r>
      <w:r>
        <w:rPr>
          <w:rFonts w:ascii="Arial" w:eastAsia="Arial" w:hAnsi="Arial" w:cs="Arial"/>
          <w:color w:val="000000"/>
          <w:position w:val="2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7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event</w:t>
      </w:r>
      <w:r>
        <w:rPr>
          <w:rFonts w:ascii="Arial" w:eastAsia="Arial" w:hAnsi="Arial" w:cs="Arial"/>
          <w:color w:val="000000"/>
          <w:position w:val="2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12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04"/>
          <w:position w:val="2"/>
          <w:sz w:val="17"/>
          <w:szCs w:val="17"/>
        </w:rPr>
        <w:t>an</w:t>
      </w:r>
      <w:r>
        <w:rPr>
          <w:rFonts w:ascii="Arial" w:eastAsia="Arial" w:hAnsi="Arial" w:cs="Arial"/>
          <w:color w:val="000000"/>
          <w:w w:val="104"/>
          <w:position w:val="2"/>
          <w:sz w:val="17"/>
          <w:szCs w:val="17"/>
        </w:rPr>
        <w:t xml:space="preserve">d </w:t>
      </w:r>
      <w:r>
        <w:rPr>
          <w:rFonts w:ascii="Arial" w:eastAsia="Arial" w:hAnsi="Arial" w:cs="Arial"/>
          <w:color w:val="000000"/>
          <w:spacing w:val="-5"/>
          <w:w w:val="104"/>
          <w:sz w:val="17"/>
          <w:szCs w:val="17"/>
        </w:rPr>
        <w:t>function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s</w:t>
      </w:r>
    </w:p>
    <w:p w:rsidR="001C22FB" w:rsidRDefault="000C531F">
      <w:pPr>
        <w:spacing w:before="9" w:line="252" w:lineRule="auto"/>
        <w:ind w:left="3065" w:right="84" w:hanging="113"/>
        <w:rPr>
          <w:rFonts w:ascii="Arial" w:eastAsia="Arial" w:hAnsi="Arial" w:cs="Arial"/>
          <w:sz w:val="17"/>
          <w:szCs w:val="17"/>
        </w:rPr>
      </w:pPr>
      <w:r>
        <w:rPr>
          <w:sz w:val="17"/>
          <w:szCs w:val="17"/>
        </w:rPr>
        <w:t>▪</w:t>
      </w:r>
      <w:r>
        <w:rPr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Tea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w</w:t>
      </w:r>
      <w:r>
        <w:rPr>
          <w:rFonts w:ascii="Arial" w:eastAsia="Arial" w:hAnsi="Arial" w:cs="Arial"/>
          <w:spacing w:val="-5"/>
          <w:sz w:val="17"/>
          <w:szCs w:val="17"/>
        </w:rPr>
        <w:t>or</w:t>
      </w:r>
      <w:r>
        <w:rPr>
          <w:rFonts w:ascii="Arial" w:eastAsia="Arial" w:hAnsi="Arial" w:cs="Arial"/>
          <w:sz w:val="17"/>
          <w:szCs w:val="17"/>
        </w:rPr>
        <w:t>k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learne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w</w:t>
      </w:r>
      <w:r>
        <w:rPr>
          <w:rFonts w:ascii="Arial" w:eastAsia="Arial" w:hAnsi="Arial" w:cs="Arial"/>
          <w:spacing w:val="-5"/>
          <w:sz w:val="17"/>
          <w:szCs w:val="17"/>
        </w:rPr>
        <w:t>h</w:t>
      </w:r>
      <w:r>
        <w:rPr>
          <w:rFonts w:ascii="Arial" w:eastAsia="Arial" w:hAnsi="Arial" w:cs="Arial"/>
          <w:spacing w:val="-6"/>
          <w:sz w:val="17"/>
          <w:szCs w:val="17"/>
        </w:rPr>
        <w:t>i</w:t>
      </w:r>
      <w:r>
        <w:rPr>
          <w:rFonts w:ascii="Arial" w:eastAsia="Arial" w:hAnsi="Arial" w:cs="Arial"/>
          <w:spacing w:val="-5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p</w:t>
      </w:r>
      <w:r>
        <w:rPr>
          <w:rFonts w:ascii="Arial" w:eastAsia="Arial" w:hAnsi="Arial" w:cs="Arial"/>
          <w:spacing w:val="-6"/>
          <w:sz w:val="17"/>
          <w:szCs w:val="17"/>
        </w:rPr>
        <w:t>l</w:t>
      </w:r>
      <w:r>
        <w:rPr>
          <w:rFonts w:ascii="Arial" w:eastAsia="Arial" w:hAnsi="Arial" w:cs="Arial"/>
          <w:spacing w:val="-5"/>
          <w:sz w:val="17"/>
          <w:szCs w:val="17"/>
        </w:rPr>
        <w:t>ayin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GA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w</w:t>
      </w:r>
      <w:r>
        <w:rPr>
          <w:rFonts w:ascii="Arial" w:eastAsia="Arial" w:hAnsi="Arial" w:cs="Arial"/>
          <w:spacing w:val="-5"/>
          <w:sz w:val="17"/>
          <w:szCs w:val="17"/>
        </w:rPr>
        <w:t>her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interacte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w</w:t>
      </w:r>
      <w:r>
        <w:rPr>
          <w:rFonts w:ascii="Arial" w:eastAsia="Arial" w:hAnsi="Arial" w:cs="Arial"/>
          <w:spacing w:val="-5"/>
          <w:sz w:val="17"/>
          <w:szCs w:val="17"/>
        </w:rPr>
        <w:t>it</w:t>
      </w:r>
      <w:r>
        <w:rPr>
          <w:rFonts w:ascii="Arial" w:eastAsia="Arial" w:hAnsi="Arial" w:cs="Arial"/>
          <w:sz w:val="17"/>
          <w:szCs w:val="17"/>
        </w:rPr>
        <w:t>h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th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res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m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tea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w</w:t>
      </w:r>
      <w:r>
        <w:rPr>
          <w:rFonts w:ascii="Arial" w:eastAsia="Arial" w:hAnsi="Arial" w:cs="Arial"/>
          <w:spacing w:val="-5"/>
          <w:sz w:val="17"/>
          <w:szCs w:val="17"/>
        </w:rPr>
        <w:t>e</w:t>
      </w:r>
      <w:r>
        <w:rPr>
          <w:rFonts w:ascii="Arial" w:eastAsia="Arial" w:hAnsi="Arial" w:cs="Arial"/>
          <w:spacing w:val="-6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w w:val="104"/>
          <w:sz w:val="17"/>
          <w:szCs w:val="17"/>
        </w:rPr>
        <w:t xml:space="preserve">younger </w:t>
      </w:r>
      <w:r>
        <w:rPr>
          <w:rFonts w:ascii="Arial" w:eastAsia="Arial" w:hAnsi="Arial" w:cs="Arial"/>
          <w:spacing w:val="-5"/>
          <w:sz w:val="17"/>
          <w:szCs w:val="17"/>
        </w:rPr>
        <w:t>p</w:t>
      </w:r>
      <w:r>
        <w:rPr>
          <w:rFonts w:ascii="Arial" w:eastAsia="Arial" w:hAnsi="Arial" w:cs="Arial"/>
          <w:spacing w:val="-6"/>
          <w:sz w:val="17"/>
          <w:szCs w:val="17"/>
        </w:rPr>
        <w:t>l</w:t>
      </w:r>
      <w:r>
        <w:rPr>
          <w:rFonts w:ascii="Arial" w:eastAsia="Arial" w:hAnsi="Arial" w:cs="Arial"/>
          <w:spacing w:val="-5"/>
          <w:sz w:val="17"/>
          <w:szCs w:val="17"/>
        </w:rPr>
        <w:t>ayer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throughou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m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ro</w:t>
      </w:r>
      <w:r>
        <w:rPr>
          <w:rFonts w:ascii="Arial" w:eastAsia="Arial" w:hAnsi="Arial" w:cs="Arial"/>
          <w:spacing w:val="-6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bot</w:t>
      </w:r>
      <w:r>
        <w:rPr>
          <w:rFonts w:ascii="Arial" w:eastAsia="Arial" w:hAnsi="Arial" w:cs="Arial"/>
          <w:sz w:val="17"/>
          <w:szCs w:val="17"/>
        </w:rPr>
        <w:t>h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p</w:t>
      </w:r>
      <w:r>
        <w:rPr>
          <w:rFonts w:ascii="Arial" w:eastAsia="Arial" w:hAnsi="Arial" w:cs="Arial"/>
          <w:spacing w:val="-6"/>
          <w:sz w:val="17"/>
          <w:szCs w:val="17"/>
        </w:rPr>
        <w:t>l</w:t>
      </w:r>
      <w:r>
        <w:rPr>
          <w:rFonts w:ascii="Arial" w:eastAsia="Arial" w:hAnsi="Arial" w:cs="Arial"/>
          <w:spacing w:val="-5"/>
          <w:sz w:val="17"/>
          <w:szCs w:val="17"/>
        </w:rPr>
        <w:t>ayer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an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6"/>
          <w:sz w:val="17"/>
          <w:szCs w:val="17"/>
        </w:rPr>
        <w:t>l</w:t>
      </w:r>
      <w:r>
        <w:rPr>
          <w:rFonts w:ascii="Arial" w:eastAsia="Arial" w:hAnsi="Arial" w:cs="Arial"/>
          <w:spacing w:val="-5"/>
          <w:sz w:val="17"/>
          <w:szCs w:val="17"/>
        </w:rPr>
        <w:t>ate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w w:val="104"/>
          <w:sz w:val="17"/>
          <w:szCs w:val="17"/>
        </w:rPr>
        <w:t>coac</w:t>
      </w:r>
      <w:r>
        <w:rPr>
          <w:rFonts w:ascii="Arial" w:eastAsia="Arial" w:hAnsi="Arial" w:cs="Arial"/>
          <w:w w:val="104"/>
          <w:sz w:val="17"/>
          <w:szCs w:val="17"/>
        </w:rPr>
        <w:t>h</w:t>
      </w:r>
    </w:p>
    <w:p w:rsidR="001C22FB" w:rsidRDefault="000C531F">
      <w:pPr>
        <w:spacing w:before="1" w:line="253" w:lineRule="auto"/>
        <w:ind w:left="3065" w:right="132" w:hanging="113"/>
        <w:rPr>
          <w:rFonts w:ascii="Arial" w:eastAsia="Arial" w:hAnsi="Arial" w:cs="Arial"/>
          <w:sz w:val="17"/>
          <w:szCs w:val="17"/>
        </w:rPr>
      </w:pPr>
      <w:r>
        <w:rPr>
          <w:color w:val="3E3A37"/>
          <w:sz w:val="17"/>
          <w:szCs w:val="17"/>
        </w:rPr>
        <w:t>▪</w:t>
      </w:r>
      <w:r>
        <w:rPr>
          <w:color w:val="3E3A37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Ti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>m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>M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anage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>m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en</w:t>
      </w:r>
      <w:r>
        <w:rPr>
          <w:rFonts w:ascii="Arial" w:eastAsia="Arial" w:hAnsi="Arial" w:cs="Arial"/>
          <w:color w:val="000000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an</w:t>
      </w:r>
      <w:r>
        <w:rPr>
          <w:rFonts w:ascii="Arial" w:eastAsia="Arial" w:hAnsi="Arial" w:cs="Arial"/>
          <w:color w:val="000000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rganisatio</w:t>
      </w:r>
      <w:r>
        <w:rPr>
          <w:rFonts w:ascii="Arial" w:eastAsia="Arial" w:hAnsi="Arial" w:cs="Arial"/>
          <w:color w:val="000000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skill</w:t>
      </w:r>
      <w:r>
        <w:rPr>
          <w:rFonts w:ascii="Arial" w:eastAsia="Arial" w:hAnsi="Arial" w:cs="Arial"/>
          <w:color w:val="000000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use</w:t>
      </w:r>
      <w:r>
        <w:rPr>
          <w:rFonts w:ascii="Arial" w:eastAsia="Arial" w:hAnsi="Arial" w:cs="Arial"/>
          <w:color w:val="000000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throughou</w:t>
      </w:r>
      <w:r>
        <w:rPr>
          <w:rFonts w:ascii="Arial" w:eastAsia="Arial" w:hAnsi="Arial" w:cs="Arial"/>
          <w:color w:val="000000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secondar</w:t>
      </w:r>
      <w:r>
        <w:rPr>
          <w:rFonts w:ascii="Arial" w:eastAsia="Arial" w:hAnsi="Arial" w:cs="Arial"/>
          <w:color w:val="000000"/>
          <w:sz w:val="17"/>
          <w:szCs w:val="17"/>
        </w:rPr>
        <w:t>y</w:t>
      </w:r>
      <w:r>
        <w:rPr>
          <w:rFonts w:ascii="Arial" w:eastAsia="Arial" w:hAnsi="Arial" w:cs="Arial"/>
          <w:color w:val="000000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schoo</w:t>
      </w:r>
      <w:r>
        <w:rPr>
          <w:rFonts w:ascii="Arial" w:eastAsia="Arial" w:hAnsi="Arial" w:cs="Arial"/>
          <w:color w:val="000000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an</w:t>
      </w:r>
      <w:r>
        <w:rPr>
          <w:rFonts w:ascii="Arial" w:eastAsia="Arial" w:hAnsi="Arial" w:cs="Arial"/>
          <w:color w:val="000000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>m</w:t>
      </w:r>
      <w:r>
        <w:rPr>
          <w:rFonts w:ascii="Arial" w:eastAsia="Arial" w:hAnsi="Arial" w:cs="Arial"/>
          <w:color w:val="000000"/>
          <w:sz w:val="17"/>
          <w:szCs w:val="17"/>
        </w:rPr>
        <w:t>y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thre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year</w:t>
      </w:r>
      <w:r>
        <w:rPr>
          <w:rFonts w:ascii="Arial" w:eastAsia="Arial" w:hAnsi="Arial" w:cs="Arial"/>
          <w:color w:val="000000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04"/>
          <w:sz w:val="17"/>
          <w:szCs w:val="17"/>
        </w:rPr>
        <w:t>o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 xml:space="preserve">f 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>U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vers</w:t>
      </w:r>
      <w:r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ty</w:t>
      </w:r>
      <w:r>
        <w:rPr>
          <w:rFonts w:ascii="Arial" w:eastAsia="Arial" w:hAnsi="Arial" w:cs="Arial"/>
          <w:color w:val="000000"/>
          <w:sz w:val="17"/>
          <w:szCs w:val="17"/>
        </w:rPr>
        <w:t>.</w:t>
      </w:r>
      <w:r>
        <w:rPr>
          <w:rFonts w:ascii="Arial" w:eastAsia="Arial" w:hAnsi="Arial" w:cs="Arial"/>
          <w:color w:val="000000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hav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-6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>w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ay</w:t>
      </w:r>
      <w:r>
        <w:rPr>
          <w:rFonts w:ascii="Arial" w:eastAsia="Arial" w:hAnsi="Arial" w:cs="Arial"/>
          <w:color w:val="000000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he</w:t>
      </w:r>
      <w:r>
        <w:rPr>
          <w:rFonts w:ascii="Arial" w:eastAsia="Arial" w:hAnsi="Arial" w:cs="Arial"/>
          <w:color w:val="000000"/>
          <w:spacing w:val="-6"/>
          <w:sz w:val="17"/>
          <w:szCs w:val="17"/>
        </w:rPr>
        <w:t>l</w:t>
      </w:r>
      <w:r>
        <w:rPr>
          <w:rFonts w:ascii="Arial" w:eastAsia="Arial" w:hAnsi="Arial" w:cs="Arial"/>
          <w:color w:val="000000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bet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>w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ee</w:t>
      </w:r>
      <w:r>
        <w:rPr>
          <w:rFonts w:ascii="Arial" w:eastAsia="Arial" w:hAnsi="Arial" w:cs="Arial"/>
          <w:color w:val="000000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>w</w:t>
      </w:r>
      <w:r>
        <w:rPr>
          <w:rFonts w:ascii="Arial" w:eastAsia="Arial" w:hAnsi="Arial" w:cs="Arial"/>
          <w:color w:val="000000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an</w:t>
      </w:r>
      <w:r>
        <w:rPr>
          <w:rFonts w:ascii="Arial" w:eastAsia="Arial" w:hAnsi="Arial" w:cs="Arial"/>
          <w:color w:val="000000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thre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par</w:t>
      </w:r>
      <w:r>
        <w:rPr>
          <w:rFonts w:ascii="Arial" w:eastAsia="Arial" w:hAnsi="Arial" w:cs="Arial"/>
          <w:color w:val="000000"/>
          <w:spacing w:val="-7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-ti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>m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17"/>
          <w:szCs w:val="17"/>
        </w:rPr>
        <w:t>j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obs</w:t>
      </w:r>
      <w:r>
        <w:rPr>
          <w:rFonts w:ascii="Arial" w:eastAsia="Arial" w:hAnsi="Arial" w:cs="Arial"/>
          <w:color w:val="000000"/>
          <w:sz w:val="17"/>
          <w:szCs w:val="17"/>
        </w:rPr>
        <w:t>,</w:t>
      </w:r>
      <w:r>
        <w:rPr>
          <w:rFonts w:ascii="Arial" w:eastAsia="Arial" w:hAnsi="Arial" w:cs="Arial"/>
          <w:color w:val="000000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>w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hil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als</w:t>
      </w:r>
      <w:r>
        <w:rPr>
          <w:rFonts w:ascii="Arial" w:eastAsia="Arial" w:hAnsi="Arial" w:cs="Arial"/>
          <w:color w:val="000000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bein</w:t>
      </w:r>
      <w:r>
        <w:rPr>
          <w:rFonts w:ascii="Arial" w:eastAsia="Arial" w:hAnsi="Arial" w:cs="Arial"/>
          <w:color w:val="000000"/>
          <w:sz w:val="17"/>
          <w:szCs w:val="17"/>
        </w:rPr>
        <w:t>g</w:t>
      </w:r>
      <w:r>
        <w:rPr>
          <w:rFonts w:ascii="Arial" w:eastAsia="Arial" w:hAnsi="Arial" w:cs="Arial"/>
          <w:color w:val="000000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involve</w:t>
      </w:r>
      <w:r>
        <w:rPr>
          <w:rFonts w:ascii="Arial" w:eastAsia="Arial" w:hAnsi="Arial" w:cs="Arial"/>
          <w:color w:val="000000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04"/>
          <w:sz w:val="17"/>
          <w:szCs w:val="17"/>
        </w:rPr>
        <w:t>in spor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an</w:t>
      </w:r>
      <w:r>
        <w:rPr>
          <w:rFonts w:ascii="Arial" w:eastAsia="Arial" w:hAnsi="Arial" w:cs="Arial"/>
          <w:color w:val="000000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vo</w:t>
      </w:r>
      <w:r>
        <w:rPr>
          <w:rFonts w:ascii="Arial" w:eastAsia="Arial" w:hAnsi="Arial" w:cs="Arial"/>
          <w:color w:val="000000"/>
          <w:spacing w:val="-6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unteer</w:t>
      </w:r>
      <w:r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n</w:t>
      </w:r>
      <w:r>
        <w:rPr>
          <w:rFonts w:ascii="Arial" w:eastAsia="Arial" w:hAnsi="Arial" w:cs="Arial"/>
          <w:color w:val="000000"/>
          <w:sz w:val="17"/>
          <w:szCs w:val="17"/>
        </w:rPr>
        <w:t>g</w:t>
      </w:r>
      <w:r>
        <w:rPr>
          <w:rFonts w:ascii="Arial" w:eastAsia="Arial" w:hAnsi="Arial" w:cs="Arial"/>
          <w:color w:val="000000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act</w:t>
      </w:r>
      <w:r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v</w:t>
      </w:r>
      <w:r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es</w:t>
      </w:r>
      <w:r>
        <w:rPr>
          <w:rFonts w:ascii="Arial" w:eastAsia="Arial" w:hAnsi="Arial" w:cs="Arial"/>
          <w:color w:val="000000"/>
          <w:sz w:val="17"/>
          <w:szCs w:val="17"/>
        </w:rPr>
        <w:t>,</w:t>
      </w:r>
      <w:r>
        <w:rPr>
          <w:rFonts w:ascii="Arial" w:eastAsia="Arial" w:hAnsi="Arial" w:cs="Arial"/>
          <w:color w:val="000000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st</w:t>
      </w:r>
      <w:r>
        <w:rPr>
          <w:rFonts w:ascii="Arial" w:eastAsia="Arial" w:hAnsi="Arial" w:cs="Arial"/>
          <w:color w:val="000000"/>
          <w:spacing w:val="-6"/>
          <w:sz w:val="17"/>
          <w:szCs w:val="17"/>
        </w:rPr>
        <w:t>il</w:t>
      </w:r>
      <w:r>
        <w:rPr>
          <w:rFonts w:ascii="Arial" w:eastAsia="Arial" w:hAnsi="Arial" w:cs="Arial"/>
          <w:color w:val="000000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>m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nta</w:t>
      </w:r>
      <w:r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n</w:t>
      </w:r>
      <w:r>
        <w:rPr>
          <w:rFonts w:ascii="Arial" w:eastAsia="Arial" w:hAnsi="Arial" w:cs="Arial"/>
          <w:color w:val="000000"/>
          <w:sz w:val="17"/>
          <w:szCs w:val="17"/>
        </w:rPr>
        <w:t>g</w:t>
      </w:r>
      <w:r>
        <w:rPr>
          <w:rFonts w:ascii="Arial" w:eastAsia="Arial" w:hAnsi="Arial" w:cs="Arial"/>
          <w:color w:val="000000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h</w:t>
      </w:r>
      <w:r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g</w:t>
      </w:r>
      <w:r>
        <w:rPr>
          <w:rFonts w:ascii="Arial" w:eastAsia="Arial" w:hAnsi="Arial" w:cs="Arial"/>
          <w:color w:val="000000"/>
          <w:sz w:val="17"/>
          <w:szCs w:val="17"/>
        </w:rPr>
        <w:t>h</w:t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attendanc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recor</w:t>
      </w:r>
      <w:r>
        <w:rPr>
          <w:rFonts w:ascii="Arial" w:eastAsia="Arial" w:hAnsi="Arial" w:cs="Arial"/>
          <w:color w:val="000000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an</w:t>
      </w:r>
      <w:r>
        <w:rPr>
          <w:rFonts w:ascii="Arial" w:eastAsia="Arial" w:hAnsi="Arial" w:cs="Arial"/>
          <w:color w:val="000000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obta</w:t>
      </w:r>
      <w:r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n</w:t>
      </w:r>
      <w:r>
        <w:rPr>
          <w:rFonts w:ascii="Arial" w:eastAsia="Arial" w:hAnsi="Arial" w:cs="Arial"/>
          <w:color w:val="000000"/>
          <w:sz w:val="17"/>
          <w:szCs w:val="17"/>
        </w:rPr>
        <w:t>g</w:t>
      </w:r>
      <w:r>
        <w:rPr>
          <w:rFonts w:ascii="Arial" w:eastAsia="Arial" w:hAnsi="Arial" w:cs="Arial"/>
          <w:color w:val="000000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04"/>
          <w:sz w:val="17"/>
          <w:szCs w:val="17"/>
        </w:rPr>
        <w:t>2: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 xml:space="preserve">1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averag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o</w:t>
      </w:r>
      <w:r>
        <w:rPr>
          <w:rFonts w:ascii="Arial" w:eastAsia="Arial" w:hAnsi="Arial" w:cs="Arial"/>
          <w:color w:val="000000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h</w:t>
      </w:r>
      <w:r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ghe</w:t>
      </w:r>
      <w:r>
        <w:rPr>
          <w:rFonts w:ascii="Arial" w:eastAsia="Arial" w:hAnsi="Arial" w:cs="Arial"/>
          <w:color w:val="000000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>
        <w:rPr>
          <w:rFonts w:ascii="Arial" w:eastAsia="Arial" w:hAnsi="Arial" w:cs="Arial"/>
          <w:color w:val="000000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04"/>
          <w:sz w:val="17"/>
          <w:szCs w:val="17"/>
        </w:rPr>
        <w:t>exa</w:t>
      </w:r>
      <w:r>
        <w:rPr>
          <w:rFonts w:ascii="Arial" w:eastAsia="Arial" w:hAnsi="Arial" w:cs="Arial"/>
          <w:color w:val="000000"/>
          <w:spacing w:val="-4"/>
          <w:w w:val="104"/>
          <w:sz w:val="17"/>
          <w:szCs w:val="17"/>
        </w:rPr>
        <w:t>m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s</w:t>
      </w:r>
    </w:p>
    <w:p w:rsidR="001C22FB" w:rsidRDefault="001C22FB">
      <w:pPr>
        <w:spacing w:before="4" w:line="160" w:lineRule="exact"/>
        <w:rPr>
          <w:sz w:val="16"/>
          <w:szCs w:val="16"/>
        </w:rPr>
      </w:pPr>
    </w:p>
    <w:p w:rsidR="001C22FB" w:rsidRDefault="001C22FB">
      <w:pPr>
        <w:spacing w:line="200" w:lineRule="exact"/>
      </w:pPr>
    </w:p>
    <w:p w:rsidR="001C22FB" w:rsidRDefault="000E65E0">
      <w:pPr>
        <w:spacing w:line="245" w:lineRule="auto"/>
        <w:ind w:left="3055" w:right="253" w:hanging="1626"/>
        <w:rPr>
          <w:rFonts w:ascii="Arial" w:eastAsia="Arial" w:hAnsi="Arial" w:cs="Arial"/>
          <w:sz w:val="17"/>
          <w:szCs w:val="17"/>
        </w:rPr>
      </w:pPr>
      <w:r w:rsidRPr="000E65E0">
        <w:pict>
          <v:group id="_x0000_s1027" style="position:absolute;left:0;text-align:left;margin-left:183.6pt;margin-top:59.35pt;width:377.25pt;height:0;z-index:-251656192;mso-position-horizontal-relative:page" coordorigin="3673,1187" coordsize="7546,0">
            <v:polyline id="_x0000_s1028" style="position:absolute" points="14692,4748,22238,4748" coordorigin="3673,1187" coordsize="7546,0" filled="f" strokecolor="silver" strokeweight="1.06pt">
              <v:path arrowok="t"/>
              <o:lock v:ext="edit" verticies="t"/>
            </v:polyline>
            <w10:wrap anchorx="page"/>
          </v:group>
        </w:pict>
      </w:r>
      <w:r w:rsidR="000C531F">
        <w:rPr>
          <w:rFonts w:ascii="Arial" w:eastAsia="Arial" w:hAnsi="Arial" w:cs="Arial"/>
          <w:color w:val="0D4194"/>
          <w:spacing w:val="-5"/>
          <w:sz w:val="17"/>
          <w:szCs w:val="17"/>
        </w:rPr>
        <w:t>Job-relate</w:t>
      </w:r>
      <w:r w:rsidR="000C531F">
        <w:rPr>
          <w:rFonts w:ascii="Arial" w:eastAsia="Arial" w:hAnsi="Arial" w:cs="Arial"/>
          <w:color w:val="0D4194"/>
          <w:sz w:val="17"/>
          <w:szCs w:val="17"/>
        </w:rPr>
        <w:t>d</w:t>
      </w:r>
      <w:r w:rsidR="000C531F">
        <w:rPr>
          <w:rFonts w:ascii="Arial" w:eastAsia="Arial" w:hAnsi="Arial" w:cs="Arial"/>
          <w:color w:val="0D4194"/>
          <w:spacing w:val="26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D4194"/>
          <w:spacing w:val="-5"/>
          <w:sz w:val="17"/>
          <w:szCs w:val="17"/>
        </w:rPr>
        <w:t>skill</w:t>
      </w:r>
      <w:r w:rsidR="000C531F">
        <w:rPr>
          <w:rFonts w:ascii="Arial" w:eastAsia="Arial" w:hAnsi="Arial" w:cs="Arial"/>
          <w:color w:val="0D4194"/>
          <w:sz w:val="17"/>
          <w:szCs w:val="17"/>
        </w:rPr>
        <w:t xml:space="preserve">s     </w:t>
      </w:r>
      <w:r w:rsidR="000C531F">
        <w:rPr>
          <w:rFonts w:ascii="Arial" w:eastAsia="Arial" w:hAnsi="Arial" w:cs="Arial"/>
          <w:color w:val="0D4194"/>
          <w:spacing w:val="9"/>
          <w:sz w:val="17"/>
          <w:szCs w:val="17"/>
        </w:rPr>
        <w:t xml:space="preserve"> </w:t>
      </w:r>
      <w:r w:rsidR="000C531F">
        <w:rPr>
          <w:color w:val="000000"/>
          <w:position w:val="2"/>
          <w:sz w:val="17"/>
          <w:szCs w:val="17"/>
        </w:rPr>
        <w:t>▪</w:t>
      </w:r>
      <w:r w:rsidR="000C531F">
        <w:rPr>
          <w:color w:val="000000"/>
          <w:spacing w:val="10"/>
          <w:position w:val="2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Throughou</w:t>
      </w:r>
      <w:r w:rsidR="000C531F">
        <w:rPr>
          <w:rFonts w:ascii="Arial" w:eastAsia="Arial" w:hAnsi="Arial" w:cs="Arial"/>
          <w:color w:val="000000"/>
          <w:position w:val="2"/>
          <w:sz w:val="17"/>
          <w:szCs w:val="17"/>
        </w:rPr>
        <w:t>t</w:t>
      </w:r>
      <w:r w:rsidR="000C531F">
        <w:rPr>
          <w:rFonts w:ascii="Arial" w:eastAsia="Arial" w:hAnsi="Arial" w:cs="Arial"/>
          <w:color w:val="000000"/>
          <w:spacing w:val="26"/>
          <w:position w:val="2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4"/>
          <w:position w:val="2"/>
          <w:sz w:val="17"/>
          <w:szCs w:val="17"/>
        </w:rPr>
        <w:t>m</w:t>
      </w:r>
      <w:r w:rsidR="000C531F">
        <w:rPr>
          <w:rFonts w:ascii="Arial" w:eastAsia="Arial" w:hAnsi="Arial" w:cs="Arial"/>
          <w:color w:val="000000"/>
          <w:position w:val="2"/>
          <w:sz w:val="17"/>
          <w:szCs w:val="17"/>
        </w:rPr>
        <w:t>y</w:t>
      </w:r>
      <w:r w:rsidR="000C531F">
        <w:rPr>
          <w:rFonts w:ascii="Arial" w:eastAsia="Arial" w:hAnsi="Arial" w:cs="Arial"/>
          <w:color w:val="000000"/>
          <w:spacing w:val="1"/>
          <w:position w:val="2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degre</w:t>
      </w:r>
      <w:r w:rsidR="000C531F">
        <w:rPr>
          <w:rFonts w:ascii="Arial" w:eastAsia="Arial" w:hAnsi="Arial" w:cs="Arial"/>
          <w:color w:val="000000"/>
          <w:position w:val="2"/>
          <w:sz w:val="17"/>
          <w:szCs w:val="17"/>
        </w:rPr>
        <w:t>e</w:t>
      </w:r>
      <w:r w:rsidR="000C531F">
        <w:rPr>
          <w:rFonts w:ascii="Arial" w:eastAsia="Arial" w:hAnsi="Arial" w:cs="Arial"/>
          <w:color w:val="000000"/>
          <w:spacing w:val="13"/>
          <w:position w:val="2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position w:val="2"/>
          <w:sz w:val="17"/>
          <w:szCs w:val="17"/>
        </w:rPr>
        <w:t>I</w:t>
      </w:r>
      <w:r w:rsidR="000C531F">
        <w:rPr>
          <w:rFonts w:ascii="Arial" w:eastAsia="Arial" w:hAnsi="Arial" w:cs="Arial"/>
          <w:color w:val="000000"/>
          <w:spacing w:val="-7"/>
          <w:position w:val="2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hav</w:t>
      </w:r>
      <w:r w:rsidR="000C531F">
        <w:rPr>
          <w:rFonts w:ascii="Arial" w:eastAsia="Arial" w:hAnsi="Arial" w:cs="Arial"/>
          <w:color w:val="000000"/>
          <w:position w:val="2"/>
          <w:sz w:val="17"/>
          <w:szCs w:val="17"/>
        </w:rPr>
        <w:t>e</w:t>
      </w:r>
      <w:r w:rsidR="000C531F">
        <w:rPr>
          <w:rFonts w:ascii="Arial" w:eastAsia="Arial" w:hAnsi="Arial" w:cs="Arial"/>
          <w:color w:val="000000"/>
          <w:spacing w:val="7"/>
          <w:position w:val="2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ga</w:t>
      </w:r>
      <w:r w:rsidR="000C531F">
        <w:rPr>
          <w:rFonts w:ascii="Arial" w:eastAsia="Arial" w:hAnsi="Arial" w:cs="Arial"/>
          <w:color w:val="000000"/>
          <w:spacing w:val="-6"/>
          <w:position w:val="2"/>
          <w:sz w:val="17"/>
          <w:szCs w:val="17"/>
        </w:rPr>
        <w:t>i</w:t>
      </w:r>
      <w:r w:rsidR="000C531F"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ne</w:t>
      </w:r>
      <w:r w:rsidR="000C531F">
        <w:rPr>
          <w:rFonts w:ascii="Arial" w:eastAsia="Arial" w:hAnsi="Arial" w:cs="Arial"/>
          <w:color w:val="000000"/>
          <w:position w:val="2"/>
          <w:sz w:val="17"/>
          <w:szCs w:val="17"/>
        </w:rPr>
        <w:t>d</w:t>
      </w:r>
      <w:r w:rsidR="000C531F">
        <w:rPr>
          <w:rFonts w:ascii="Arial" w:eastAsia="Arial" w:hAnsi="Arial" w:cs="Arial"/>
          <w:color w:val="000000"/>
          <w:spacing w:val="12"/>
          <w:position w:val="2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practica</w:t>
      </w:r>
      <w:r w:rsidR="000C531F">
        <w:rPr>
          <w:rFonts w:ascii="Arial" w:eastAsia="Arial" w:hAnsi="Arial" w:cs="Arial"/>
          <w:color w:val="000000"/>
          <w:position w:val="2"/>
          <w:sz w:val="17"/>
          <w:szCs w:val="17"/>
        </w:rPr>
        <w:t>l</w:t>
      </w:r>
      <w:r w:rsidR="000C531F">
        <w:rPr>
          <w:rFonts w:ascii="Arial" w:eastAsia="Arial" w:hAnsi="Arial" w:cs="Arial"/>
          <w:color w:val="000000"/>
          <w:spacing w:val="16"/>
          <w:position w:val="2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skill</w:t>
      </w:r>
      <w:r w:rsidR="000C531F">
        <w:rPr>
          <w:rFonts w:ascii="Arial" w:eastAsia="Arial" w:hAnsi="Arial" w:cs="Arial"/>
          <w:color w:val="000000"/>
          <w:position w:val="2"/>
          <w:sz w:val="17"/>
          <w:szCs w:val="17"/>
        </w:rPr>
        <w:t>s</w:t>
      </w:r>
      <w:r w:rsidR="000C531F">
        <w:rPr>
          <w:rFonts w:ascii="Arial" w:eastAsia="Arial" w:hAnsi="Arial" w:cs="Arial"/>
          <w:color w:val="000000"/>
          <w:spacing w:val="7"/>
          <w:position w:val="2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i</w:t>
      </w:r>
      <w:r w:rsidR="000C531F">
        <w:rPr>
          <w:rFonts w:ascii="Arial" w:eastAsia="Arial" w:hAnsi="Arial" w:cs="Arial"/>
          <w:color w:val="000000"/>
          <w:position w:val="2"/>
          <w:sz w:val="17"/>
          <w:szCs w:val="17"/>
        </w:rPr>
        <w:t>n</w:t>
      </w:r>
      <w:r w:rsidR="000C531F">
        <w:rPr>
          <w:rFonts w:ascii="Arial" w:eastAsia="Arial" w:hAnsi="Arial" w:cs="Arial"/>
          <w:color w:val="000000"/>
          <w:spacing w:val="-3"/>
          <w:position w:val="2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Lega</w:t>
      </w:r>
      <w:r w:rsidR="000C531F">
        <w:rPr>
          <w:rFonts w:ascii="Arial" w:eastAsia="Arial" w:hAnsi="Arial" w:cs="Arial"/>
          <w:color w:val="000000"/>
          <w:position w:val="2"/>
          <w:sz w:val="17"/>
          <w:szCs w:val="17"/>
        </w:rPr>
        <w:t>l</w:t>
      </w:r>
      <w:r w:rsidR="000C531F">
        <w:rPr>
          <w:rFonts w:ascii="Arial" w:eastAsia="Arial" w:hAnsi="Arial" w:cs="Arial"/>
          <w:color w:val="000000"/>
          <w:spacing w:val="8"/>
          <w:position w:val="2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4"/>
          <w:position w:val="2"/>
          <w:sz w:val="17"/>
          <w:szCs w:val="17"/>
        </w:rPr>
        <w:t>W</w:t>
      </w:r>
      <w:r w:rsidR="000C531F"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ritin</w:t>
      </w:r>
      <w:r w:rsidR="000C531F">
        <w:rPr>
          <w:rFonts w:ascii="Arial" w:eastAsia="Arial" w:hAnsi="Arial" w:cs="Arial"/>
          <w:color w:val="000000"/>
          <w:position w:val="2"/>
          <w:sz w:val="17"/>
          <w:szCs w:val="17"/>
        </w:rPr>
        <w:t>g</w:t>
      </w:r>
      <w:r w:rsidR="000C531F">
        <w:rPr>
          <w:rFonts w:ascii="Arial" w:eastAsia="Arial" w:hAnsi="Arial" w:cs="Arial"/>
          <w:color w:val="000000"/>
          <w:spacing w:val="13"/>
          <w:position w:val="2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an</w:t>
      </w:r>
      <w:r w:rsidR="000C531F">
        <w:rPr>
          <w:rFonts w:ascii="Arial" w:eastAsia="Arial" w:hAnsi="Arial" w:cs="Arial"/>
          <w:color w:val="000000"/>
          <w:position w:val="2"/>
          <w:sz w:val="17"/>
          <w:szCs w:val="17"/>
        </w:rPr>
        <w:t>d</w:t>
      </w:r>
      <w:r w:rsidR="000C531F">
        <w:rPr>
          <w:rFonts w:ascii="Arial" w:eastAsia="Arial" w:hAnsi="Arial" w:cs="Arial"/>
          <w:color w:val="000000"/>
          <w:spacing w:val="3"/>
          <w:position w:val="2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Lega</w:t>
      </w:r>
      <w:r w:rsidR="000C531F">
        <w:rPr>
          <w:rFonts w:ascii="Arial" w:eastAsia="Arial" w:hAnsi="Arial" w:cs="Arial"/>
          <w:color w:val="000000"/>
          <w:position w:val="2"/>
          <w:sz w:val="17"/>
          <w:szCs w:val="17"/>
        </w:rPr>
        <w:t>l</w:t>
      </w:r>
      <w:r w:rsidR="000C531F">
        <w:rPr>
          <w:rFonts w:ascii="Arial" w:eastAsia="Arial" w:hAnsi="Arial" w:cs="Arial"/>
          <w:color w:val="000000"/>
          <w:spacing w:val="8"/>
          <w:position w:val="2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4"/>
          <w:position w:val="2"/>
          <w:sz w:val="17"/>
          <w:szCs w:val="17"/>
        </w:rPr>
        <w:t>S</w:t>
      </w:r>
      <w:r w:rsidR="000C531F"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yste</w:t>
      </w:r>
      <w:r w:rsidR="000C531F">
        <w:rPr>
          <w:rFonts w:ascii="Arial" w:eastAsia="Arial" w:hAnsi="Arial" w:cs="Arial"/>
          <w:color w:val="000000"/>
          <w:spacing w:val="-4"/>
          <w:position w:val="2"/>
          <w:sz w:val="17"/>
          <w:szCs w:val="17"/>
        </w:rPr>
        <w:t>m</w:t>
      </w:r>
      <w:r w:rsidR="000C531F"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s</w:t>
      </w:r>
      <w:r w:rsidR="000C531F">
        <w:rPr>
          <w:rFonts w:ascii="Arial" w:eastAsia="Arial" w:hAnsi="Arial" w:cs="Arial"/>
          <w:color w:val="000000"/>
          <w:position w:val="2"/>
          <w:sz w:val="17"/>
          <w:szCs w:val="17"/>
        </w:rPr>
        <w:t>,</w:t>
      </w:r>
      <w:r w:rsidR="000C531F">
        <w:rPr>
          <w:rFonts w:ascii="Arial" w:eastAsia="Arial" w:hAnsi="Arial" w:cs="Arial"/>
          <w:color w:val="000000"/>
          <w:spacing w:val="19"/>
          <w:position w:val="2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a</w:t>
      </w:r>
      <w:r w:rsidR="000C531F">
        <w:rPr>
          <w:rFonts w:ascii="Arial" w:eastAsia="Arial" w:hAnsi="Arial" w:cs="Arial"/>
          <w:color w:val="000000"/>
          <w:position w:val="2"/>
          <w:sz w:val="17"/>
          <w:szCs w:val="17"/>
        </w:rPr>
        <w:t>s</w:t>
      </w:r>
      <w:r w:rsidR="000C531F">
        <w:rPr>
          <w:rFonts w:ascii="Arial" w:eastAsia="Arial" w:hAnsi="Arial" w:cs="Arial"/>
          <w:color w:val="000000"/>
          <w:spacing w:val="-1"/>
          <w:position w:val="2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4"/>
          <w:position w:val="2"/>
          <w:sz w:val="17"/>
          <w:szCs w:val="17"/>
        </w:rPr>
        <w:t>w</w:t>
      </w:r>
      <w:r w:rsidR="000C531F">
        <w:rPr>
          <w:rFonts w:ascii="Arial" w:eastAsia="Arial" w:hAnsi="Arial" w:cs="Arial"/>
          <w:color w:val="000000"/>
          <w:spacing w:val="-5"/>
          <w:position w:val="2"/>
          <w:sz w:val="17"/>
          <w:szCs w:val="17"/>
        </w:rPr>
        <w:t>e</w:t>
      </w:r>
      <w:r w:rsidR="000C531F">
        <w:rPr>
          <w:rFonts w:ascii="Arial" w:eastAsia="Arial" w:hAnsi="Arial" w:cs="Arial"/>
          <w:color w:val="000000"/>
          <w:spacing w:val="-6"/>
          <w:position w:val="2"/>
          <w:sz w:val="17"/>
          <w:szCs w:val="17"/>
        </w:rPr>
        <w:t>l</w:t>
      </w:r>
      <w:r w:rsidR="000C531F">
        <w:rPr>
          <w:rFonts w:ascii="Arial" w:eastAsia="Arial" w:hAnsi="Arial" w:cs="Arial"/>
          <w:color w:val="000000"/>
          <w:position w:val="2"/>
          <w:sz w:val="17"/>
          <w:szCs w:val="17"/>
        </w:rPr>
        <w:t>l</w:t>
      </w:r>
      <w:r w:rsidR="000C531F">
        <w:rPr>
          <w:rFonts w:ascii="Arial" w:eastAsia="Arial" w:hAnsi="Arial" w:cs="Arial"/>
          <w:color w:val="000000"/>
          <w:spacing w:val="3"/>
          <w:position w:val="2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w w:val="104"/>
          <w:position w:val="2"/>
          <w:sz w:val="17"/>
          <w:szCs w:val="17"/>
        </w:rPr>
        <w:t xml:space="preserve">as 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study</w:t>
      </w:r>
      <w:r w:rsidR="000C531F"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n</w:t>
      </w:r>
      <w:r w:rsidR="000C531F">
        <w:rPr>
          <w:rFonts w:ascii="Arial" w:eastAsia="Arial" w:hAnsi="Arial" w:cs="Arial"/>
          <w:color w:val="000000"/>
          <w:sz w:val="17"/>
          <w:szCs w:val="17"/>
        </w:rPr>
        <w:t>g</w:t>
      </w:r>
      <w:r w:rsidR="000C531F">
        <w:rPr>
          <w:rFonts w:ascii="Arial" w:eastAsia="Arial" w:hAnsi="Arial" w:cs="Arial"/>
          <w:color w:val="000000"/>
          <w:spacing w:val="17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4"/>
          <w:sz w:val="17"/>
          <w:szCs w:val="17"/>
        </w:rPr>
        <w:t>m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odu</w:t>
      </w:r>
      <w:r w:rsidR="000C531F">
        <w:rPr>
          <w:rFonts w:ascii="Arial" w:eastAsia="Arial" w:hAnsi="Arial" w:cs="Arial"/>
          <w:color w:val="000000"/>
          <w:spacing w:val="-6"/>
          <w:sz w:val="17"/>
          <w:szCs w:val="17"/>
        </w:rPr>
        <w:t>l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e</w:t>
      </w:r>
      <w:r w:rsidR="000C531F">
        <w:rPr>
          <w:rFonts w:ascii="Arial" w:eastAsia="Arial" w:hAnsi="Arial" w:cs="Arial"/>
          <w:color w:val="000000"/>
          <w:sz w:val="17"/>
          <w:szCs w:val="17"/>
        </w:rPr>
        <w:t>s</w:t>
      </w:r>
      <w:r w:rsidR="000C531F">
        <w:rPr>
          <w:rFonts w:ascii="Arial" w:eastAsia="Arial" w:hAnsi="Arial" w:cs="Arial"/>
          <w:color w:val="000000"/>
          <w:spacing w:val="18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nc</w:t>
      </w:r>
      <w:r w:rsidR="000C531F">
        <w:rPr>
          <w:rFonts w:ascii="Arial" w:eastAsia="Arial" w:hAnsi="Arial" w:cs="Arial"/>
          <w:color w:val="000000"/>
          <w:spacing w:val="-6"/>
          <w:sz w:val="17"/>
          <w:szCs w:val="17"/>
        </w:rPr>
        <w:t>l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ud</w:t>
      </w:r>
      <w:r w:rsidR="000C531F"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ng</w:t>
      </w:r>
      <w:r w:rsidR="000C531F">
        <w:rPr>
          <w:rFonts w:ascii="Arial" w:eastAsia="Arial" w:hAnsi="Arial" w:cs="Arial"/>
          <w:color w:val="000000"/>
          <w:sz w:val="17"/>
          <w:szCs w:val="17"/>
        </w:rPr>
        <w:t>,</w:t>
      </w:r>
      <w:r w:rsidR="000C531F">
        <w:rPr>
          <w:rFonts w:ascii="Arial" w:eastAsia="Arial" w:hAnsi="Arial" w:cs="Arial"/>
          <w:color w:val="000000"/>
          <w:spacing w:val="21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bu</w:t>
      </w:r>
      <w:r w:rsidR="000C531F">
        <w:rPr>
          <w:rFonts w:ascii="Arial" w:eastAsia="Arial" w:hAnsi="Arial" w:cs="Arial"/>
          <w:color w:val="000000"/>
          <w:sz w:val="17"/>
          <w:szCs w:val="17"/>
        </w:rPr>
        <w:t>t</w:t>
      </w:r>
      <w:r w:rsidR="000C531F"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no</w:t>
      </w:r>
      <w:r w:rsidR="000C531F">
        <w:rPr>
          <w:rFonts w:ascii="Arial" w:eastAsia="Arial" w:hAnsi="Arial" w:cs="Arial"/>
          <w:color w:val="000000"/>
          <w:sz w:val="17"/>
          <w:szCs w:val="17"/>
        </w:rPr>
        <w:t>t</w:t>
      </w:r>
      <w:r w:rsidR="000C531F"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6"/>
          <w:sz w:val="17"/>
          <w:szCs w:val="17"/>
        </w:rPr>
        <w:t>li</w:t>
      </w:r>
      <w:r w:rsidR="000C531F">
        <w:rPr>
          <w:rFonts w:ascii="Arial" w:eastAsia="Arial" w:hAnsi="Arial" w:cs="Arial"/>
          <w:color w:val="000000"/>
          <w:spacing w:val="-4"/>
          <w:sz w:val="17"/>
          <w:szCs w:val="17"/>
        </w:rPr>
        <w:t>m</w:t>
      </w:r>
      <w:r w:rsidR="000C531F"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te</w:t>
      </w:r>
      <w:r w:rsidR="000C531F">
        <w:rPr>
          <w:rFonts w:ascii="Arial" w:eastAsia="Arial" w:hAnsi="Arial" w:cs="Arial"/>
          <w:color w:val="000000"/>
          <w:sz w:val="17"/>
          <w:szCs w:val="17"/>
        </w:rPr>
        <w:t>d</w:t>
      </w:r>
      <w:r w:rsidR="000C531F">
        <w:rPr>
          <w:rFonts w:ascii="Arial" w:eastAsia="Arial" w:hAnsi="Arial" w:cs="Arial"/>
          <w:color w:val="000000"/>
          <w:spacing w:val="12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to</w:t>
      </w:r>
      <w:r w:rsidR="000C531F">
        <w:rPr>
          <w:rFonts w:ascii="Arial" w:eastAsia="Arial" w:hAnsi="Arial" w:cs="Arial"/>
          <w:color w:val="000000"/>
          <w:sz w:val="17"/>
          <w:szCs w:val="17"/>
        </w:rPr>
        <w:t xml:space="preserve">: </w:t>
      </w:r>
      <w:r w:rsidR="000C531F">
        <w:rPr>
          <w:rFonts w:ascii="Arial" w:eastAsia="Arial" w:hAnsi="Arial" w:cs="Arial"/>
          <w:color w:val="000000"/>
          <w:spacing w:val="-4"/>
          <w:sz w:val="17"/>
          <w:szCs w:val="17"/>
        </w:rPr>
        <w:t>C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ontrac</w:t>
      </w:r>
      <w:r w:rsidR="000C531F">
        <w:rPr>
          <w:rFonts w:ascii="Arial" w:eastAsia="Arial" w:hAnsi="Arial" w:cs="Arial"/>
          <w:color w:val="000000"/>
          <w:sz w:val="17"/>
          <w:szCs w:val="17"/>
        </w:rPr>
        <w:t>t</w:t>
      </w:r>
      <w:r w:rsidR="000C531F">
        <w:rPr>
          <w:rFonts w:ascii="Arial" w:eastAsia="Arial" w:hAnsi="Arial" w:cs="Arial"/>
          <w:color w:val="000000"/>
          <w:spacing w:val="18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La</w:t>
      </w:r>
      <w:r w:rsidR="000C531F">
        <w:rPr>
          <w:rFonts w:ascii="Arial" w:eastAsia="Arial" w:hAnsi="Arial" w:cs="Arial"/>
          <w:color w:val="000000"/>
          <w:spacing w:val="-4"/>
          <w:sz w:val="17"/>
          <w:szCs w:val="17"/>
        </w:rPr>
        <w:t>w</w:t>
      </w:r>
      <w:r w:rsidR="000C531F">
        <w:rPr>
          <w:rFonts w:ascii="Arial" w:eastAsia="Arial" w:hAnsi="Arial" w:cs="Arial"/>
          <w:color w:val="000000"/>
          <w:sz w:val="17"/>
          <w:szCs w:val="17"/>
        </w:rPr>
        <w:t>,</w:t>
      </w:r>
      <w:r w:rsidR="000C531F">
        <w:rPr>
          <w:rFonts w:ascii="Arial" w:eastAsia="Arial" w:hAnsi="Arial" w:cs="Arial"/>
          <w:color w:val="000000"/>
          <w:spacing w:val="6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4"/>
          <w:sz w:val="17"/>
          <w:szCs w:val="17"/>
        </w:rPr>
        <w:t>P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ropert</w:t>
      </w:r>
      <w:r w:rsidR="000C531F">
        <w:rPr>
          <w:rFonts w:ascii="Arial" w:eastAsia="Arial" w:hAnsi="Arial" w:cs="Arial"/>
          <w:color w:val="000000"/>
          <w:sz w:val="17"/>
          <w:szCs w:val="17"/>
        </w:rPr>
        <w:t>y</w:t>
      </w:r>
      <w:r w:rsidR="000C531F">
        <w:rPr>
          <w:rFonts w:ascii="Arial" w:eastAsia="Arial" w:hAnsi="Arial" w:cs="Arial"/>
          <w:color w:val="000000"/>
          <w:spacing w:val="18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La</w:t>
      </w:r>
      <w:r w:rsidR="000C531F">
        <w:rPr>
          <w:rFonts w:ascii="Arial" w:eastAsia="Arial" w:hAnsi="Arial" w:cs="Arial"/>
          <w:color w:val="000000"/>
          <w:spacing w:val="-4"/>
          <w:sz w:val="17"/>
          <w:szCs w:val="17"/>
        </w:rPr>
        <w:t>w</w:t>
      </w:r>
      <w:r w:rsidR="000C531F">
        <w:rPr>
          <w:rFonts w:ascii="Arial" w:eastAsia="Arial" w:hAnsi="Arial" w:cs="Arial"/>
          <w:color w:val="000000"/>
          <w:sz w:val="17"/>
          <w:szCs w:val="17"/>
        </w:rPr>
        <w:t>,</w:t>
      </w:r>
      <w:r w:rsidR="000C531F"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La</w:t>
      </w:r>
      <w:r w:rsidR="000C531F">
        <w:rPr>
          <w:rFonts w:ascii="Arial" w:eastAsia="Arial" w:hAnsi="Arial" w:cs="Arial"/>
          <w:color w:val="000000"/>
          <w:sz w:val="17"/>
          <w:szCs w:val="17"/>
        </w:rPr>
        <w:t>w</w:t>
      </w:r>
      <w:r w:rsidR="000C531F">
        <w:rPr>
          <w:rFonts w:ascii="Arial" w:eastAsia="Arial" w:hAnsi="Arial" w:cs="Arial"/>
          <w:color w:val="000000"/>
          <w:spacing w:val="5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o</w:t>
      </w:r>
      <w:r w:rsidR="000C531F">
        <w:rPr>
          <w:rFonts w:ascii="Arial" w:eastAsia="Arial" w:hAnsi="Arial" w:cs="Arial"/>
          <w:color w:val="000000"/>
          <w:sz w:val="17"/>
          <w:szCs w:val="17"/>
        </w:rPr>
        <w:t>f</w:t>
      </w:r>
      <w:r w:rsidR="000C531F">
        <w:rPr>
          <w:rFonts w:ascii="Arial" w:eastAsia="Arial" w:hAnsi="Arial" w:cs="Arial"/>
          <w:color w:val="000000"/>
          <w:spacing w:val="-2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4"/>
          <w:w w:val="104"/>
          <w:sz w:val="17"/>
          <w:szCs w:val="17"/>
        </w:rPr>
        <w:t>T</w:t>
      </w:r>
      <w:r w:rsidR="000C531F">
        <w:rPr>
          <w:rFonts w:ascii="Arial" w:eastAsia="Arial" w:hAnsi="Arial" w:cs="Arial"/>
          <w:color w:val="000000"/>
          <w:spacing w:val="-5"/>
          <w:w w:val="104"/>
          <w:sz w:val="17"/>
          <w:szCs w:val="17"/>
        </w:rPr>
        <w:t>orts</w:t>
      </w:r>
      <w:r w:rsidR="000C531F">
        <w:rPr>
          <w:rFonts w:ascii="Arial" w:eastAsia="Arial" w:hAnsi="Arial" w:cs="Arial"/>
          <w:color w:val="000000"/>
          <w:w w:val="104"/>
          <w:sz w:val="17"/>
          <w:szCs w:val="17"/>
        </w:rPr>
        <w:t xml:space="preserve">, </w:t>
      </w:r>
      <w:r w:rsidR="000C531F">
        <w:rPr>
          <w:rFonts w:ascii="Arial" w:eastAsia="Arial" w:hAnsi="Arial" w:cs="Arial"/>
          <w:color w:val="000000"/>
          <w:spacing w:val="-4"/>
          <w:sz w:val="17"/>
          <w:szCs w:val="17"/>
        </w:rPr>
        <w:t>C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onst</w:t>
      </w:r>
      <w:r w:rsidR="000C531F"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tut</w:t>
      </w:r>
      <w:r w:rsidR="000C531F"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ona</w:t>
      </w:r>
      <w:r w:rsidR="000C531F">
        <w:rPr>
          <w:rFonts w:ascii="Arial" w:eastAsia="Arial" w:hAnsi="Arial" w:cs="Arial"/>
          <w:color w:val="000000"/>
          <w:sz w:val="17"/>
          <w:szCs w:val="17"/>
        </w:rPr>
        <w:t>l</w:t>
      </w:r>
      <w:r w:rsidR="000C531F">
        <w:rPr>
          <w:rFonts w:ascii="Arial" w:eastAsia="Arial" w:hAnsi="Arial" w:cs="Arial"/>
          <w:color w:val="000000"/>
          <w:spacing w:val="32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La</w:t>
      </w:r>
      <w:r w:rsidR="000C531F">
        <w:rPr>
          <w:rFonts w:ascii="Arial" w:eastAsia="Arial" w:hAnsi="Arial" w:cs="Arial"/>
          <w:color w:val="000000"/>
          <w:spacing w:val="-4"/>
          <w:sz w:val="17"/>
          <w:szCs w:val="17"/>
        </w:rPr>
        <w:t>w</w:t>
      </w:r>
      <w:r w:rsidR="000C531F">
        <w:rPr>
          <w:rFonts w:ascii="Arial" w:eastAsia="Arial" w:hAnsi="Arial" w:cs="Arial"/>
          <w:color w:val="000000"/>
          <w:sz w:val="17"/>
          <w:szCs w:val="17"/>
        </w:rPr>
        <w:t>,</w:t>
      </w:r>
      <w:r w:rsidR="000C531F">
        <w:rPr>
          <w:rFonts w:ascii="Arial" w:eastAsia="Arial" w:hAnsi="Arial" w:cs="Arial"/>
          <w:color w:val="000000"/>
          <w:spacing w:val="6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4"/>
          <w:sz w:val="17"/>
          <w:szCs w:val="17"/>
        </w:rPr>
        <w:t>E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cono</w:t>
      </w:r>
      <w:r w:rsidR="000C531F">
        <w:rPr>
          <w:rFonts w:ascii="Arial" w:eastAsia="Arial" w:hAnsi="Arial" w:cs="Arial"/>
          <w:color w:val="000000"/>
          <w:spacing w:val="-4"/>
          <w:sz w:val="17"/>
          <w:szCs w:val="17"/>
        </w:rPr>
        <w:t>m</w:t>
      </w:r>
      <w:r w:rsidR="000C531F"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c</w:t>
      </w:r>
      <w:r w:rsidR="000C531F">
        <w:rPr>
          <w:rFonts w:ascii="Arial" w:eastAsia="Arial" w:hAnsi="Arial" w:cs="Arial"/>
          <w:color w:val="000000"/>
          <w:sz w:val="17"/>
          <w:szCs w:val="17"/>
        </w:rPr>
        <w:t>,</w:t>
      </w:r>
      <w:r w:rsidR="000C531F">
        <w:rPr>
          <w:rFonts w:ascii="Arial" w:eastAsia="Arial" w:hAnsi="Arial" w:cs="Arial"/>
          <w:color w:val="000000"/>
          <w:spacing w:val="24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4"/>
          <w:sz w:val="17"/>
          <w:szCs w:val="17"/>
        </w:rPr>
        <w:t>C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onst</w:t>
      </w:r>
      <w:r w:rsidR="000C531F"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tut</w:t>
      </w:r>
      <w:r w:rsidR="000C531F"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ona</w:t>
      </w:r>
      <w:r w:rsidR="000C531F">
        <w:rPr>
          <w:rFonts w:ascii="Arial" w:eastAsia="Arial" w:hAnsi="Arial" w:cs="Arial"/>
          <w:color w:val="000000"/>
          <w:sz w:val="17"/>
          <w:szCs w:val="17"/>
        </w:rPr>
        <w:t>l</w:t>
      </w:r>
      <w:r w:rsidR="000C531F">
        <w:rPr>
          <w:rFonts w:ascii="Arial" w:eastAsia="Arial" w:hAnsi="Arial" w:cs="Arial"/>
          <w:color w:val="000000"/>
          <w:spacing w:val="32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an</w:t>
      </w:r>
      <w:r w:rsidR="000C531F">
        <w:rPr>
          <w:rFonts w:ascii="Arial" w:eastAsia="Arial" w:hAnsi="Arial" w:cs="Arial"/>
          <w:color w:val="000000"/>
          <w:sz w:val="17"/>
          <w:szCs w:val="17"/>
        </w:rPr>
        <w:t>d</w:t>
      </w:r>
      <w:r w:rsidR="000C531F">
        <w:rPr>
          <w:rFonts w:ascii="Arial" w:eastAsia="Arial" w:hAnsi="Arial" w:cs="Arial"/>
          <w:color w:val="000000"/>
          <w:spacing w:val="3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Inst</w:t>
      </w:r>
      <w:r w:rsidR="000C531F"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tut</w:t>
      </w:r>
      <w:r w:rsidR="000C531F"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ona</w:t>
      </w:r>
      <w:r w:rsidR="000C531F">
        <w:rPr>
          <w:rFonts w:ascii="Arial" w:eastAsia="Arial" w:hAnsi="Arial" w:cs="Arial"/>
          <w:color w:val="000000"/>
          <w:sz w:val="17"/>
          <w:szCs w:val="17"/>
        </w:rPr>
        <w:t>l</w:t>
      </w:r>
      <w:r w:rsidR="000C531F">
        <w:rPr>
          <w:rFonts w:ascii="Arial" w:eastAsia="Arial" w:hAnsi="Arial" w:cs="Arial"/>
          <w:color w:val="000000"/>
          <w:spacing w:val="25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La</w:t>
      </w:r>
      <w:r w:rsidR="000C531F">
        <w:rPr>
          <w:rFonts w:ascii="Arial" w:eastAsia="Arial" w:hAnsi="Arial" w:cs="Arial"/>
          <w:color w:val="000000"/>
          <w:sz w:val="17"/>
          <w:szCs w:val="17"/>
        </w:rPr>
        <w:t>w</w:t>
      </w:r>
      <w:r w:rsidR="000C531F">
        <w:rPr>
          <w:rFonts w:ascii="Arial" w:eastAsia="Arial" w:hAnsi="Arial" w:cs="Arial"/>
          <w:color w:val="000000"/>
          <w:spacing w:val="5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o</w:t>
      </w:r>
      <w:r w:rsidR="000C531F">
        <w:rPr>
          <w:rFonts w:ascii="Arial" w:eastAsia="Arial" w:hAnsi="Arial" w:cs="Arial"/>
          <w:color w:val="000000"/>
          <w:sz w:val="17"/>
          <w:szCs w:val="17"/>
        </w:rPr>
        <w:t>f</w:t>
      </w:r>
      <w:r w:rsidR="000C531F">
        <w:rPr>
          <w:rFonts w:ascii="Arial" w:eastAsia="Arial" w:hAnsi="Arial" w:cs="Arial"/>
          <w:color w:val="000000"/>
          <w:spacing w:val="-2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th</w:t>
      </w:r>
      <w:r w:rsidR="000C531F">
        <w:rPr>
          <w:rFonts w:ascii="Arial" w:eastAsia="Arial" w:hAnsi="Arial" w:cs="Arial"/>
          <w:color w:val="000000"/>
          <w:sz w:val="17"/>
          <w:szCs w:val="17"/>
        </w:rPr>
        <w:t>e</w:t>
      </w:r>
      <w:r w:rsidR="000C531F"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4"/>
          <w:sz w:val="17"/>
          <w:szCs w:val="17"/>
        </w:rPr>
        <w:t>E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uropea</w:t>
      </w:r>
      <w:r w:rsidR="000C531F">
        <w:rPr>
          <w:rFonts w:ascii="Arial" w:eastAsia="Arial" w:hAnsi="Arial" w:cs="Arial"/>
          <w:color w:val="000000"/>
          <w:sz w:val="17"/>
          <w:szCs w:val="17"/>
        </w:rPr>
        <w:t>n</w:t>
      </w:r>
      <w:r w:rsidR="000C531F">
        <w:rPr>
          <w:rFonts w:ascii="Arial" w:eastAsia="Arial" w:hAnsi="Arial" w:cs="Arial"/>
          <w:color w:val="000000"/>
          <w:spacing w:val="21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4"/>
          <w:sz w:val="17"/>
          <w:szCs w:val="17"/>
        </w:rPr>
        <w:t>U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n</w:t>
      </w:r>
      <w:r w:rsidR="000C531F"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on</w:t>
      </w:r>
      <w:r w:rsidR="000C531F">
        <w:rPr>
          <w:rFonts w:ascii="Arial" w:eastAsia="Arial" w:hAnsi="Arial" w:cs="Arial"/>
          <w:color w:val="000000"/>
          <w:sz w:val="17"/>
          <w:szCs w:val="17"/>
        </w:rPr>
        <w:t>,</w:t>
      </w:r>
      <w:r w:rsidR="000C531F">
        <w:rPr>
          <w:rFonts w:ascii="Arial" w:eastAsia="Arial" w:hAnsi="Arial" w:cs="Arial"/>
          <w:color w:val="000000"/>
          <w:spacing w:val="12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4"/>
          <w:w w:val="104"/>
          <w:sz w:val="17"/>
          <w:szCs w:val="17"/>
        </w:rPr>
        <w:t>C</w:t>
      </w:r>
      <w:r w:rsidR="000C531F">
        <w:rPr>
          <w:rFonts w:ascii="Arial" w:eastAsia="Arial" w:hAnsi="Arial" w:cs="Arial"/>
          <w:color w:val="000000"/>
          <w:spacing w:val="-5"/>
          <w:w w:val="104"/>
          <w:sz w:val="17"/>
          <w:szCs w:val="17"/>
        </w:rPr>
        <w:t>r</w:t>
      </w:r>
      <w:r w:rsidR="000C531F">
        <w:rPr>
          <w:rFonts w:ascii="Arial" w:eastAsia="Arial" w:hAnsi="Arial" w:cs="Arial"/>
          <w:color w:val="000000"/>
          <w:spacing w:val="-6"/>
          <w:w w:val="104"/>
          <w:sz w:val="17"/>
          <w:szCs w:val="17"/>
        </w:rPr>
        <w:t>i</w:t>
      </w:r>
      <w:r w:rsidR="000C531F">
        <w:rPr>
          <w:rFonts w:ascii="Arial" w:eastAsia="Arial" w:hAnsi="Arial" w:cs="Arial"/>
          <w:color w:val="000000"/>
          <w:spacing w:val="-4"/>
          <w:w w:val="104"/>
          <w:sz w:val="17"/>
          <w:szCs w:val="17"/>
        </w:rPr>
        <w:t>m</w:t>
      </w:r>
      <w:r w:rsidR="000C531F">
        <w:rPr>
          <w:rFonts w:ascii="Arial" w:eastAsia="Arial" w:hAnsi="Arial" w:cs="Arial"/>
          <w:color w:val="000000"/>
          <w:spacing w:val="-6"/>
          <w:w w:val="104"/>
          <w:sz w:val="17"/>
          <w:szCs w:val="17"/>
        </w:rPr>
        <w:t>i</w:t>
      </w:r>
      <w:r w:rsidR="000C531F">
        <w:rPr>
          <w:rFonts w:ascii="Arial" w:eastAsia="Arial" w:hAnsi="Arial" w:cs="Arial"/>
          <w:color w:val="000000"/>
          <w:spacing w:val="-5"/>
          <w:w w:val="104"/>
          <w:sz w:val="17"/>
          <w:szCs w:val="17"/>
        </w:rPr>
        <w:t>na</w:t>
      </w:r>
      <w:r w:rsidR="000C531F">
        <w:rPr>
          <w:rFonts w:ascii="Arial" w:eastAsia="Arial" w:hAnsi="Arial" w:cs="Arial"/>
          <w:color w:val="000000"/>
          <w:w w:val="104"/>
          <w:sz w:val="17"/>
          <w:szCs w:val="17"/>
        </w:rPr>
        <w:t xml:space="preserve">l 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La</w:t>
      </w:r>
      <w:r w:rsidR="000C531F">
        <w:rPr>
          <w:rFonts w:ascii="Arial" w:eastAsia="Arial" w:hAnsi="Arial" w:cs="Arial"/>
          <w:color w:val="000000"/>
          <w:sz w:val="17"/>
          <w:szCs w:val="17"/>
        </w:rPr>
        <w:t>w</w:t>
      </w:r>
      <w:r w:rsidR="000C531F">
        <w:rPr>
          <w:rFonts w:ascii="Arial" w:eastAsia="Arial" w:hAnsi="Arial" w:cs="Arial"/>
          <w:color w:val="000000"/>
          <w:spacing w:val="5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an</w:t>
      </w:r>
      <w:r w:rsidR="000C531F">
        <w:rPr>
          <w:rFonts w:ascii="Arial" w:eastAsia="Arial" w:hAnsi="Arial" w:cs="Arial"/>
          <w:color w:val="000000"/>
          <w:sz w:val="17"/>
          <w:szCs w:val="17"/>
        </w:rPr>
        <w:t>d</w:t>
      </w:r>
      <w:r w:rsidR="000C531F">
        <w:rPr>
          <w:rFonts w:ascii="Arial" w:eastAsia="Arial" w:hAnsi="Arial" w:cs="Arial"/>
          <w:color w:val="000000"/>
          <w:spacing w:val="3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var</w:t>
      </w:r>
      <w:r w:rsidR="000C531F"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ou</w:t>
      </w:r>
      <w:r w:rsidR="000C531F">
        <w:rPr>
          <w:rFonts w:ascii="Arial" w:eastAsia="Arial" w:hAnsi="Arial" w:cs="Arial"/>
          <w:color w:val="000000"/>
          <w:sz w:val="17"/>
          <w:szCs w:val="17"/>
        </w:rPr>
        <w:t>s</w:t>
      </w:r>
      <w:r w:rsidR="000C531F">
        <w:rPr>
          <w:rFonts w:ascii="Arial" w:eastAsia="Arial" w:hAnsi="Arial" w:cs="Arial"/>
          <w:color w:val="000000"/>
          <w:spacing w:val="14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othe</w:t>
      </w:r>
      <w:r w:rsidR="000C531F">
        <w:rPr>
          <w:rFonts w:ascii="Arial" w:eastAsia="Arial" w:hAnsi="Arial" w:cs="Arial"/>
          <w:color w:val="000000"/>
          <w:sz w:val="17"/>
          <w:szCs w:val="17"/>
        </w:rPr>
        <w:t>r</w:t>
      </w:r>
      <w:r w:rsidR="000C531F">
        <w:rPr>
          <w:rFonts w:ascii="Arial" w:eastAsia="Arial" w:hAnsi="Arial" w:cs="Arial"/>
          <w:color w:val="000000"/>
          <w:spacing w:val="8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4"/>
          <w:sz w:val="17"/>
          <w:szCs w:val="17"/>
        </w:rPr>
        <w:t>m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odu</w:t>
      </w:r>
      <w:r w:rsidR="000C531F">
        <w:rPr>
          <w:rFonts w:ascii="Arial" w:eastAsia="Arial" w:hAnsi="Arial" w:cs="Arial"/>
          <w:color w:val="000000"/>
          <w:spacing w:val="-6"/>
          <w:sz w:val="17"/>
          <w:szCs w:val="17"/>
        </w:rPr>
        <w:t>l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e</w:t>
      </w:r>
      <w:r w:rsidR="000C531F">
        <w:rPr>
          <w:rFonts w:ascii="Arial" w:eastAsia="Arial" w:hAnsi="Arial" w:cs="Arial"/>
          <w:color w:val="000000"/>
          <w:sz w:val="17"/>
          <w:szCs w:val="17"/>
        </w:rPr>
        <w:t>s</w:t>
      </w:r>
      <w:r w:rsidR="000C531F">
        <w:rPr>
          <w:rFonts w:ascii="Arial" w:eastAsia="Arial" w:hAnsi="Arial" w:cs="Arial"/>
          <w:color w:val="000000"/>
          <w:spacing w:val="18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o</w:t>
      </w:r>
      <w:r w:rsidR="000C531F">
        <w:rPr>
          <w:rFonts w:ascii="Arial" w:eastAsia="Arial" w:hAnsi="Arial" w:cs="Arial"/>
          <w:color w:val="000000"/>
          <w:sz w:val="17"/>
          <w:szCs w:val="17"/>
        </w:rPr>
        <w:t>f</w:t>
      </w:r>
      <w:r w:rsidR="000C531F">
        <w:rPr>
          <w:rFonts w:ascii="Arial" w:eastAsia="Arial" w:hAnsi="Arial" w:cs="Arial"/>
          <w:color w:val="000000"/>
          <w:spacing w:val="-2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th</w:t>
      </w:r>
      <w:r w:rsidR="000C531F">
        <w:rPr>
          <w:rFonts w:ascii="Arial" w:eastAsia="Arial" w:hAnsi="Arial" w:cs="Arial"/>
          <w:color w:val="000000"/>
          <w:sz w:val="17"/>
          <w:szCs w:val="17"/>
        </w:rPr>
        <w:t>e</w:t>
      </w:r>
      <w:r w:rsidR="000C531F"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Frenc</w:t>
      </w:r>
      <w:r w:rsidR="000C531F">
        <w:rPr>
          <w:rFonts w:ascii="Arial" w:eastAsia="Arial" w:hAnsi="Arial" w:cs="Arial"/>
          <w:color w:val="000000"/>
          <w:sz w:val="17"/>
          <w:szCs w:val="17"/>
        </w:rPr>
        <w:t>h</w:t>
      </w:r>
      <w:r w:rsidR="000C531F">
        <w:rPr>
          <w:rFonts w:ascii="Arial" w:eastAsia="Arial" w:hAnsi="Arial" w:cs="Arial"/>
          <w:color w:val="000000"/>
          <w:spacing w:val="13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4"/>
          <w:sz w:val="17"/>
          <w:szCs w:val="17"/>
        </w:rPr>
        <w:t>C</w:t>
      </w:r>
      <w:r w:rsidR="000C531F"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v</w:t>
      </w:r>
      <w:r w:rsidR="000C531F">
        <w:rPr>
          <w:rFonts w:ascii="Arial" w:eastAsia="Arial" w:hAnsi="Arial" w:cs="Arial"/>
          <w:color w:val="000000"/>
          <w:spacing w:val="-6"/>
          <w:sz w:val="17"/>
          <w:szCs w:val="17"/>
        </w:rPr>
        <w:t>i</w:t>
      </w:r>
      <w:r w:rsidR="000C531F">
        <w:rPr>
          <w:rFonts w:ascii="Arial" w:eastAsia="Arial" w:hAnsi="Arial" w:cs="Arial"/>
          <w:color w:val="000000"/>
          <w:sz w:val="17"/>
          <w:szCs w:val="17"/>
        </w:rPr>
        <w:t>l</w:t>
      </w:r>
      <w:r w:rsidR="000C531F"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sz w:val="17"/>
          <w:szCs w:val="17"/>
        </w:rPr>
        <w:t>La</w:t>
      </w:r>
      <w:r w:rsidR="000C531F">
        <w:rPr>
          <w:rFonts w:ascii="Arial" w:eastAsia="Arial" w:hAnsi="Arial" w:cs="Arial"/>
          <w:color w:val="000000"/>
          <w:sz w:val="17"/>
          <w:szCs w:val="17"/>
        </w:rPr>
        <w:t>w</w:t>
      </w:r>
      <w:r w:rsidR="000C531F">
        <w:rPr>
          <w:rFonts w:ascii="Arial" w:eastAsia="Arial" w:hAnsi="Arial" w:cs="Arial"/>
          <w:color w:val="000000"/>
          <w:spacing w:val="5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00000"/>
          <w:spacing w:val="-5"/>
          <w:w w:val="104"/>
          <w:sz w:val="17"/>
          <w:szCs w:val="17"/>
        </w:rPr>
        <w:t>syste</w:t>
      </w:r>
      <w:r w:rsidR="000C531F">
        <w:rPr>
          <w:rFonts w:ascii="Arial" w:eastAsia="Arial" w:hAnsi="Arial" w:cs="Arial"/>
          <w:color w:val="000000"/>
          <w:spacing w:val="-4"/>
          <w:w w:val="104"/>
          <w:sz w:val="17"/>
          <w:szCs w:val="17"/>
        </w:rPr>
        <w:t>m</w:t>
      </w:r>
      <w:r w:rsidR="000C531F">
        <w:rPr>
          <w:rFonts w:ascii="Arial" w:eastAsia="Arial" w:hAnsi="Arial" w:cs="Arial"/>
          <w:color w:val="000000"/>
          <w:w w:val="104"/>
          <w:sz w:val="17"/>
          <w:szCs w:val="17"/>
        </w:rPr>
        <w:t>.</w:t>
      </w:r>
    </w:p>
    <w:p w:rsidR="001C22FB" w:rsidRDefault="001C22FB">
      <w:pPr>
        <w:spacing w:line="160" w:lineRule="exact"/>
        <w:rPr>
          <w:sz w:val="16"/>
          <w:szCs w:val="16"/>
        </w:rPr>
      </w:pPr>
    </w:p>
    <w:p w:rsidR="001C22FB" w:rsidRDefault="001C22FB">
      <w:pPr>
        <w:spacing w:line="200" w:lineRule="exact"/>
        <w:sectPr w:rsidR="001C22FB">
          <w:pgSz w:w="11920" w:h="16840"/>
          <w:pgMar w:top="1300" w:right="540" w:bottom="280" w:left="740" w:header="852" w:footer="0" w:gutter="0"/>
        </w:sectPr>
      </w:pPr>
    </w:p>
    <w:p w:rsidR="001C22FB" w:rsidRDefault="000C531F">
      <w:pPr>
        <w:spacing w:before="44"/>
        <w:ind w:left="1228" w:right="-4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4194"/>
          <w:spacing w:val="-4"/>
          <w:sz w:val="17"/>
          <w:szCs w:val="17"/>
        </w:rPr>
        <w:t>D</w:t>
      </w:r>
      <w:r>
        <w:rPr>
          <w:rFonts w:ascii="Arial" w:eastAsia="Arial" w:hAnsi="Arial" w:cs="Arial"/>
          <w:color w:val="0D4194"/>
          <w:spacing w:val="-6"/>
          <w:sz w:val="17"/>
          <w:szCs w:val="17"/>
        </w:rPr>
        <w:t>i</w:t>
      </w:r>
      <w:r>
        <w:rPr>
          <w:rFonts w:ascii="Arial" w:eastAsia="Arial" w:hAnsi="Arial" w:cs="Arial"/>
          <w:color w:val="0D4194"/>
          <w:spacing w:val="-5"/>
          <w:sz w:val="17"/>
          <w:szCs w:val="17"/>
        </w:rPr>
        <w:t>g</w:t>
      </w:r>
      <w:r>
        <w:rPr>
          <w:rFonts w:ascii="Arial" w:eastAsia="Arial" w:hAnsi="Arial" w:cs="Arial"/>
          <w:color w:val="0D4194"/>
          <w:spacing w:val="-6"/>
          <w:sz w:val="17"/>
          <w:szCs w:val="17"/>
        </w:rPr>
        <w:t>i</w:t>
      </w:r>
      <w:r>
        <w:rPr>
          <w:rFonts w:ascii="Arial" w:eastAsia="Arial" w:hAnsi="Arial" w:cs="Arial"/>
          <w:color w:val="0D4194"/>
          <w:spacing w:val="-5"/>
          <w:sz w:val="17"/>
          <w:szCs w:val="17"/>
        </w:rPr>
        <w:t>ta</w:t>
      </w:r>
      <w:r>
        <w:rPr>
          <w:rFonts w:ascii="Arial" w:eastAsia="Arial" w:hAnsi="Arial" w:cs="Arial"/>
          <w:color w:val="0D4194"/>
          <w:sz w:val="17"/>
          <w:szCs w:val="17"/>
        </w:rPr>
        <w:t>l</w:t>
      </w:r>
      <w:r>
        <w:rPr>
          <w:rFonts w:ascii="Arial" w:eastAsia="Arial" w:hAnsi="Arial" w:cs="Arial"/>
          <w:color w:val="0D4194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D4194"/>
          <w:spacing w:val="-5"/>
          <w:w w:val="104"/>
          <w:sz w:val="17"/>
          <w:szCs w:val="17"/>
        </w:rPr>
        <w:t>co</w:t>
      </w:r>
      <w:r>
        <w:rPr>
          <w:rFonts w:ascii="Arial" w:eastAsia="Arial" w:hAnsi="Arial" w:cs="Arial"/>
          <w:color w:val="0D4194"/>
          <w:spacing w:val="-4"/>
          <w:w w:val="104"/>
          <w:sz w:val="17"/>
          <w:szCs w:val="17"/>
        </w:rPr>
        <w:t>m</w:t>
      </w:r>
      <w:r>
        <w:rPr>
          <w:rFonts w:ascii="Arial" w:eastAsia="Arial" w:hAnsi="Arial" w:cs="Arial"/>
          <w:color w:val="0D4194"/>
          <w:spacing w:val="-5"/>
          <w:w w:val="104"/>
          <w:sz w:val="17"/>
          <w:szCs w:val="17"/>
        </w:rPr>
        <w:t>petenc</w:t>
      </w:r>
      <w:r>
        <w:rPr>
          <w:rFonts w:ascii="Arial" w:eastAsia="Arial" w:hAnsi="Arial" w:cs="Arial"/>
          <w:color w:val="0D4194"/>
          <w:w w:val="104"/>
          <w:sz w:val="17"/>
          <w:szCs w:val="17"/>
        </w:rPr>
        <w:t>e</w:t>
      </w:r>
    </w:p>
    <w:p w:rsidR="001C22FB" w:rsidRDefault="000C531F">
      <w:pPr>
        <w:spacing w:before="1" w:line="100" w:lineRule="exact"/>
        <w:rPr>
          <w:sz w:val="10"/>
          <w:szCs w:val="10"/>
        </w:rPr>
      </w:pPr>
      <w:r>
        <w:br w:type="column"/>
      </w:r>
    </w:p>
    <w:p w:rsidR="001C22FB" w:rsidRDefault="000C531F">
      <w:pPr>
        <w:spacing w:line="140" w:lineRule="exact"/>
        <w:rPr>
          <w:rFonts w:ascii="Arial" w:eastAsia="Arial" w:hAnsi="Arial" w:cs="Arial"/>
          <w:sz w:val="14"/>
          <w:szCs w:val="14"/>
        </w:rPr>
        <w:sectPr w:rsidR="001C22FB">
          <w:type w:val="continuous"/>
          <w:pgSz w:w="11920" w:h="16840"/>
          <w:pgMar w:top="1360" w:right="540" w:bottom="280" w:left="740" w:gutter="0"/>
          <w:cols w:num="2" w:equalWidth="0">
            <w:col w:w="2657" w:space="3422"/>
            <w:col w:w="4561"/>
          </w:cols>
        </w:sectPr>
      </w:pPr>
      <w:r>
        <w:rPr>
          <w:rFonts w:ascii="Arial" w:eastAsia="Arial" w:hAnsi="Arial" w:cs="Arial"/>
          <w:color w:val="0D4194"/>
          <w:spacing w:val="-5"/>
          <w:position w:val="-1"/>
          <w:sz w:val="14"/>
          <w:szCs w:val="14"/>
        </w:rPr>
        <w:t>SE</w:t>
      </w:r>
      <w:r>
        <w:rPr>
          <w:rFonts w:ascii="Arial" w:eastAsia="Arial" w:hAnsi="Arial" w:cs="Arial"/>
          <w:color w:val="0D4194"/>
          <w:spacing w:val="-6"/>
          <w:position w:val="-1"/>
          <w:sz w:val="14"/>
          <w:szCs w:val="14"/>
        </w:rPr>
        <w:t>L</w:t>
      </w:r>
      <w:r>
        <w:rPr>
          <w:rFonts w:ascii="Arial" w:eastAsia="Arial" w:hAnsi="Arial" w:cs="Arial"/>
          <w:color w:val="0D4194"/>
          <w:spacing w:val="-5"/>
          <w:position w:val="-1"/>
          <w:sz w:val="14"/>
          <w:szCs w:val="14"/>
        </w:rPr>
        <w:t>F</w:t>
      </w:r>
      <w:r>
        <w:rPr>
          <w:rFonts w:ascii="Arial" w:eastAsia="Arial" w:hAnsi="Arial" w:cs="Arial"/>
          <w:color w:val="0D4194"/>
          <w:spacing w:val="-6"/>
          <w:position w:val="-1"/>
          <w:sz w:val="14"/>
          <w:szCs w:val="14"/>
        </w:rPr>
        <w:t>-</w:t>
      </w:r>
      <w:r>
        <w:rPr>
          <w:rFonts w:ascii="Arial" w:eastAsia="Arial" w:hAnsi="Arial" w:cs="Arial"/>
          <w:color w:val="0D4194"/>
          <w:spacing w:val="-5"/>
          <w:position w:val="-1"/>
          <w:sz w:val="14"/>
          <w:szCs w:val="14"/>
        </w:rPr>
        <w:t>ASSESSMEN</w:t>
      </w:r>
      <w:r>
        <w:rPr>
          <w:rFonts w:ascii="Arial" w:eastAsia="Arial" w:hAnsi="Arial" w:cs="Arial"/>
          <w:color w:val="0D4194"/>
          <w:position w:val="-1"/>
          <w:sz w:val="14"/>
          <w:szCs w:val="14"/>
        </w:rPr>
        <w:t>T</w:t>
      </w:r>
    </w:p>
    <w:p w:rsidR="001C22FB" w:rsidRDefault="001C22FB">
      <w:pPr>
        <w:spacing w:before="8" w:line="80" w:lineRule="exact"/>
        <w:rPr>
          <w:sz w:val="8"/>
          <w:szCs w:val="8"/>
        </w:rPr>
      </w:pPr>
    </w:p>
    <w:tbl>
      <w:tblPr>
        <w:tblW w:w="0" w:type="auto"/>
        <w:tblInd w:w="29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60"/>
        <w:gridCol w:w="1498"/>
        <w:gridCol w:w="1498"/>
        <w:gridCol w:w="1502"/>
        <w:gridCol w:w="1502"/>
      </w:tblGrid>
      <w:tr w:rsidR="001C22FB">
        <w:trPr>
          <w:trHeight w:hRule="exact" w:val="701"/>
        </w:trPr>
        <w:tc>
          <w:tcPr>
            <w:tcW w:w="15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:rsidR="001C22FB" w:rsidRDefault="001C22FB">
            <w:pPr>
              <w:spacing w:before="6" w:line="140" w:lineRule="exact"/>
              <w:rPr>
                <w:sz w:val="15"/>
                <w:szCs w:val="15"/>
              </w:rPr>
            </w:pPr>
          </w:p>
          <w:p w:rsidR="001C22FB" w:rsidRDefault="000C531F">
            <w:pPr>
              <w:spacing w:line="180" w:lineRule="exact"/>
              <w:ind w:left="433" w:right="360" w:hanging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4194"/>
                <w:spacing w:val="-6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D4194"/>
                <w:spacing w:val="-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D4194"/>
                <w:spacing w:val="-6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0D4194"/>
                <w:spacing w:val="-5"/>
                <w:sz w:val="16"/>
                <w:szCs w:val="16"/>
              </w:rPr>
              <w:t>orma</w:t>
            </w:r>
            <w:r>
              <w:rPr>
                <w:rFonts w:ascii="Arial" w:eastAsia="Arial" w:hAnsi="Arial" w:cs="Arial"/>
                <w:color w:val="0D4194"/>
                <w:spacing w:val="-6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color w:val="0D4194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D4194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color w:val="0D4194"/>
                <w:spacing w:val="-5"/>
                <w:sz w:val="16"/>
                <w:szCs w:val="16"/>
              </w:rPr>
              <w:t>process</w:t>
            </w:r>
            <w:r>
              <w:rPr>
                <w:rFonts w:ascii="Arial" w:eastAsia="Arial" w:hAnsi="Arial" w:cs="Arial"/>
                <w:color w:val="0D4194"/>
                <w:spacing w:val="-6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D4194"/>
                <w:spacing w:val="-5"/>
                <w:sz w:val="16"/>
                <w:szCs w:val="16"/>
              </w:rPr>
              <w:t>ng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C22FB" w:rsidRDefault="001C22FB">
            <w:pPr>
              <w:spacing w:before="7" w:line="240" w:lineRule="exact"/>
              <w:rPr>
                <w:sz w:val="24"/>
                <w:szCs w:val="24"/>
              </w:rPr>
            </w:pPr>
          </w:p>
          <w:p w:rsidR="001C22FB" w:rsidRDefault="000C531F">
            <w:pPr>
              <w:ind w:left="2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4194"/>
                <w:spacing w:val="-5"/>
                <w:sz w:val="16"/>
                <w:szCs w:val="16"/>
              </w:rPr>
              <w:t>Commun</w:t>
            </w:r>
            <w:r>
              <w:rPr>
                <w:rFonts w:ascii="Arial" w:eastAsia="Arial" w:hAnsi="Arial" w:cs="Arial"/>
                <w:color w:val="0D4194"/>
                <w:spacing w:val="-6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D4194"/>
                <w:spacing w:val="-5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color w:val="0D4194"/>
                <w:spacing w:val="-6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color w:val="0D4194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D4194"/>
                <w:sz w:val="16"/>
                <w:szCs w:val="16"/>
              </w:rPr>
              <w:t>n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C22FB" w:rsidRDefault="001C22FB">
            <w:pPr>
              <w:spacing w:before="6" w:line="140" w:lineRule="exact"/>
              <w:rPr>
                <w:sz w:val="15"/>
                <w:szCs w:val="15"/>
              </w:rPr>
            </w:pPr>
          </w:p>
          <w:p w:rsidR="001C22FB" w:rsidRDefault="000C531F">
            <w:pPr>
              <w:spacing w:line="180" w:lineRule="exact"/>
              <w:ind w:left="477" w:right="445" w:firstLine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4194"/>
                <w:spacing w:val="-5"/>
                <w:sz w:val="16"/>
                <w:szCs w:val="16"/>
              </w:rPr>
              <w:t>Content c</w:t>
            </w:r>
            <w:r>
              <w:rPr>
                <w:rFonts w:ascii="Arial" w:eastAsia="Arial" w:hAnsi="Arial" w:cs="Arial"/>
                <w:color w:val="0D4194"/>
                <w:spacing w:val="-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D4194"/>
                <w:spacing w:val="-5"/>
                <w:sz w:val="16"/>
                <w:szCs w:val="16"/>
              </w:rPr>
              <w:t>eat</w:t>
            </w:r>
            <w:r>
              <w:rPr>
                <w:rFonts w:ascii="Arial" w:eastAsia="Arial" w:hAnsi="Arial" w:cs="Arial"/>
                <w:color w:val="0D4194"/>
                <w:spacing w:val="-6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D4194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D4194"/>
                <w:sz w:val="16"/>
                <w:szCs w:val="16"/>
              </w:rPr>
              <w:t>n</w:t>
            </w:r>
          </w:p>
        </w:tc>
        <w:tc>
          <w:tcPr>
            <w:tcW w:w="15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C22FB" w:rsidRDefault="001C22FB">
            <w:pPr>
              <w:spacing w:before="7" w:line="240" w:lineRule="exact"/>
              <w:rPr>
                <w:sz w:val="24"/>
                <w:szCs w:val="24"/>
              </w:rPr>
            </w:pPr>
          </w:p>
          <w:p w:rsidR="001C22FB" w:rsidRDefault="000C531F">
            <w:pPr>
              <w:ind w:left="502" w:right="49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4194"/>
                <w:spacing w:val="-5"/>
                <w:w w:val="99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color w:val="0D4194"/>
                <w:spacing w:val="-6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0D4194"/>
                <w:spacing w:val="-5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D4194"/>
                <w:spacing w:val="-6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D4194"/>
                <w:w w:val="99"/>
                <w:sz w:val="16"/>
                <w:szCs w:val="16"/>
              </w:rPr>
              <w:t>y</w:t>
            </w:r>
          </w:p>
        </w:tc>
        <w:tc>
          <w:tcPr>
            <w:tcW w:w="15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:rsidR="001C22FB" w:rsidRDefault="001C22FB">
            <w:pPr>
              <w:spacing w:before="6" w:line="140" w:lineRule="exact"/>
              <w:rPr>
                <w:sz w:val="15"/>
                <w:szCs w:val="15"/>
              </w:rPr>
            </w:pPr>
          </w:p>
          <w:p w:rsidR="001C22FB" w:rsidRDefault="000C531F">
            <w:pPr>
              <w:spacing w:line="180" w:lineRule="exact"/>
              <w:ind w:left="510" w:right="444" w:hanging="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4194"/>
                <w:spacing w:val="-5"/>
                <w:sz w:val="16"/>
                <w:szCs w:val="16"/>
              </w:rPr>
              <w:t>Prob</w:t>
            </w:r>
            <w:r>
              <w:rPr>
                <w:rFonts w:ascii="Arial" w:eastAsia="Arial" w:hAnsi="Arial" w:cs="Arial"/>
                <w:color w:val="0D4194"/>
                <w:spacing w:val="-6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D4194"/>
                <w:spacing w:val="-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D4194"/>
                <w:sz w:val="16"/>
                <w:szCs w:val="16"/>
              </w:rPr>
              <w:t xml:space="preserve">m </w:t>
            </w:r>
            <w:r>
              <w:rPr>
                <w:rFonts w:ascii="Arial" w:eastAsia="Arial" w:hAnsi="Arial" w:cs="Arial"/>
                <w:color w:val="0D4194"/>
                <w:spacing w:val="-5"/>
                <w:sz w:val="16"/>
                <w:szCs w:val="16"/>
              </w:rPr>
              <w:t>so</w:t>
            </w:r>
            <w:r>
              <w:rPr>
                <w:rFonts w:ascii="Arial" w:eastAsia="Arial" w:hAnsi="Arial" w:cs="Arial"/>
                <w:color w:val="0D4194"/>
                <w:spacing w:val="-6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D4194"/>
                <w:spacing w:val="-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0D4194"/>
                <w:spacing w:val="-6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D4194"/>
                <w:spacing w:val="-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D4194"/>
                <w:sz w:val="16"/>
                <w:szCs w:val="16"/>
              </w:rPr>
              <w:t>g</w:t>
            </w:r>
          </w:p>
        </w:tc>
      </w:tr>
      <w:tr w:rsidR="001C22FB">
        <w:trPr>
          <w:trHeight w:hRule="exact" w:val="509"/>
        </w:trPr>
        <w:tc>
          <w:tcPr>
            <w:tcW w:w="1560" w:type="dxa"/>
            <w:tcBorders>
              <w:top w:val="single" w:sz="8" w:space="0" w:color="C0C0C0"/>
              <w:left w:val="nil"/>
              <w:bottom w:val="single" w:sz="5" w:space="0" w:color="C0C0C0"/>
              <w:right w:val="single" w:sz="8" w:space="0" w:color="C0C0C0"/>
            </w:tcBorders>
          </w:tcPr>
          <w:p w:rsidR="001C22FB" w:rsidRDefault="001C22FB">
            <w:pPr>
              <w:spacing w:before="7" w:line="140" w:lineRule="exact"/>
              <w:rPr>
                <w:sz w:val="14"/>
                <w:szCs w:val="14"/>
              </w:rPr>
            </w:pPr>
          </w:p>
          <w:p w:rsidR="001C22FB" w:rsidRDefault="000C531F">
            <w:pPr>
              <w:ind w:left="23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roficien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5"/>
                <w:w w:val="104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r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5" w:space="0" w:color="C0C0C0"/>
              <w:right w:val="single" w:sz="8" w:space="0" w:color="C0C0C0"/>
            </w:tcBorders>
          </w:tcPr>
          <w:p w:rsidR="001C22FB" w:rsidRDefault="001C22FB">
            <w:pPr>
              <w:spacing w:before="7" w:line="140" w:lineRule="exact"/>
              <w:rPr>
                <w:sz w:val="14"/>
                <w:szCs w:val="14"/>
              </w:rPr>
            </w:pPr>
          </w:p>
          <w:p w:rsidR="001C22FB" w:rsidRDefault="000C531F">
            <w:pPr>
              <w:ind w:left="1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roficien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5"/>
                <w:w w:val="104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r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5" w:space="0" w:color="C0C0C0"/>
              <w:right w:val="single" w:sz="8" w:space="0" w:color="C0C0C0"/>
            </w:tcBorders>
          </w:tcPr>
          <w:p w:rsidR="001C22FB" w:rsidRDefault="001C22FB">
            <w:pPr>
              <w:spacing w:before="7" w:line="140" w:lineRule="exact"/>
              <w:rPr>
                <w:sz w:val="14"/>
                <w:szCs w:val="14"/>
              </w:rPr>
            </w:pPr>
          </w:p>
          <w:p w:rsidR="001C22FB" w:rsidRDefault="000C531F">
            <w:pPr>
              <w:ind w:left="1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roficien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5"/>
                <w:w w:val="104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r</w:t>
            </w:r>
          </w:p>
        </w:tc>
        <w:tc>
          <w:tcPr>
            <w:tcW w:w="1502" w:type="dxa"/>
            <w:tcBorders>
              <w:top w:val="single" w:sz="8" w:space="0" w:color="C0C0C0"/>
              <w:left w:val="single" w:sz="8" w:space="0" w:color="C0C0C0"/>
              <w:bottom w:val="single" w:sz="5" w:space="0" w:color="C0C0C0"/>
              <w:right w:val="single" w:sz="8" w:space="0" w:color="C0C0C0"/>
            </w:tcBorders>
          </w:tcPr>
          <w:p w:rsidR="001C22FB" w:rsidRDefault="001C22FB">
            <w:pPr>
              <w:spacing w:before="7" w:line="140" w:lineRule="exact"/>
              <w:rPr>
                <w:sz w:val="14"/>
                <w:szCs w:val="14"/>
              </w:rPr>
            </w:pPr>
          </w:p>
          <w:p w:rsidR="001C22FB" w:rsidRDefault="000C531F">
            <w:pPr>
              <w:ind w:left="19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roficien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5"/>
                <w:w w:val="104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r</w:t>
            </w:r>
          </w:p>
        </w:tc>
        <w:tc>
          <w:tcPr>
            <w:tcW w:w="1502" w:type="dxa"/>
            <w:tcBorders>
              <w:top w:val="single" w:sz="8" w:space="0" w:color="C0C0C0"/>
              <w:left w:val="single" w:sz="8" w:space="0" w:color="C0C0C0"/>
              <w:bottom w:val="single" w:sz="5" w:space="0" w:color="C0C0C0"/>
              <w:right w:val="nil"/>
            </w:tcBorders>
          </w:tcPr>
          <w:p w:rsidR="001C22FB" w:rsidRDefault="001C22FB">
            <w:pPr>
              <w:spacing w:before="7" w:line="140" w:lineRule="exact"/>
              <w:rPr>
                <w:sz w:val="14"/>
                <w:szCs w:val="14"/>
              </w:rPr>
            </w:pPr>
          </w:p>
          <w:p w:rsidR="001C22FB" w:rsidRDefault="000C531F">
            <w:pPr>
              <w:ind w:left="1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roficien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5"/>
                <w:w w:val="104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r</w:t>
            </w:r>
          </w:p>
        </w:tc>
      </w:tr>
      <w:tr w:rsidR="001C22FB">
        <w:trPr>
          <w:trHeight w:hRule="exact" w:val="293"/>
        </w:trPr>
        <w:tc>
          <w:tcPr>
            <w:tcW w:w="7560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</w:tcPr>
          <w:p w:rsidR="001C22FB" w:rsidRDefault="000C531F">
            <w:pPr>
              <w:spacing w:before="46"/>
              <w:ind w:left="2864" w:right="31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6"/>
                <w:w w:val="9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8"/>
                <w:sz w:val="16"/>
                <w:szCs w:val="16"/>
              </w:rPr>
              <w:t>CT-ECD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9"/>
                <w:sz w:val="16"/>
                <w:szCs w:val="16"/>
              </w:rPr>
              <w:t>qua</w:t>
            </w:r>
            <w:r>
              <w:rPr>
                <w:rFonts w:ascii="Arial" w:eastAsia="Arial" w:hAnsi="Arial" w:cs="Arial"/>
                <w:spacing w:val="-6"/>
                <w:w w:val="99"/>
                <w:sz w:val="16"/>
                <w:szCs w:val="16"/>
              </w:rPr>
              <w:t>lifi</w:t>
            </w:r>
            <w:r>
              <w:rPr>
                <w:rFonts w:ascii="Arial" w:eastAsia="Arial" w:hAnsi="Arial" w:cs="Arial"/>
                <w:spacing w:val="-5"/>
                <w:w w:val="99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pacing w:val="-6"/>
                <w:w w:val="99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5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</w:t>
            </w:r>
          </w:p>
        </w:tc>
      </w:tr>
    </w:tbl>
    <w:p w:rsidR="001C22FB" w:rsidRDefault="000C531F">
      <w:pPr>
        <w:spacing w:before="31" w:line="180" w:lineRule="exact"/>
        <w:ind w:left="2942"/>
        <w:rPr>
          <w:rFonts w:ascii="Arial" w:eastAsia="Arial" w:hAnsi="Arial" w:cs="Arial"/>
          <w:sz w:val="17"/>
          <w:szCs w:val="17"/>
        </w:rPr>
      </w:pPr>
      <w:r>
        <w:rPr>
          <w:sz w:val="17"/>
          <w:szCs w:val="17"/>
        </w:rPr>
        <w:t>▪</w:t>
      </w:r>
      <w:r>
        <w:rPr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G</w:t>
      </w:r>
      <w:r>
        <w:rPr>
          <w:rFonts w:ascii="Arial" w:eastAsia="Arial" w:hAnsi="Arial" w:cs="Arial"/>
          <w:spacing w:val="-5"/>
          <w:sz w:val="17"/>
          <w:szCs w:val="17"/>
        </w:rPr>
        <w:t>oo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co</w:t>
      </w:r>
      <w:r>
        <w:rPr>
          <w:rFonts w:ascii="Arial" w:eastAsia="Arial" w:hAnsi="Arial" w:cs="Arial"/>
          <w:spacing w:val="-4"/>
          <w:sz w:val="17"/>
          <w:szCs w:val="17"/>
        </w:rPr>
        <w:t>mm</w:t>
      </w:r>
      <w:r>
        <w:rPr>
          <w:rFonts w:ascii="Arial" w:eastAsia="Arial" w:hAnsi="Arial" w:cs="Arial"/>
          <w:spacing w:val="-5"/>
          <w:sz w:val="17"/>
          <w:szCs w:val="17"/>
        </w:rPr>
        <w:t>an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offic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suit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(</w:t>
      </w:r>
      <w:r>
        <w:rPr>
          <w:rFonts w:ascii="Arial" w:eastAsia="Arial" w:hAnsi="Arial" w:cs="Arial"/>
          <w:spacing w:val="-4"/>
          <w:sz w:val="17"/>
          <w:szCs w:val="17"/>
        </w:rPr>
        <w:t>w</w:t>
      </w:r>
      <w:r>
        <w:rPr>
          <w:rFonts w:ascii="Arial" w:eastAsia="Arial" w:hAnsi="Arial" w:cs="Arial"/>
          <w:spacing w:val="-5"/>
          <w:sz w:val="17"/>
          <w:szCs w:val="17"/>
        </w:rPr>
        <w:t>or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processor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sprea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sheet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presentatio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w w:val="104"/>
          <w:sz w:val="17"/>
          <w:szCs w:val="17"/>
        </w:rPr>
        <w:t>soft</w:t>
      </w:r>
      <w:r>
        <w:rPr>
          <w:rFonts w:ascii="Arial" w:eastAsia="Arial" w:hAnsi="Arial" w:cs="Arial"/>
          <w:spacing w:val="-4"/>
          <w:w w:val="104"/>
          <w:sz w:val="17"/>
          <w:szCs w:val="17"/>
        </w:rPr>
        <w:t>w</w:t>
      </w:r>
      <w:r>
        <w:rPr>
          <w:rFonts w:ascii="Arial" w:eastAsia="Arial" w:hAnsi="Arial" w:cs="Arial"/>
          <w:spacing w:val="-5"/>
          <w:w w:val="104"/>
          <w:sz w:val="17"/>
          <w:szCs w:val="17"/>
        </w:rPr>
        <w:t>are</w:t>
      </w:r>
      <w:r>
        <w:rPr>
          <w:rFonts w:ascii="Arial" w:eastAsia="Arial" w:hAnsi="Arial" w:cs="Arial"/>
          <w:w w:val="104"/>
          <w:sz w:val="17"/>
          <w:szCs w:val="17"/>
        </w:rPr>
        <w:t>)</w:t>
      </w:r>
    </w:p>
    <w:p w:rsidR="001C22FB" w:rsidRDefault="001C22FB">
      <w:pPr>
        <w:spacing w:line="200" w:lineRule="exact"/>
      </w:pPr>
    </w:p>
    <w:p w:rsidR="001C22FB" w:rsidRDefault="001C22FB">
      <w:pPr>
        <w:spacing w:before="17" w:line="240" w:lineRule="exact"/>
        <w:rPr>
          <w:sz w:val="24"/>
          <w:szCs w:val="24"/>
        </w:rPr>
      </w:pPr>
    </w:p>
    <w:p w:rsidR="001C22FB" w:rsidRDefault="000C531F">
      <w:pPr>
        <w:spacing w:before="49"/>
        <w:ind w:left="158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4194"/>
          <w:spacing w:val="-4"/>
          <w:sz w:val="17"/>
          <w:szCs w:val="17"/>
        </w:rPr>
        <w:t>D</w:t>
      </w:r>
      <w:r>
        <w:rPr>
          <w:rFonts w:ascii="Arial" w:eastAsia="Arial" w:hAnsi="Arial" w:cs="Arial"/>
          <w:color w:val="0D4194"/>
          <w:spacing w:val="-5"/>
          <w:sz w:val="17"/>
          <w:szCs w:val="17"/>
        </w:rPr>
        <w:t>r</w:t>
      </w:r>
      <w:r>
        <w:rPr>
          <w:rFonts w:ascii="Arial" w:eastAsia="Arial" w:hAnsi="Arial" w:cs="Arial"/>
          <w:color w:val="0D4194"/>
          <w:spacing w:val="-6"/>
          <w:sz w:val="17"/>
          <w:szCs w:val="17"/>
        </w:rPr>
        <w:t>i</w:t>
      </w:r>
      <w:r>
        <w:rPr>
          <w:rFonts w:ascii="Arial" w:eastAsia="Arial" w:hAnsi="Arial" w:cs="Arial"/>
          <w:color w:val="0D4194"/>
          <w:spacing w:val="-5"/>
          <w:sz w:val="17"/>
          <w:szCs w:val="17"/>
        </w:rPr>
        <w:t>v</w:t>
      </w:r>
      <w:r>
        <w:rPr>
          <w:rFonts w:ascii="Arial" w:eastAsia="Arial" w:hAnsi="Arial" w:cs="Arial"/>
          <w:color w:val="0D4194"/>
          <w:spacing w:val="-6"/>
          <w:sz w:val="17"/>
          <w:szCs w:val="17"/>
        </w:rPr>
        <w:t>i</w:t>
      </w:r>
      <w:r>
        <w:rPr>
          <w:rFonts w:ascii="Arial" w:eastAsia="Arial" w:hAnsi="Arial" w:cs="Arial"/>
          <w:color w:val="0D4194"/>
          <w:spacing w:val="-5"/>
          <w:sz w:val="17"/>
          <w:szCs w:val="17"/>
        </w:rPr>
        <w:t>n</w:t>
      </w:r>
      <w:r>
        <w:rPr>
          <w:rFonts w:ascii="Arial" w:eastAsia="Arial" w:hAnsi="Arial" w:cs="Arial"/>
          <w:color w:val="0D4194"/>
          <w:sz w:val="17"/>
          <w:szCs w:val="17"/>
        </w:rPr>
        <w:t>g</w:t>
      </w:r>
      <w:r>
        <w:rPr>
          <w:rFonts w:ascii="Arial" w:eastAsia="Arial" w:hAnsi="Arial" w:cs="Arial"/>
          <w:color w:val="0D4194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D4194"/>
          <w:spacing w:val="-6"/>
          <w:sz w:val="17"/>
          <w:szCs w:val="17"/>
        </w:rPr>
        <w:t>li</w:t>
      </w:r>
      <w:r>
        <w:rPr>
          <w:rFonts w:ascii="Arial" w:eastAsia="Arial" w:hAnsi="Arial" w:cs="Arial"/>
          <w:color w:val="0D4194"/>
          <w:spacing w:val="-5"/>
          <w:sz w:val="17"/>
          <w:szCs w:val="17"/>
        </w:rPr>
        <w:t>cenc</w:t>
      </w:r>
      <w:r>
        <w:rPr>
          <w:rFonts w:ascii="Arial" w:eastAsia="Arial" w:hAnsi="Arial" w:cs="Arial"/>
          <w:color w:val="0D4194"/>
          <w:sz w:val="17"/>
          <w:szCs w:val="17"/>
        </w:rPr>
        <w:t xml:space="preserve">e      </w:t>
      </w:r>
      <w:r>
        <w:rPr>
          <w:rFonts w:ascii="Arial" w:eastAsia="Arial" w:hAnsi="Arial" w:cs="Arial"/>
          <w:color w:val="0D4194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ategor</w:t>
      </w:r>
      <w:r>
        <w:rPr>
          <w:rFonts w:ascii="Arial" w:eastAsia="Arial" w:hAnsi="Arial" w:cs="Arial"/>
          <w:color w:val="000000"/>
          <w:sz w:val="17"/>
          <w:szCs w:val="17"/>
        </w:rPr>
        <w:t>y</w:t>
      </w:r>
      <w:r>
        <w:rPr>
          <w:rFonts w:ascii="Arial" w:eastAsia="Arial" w:hAnsi="Arial" w:cs="Arial"/>
          <w:color w:val="000000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>B</w:t>
      </w:r>
      <w:r>
        <w:rPr>
          <w:rFonts w:ascii="Arial" w:eastAsia="Arial" w:hAnsi="Arial" w:cs="Arial"/>
          <w:color w:val="000000"/>
          <w:sz w:val="17"/>
          <w:szCs w:val="17"/>
        </w:rPr>
        <w:t>,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ategor</w:t>
      </w:r>
      <w:r>
        <w:rPr>
          <w:rFonts w:ascii="Arial" w:eastAsia="Arial" w:hAnsi="Arial" w:cs="Arial"/>
          <w:color w:val="000000"/>
          <w:sz w:val="17"/>
          <w:szCs w:val="17"/>
        </w:rPr>
        <w:t>y</w:t>
      </w:r>
      <w:r>
        <w:rPr>
          <w:rFonts w:ascii="Arial" w:eastAsia="Arial" w:hAnsi="Arial" w:cs="Arial"/>
          <w:color w:val="000000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W</w:t>
      </w:r>
    </w:p>
    <w:p w:rsidR="001C22FB" w:rsidRDefault="001C22FB">
      <w:pPr>
        <w:spacing w:before="1" w:line="160" w:lineRule="exact"/>
        <w:rPr>
          <w:sz w:val="17"/>
          <w:szCs w:val="17"/>
        </w:rPr>
      </w:pPr>
    </w:p>
    <w:p w:rsidR="001C22FB" w:rsidRDefault="001C22FB">
      <w:pPr>
        <w:spacing w:line="200" w:lineRule="exact"/>
      </w:pPr>
    </w:p>
    <w:p w:rsidR="001C22FB" w:rsidRDefault="000E65E0">
      <w:pPr>
        <w:spacing w:line="180" w:lineRule="exact"/>
        <w:ind w:left="404"/>
        <w:rPr>
          <w:rFonts w:ascii="Arial" w:eastAsia="Arial" w:hAnsi="Arial" w:cs="Arial"/>
          <w:sz w:val="17"/>
          <w:szCs w:val="17"/>
        </w:rPr>
      </w:pPr>
      <w:r w:rsidRPr="000E65E0">
        <w:pict>
          <v:shape id="_x0000_s1026" type="#_x0000_t75" style="position:absolute;left:0;text-align:left;margin-left:184.35pt;margin-top:-.65pt;width:377pt;height:7.2pt;z-index:-251657216;mso-position-horizontal-relative:page">
            <v:imagedata r:id="rId17" o:title=""/>
            <w10:wrap anchorx="page"/>
          </v:shape>
        </w:pict>
      </w:r>
      <w:r w:rsidR="000C531F">
        <w:rPr>
          <w:rFonts w:ascii="Arial" w:eastAsia="Arial" w:hAnsi="Arial" w:cs="Arial"/>
          <w:color w:val="0D4194"/>
          <w:spacing w:val="-4"/>
          <w:sz w:val="17"/>
          <w:szCs w:val="17"/>
        </w:rPr>
        <w:t>ADD</w:t>
      </w:r>
      <w:r w:rsidR="000C531F">
        <w:rPr>
          <w:rFonts w:ascii="Arial" w:eastAsia="Arial" w:hAnsi="Arial" w:cs="Arial"/>
          <w:color w:val="0D4194"/>
          <w:spacing w:val="-5"/>
          <w:sz w:val="17"/>
          <w:szCs w:val="17"/>
        </w:rPr>
        <w:t>ITI</w:t>
      </w:r>
      <w:r w:rsidR="000C531F">
        <w:rPr>
          <w:rFonts w:ascii="Arial" w:eastAsia="Arial" w:hAnsi="Arial" w:cs="Arial"/>
          <w:color w:val="0D4194"/>
          <w:spacing w:val="-4"/>
          <w:sz w:val="17"/>
          <w:szCs w:val="17"/>
        </w:rPr>
        <w:t>ONA</w:t>
      </w:r>
      <w:r w:rsidR="000C531F">
        <w:rPr>
          <w:rFonts w:ascii="Arial" w:eastAsia="Arial" w:hAnsi="Arial" w:cs="Arial"/>
          <w:color w:val="0D4194"/>
          <w:sz w:val="17"/>
          <w:szCs w:val="17"/>
        </w:rPr>
        <w:t>L</w:t>
      </w:r>
      <w:r w:rsidR="000C531F">
        <w:rPr>
          <w:rFonts w:ascii="Arial" w:eastAsia="Arial" w:hAnsi="Arial" w:cs="Arial"/>
          <w:color w:val="0D4194"/>
          <w:spacing w:val="33"/>
          <w:sz w:val="17"/>
          <w:szCs w:val="17"/>
        </w:rPr>
        <w:t xml:space="preserve"> </w:t>
      </w:r>
      <w:r w:rsidR="000C531F">
        <w:rPr>
          <w:rFonts w:ascii="Arial" w:eastAsia="Arial" w:hAnsi="Arial" w:cs="Arial"/>
          <w:color w:val="0D4194"/>
          <w:spacing w:val="-5"/>
          <w:w w:val="104"/>
          <w:sz w:val="17"/>
          <w:szCs w:val="17"/>
        </w:rPr>
        <w:t>I</w:t>
      </w:r>
      <w:r w:rsidR="000C531F">
        <w:rPr>
          <w:rFonts w:ascii="Arial" w:eastAsia="Arial" w:hAnsi="Arial" w:cs="Arial"/>
          <w:color w:val="0D4194"/>
          <w:spacing w:val="-4"/>
          <w:w w:val="104"/>
          <w:sz w:val="17"/>
          <w:szCs w:val="17"/>
        </w:rPr>
        <w:t>N</w:t>
      </w:r>
      <w:r w:rsidR="000C531F">
        <w:rPr>
          <w:rFonts w:ascii="Arial" w:eastAsia="Arial" w:hAnsi="Arial" w:cs="Arial"/>
          <w:color w:val="0D4194"/>
          <w:spacing w:val="-5"/>
          <w:w w:val="104"/>
          <w:sz w:val="17"/>
          <w:szCs w:val="17"/>
        </w:rPr>
        <w:t>F</w:t>
      </w:r>
      <w:r w:rsidR="000C531F">
        <w:rPr>
          <w:rFonts w:ascii="Arial" w:eastAsia="Arial" w:hAnsi="Arial" w:cs="Arial"/>
          <w:color w:val="0D4194"/>
          <w:spacing w:val="-4"/>
          <w:w w:val="104"/>
          <w:sz w:val="17"/>
          <w:szCs w:val="17"/>
        </w:rPr>
        <w:t>ORMA</w:t>
      </w:r>
      <w:r w:rsidR="000C531F">
        <w:rPr>
          <w:rFonts w:ascii="Arial" w:eastAsia="Arial" w:hAnsi="Arial" w:cs="Arial"/>
          <w:color w:val="0D4194"/>
          <w:spacing w:val="-5"/>
          <w:w w:val="104"/>
          <w:sz w:val="17"/>
          <w:szCs w:val="17"/>
        </w:rPr>
        <w:t>TI</w:t>
      </w:r>
      <w:r w:rsidR="000C531F">
        <w:rPr>
          <w:rFonts w:ascii="Arial" w:eastAsia="Arial" w:hAnsi="Arial" w:cs="Arial"/>
          <w:color w:val="0D4194"/>
          <w:spacing w:val="-4"/>
          <w:w w:val="104"/>
          <w:sz w:val="17"/>
          <w:szCs w:val="17"/>
        </w:rPr>
        <w:t>O</w:t>
      </w:r>
      <w:r w:rsidR="000C531F">
        <w:rPr>
          <w:rFonts w:ascii="Arial" w:eastAsia="Arial" w:hAnsi="Arial" w:cs="Arial"/>
          <w:color w:val="0D4194"/>
          <w:w w:val="104"/>
          <w:sz w:val="17"/>
          <w:szCs w:val="17"/>
        </w:rPr>
        <w:t>N</w:t>
      </w:r>
    </w:p>
    <w:p w:rsidR="001C22FB" w:rsidRDefault="001C22FB">
      <w:pPr>
        <w:spacing w:before="5" w:line="180" w:lineRule="exact"/>
        <w:rPr>
          <w:sz w:val="18"/>
          <w:szCs w:val="18"/>
        </w:rPr>
        <w:sectPr w:rsidR="001C22FB">
          <w:type w:val="continuous"/>
          <w:pgSz w:w="11920" w:h="16840"/>
          <w:pgMar w:top="1360" w:right="540" w:bottom="280" w:left="740" w:gutter="0"/>
        </w:sectPr>
      </w:pPr>
    </w:p>
    <w:p w:rsidR="001C22FB" w:rsidRDefault="000C531F">
      <w:pPr>
        <w:spacing w:before="63"/>
        <w:ind w:right="31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4194"/>
          <w:spacing w:val="-4"/>
          <w:sz w:val="17"/>
          <w:szCs w:val="17"/>
        </w:rPr>
        <w:t>H</w:t>
      </w:r>
      <w:r>
        <w:rPr>
          <w:rFonts w:ascii="Arial" w:eastAsia="Arial" w:hAnsi="Arial" w:cs="Arial"/>
          <w:color w:val="0D4194"/>
          <w:spacing w:val="-5"/>
          <w:sz w:val="17"/>
          <w:szCs w:val="17"/>
        </w:rPr>
        <w:t>onours</w:t>
      </w:r>
      <w:r>
        <w:rPr>
          <w:rFonts w:ascii="Arial" w:eastAsia="Arial" w:hAnsi="Arial" w:cs="Arial"/>
          <w:color w:val="0D4194"/>
          <w:sz w:val="17"/>
          <w:szCs w:val="17"/>
        </w:rPr>
        <w:t>,</w:t>
      </w:r>
      <w:r>
        <w:rPr>
          <w:rFonts w:ascii="Arial" w:eastAsia="Arial" w:hAnsi="Arial" w:cs="Arial"/>
          <w:color w:val="0D4194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D4194"/>
          <w:spacing w:val="-5"/>
          <w:sz w:val="17"/>
          <w:szCs w:val="17"/>
        </w:rPr>
        <w:t>a</w:t>
      </w:r>
      <w:r>
        <w:rPr>
          <w:rFonts w:ascii="Arial" w:eastAsia="Arial" w:hAnsi="Arial" w:cs="Arial"/>
          <w:color w:val="0D4194"/>
          <w:spacing w:val="-4"/>
          <w:sz w:val="17"/>
          <w:szCs w:val="17"/>
        </w:rPr>
        <w:t>w</w:t>
      </w:r>
      <w:r>
        <w:rPr>
          <w:rFonts w:ascii="Arial" w:eastAsia="Arial" w:hAnsi="Arial" w:cs="Arial"/>
          <w:color w:val="0D4194"/>
          <w:spacing w:val="-5"/>
          <w:sz w:val="17"/>
          <w:szCs w:val="17"/>
        </w:rPr>
        <w:t>ard</w:t>
      </w:r>
      <w:r>
        <w:rPr>
          <w:rFonts w:ascii="Arial" w:eastAsia="Arial" w:hAnsi="Arial" w:cs="Arial"/>
          <w:color w:val="0D4194"/>
          <w:sz w:val="17"/>
          <w:szCs w:val="17"/>
        </w:rPr>
        <w:t>s</w:t>
      </w:r>
      <w:r>
        <w:rPr>
          <w:rFonts w:ascii="Arial" w:eastAsia="Arial" w:hAnsi="Arial" w:cs="Arial"/>
          <w:color w:val="0D4194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D4194"/>
          <w:spacing w:val="-5"/>
          <w:w w:val="104"/>
          <w:sz w:val="17"/>
          <w:szCs w:val="17"/>
        </w:rPr>
        <w:t>an</w:t>
      </w:r>
      <w:r>
        <w:rPr>
          <w:rFonts w:ascii="Arial" w:eastAsia="Arial" w:hAnsi="Arial" w:cs="Arial"/>
          <w:color w:val="0D4194"/>
          <w:w w:val="104"/>
          <w:sz w:val="17"/>
          <w:szCs w:val="17"/>
        </w:rPr>
        <w:t>d</w:t>
      </w:r>
    </w:p>
    <w:p w:rsidR="001C22FB" w:rsidRDefault="000C531F">
      <w:pPr>
        <w:spacing w:before="35"/>
        <w:ind w:right="46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4194"/>
          <w:spacing w:val="-4"/>
          <w:w w:val="104"/>
          <w:sz w:val="17"/>
          <w:szCs w:val="17"/>
        </w:rPr>
        <w:t>A</w:t>
      </w:r>
      <w:r>
        <w:rPr>
          <w:rFonts w:ascii="Arial" w:eastAsia="Arial" w:hAnsi="Arial" w:cs="Arial"/>
          <w:color w:val="0D4194"/>
          <w:spacing w:val="-5"/>
          <w:w w:val="104"/>
          <w:sz w:val="17"/>
          <w:szCs w:val="17"/>
        </w:rPr>
        <w:t>chieve</w:t>
      </w:r>
      <w:r>
        <w:rPr>
          <w:rFonts w:ascii="Arial" w:eastAsia="Arial" w:hAnsi="Arial" w:cs="Arial"/>
          <w:color w:val="0D4194"/>
          <w:spacing w:val="-4"/>
          <w:w w:val="104"/>
          <w:sz w:val="17"/>
          <w:szCs w:val="17"/>
        </w:rPr>
        <w:t>m</w:t>
      </w:r>
      <w:r>
        <w:rPr>
          <w:rFonts w:ascii="Arial" w:eastAsia="Arial" w:hAnsi="Arial" w:cs="Arial"/>
          <w:color w:val="0D4194"/>
          <w:spacing w:val="-5"/>
          <w:w w:val="104"/>
          <w:sz w:val="17"/>
          <w:szCs w:val="17"/>
        </w:rPr>
        <w:t>ents</w:t>
      </w:r>
    </w:p>
    <w:p w:rsidR="001C22FB" w:rsidRDefault="000E65E0">
      <w:pPr>
        <w:spacing w:before="6" w:line="120" w:lineRule="exact"/>
        <w:rPr>
          <w:sz w:val="12"/>
          <w:szCs w:val="12"/>
        </w:rPr>
      </w:pPr>
      <w:r>
        <w:rPr>
          <w:noProof/>
          <w:sz w:val="12"/>
          <w:szCs w:val="12"/>
        </w:rPr>
        <w:pict>
          <v:shape id="_x0000_s1041" type="#_x0000_t202" style="position:absolute;margin-left:171pt;margin-top:1.2pt;width:9pt;height:9pt;z-index:251662336;mso-wrap-edited:f" wrapcoords="0 0 21600 0 21600 21600 0 21600 0 0" filled="f" stroked="f">
            <v:fill o:detectmouseclick="t"/>
            <v:textbox style="mso-next-textbox:#_x0000_s1041" inset=",7.2pt,,7.2pt">
              <w:txbxContent>
                <w:tbl>
                  <w:tblPr>
                    <w:tblW w:w="0" w:type="auto"/>
                    <w:tblBorders>
                      <w:top w:val="single" w:sz="9" w:space="0" w:color="C5C5C5"/>
                      <w:left w:val="single" w:sz="9" w:space="0" w:color="C5C5C5"/>
                      <w:bottom w:val="single" w:sz="9" w:space="0" w:color="C5C5C5"/>
                      <w:right w:val="single" w:sz="9" w:space="0" w:color="C5C5C5"/>
                      <w:insideH w:val="single" w:sz="9" w:space="0" w:color="C5C5C5"/>
                      <w:insideV w:val="single" w:sz="9" w:space="0" w:color="C5C5C5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45"/>
                    <w:gridCol w:w="1498"/>
                    <w:gridCol w:w="1500"/>
                    <w:gridCol w:w="1500"/>
                    <w:gridCol w:w="1499"/>
                  </w:tblGrid>
                  <w:tr w:rsidR="000C531F">
                    <w:trPr>
                      <w:trHeight w:hRule="exact" w:val="340"/>
                    </w:trPr>
                    <w:tc>
                      <w:tcPr>
                        <w:tcW w:w="3043" w:type="dxa"/>
                        <w:gridSpan w:val="2"/>
                        <w:tcBorders>
                          <w:left w:val="nil"/>
                        </w:tcBorders>
                      </w:tcPr>
                      <w:p w:rsidR="000C531F" w:rsidRDefault="000C531F">
                        <w:pPr>
                          <w:pStyle w:val="TableParagraph"/>
                          <w:spacing w:before="76"/>
                          <w:ind w:left="952"/>
                          <w:rPr>
                            <w:sz w:val="14"/>
                          </w:rPr>
                        </w:pPr>
                        <w:r>
                          <w:rPr>
                            <w:color w:val="0D4093"/>
                            <w:sz w:val="14"/>
                          </w:rPr>
                          <w:t>UNDERSTANDING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</w:tcPr>
                      <w:p w:rsidR="000C531F" w:rsidRDefault="000C531F">
                        <w:pPr>
                          <w:pStyle w:val="TableParagraph"/>
                          <w:spacing w:before="76"/>
                          <w:ind w:left="1111" w:right="11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0D4093"/>
                            <w:sz w:val="14"/>
                          </w:rPr>
                          <w:t>SPEAKING</w:t>
                        </w:r>
                      </w:p>
                    </w:tc>
                    <w:tc>
                      <w:tcPr>
                        <w:tcW w:w="1499" w:type="dxa"/>
                        <w:tcBorders>
                          <w:right w:val="nil"/>
                        </w:tcBorders>
                      </w:tcPr>
                      <w:p w:rsidR="000C531F" w:rsidRDefault="000C531F">
                        <w:pPr>
                          <w:pStyle w:val="TableParagraph"/>
                          <w:spacing w:before="76"/>
                          <w:ind w:left="452"/>
                          <w:rPr>
                            <w:sz w:val="14"/>
                          </w:rPr>
                        </w:pPr>
                        <w:r>
                          <w:rPr>
                            <w:color w:val="0D4093"/>
                            <w:sz w:val="14"/>
                          </w:rPr>
                          <w:t>WRITING</w:t>
                        </w:r>
                      </w:p>
                    </w:tc>
                  </w:tr>
                  <w:tr w:rsidR="000C531F">
                    <w:trPr>
                      <w:trHeight w:hRule="exact" w:val="340"/>
                    </w:trPr>
                    <w:tc>
                      <w:tcPr>
                        <w:tcW w:w="1545" w:type="dxa"/>
                        <w:tcBorders>
                          <w:left w:val="nil"/>
                        </w:tcBorders>
                      </w:tcPr>
                      <w:p w:rsidR="000C531F" w:rsidRDefault="000C531F">
                        <w:pPr>
                          <w:pStyle w:val="TableParagraph"/>
                          <w:ind w:left="476"/>
                          <w:rPr>
                            <w:sz w:val="16"/>
                          </w:rPr>
                        </w:pPr>
                        <w:r>
                          <w:rPr>
                            <w:color w:val="0D4093"/>
                            <w:sz w:val="16"/>
                          </w:rPr>
                          <w:t>Listening</w:t>
                        </w:r>
                      </w:p>
                    </w:tc>
                    <w:tc>
                      <w:tcPr>
                        <w:tcW w:w="1498" w:type="dxa"/>
                      </w:tcPr>
                      <w:p w:rsidR="000C531F" w:rsidRDefault="000C531F">
                        <w:pPr>
                          <w:pStyle w:val="TableParagraph"/>
                          <w:ind w:left="456"/>
                          <w:rPr>
                            <w:sz w:val="16"/>
                          </w:rPr>
                        </w:pPr>
                        <w:r>
                          <w:rPr>
                            <w:color w:val="0D4093"/>
                            <w:sz w:val="16"/>
                          </w:rPr>
                          <w:t>Reading</w:t>
                        </w:r>
                      </w:p>
                    </w:tc>
                    <w:tc>
                      <w:tcPr>
                        <w:tcW w:w="1500" w:type="dxa"/>
                      </w:tcPr>
                      <w:p w:rsidR="000C531F" w:rsidRDefault="000C531F">
                        <w:pPr>
                          <w:pStyle w:val="TableParagraph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color w:val="0D4093"/>
                            <w:sz w:val="16"/>
                          </w:rPr>
                          <w:t>Spoken interaction</w:t>
                        </w:r>
                      </w:p>
                    </w:tc>
                    <w:tc>
                      <w:tcPr>
                        <w:tcW w:w="1500" w:type="dxa"/>
                      </w:tcPr>
                      <w:p w:rsidR="000C531F" w:rsidRDefault="000C531F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color w:val="0D4093"/>
                            <w:sz w:val="16"/>
                          </w:rPr>
                          <w:t>Spoken production</w:t>
                        </w:r>
                      </w:p>
                    </w:tc>
                    <w:tc>
                      <w:tcPr>
                        <w:tcW w:w="1499" w:type="dxa"/>
                        <w:tcBorders>
                          <w:right w:val="nil"/>
                        </w:tcBorders>
                      </w:tcPr>
                      <w:p w:rsidR="000C531F" w:rsidRDefault="000C531F"/>
                    </w:tc>
                  </w:tr>
                </w:tbl>
                <w:p w:rsidR="000C531F" w:rsidRDefault="000C531F" w:rsidP="000C531F">
                  <w:pPr>
                    <w:pStyle w:val="BodyText"/>
                  </w:pPr>
                </w:p>
              </w:txbxContent>
            </v:textbox>
            <w10:wrap type="tight"/>
          </v:shape>
        </w:pict>
      </w:r>
    </w:p>
    <w:p w:rsidR="001C22FB" w:rsidRDefault="001C22FB">
      <w:pPr>
        <w:spacing w:line="200" w:lineRule="exact"/>
      </w:pPr>
    </w:p>
    <w:p w:rsidR="001C22FB" w:rsidRDefault="001C22FB">
      <w:pPr>
        <w:spacing w:line="200" w:lineRule="exact"/>
      </w:pPr>
    </w:p>
    <w:p w:rsidR="001C22FB" w:rsidRDefault="001C22FB">
      <w:pPr>
        <w:spacing w:line="200" w:lineRule="exact"/>
      </w:pPr>
    </w:p>
    <w:p w:rsidR="001C22FB" w:rsidRDefault="000C531F">
      <w:pPr>
        <w:ind w:left="160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4194"/>
          <w:spacing w:val="-4"/>
          <w:w w:val="104"/>
          <w:sz w:val="17"/>
          <w:szCs w:val="17"/>
        </w:rPr>
        <w:t>M</w:t>
      </w:r>
      <w:r>
        <w:rPr>
          <w:rFonts w:ascii="Arial" w:eastAsia="Arial" w:hAnsi="Arial" w:cs="Arial"/>
          <w:color w:val="0D4194"/>
          <w:spacing w:val="-5"/>
          <w:w w:val="104"/>
          <w:sz w:val="17"/>
          <w:szCs w:val="17"/>
        </w:rPr>
        <w:t>e</w:t>
      </w:r>
      <w:r>
        <w:rPr>
          <w:rFonts w:ascii="Arial" w:eastAsia="Arial" w:hAnsi="Arial" w:cs="Arial"/>
          <w:color w:val="0D4194"/>
          <w:spacing w:val="-4"/>
          <w:w w:val="104"/>
          <w:sz w:val="17"/>
          <w:szCs w:val="17"/>
        </w:rPr>
        <w:t>m</w:t>
      </w:r>
      <w:r>
        <w:rPr>
          <w:rFonts w:ascii="Arial" w:eastAsia="Arial" w:hAnsi="Arial" w:cs="Arial"/>
          <w:color w:val="0D4194"/>
          <w:spacing w:val="-5"/>
          <w:w w:val="104"/>
          <w:sz w:val="17"/>
          <w:szCs w:val="17"/>
        </w:rPr>
        <w:t>bership</w:t>
      </w:r>
      <w:r>
        <w:rPr>
          <w:rFonts w:ascii="Arial" w:eastAsia="Arial" w:hAnsi="Arial" w:cs="Arial"/>
          <w:color w:val="0D4194"/>
          <w:w w:val="104"/>
          <w:sz w:val="17"/>
          <w:szCs w:val="17"/>
        </w:rPr>
        <w:t>s</w:t>
      </w:r>
    </w:p>
    <w:p w:rsidR="001C22FB" w:rsidRDefault="001C22FB">
      <w:pPr>
        <w:spacing w:before="1" w:line="260" w:lineRule="exact"/>
        <w:rPr>
          <w:sz w:val="26"/>
          <w:szCs w:val="26"/>
        </w:rPr>
      </w:pPr>
    </w:p>
    <w:p w:rsidR="001C22FB" w:rsidRDefault="000C531F">
      <w:pPr>
        <w:ind w:left="1661" w:right="-23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4194"/>
          <w:spacing w:val="-4"/>
          <w:w w:val="104"/>
          <w:sz w:val="17"/>
          <w:szCs w:val="17"/>
        </w:rPr>
        <w:t>C</w:t>
      </w:r>
      <w:r>
        <w:rPr>
          <w:rFonts w:ascii="Arial" w:eastAsia="Arial" w:hAnsi="Arial" w:cs="Arial"/>
          <w:color w:val="0D4194"/>
          <w:spacing w:val="-5"/>
          <w:w w:val="104"/>
          <w:sz w:val="17"/>
          <w:szCs w:val="17"/>
        </w:rPr>
        <w:t>ertification</w:t>
      </w:r>
      <w:r>
        <w:rPr>
          <w:rFonts w:ascii="Arial" w:eastAsia="Arial" w:hAnsi="Arial" w:cs="Arial"/>
          <w:color w:val="0D4194"/>
          <w:w w:val="104"/>
          <w:sz w:val="17"/>
          <w:szCs w:val="17"/>
        </w:rPr>
        <w:t>s</w:t>
      </w:r>
    </w:p>
    <w:p w:rsidR="001C22FB" w:rsidRDefault="001C22FB">
      <w:pPr>
        <w:spacing w:line="200" w:lineRule="exact"/>
      </w:pPr>
    </w:p>
    <w:p w:rsidR="001C22FB" w:rsidRDefault="001C22FB">
      <w:pPr>
        <w:spacing w:before="16" w:line="280" w:lineRule="exact"/>
        <w:rPr>
          <w:sz w:val="28"/>
          <w:szCs w:val="28"/>
        </w:rPr>
      </w:pPr>
    </w:p>
    <w:p w:rsidR="001C22FB" w:rsidRDefault="000C531F">
      <w:pPr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4194"/>
          <w:spacing w:val="-4"/>
          <w:w w:val="104"/>
          <w:sz w:val="17"/>
          <w:szCs w:val="17"/>
        </w:rPr>
        <w:t>R</w:t>
      </w:r>
      <w:r>
        <w:rPr>
          <w:rFonts w:ascii="Arial" w:eastAsia="Arial" w:hAnsi="Arial" w:cs="Arial"/>
          <w:color w:val="0D4194"/>
          <w:spacing w:val="-5"/>
          <w:w w:val="104"/>
          <w:sz w:val="17"/>
          <w:szCs w:val="17"/>
        </w:rPr>
        <w:t>eference</w:t>
      </w:r>
      <w:r>
        <w:rPr>
          <w:rFonts w:ascii="Arial" w:eastAsia="Arial" w:hAnsi="Arial" w:cs="Arial"/>
          <w:color w:val="0D4194"/>
          <w:w w:val="104"/>
          <w:sz w:val="17"/>
          <w:szCs w:val="17"/>
        </w:rPr>
        <w:t>s</w:t>
      </w:r>
    </w:p>
    <w:p w:rsidR="001C22FB" w:rsidRDefault="000C531F">
      <w:pPr>
        <w:spacing w:before="44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w w:val="137"/>
          <w:sz w:val="17"/>
          <w:szCs w:val="17"/>
        </w:rPr>
        <w:t xml:space="preserve">• </w:t>
      </w:r>
      <w:r>
        <w:rPr>
          <w:spacing w:val="38"/>
          <w:w w:val="13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S</w:t>
      </w:r>
      <w:r>
        <w:rPr>
          <w:rFonts w:ascii="Arial" w:eastAsia="Arial" w:hAnsi="Arial" w:cs="Arial"/>
          <w:spacing w:val="-5"/>
          <w:sz w:val="17"/>
          <w:szCs w:val="17"/>
        </w:rPr>
        <w:t>tuden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Th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Y</w:t>
      </w:r>
      <w:r>
        <w:rPr>
          <w:rFonts w:ascii="Arial" w:eastAsia="Arial" w:hAnsi="Arial" w:cs="Arial"/>
          <w:spacing w:val="-5"/>
          <w:sz w:val="17"/>
          <w:szCs w:val="17"/>
        </w:rPr>
        <w:t>ea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Aw</w:t>
      </w:r>
      <w:r>
        <w:rPr>
          <w:rFonts w:ascii="Arial" w:eastAsia="Arial" w:hAnsi="Arial" w:cs="Arial"/>
          <w:spacing w:val="-5"/>
          <w:sz w:val="17"/>
          <w:szCs w:val="17"/>
        </w:rPr>
        <w:t>ar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fo</w:t>
      </w:r>
      <w:r>
        <w:rPr>
          <w:rFonts w:ascii="Arial" w:eastAsia="Arial" w:hAnsi="Arial" w:cs="Arial"/>
          <w:sz w:val="17"/>
          <w:szCs w:val="17"/>
        </w:rPr>
        <w:t xml:space="preserve">r </w:t>
      </w:r>
      <w:r>
        <w:rPr>
          <w:rFonts w:ascii="Arial" w:eastAsia="Arial" w:hAnsi="Arial" w:cs="Arial"/>
          <w:spacing w:val="-4"/>
          <w:sz w:val="17"/>
          <w:szCs w:val="17"/>
        </w:rPr>
        <w:t>E</w:t>
      </w:r>
      <w:r>
        <w:rPr>
          <w:rFonts w:ascii="Arial" w:eastAsia="Arial" w:hAnsi="Arial" w:cs="Arial"/>
          <w:spacing w:val="-5"/>
          <w:sz w:val="17"/>
          <w:szCs w:val="17"/>
        </w:rPr>
        <w:t>xa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an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O</w:t>
      </w:r>
      <w:r>
        <w:rPr>
          <w:rFonts w:ascii="Arial" w:eastAsia="Arial" w:hAnsi="Arial" w:cs="Arial"/>
          <w:spacing w:val="-5"/>
          <w:sz w:val="17"/>
          <w:szCs w:val="17"/>
        </w:rPr>
        <w:t>vera</w:t>
      </w:r>
      <w:r>
        <w:rPr>
          <w:rFonts w:ascii="Arial" w:eastAsia="Arial" w:hAnsi="Arial" w:cs="Arial"/>
          <w:spacing w:val="-6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E</w:t>
      </w:r>
      <w:r>
        <w:rPr>
          <w:rFonts w:ascii="Arial" w:eastAsia="Arial" w:hAnsi="Arial" w:cs="Arial"/>
          <w:spacing w:val="-5"/>
          <w:sz w:val="17"/>
          <w:szCs w:val="17"/>
        </w:rPr>
        <w:t>xce</w:t>
      </w:r>
      <w:r>
        <w:rPr>
          <w:rFonts w:ascii="Arial" w:eastAsia="Arial" w:hAnsi="Arial" w:cs="Arial"/>
          <w:spacing w:val="-6"/>
          <w:sz w:val="17"/>
          <w:szCs w:val="17"/>
        </w:rPr>
        <w:t>l</w:t>
      </w:r>
      <w:r>
        <w:rPr>
          <w:rFonts w:ascii="Arial" w:eastAsia="Arial" w:hAnsi="Arial" w:cs="Arial"/>
          <w:spacing w:val="-5"/>
          <w:sz w:val="17"/>
          <w:szCs w:val="17"/>
        </w:rPr>
        <w:t>lenc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(</w:t>
      </w:r>
      <w:r>
        <w:rPr>
          <w:rFonts w:ascii="Arial" w:eastAsia="Arial" w:hAnsi="Arial" w:cs="Arial"/>
          <w:spacing w:val="-4"/>
          <w:sz w:val="17"/>
          <w:szCs w:val="17"/>
        </w:rPr>
        <w:t>K</w:t>
      </w:r>
      <w:r>
        <w:rPr>
          <w:rFonts w:ascii="Arial" w:eastAsia="Arial" w:hAnsi="Arial" w:cs="Arial"/>
          <w:spacing w:val="-5"/>
          <w:sz w:val="17"/>
          <w:szCs w:val="17"/>
        </w:rPr>
        <w:t>insa</w:t>
      </w:r>
      <w:r>
        <w:rPr>
          <w:rFonts w:ascii="Arial" w:eastAsia="Arial" w:hAnsi="Arial" w:cs="Arial"/>
          <w:spacing w:val="-6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C</w:t>
      </w:r>
      <w:r>
        <w:rPr>
          <w:rFonts w:ascii="Arial" w:eastAsia="Arial" w:hAnsi="Arial" w:cs="Arial"/>
          <w:spacing w:val="-5"/>
          <w:sz w:val="17"/>
          <w:szCs w:val="17"/>
        </w:rPr>
        <w:t>o</w:t>
      </w:r>
      <w:r>
        <w:rPr>
          <w:rFonts w:ascii="Arial" w:eastAsia="Arial" w:hAnsi="Arial" w:cs="Arial"/>
          <w:spacing w:val="-4"/>
          <w:sz w:val="17"/>
          <w:szCs w:val="17"/>
        </w:rPr>
        <w:t>mm</w:t>
      </w:r>
      <w:r>
        <w:rPr>
          <w:rFonts w:ascii="Arial" w:eastAsia="Arial" w:hAnsi="Arial" w:cs="Arial"/>
          <w:spacing w:val="-5"/>
          <w:sz w:val="17"/>
          <w:szCs w:val="17"/>
        </w:rPr>
        <w:t>un</w:t>
      </w:r>
      <w:r>
        <w:rPr>
          <w:rFonts w:ascii="Arial" w:eastAsia="Arial" w:hAnsi="Arial" w:cs="Arial"/>
          <w:spacing w:val="-6"/>
          <w:sz w:val="17"/>
          <w:szCs w:val="17"/>
        </w:rPr>
        <w:t>i</w:t>
      </w:r>
      <w:r>
        <w:rPr>
          <w:rFonts w:ascii="Arial" w:eastAsia="Arial" w:hAnsi="Arial" w:cs="Arial"/>
          <w:spacing w:val="-5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w w:val="104"/>
          <w:sz w:val="17"/>
          <w:szCs w:val="17"/>
        </w:rPr>
        <w:t>S</w:t>
      </w:r>
      <w:r>
        <w:rPr>
          <w:rFonts w:ascii="Arial" w:eastAsia="Arial" w:hAnsi="Arial" w:cs="Arial"/>
          <w:spacing w:val="-5"/>
          <w:w w:val="104"/>
          <w:sz w:val="17"/>
          <w:szCs w:val="17"/>
        </w:rPr>
        <w:t>choo</w:t>
      </w:r>
      <w:r>
        <w:rPr>
          <w:rFonts w:ascii="Arial" w:eastAsia="Arial" w:hAnsi="Arial" w:cs="Arial"/>
          <w:spacing w:val="-6"/>
          <w:w w:val="104"/>
          <w:sz w:val="17"/>
          <w:szCs w:val="17"/>
        </w:rPr>
        <w:t>l</w:t>
      </w:r>
      <w:r>
        <w:rPr>
          <w:rFonts w:ascii="Arial" w:eastAsia="Arial" w:hAnsi="Arial" w:cs="Arial"/>
          <w:w w:val="104"/>
          <w:sz w:val="17"/>
          <w:szCs w:val="17"/>
        </w:rPr>
        <w:t>)</w:t>
      </w:r>
    </w:p>
    <w:p w:rsidR="001C22FB" w:rsidRDefault="000C531F">
      <w:pPr>
        <w:spacing w:before="10"/>
        <w:rPr>
          <w:rFonts w:ascii="Arial" w:eastAsia="Arial" w:hAnsi="Arial" w:cs="Arial"/>
          <w:sz w:val="17"/>
          <w:szCs w:val="17"/>
        </w:rPr>
      </w:pPr>
      <w:r>
        <w:rPr>
          <w:w w:val="137"/>
          <w:sz w:val="17"/>
          <w:szCs w:val="17"/>
        </w:rPr>
        <w:t xml:space="preserve">• </w:t>
      </w:r>
      <w:r>
        <w:rPr>
          <w:spacing w:val="38"/>
          <w:w w:val="13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P</w:t>
      </w:r>
      <w:r>
        <w:rPr>
          <w:rFonts w:ascii="Arial" w:eastAsia="Arial" w:hAnsi="Arial" w:cs="Arial"/>
          <w:spacing w:val="-5"/>
          <w:sz w:val="17"/>
          <w:szCs w:val="17"/>
        </w:rPr>
        <w:t>laye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th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Y</w:t>
      </w:r>
      <w:r>
        <w:rPr>
          <w:rFonts w:ascii="Arial" w:eastAsia="Arial" w:hAnsi="Arial" w:cs="Arial"/>
          <w:spacing w:val="-5"/>
          <w:sz w:val="17"/>
          <w:szCs w:val="17"/>
        </w:rPr>
        <w:t>ea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Aw</w:t>
      </w:r>
      <w:r>
        <w:rPr>
          <w:rFonts w:ascii="Arial" w:eastAsia="Arial" w:hAnsi="Arial" w:cs="Arial"/>
          <w:spacing w:val="-5"/>
          <w:sz w:val="17"/>
          <w:szCs w:val="17"/>
        </w:rPr>
        <w:t>ard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C</w:t>
      </w:r>
      <w:r>
        <w:rPr>
          <w:rFonts w:ascii="Arial" w:eastAsia="Arial" w:hAnsi="Arial" w:cs="Arial"/>
          <w:spacing w:val="-5"/>
          <w:sz w:val="17"/>
          <w:szCs w:val="17"/>
        </w:rPr>
        <w:t>or</w:t>
      </w:r>
      <w:r>
        <w:rPr>
          <w:rFonts w:ascii="Arial" w:eastAsia="Arial" w:hAnsi="Arial" w:cs="Arial"/>
          <w:sz w:val="17"/>
          <w:szCs w:val="17"/>
        </w:rPr>
        <w:t>k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C</w:t>
      </w:r>
      <w:r>
        <w:rPr>
          <w:rFonts w:ascii="Arial" w:eastAsia="Arial" w:hAnsi="Arial" w:cs="Arial"/>
          <w:spacing w:val="-5"/>
          <w:sz w:val="17"/>
          <w:szCs w:val="17"/>
        </w:rPr>
        <w:t>ount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w w:val="104"/>
          <w:sz w:val="17"/>
          <w:szCs w:val="17"/>
        </w:rPr>
        <w:t>C</w:t>
      </w:r>
      <w:r>
        <w:rPr>
          <w:rFonts w:ascii="Arial" w:eastAsia="Arial" w:hAnsi="Arial" w:cs="Arial"/>
          <w:spacing w:val="-5"/>
          <w:w w:val="104"/>
          <w:sz w:val="17"/>
          <w:szCs w:val="17"/>
        </w:rPr>
        <w:t>a</w:t>
      </w:r>
      <w:r>
        <w:rPr>
          <w:rFonts w:ascii="Arial" w:eastAsia="Arial" w:hAnsi="Arial" w:cs="Arial"/>
          <w:spacing w:val="-4"/>
          <w:w w:val="104"/>
          <w:sz w:val="17"/>
          <w:szCs w:val="17"/>
        </w:rPr>
        <w:t>m</w:t>
      </w:r>
      <w:r>
        <w:rPr>
          <w:rFonts w:ascii="Arial" w:eastAsia="Arial" w:hAnsi="Arial" w:cs="Arial"/>
          <w:spacing w:val="-5"/>
          <w:w w:val="104"/>
          <w:sz w:val="17"/>
          <w:szCs w:val="17"/>
        </w:rPr>
        <w:t>ogi</w:t>
      </w:r>
      <w:r>
        <w:rPr>
          <w:rFonts w:ascii="Arial" w:eastAsia="Arial" w:hAnsi="Arial" w:cs="Arial"/>
          <w:w w:val="104"/>
          <w:sz w:val="17"/>
          <w:szCs w:val="17"/>
        </w:rPr>
        <w:t>e</w:t>
      </w:r>
    </w:p>
    <w:p w:rsidR="001C22FB" w:rsidRDefault="000C531F">
      <w:pPr>
        <w:spacing w:before="10"/>
        <w:rPr>
          <w:rFonts w:ascii="Arial" w:eastAsia="Arial" w:hAnsi="Arial" w:cs="Arial"/>
          <w:sz w:val="17"/>
          <w:szCs w:val="17"/>
        </w:rPr>
      </w:pPr>
      <w:r>
        <w:rPr>
          <w:w w:val="137"/>
          <w:sz w:val="17"/>
          <w:szCs w:val="17"/>
        </w:rPr>
        <w:t xml:space="preserve">• </w:t>
      </w:r>
      <w:r>
        <w:rPr>
          <w:spacing w:val="38"/>
          <w:w w:val="13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C</w:t>
      </w:r>
      <w:r>
        <w:rPr>
          <w:rFonts w:ascii="Arial" w:eastAsia="Arial" w:hAnsi="Arial" w:cs="Arial"/>
          <w:spacing w:val="-5"/>
          <w:sz w:val="17"/>
          <w:szCs w:val="17"/>
        </w:rPr>
        <w:t>apta</w:t>
      </w:r>
      <w:r>
        <w:rPr>
          <w:rFonts w:ascii="Arial" w:eastAsia="Arial" w:hAnsi="Arial" w:cs="Arial"/>
          <w:spacing w:val="-6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Ir</w:t>
      </w:r>
      <w:r>
        <w:rPr>
          <w:rFonts w:ascii="Arial" w:eastAsia="Arial" w:hAnsi="Arial" w:cs="Arial"/>
          <w:spacing w:val="-6"/>
          <w:sz w:val="17"/>
          <w:szCs w:val="17"/>
        </w:rPr>
        <w:t>i</w:t>
      </w:r>
      <w:r>
        <w:rPr>
          <w:rFonts w:ascii="Arial" w:eastAsia="Arial" w:hAnsi="Arial" w:cs="Arial"/>
          <w:spacing w:val="-5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h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D</w:t>
      </w:r>
      <w:r>
        <w:rPr>
          <w:rFonts w:ascii="Arial" w:eastAsia="Arial" w:hAnsi="Arial" w:cs="Arial"/>
          <w:spacing w:val="-5"/>
          <w:sz w:val="17"/>
          <w:szCs w:val="17"/>
        </w:rPr>
        <w:t>ebat</w:t>
      </w:r>
      <w:r>
        <w:rPr>
          <w:rFonts w:ascii="Arial" w:eastAsia="Arial" w:hAnsi="Arial" w:cs="Arial"/>
          <w:spacing w:val="-6"/>
          <w:sz w:val="17"/>
          <w:szCs w:val="17"/>
        </w:rPr>
        <w:t>i</w:t>
      </w:r>
      <w:r>
        <w:rPr>
          <w:rFonts w:ascii="Arial" w:eastAsia="Arial" w:hAnsi="Arial" w:cs="Arial"/>
          <w:spacing w:val="-5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Tea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(</w:t>
      </w:r>
      <w:r>
        <w:rPr>
          <w:rFonts w:ascii="Arial" w:eastAsia="Arial" w:hAnsi="Arial" w:cs="Arial"/>
          <w:spacing w:val="-4"/>
          <w:sz w:val="17"/>
          <w:szCs w:val="17"/>
        </w:rPr>
        <w:t>K</w:t>
      </w:r>
      <w:r>
        <w:rPr>
          <w:rFonts w:ascii="Arial" w:eastAsia="Arial" w:hAnsi="Arial" w:cs="Arial"/>
          <w:spacing w:val="-6"/>
          <w:sz w:val="17"/>
          <w:szCs w:val="17"/>
        </w:rPr>
        <w:t>i</w:t>
      </w:r>
      <w:r>
        <w:rPr>
          <w:rFonts w:ascii="Arial" w:eastAsia="Arial" w:hAnsi="Arial" w:cs="Arial"/>
          <w:spacing w:val="-5"/>
          <w:sz w:val="17"/>
          <w:szCs w:val="17"/>
        </w:rPr>
        <w:t>nsa</w:t>
      </w:r>
      <w:r>
        <w:rPr>
          <w:rFonts w:ascii="Arial" w:eastAsia="Arial" w:hAnsi="Arial" w:cs="Arial"/>
          <w:spacing w:val="-6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C</w:t>
      </w:r>
      <w:r>
        <w:rPr>
          <w:rFonts w:ascii="Arial" w:eastAsia="Arial" w:hAnsi="Arial" w:cs="Arial"/>
          <w:spacing w:val="-5"/>
          <w:sz w:val="17"/>
          <w:szCs w:val="17"/>
        </w:rPr>
        <w:t>o</w:t>
      </w:r>
      <w:r>
        <w:rPr>
          <w:rFonts w:ascii="Arial" w:eastAsia="Arial" w:hAnsi="Arial" w:cs="Arial"/>
          <w:spacing w:val="-4"/>
          <w:sz w:val="17"/>
          <w:szCs w:val="17"/>
        </w:rPr>
        <w:t>mm</w:t>
      </w:r>
      <w:r>
        <w:rPr>
          <w:rFonts w:ascii="Arial" w:eastAsia="Arial" w:hAnsi="Arial" w:cs="Arial"/>
          <w:spacing w:val="-5"/>
          <w:sz w:val="17"/>
          <w:szCs w:val="17"/>
        </w:rPr>
        <w:t>un</w:t>
      </w:r>
      <w:r>
        <w:rPr>
          <w:rFonts w:ascii="Arial" w:eastAsia="Arial" w:hAnsi="Arial" w:cs="Arial"/>
          <w:spacing w:val="-6"/>
          <w:sz w:val="17"/>
          <w:szCs w:val="17"/>
        </w:rPr>
        <w:t>i</w:t>
      </w:r>
      <w:r>
        <w:rPr>
          <w:rFonts w:ascii="Arial" w:eastAsia="Arial" w:hAnsi="Arial" w:cs="Arial"/>
          <w:spacing w:val="-5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w w:val="104"/>
          <w:sz w:val="17"/>
          <w:szCs w:val="17"/>
        </w:rPr>
        <w:t>S</w:t>
      </w:r>
      <w:r>
        <w:rPr>
          <w:rFonts w:ascii="Arial" w:eastAsia="Arial" w:hAnsi="Arial" w:cs="Arial"/>
          <w:spacing w:val="-5"/>
          <w:w w:val="104"/>
          <w:sz w:val="17"/>
          <w:szCs w:val="17"/>
        </w:rPr>
        <w:t>choo</w:t>
      </w:r>
      <w:r>
        <w:rPr>
          <w:rFonts w:ascii="Arial" w:eastAsia="Arial" w:hAnsi="Arial" w:cs="Arial"/>
          <w:spacing w:val="-6"/>
          <w:w w:val="104"/>
          <w:sz w:val="17"/>
          <w:szCs w:val="17"/>
        </w:rPr>
        <w:t>l</w:t>
      </w:r>
      <w:r>
        <w:rPr>
          <w:rFonts w:ascii="Arial" w:eastAsia="Arial" w:hAnsi="Arial" w:cs="Arial"/>
          <w:w w:val="104"/>
          <w:sz w:val="17"/>
          <w:szCs w:val="17"/>
        </w:rPr>
        <w:t>)</w:t>
      </w:r>
    </w:p>
    <w:p w:rsidR="001C22FB" w:rsidRDefault="000C531F">
      <w:pPr>
        <w:spacing w:before="10"/>
        <w:rPr>
          <w:rFonts w:ascii="Arial" w:eastAsia="Arial" w:hAnsi="Arial" w:cs="Arial"/>
          <w:sz w:val="17"/>
          <w:szCs w:val="17"/>
        </w:rPr>
      </w:pPr>
      <w:r>
        <w:rPr>
          <w:w w:val="137"/>
          <w:sz w:val="17"/>
          <w:szCs w:val="17"/>
        </w:rPr>
        <w:t xml:space="preserve">• </w:t>
      </w:r>
      <w:r>
        <w:rPr>
          <w:spacing w:val="38"/>
          <w:w w:val="13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-5"/>
          <w:sz w:val="17"/>
          <w:szCs w:val="17"/>
        </w:rPr>
        <w:t>o</w:t>
      </w:r>
      <w:r>
        <w:rPr>
          <w:rFonts w:ascii="Arial" w:eastAsia="Arial" w:hAnsi="Arial" w:cs="Arial"/>
          <w:spacing w:val="-4"/>
          <w:sz w:val="17"/>
          <w:szCs w:val="17"/>
        </w:rPr>
        <w:t>m</w:t>
      </w:r>
      <w:r>
        <w:rPr>
          <w:rFonts w:ascii="Arial" w:eastAsia="Arial" w:hAnsi="Arial" w:cs="Arial"/>
          <w:spacing w:val="-6"/>
          <w:sz w:val="17"/>
          <w:szCs w:val="17"/>
        </w:rPr>
        <w:t>i</w:t>
      </w:r>
      <w:r>
        <w:rPr>
          <w:rFonts w:ascii="Arial" w:eastAsia="Arial" w:hAnsi="Arial" w:cs="Arial"/>
          <w:spacing w:val="-5"/>
          <w:sz w:val="17"/>
          <w:szCs w:val="17"/>
        </w:rPr>
        <w:t>nate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S</w:t>
      </w:r>
      <w:r>
        <w:rPr>
          <w:rFonts w:ascii="Arial" w:eastAsia="Arial" w:hAnsi="Arial" w:cs="Arial"/>
          <w:spacing w:val="-5"/>
          <w:sz w:val="17"/>
          <w:szCs w:val="17"/>
        </w:rPr>
        <w:t>choo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P</w:t>
      </w:r>
      <w:r>
        <w:rPr>
          <w:rFonts w:ascii="Arial" w:eastAsia="Arial" w:hAnsi="Arial" w:cs="Arial"/>
          <w:spacing w:val="-5"/>
          <w:sz w:val="17"/>
          <w:szCs w:val="17"/>
        </w:rPr>
        <w:t>refec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(</w:t>
      </w:r>
      <w:r>
        <w:rPr>
          <w:rFonts w:ascii="Arial" w:eastAsia="Arial" w:hAnsi="Arial" w:cs="Arial"/>
          <w:spacing w:val="-4"/>
          <w:sz w:val="17"/>
          <w:szCs w:val="17"/>
        </w:rPr>
        <w:t>K</w:t>
      </w:r>
      <w:r>
        <w:rPr>
          <w:rFonts w:ascii="Arial" w:eastAsia="Arial" w:hAnsi="Arial" w:cs="Arial"/>
          <w:spacing w:val="-6"/>
          <w:sz w:val="17"/>
          <w:szCs w:val="17"/>
        </w:rPr>
        <w:t>i</w:t>
      </w:r>
      <w:r>
        <w:rPr>
          <w:rFonts w:ascii="Arial" w:eastAsia="Arial" w:hAnsi="Arial" w:cs="Arial"/>
          <w:spacing w:val="-5"/>
          <w:sz w:val="17"/>
          <w:szCs w:val="17"/>
        </w:rPr>
        <w:t>nsa</w:t>
      </w:r>
      <w:r>
        <w:rPr>
          <w:rFonts w:ascii="Arial" w:eastAsia="Arial" w:hAnsi="Arial" w:cs="Arial"/>
          <w:spacing w:val="-6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C</w:t>
      </w:r>
      <w:r>
        <w:rPr>
          <w:rFonts w:ascii="Arial" w:eastAsia="Arial" w:hAnsi="Arial" w:cs="Arial"/>
          <w:spacing w:val="-5"/>
          <w:sz w:val="17"/>
          <w:szCs w:val="17"/>
        </w:rPr>
        <w:t>o</w:t>
      </w:r>
      <w:r>
        <w:rPr>
          <w:rFonts w:ascii="Arial" w:eastAsia="Arial" w:hAnsi="Arial" w:cs="Arial"/>
          <w:spacing w:val="-4"/>
          <w:sz w:val="17"/>
          <w:szCs w:val="17"/>
        </w:rPr>
        <w:t>mm</w:t>
      </w:r>
      <w:r>
        <w:rPr>
          <w:rFonts w:ascii="Arial" w:eastAsia="Arial" w:hAnsi="Arial" w:cs="Arial"/>
          <w:spacing w:val="-5"/>
          <w:sz w:val="17"/>
          <w:szCs w:val="17"/>
        </w:rPr>
        <w:t>un</w:t>
      </w:r>
      <w:r>
        <w:rPr>
          <w:rFonts w:ascii="Arial" w:eastAsia="Arial" w:hAnsi="Arial" w:cs="Arial"/>
          <w:spacing w:val="-6"/>
          <w:sz w:val="17"/>
          <w:szCs w:val="17"/>
        </w:rPr>
        <w:t>i</w:t>
      </w:r>
      <w:r>
        <w:rPr>
          <w:rFonts w:ascii="Arial" w:eastAsia="Arial" w:hAnsi="Arial" w:cs="Arial"/>
          <w:spacing w:val="-5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w w:val="104"/>
          <w:sz w:val="17"/>
          <w:szCs w:val="17"/>
        </w:rPr>
        <w:t>S</w:t>
      </w:r>
      <w:r>
        <w:rPr>
          <w:rFonts w:ascii="Arial" w:eastAsia="Arial" w:hAnsi="Arial" w:cs="Arial"/>
          <w:spacing w:val="-5"/>
          <w:w w:val="104"/>
          <w:sz w:val="17"/>
          <w:szCs w:val="17"/>
        </w:rPr>
        <w:t>choo</w:t>
      </w:r>
      <w:r>
        <w:rPr>
          <w:rFonts w:ascii="Arial" w:eastAsia="Arial" w:hAnsi="Arial" w:cs="Arial"/>
          <w:spacing w:val="-6"/>
          <w:w w:val="104"/>
          <w:sz w:val="17"/>
          <w:szCs w:val="17"/>
        </w:rPr>
        <w:t>l</w:t>
      </w:r>
      <w:r>
        <w:rPr>
          <w:rFonts w:ascii="Arial" w:eastAsia="Arial" w:hAnsi="Arial" w:cs="Arial"/>
          <w:w w:val="104"/>
          <w:sz w:val="17"/>
          <w:szCs w:val="17"/>
        </w:rPr>
        <w:t>)</w:t>
      </w:r>
    </w:p>
    <w:p w:rsidR="001C22FB" w:rsidRDefault="000C531F">
      <w:pPr>
        <w:spacing w:before="10"/>
        <w:rPr>
          <w:rFonts w:ascii="Arial" w:eastAsia="Arial" w:hAnsi="Arial" w:cs="Arial"/>
          <w:sz w:val="17"/>
          <w:szCs w:val="17"/>
        </w:rPr>
      </w:pPr>
      <w:r>
        <w:rPr>
          <w:w w:val="137"/>
          <w:sz w:val="17"/>
          <w:szCs w:val="17"/>
        </w:rPr>
        <w:t xml:space="preserve">• </w:t>
      </w:r>
      <w:r>
        <w:rPr>
          <w:spacing w:val="38"/>
          <w:w w:val="13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pacing w:val="-5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Irelan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M</w:t>
      </w:r>
      <w:r>
        <w:rPr>
          <w:rFonts w:ascii="Arial" w:eastAsia="Arial" w:hAnsi="Arial" w:cs="Arial"/>
          <w:spacing w:val="-5"/>
          <w:sz w:val="17"/>
          <w:szCs w:val="17"/>
        </w:rPr>
        <w:t>edal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C</w:t>
      </w:r>
      <w:r>
        <w:rPr>
          <w:rFonts w:ascii="Arial" w:eastAsia="Arial" w:hAnsi="Arial" w:cs="Arial"/>
          <w:spacing w:val="-5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m</w:t>
      </w:r>
      <w:r>
        <w:rPr>
          <w:rFonts w:ascii="Arial" w:eastAsia="Arial" w:hAnsi="Arial" w:cs="Arial"/>
          <w:spacing w:val="-5"/>
          <w:sz w:val="17"/>
          <w:szCs w:val="17"/>
        </w:rPr>
        <w:t>og</w:t>
      </w:r>
      <w:r>
        <w:rPr>
          <w:rFonts w:ascii="Arial" w:eastAsia="Arial" w:hAnsi="Arial" w:cs="Arial"/>
          <w:spacing w:val="-6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an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R</w:t>
      </w:r>
      <w:r>
        <w:rPr>
          <w:rFonts w:ascii="Arial" w:eastAsia="Arial" w:hAnsi="Arial" w:cs="Arial"/>
          <w:spacing w:val="-5"/>
          <w:sz w:val="17"/>
          <w:szCs w:val="17"/>
        </w:rPr>
        <w:t>eg</w:t>
      </w:r>
      <w:r>
        <w:rPr>
          <w:rFonts w:ascii="Arial" w:eastAsia="Arial" w:hAnsi="Arial" w:cs="Arial"/>
          <w:spacing w:val="-6"/>
          <w:sz w:val="17"/>
          <w:szCs w:val="17"/>
        </w:rPr>
        <w:t>i</w:t>
      </w:r>
      <w:r>
        <w:rPr>
          <w:rFonts w:ascii="Arial" w:eastAsia="Arial" w:hAnsi="Arial" w:cs="Arial"/>
          <w:spacing w:val="-5"/>
          <w:sz w:val="17"/>
          <w:szCs w:val="17"/>
        </w:rPr>
        <w:t>ona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M</w:t>
      </w:r>
      <w:r>
        <w:rPr>
          <w:rFonts w:ascii="Arial" w:eastAsia="Arial" w:hAnsi="Arial" w:cs="Arial"/>
          <w:spacing w:val="-5"/>
          <w:sz w:val="17"/>
          <w:szCs w:val="17"/>
        </w:rPr>
        <w:t>eda</w:t>
      </w:r>
      <w:r>
        <w:rPr>
          <w:rFonts w:ascii="Arial" w:eastAsia="Arial" w:hAnsi="Arial" w:cs="Arial"/>
          <w:spacing w:val="-6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6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C</w:t>
      </w:r>
      <w:r>
        <w:rPr>
          <w:rFonts w:ascii="Arial" w:eastAsia="Arial" w:hAnsi="Arial" w:cs="Arial"/>
          <w:spacing w:val="-5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m</w:t>
      </w:r>
      <w:r>
        <w:rPr>
          <w:rFonts w:ascii="Arial" w:eastAsia="Arial" w:hAnsi="Arial" w:cs="Arial"/>
          <w:spacing w:val="-5"/>
          <w:sz w:val="17"/>
          <w:szCs w:val="17"/>
        </w:rPr>
        <w:t>og</w:t>
      </w:r>
      <w:r>
        <w:rPr>
          <w:rFonts w:ascii="Arial" w:eastAsia="Arial" w:hAnsi="Arial" w:cs="Arial"/>
          <w:spacing w:val="-6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an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G</w:t>
      </w:r>
      <w:r>
        <w:rPr>
          <w:rFonts w:ascii="Arial" w:eastAsia="Arial" w:hAnsi="Arial" w:cs="Arial"/>
          <w:spacing w:val="-5"/>
          <w:sz w:val="17"/>
          <w:szCs w:val="17"/>
        </w:rPr>
        <w:t>ae</w:t>
      </w:r>
      <w:r>
        <w:rPr>
          <w:rFonts w:ascii="Arial" w:eastAsia="Arial" w:hAnsi="Arial" w:cs="Arial"/>
          <w:spacing w:val="-6"/>
          <w:sz w:val="17"/>
          <w:szCs w:val="17"/>
        </w:rPr>
        <w:t>li</w:t>
      </w:r>
      <w:r>
        <w:rPr>
          <w:rFonts w:ascii="Arial" w:eastAsia="Arial" w:hAnsi="Arial" w:cs="Arial"/>
          <w:sz w:val="17"/>
          <w:szCs w:val="17"/>
        </w:rPr>
        <w:t>c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w w:val="104"/>
          <w:sz w:val="17"/>
          <w:szCs w:val="17"/>
        </w:rPr>
        <w:t>footba</w:t>
      </w:r>
      <w:r>
        <w:rPr>
          <w:rFonts w:ascii="Arial" w:eastAsia="Arial" w:hAnsi="Arial" w:cs="Arial"/>
          <w:spacing w:val="-6"/>
          <w:w w:val="104"/>
          <w:sz w:val="17"/>
          <w:szCs w:val="17"/>
        </w:rPr>
        <w:t>l</w:t>
      </w:r>
      <w:r>
        <w:rPr>
          <w:rFonts w:ascii="Arial" w:eastAsia="Arial" w:hAnsi="Arial" w:cs="Arial"/>
          <w:w w:val="104"/>
          <w:sz w:val="17"/>
          <w:szCs w:val="17"/>
        </w:rPr>
        <w:t>l</w:t>
      </w:r>
    </w:p>
    <w:p w:rsidR="001C22FB" w:rsidRDefault="001C22FB">
      <w:pPr>
        <w:spacing w:before="1" w:line="220" w:lineRule="exact"/>
        <w:rPr>
          <w:sz w:val="22"/>
          <w:szCs w:val="22"/>
        </w:rPr>
      </w:pPr>
    </w:p>
    <w:p w:rsidR="001C22FB" w:rsidRDefault="000C531F">
      <w:pPr>
        <w:rPr>
          <w:rFonts w:ascii="Arial" w:eastAsia="Arial" w:hAnsi="Arial" w:cs="Arial"/>
          <w:sz w:val="17"/>
          <w:szCs w:val="17"/>
        </w:rPr>
      </w:pPr>
      <w:r>
        <w:rPr>
          <w:w w:val="137"/>
          <w:sz w:val="17"/>
          <w:szCs w:val="17"/>
        </w:rPr>
        <w:t xml:space="preserve">• </w:t>
      </w:r>
      <w:r>
        <w:rPr>
          <w:spacing w:val="38"/>
          <w:w w:val="13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SUA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Literac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S</w:t>
      </w:r>
      <w:r>
        <w:rPr>
          <w:rFonts w:ascii="Arial" w:eastAsia="Arial" w:hAnsi="Arial" w:cs="Arial"/>
          <w:spacing w:val="-5"/>
          <w:sz w:val="17"/>
          <w:szCs w:val="17"/>
        </w:rPr>
        <w:t>uppor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M</w:t>
      </w:r>
      <w:r>
        <w:rPr>
          <w:rFonts w:ascii="Arial" w:eastAsia="Arial" w:hAnsi="Arial" w:cs="Arial"/>
          <w:spacing w:val="-5"/>
          <w:sz w:val="17"/>
          <w:szCs w:val="17"/>
        </w:rPr>
        <w:t>ento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an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w w:val="104"/>
          <w:sz w:val="17"/>
          <w:szCs w:val="17"/>
        </w:rPr>
        <w:t>V</w:t>
      </w:r>
      <w:r>
        <w:rPr>
          <w:rFonts w:ascii="Arial" w:eastAsia="Arial" w:hAnsi="Arial" w:cs="Arial"/>
          <w:spacing w:val="-5"/>
          <w:w w:val="104"/>
          <w:sz w:val="17"/>
          <w:szCs w:val="17"/>
        </w:rPr>
        <w:t>oluntee</w:t>
      </w:r>
      <w:r>
        <w:rPr>
          <w:rFonts w:ascii="Arial" w:eastAsia="Arial" w:hAnsi="Arial" w:cs="Arial"/>
          <w:w w:val="104"/>
          <w:sz w:val="17"/>
          <w:szCs w:val="17"/>
        </w:rPr>
        <w:t>r</w:t>
      </w:r>
    </w:p>
    <w:p w:rsidR="001C22FB" w:rsidRDefault="001C22FB">
      <w:pPr>
        <w:spacing w:before="17" w:line="200" w:lineRule="exact"/>
      </w:pPr>
    </w:p>
    <w:p w:rsidR="001C22FB" w:rsidRDefault="000C531F">
      <w:pPr>
        <w:rPr>
          <w:rFonts w:ascii="Arial" w:eastAsia="Arial" w:hAnsi="Arial" w:cs="Arial"/>
          <w:sz w:val="17"/>
          <w:szCs w:val="17"/>
        </w:rPr>
      </w:pPr>
      <w:r>
        <w:rPr>
          <w:w w:val="137"/>
          <w:sz w:val="17"/>
          <w:szCs w:val="17"/>
        </w:rPr>
        <w:t xml:space="preserve">• </w:t>
      </w:r>
      <w:r>
        <w:rPr>
          <w:spacing w:val="38"/>
          <w:w w:val="13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R</w:t>
      </w:r>
      <w:r>
        <w:rPr>
          <w:rFonts w:ascii="Arial" w:eastAsia="Arial" w:hAnsi="Arial" w:cs="Arial"/>
          <w:spacing w:val="-5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C</w:t>
      </w:r>
      <w:r>
        <w:rPr>
          <w:rFonts w:ascii="Arial" w:eastAsia="Arial" w:hAnsi="Arial" w:cs="Arial"/>
          <w:spacing w:val="-5"/>
          <w:sz w:val="17"/>
          <w:szCs w:val="17"/>
        </w:rPr>
        <w:t>ros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Q</w:t>
      </w:r>
      <w:r>
        <w:rPr>
          <w:rFonts w:ascii="Arial" w:eastAsia="Arial" w:hAnsi="Arial" w:cs="Arial"/>
          <w:spacing w:val="-5"/>
          <w:sz w:val="17"/>
          <w:szCs w:val="17"/>
        </w:rPr>
        <w:t>ua</w:t>
      </w:r>
      <w:r>
        <w:rPr>
          <w:rFonts w:ascii="Arial" w:eastAsia="Arial" w:hAnsi="Arial" w:cs="Arial"/>
          <w:spacing w:val="-6"/>
          <w:sz w:val="17"/>
          <w:szCs w:val="17"/>
        </w:rPr>
        <w:t>li</w:t>
      </w:r>
      <w:r>
        <w:rPr>
          <w:rFonts w:ascii="Arial" w:eastAsia="Arial" w:hAnsi="Arial" w:cs="Arial"/>
          <w:spacing w:val="-5"/>
          <w:sz w:val="17"/>
          <w:szCs w:val="17"/>
        </w:rPr>
        <w:t>f</w:t>
      </w:r>
      <w:r>
        <w:rPr>
          <w:rFonts w:ascii="Arial" w:eastAsia="Arial" w:hAnsi="Arial" w:cs="Arial"/>
          <w:spacing w:val="-6"/>
          <w:sz w:val="17"/>
          <w:szCs w:val="17"/>
        </w:rPr>
        <w:t>i</w:t>
      </w:r>
      <w:r>
        <w:rPr>
          <w:rFonts w:ascii="Arial" w:eastAsia="Arial" w:hAnsi="Arial" w:cs="Arial"/>
          <w:spacing w:val="-5"/>
          <w:sz w:val="17"/>
          <w:szCs w:val="17"/>
        </w:rPr>
        <w:t>cat</w:t>
      </w:r>
      <w:r>
        <w:rPr>
          <w:rFonts w:ascii="Arial" w:eastAsia="Arial" w:hAnsi="Arial" w:cs="Arial"/>
          <w:spacing w:val="-6"/>
          <w:sz w:val="17"/>
          <w:szCs w:val="17"/>
        </w:rPr>
        <w:t>i</w:t>
      </w:r>
      <w:r>
        <w:rPr>
          <w:rFonts w:ascii="Arial" w:eastAsia="Arial" w:hAnsi="Arial" w:cs="Arial"/>
          <w:spacing w:val="-5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pacing w:val="-6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F</w:t>
      </w:r>
      <w:r>
        <w:rPr>
          <w:rFonts w:ascii="Arial" w:eastAsia="Arial" w:hAnsi="Arial" w:cs="Arial"/>
          <w:spacing w:val="-6"/>
          <w:sz w:val="17"/>
          <w:szCs w:val="17"/>
        </w:rPr>
        <w:t>i</w:t>
      </w:r>
      <w:r>
        <w:rPr>
          <w:rFonts w:ascii="Arial" w:eastAsia="Arial" w:hAnsi="Arial" w:cs="Arial"/>
          <w:spacing w:val="-5"/>
          <w:sz w:val="17"/>
          <w:szCs w:val="17"/>
        </w:rPr>
        <w:t>rs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w w:val="104"/>
          <w:sz w:val="17"/>
          <w:szCs w:val="17"/>
        </w:rPr>
        <w:t>A</w:t>
      </w:r>
      <w:r>
        <w:rPr>
          <w:rFonts w:ascii="Arial" w:eastAsia="Arial" w:hAnsi="Arial" w:cs="Arial"/>
          <w:spacing w:val="-6"/>
          <w:w w:val="104"/>
          <w:sz w:val="17"/>
          <w:szCs w:val="17"/>
        </w:rPr>
        <w:t>i</w:t>
      </w:r>
      <w:r>
        <w:rPr>
          <w:rFonts w:ascii="Arial" w:eastAsia="Arial" w:hAnsi="Arial" w:cs="Arial"/>
          <w:w w:val="104"/>
          <w:sz w:val="17"/>
          <w:szCs w:val="17"/>
        </w:rPr>
        <w:t>d</w:t>
      </w:r>
    </w:p>
    <w:p w:rsidR="001C22FB" w:rsidRDefault="000C531F">
      <w:pPr>
        <w:spacing w:before="10"/>
        <w:rPr>
          <w:rFonts w:ascii="Arial" w:eastAsia="Arial" w:hAnsi="Arial" w:cs="Arial"/>
          <w:sz w:val="17"/>
          <w:szCs w:val="17"/>
        </w:rPr>
      </w:pPr>
      <w:r>
        <w:rPr>
          <w:w w:val="137"/>
          <w:sz w:val="17"/>
          <w:szCs w:val="17"/>
        </w:rPr>
        <w:t xml:space="preserve">• </w:t>
      </w:r>
      <w:r>
        <w:rPr>
          <w:spacing w:val="38"/>
          <w:w w:val="13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S</w:t>
      </w:r>
      <w:r>
        <w:rPr>
          <w:rFonts w:ascii="Arial" w:eastAsia="Arial" w:hAnsi="Arial" w:cs="Arial"/>
          <w:spacing w:val="-5"/>
          <w:sz w:val="17"/>
          <w:szCs w:val="17"/>
        </w:rPr>
        <w:t>peech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D</w:t>
      </w:r>
      <w:r>
        <w:rPr>
          <w:rFonts w:ascii="Arial" w:eastAsia="Arial" w:hAnsi="Arial" w:cs="Arial"/>
          <w:spacing w:val="-5"/>
          <w:sz w:val="17"/>
          <w:szCs w:val="17"/>
        </w:rPr>
        <w:t>ra</w:t>
      </w:r>
      <w:r>
        <w:rPr>
          <w:rFonts w:ascii="Arial" w:eastAsia="Arial" w:hAnsi="Arial" w:cs="Arial"/>
          <w:spacing w:val="-4"/>
          <w:sz w:val="17"/>
          <w:szCs w:val="17"/>
        </w:rPr>
        <w:t>m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an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C</w:t>
      </w:r>
      <w:r>
        <w:rPr>
          <w:rFonts w:ascii="Arial" w:eastAsia="Arial" w:hAnsi="Arial" w:cs="Arial"/>
          <w:spacing w:val="-5"/>
          <w:sz w:val="17"/>
          <w:szCs w:val="17"/>
        </w:rPr>
        <w:t>o</w:t>
      </w:r>
      <w:r>
        <w:rPr>
          <w:rFonts w:ascii="Arial" w:eastAsia="Arial" w:hAnsi="Arial" w:cs="Arial"/>
          <w:spacing w:val="-4"/>
          <w:sz w:val="17"/>
          <w:szCs w:val="17"/>
        </w:rPr>
        <w:t>mm</w:t>
      </w:r>
      <w:r>
        <w:rPr>
          <w:rFonts w:ascii="Arial" w:eastAsia="Arial" w:hAnsi="Arial" w:cs="Arial"/>
          <w:spacing w:val="-5"/>
          <w:sz w:val="17"/>
          <w:szCs w:val="17"/>
        </w:rPr>
        <w:t>unication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(</w:t>
      </w:r>
      <w:r>
        <w:rPr>
          <w:rFonts w:ascii="Arial" w:eastAsia="Arial" w:hAnsi="Arial" w:cs="Arial"/>
          <w:spacing w:val="-4"/>
          <w:sz w:val="17"/>
          <w:szCs w:val="17"/>
        </w:rPr>
        <w:t>H</w:t>
      </w:r>
      <w:r>
        <w:rPr>
          <w:rFonts w:ascii="Arial" w:eastAsia="Arial" w:hAnsi="Arial" w:cs="Arial"/>
          <w:spacing w:val="-5"/>
          <w:sz w:val="17"/>
          <w:szCs w:val="17"/>
        </w:rPr>
        <w:t>ons</w:t>
      </w:r>
      <w:r>
        <w:rPr>
          <w:rFonts w:ascii="Arial" w:eastAsia="Arial" w:hAnsi="Arial" w:cs="Arial"/>
          <w:sz w:val="17"/>
          <w:szCs w:val="17"/>
        </w:rPr>
        <w:t>)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qualification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R</w:t>
      </w:r>
      <w:r>
        <w:rPr>
          <w:rFonts w:ascii="Arial" w:eastAsia="Arial" w:hAnsi="Arial" w:cs="Arial"/>
          <w:spacing w:val="-5"/>
          <w:sz w:val="17"/>
          <w:szCs w:val="17"/>
        </w:rPr>
        <w:t>oya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Iris</w:t>
      </w:r>
      <w:r>
        <w:rPr>
          <w:rFonts w:ascii="Arial" w:eastAsia="Arial" w:hAnsi="Arial" w:cs="Arial"/>
          <w:sz w:val="17"/>
          <w:szCs w:val="17"/>
        </w:rPr>
        <w:t>h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pacing w:val="-5"/>
          <w:sz w:val="17"/>
          <w:szCs w:val="17"/>
        </w:rPr>
        <w:t>cade</w:t>
      </w:r>
      <w:r>
        <w:rPr>
          <w:rFonts w:ascii="Arial" w:eastAsia="Arial" w:hAnsi="Arial" w:cs="Arial"/>
          <w:spacing w:val="-4"/>
          <w:sz w:val="17"/>
          <w:szCs w:val="17"/>
        </w:rPr>
        <w:t>m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w w:val="104"/>
          <w:sz w:val="17"/>
          <w:szCs w:val="17"/>
        </w:rPr>
        <w:t>M</w:t>
      </w:r>
      <w:r>
        <w:rPr>
          <w:rFonts w:ascii="Arial" w:eastAsia="Arial" w:hAnsi="Arial" w:cs="Arial"/>
          <w:spacing w:val="-5"/>
          <w:w w:val="104"/>
          <w:sz w:val="17"/>
          <w:szCs w:val="17"/>
        </w:rPr>
        <w:t>usi</w:t>
      </w:r>
      <w:r>
        <w:rPr>
          <w:rFonts w:ascii="Arial" w:eastAsia="Arial" w:hAnsi="Arial" w:cs="Arial"/>
          <w:w w:val="104"/>
          <w:sz w:val="17"/>
          <w:szCs w:val="17"/>
        </w:rPr>
        <w:t>c</w:t>
      </w:r>
    </w:p>
    <w:p w:rsidR="001C22FB" w:rsidRDefault="001C22FB">
      <w:pPr>
        <w:spacing w:before="17" w:line="200" w:lineRule="exact"/>
      </w:pPr>
    </w:p>
    <w:p w:rsidR="00DB5E98" w:rsidRPr="004B382E" w:rsidRDefault="000C531F" w:rsidP="00DB5E98">
      <w:pPr>
        <w:rPr>
          <w:rFonts w:ascii="Arial" w:eastAsia="Arial" w:hAnsi="Arial" w:cs="Arial"/>
          <w:sz w:val="16"/>
          <w:szCs w:val="17"/>
        </w:rPr>
      </w:pPr>
      <w:r>
        <w:rPr>
          <w:color w:val="3E3A37"/>
          <w:w w:val="137"/>
          <w:sz w:val="17"/>
          <w:szCs w:val="17"/>
        </w:rPr>
        <w:t xml:space="preserve">• </w:t>
      </w:r>
      <w:r>
        <w:rPr>
          <w:color w:val="3E3A37"/>
          <w:spacing w:val="38"/>
          <w:w w:val="137"/>
          <w:sz w:val="17"/>
          <w:szCs w:val="17"/>
        </w:rPr>
        <w:t xml:space="preserve"> </w:t>
      </w:r>
      <w:r w:rsidR="00DB5E98" w:rsidRPr="004B382E">
        <w:rPr>
          <w:rFonts w:ascii="Arial" w:hAnsi="Arial"/>
          <w:sz w:val="16"/>
          <w:szCs w:val="17"/>
        </w:rPr>
        <w:t>Mr. William Hunter, Managing Director, DavisHunter Auctioneers, +353862223288</w:t>
      </w:r>
    </w:p>
    <w:p w:rsidR="001C22FB" w:rsidRDefault="000C531F" w:rsidP="00DB5E98">
      <w:pPr>
        <w:rPr>
          <w:rFonts w:ascii="Arial" w:eastAsia="Arial" w:hAnsi="Arial" w:cs="Arial"/>
          <w:sz w:val="17"/>
          <w:szCs w:val="17"/>
        </w:rPr>
        <w:sectPr w:rsidR="001C22FB">
          <w:type w:val="continuous"/>
          <w:pgSz w:w="11920" w:h="16840"/>
          <w:pgMar w:top="1360" w:right="540" w:bottom="280" w:left="740" w:gutter="0"/>
          <w:cols w:num="2" w:equalWidth="0">
            <w:col w:w="2667" w:space="748"/>
            <w:col w:w="7225"/>
          </w:cols>
        </w:sectPr>
      </w:pPr>
      <w:r w:rsidRPr="004B382E">
        <w:rPr>
          <w:rFonts w:ascii="Arial" w:hAnsi="Arial"/>
          <w:w w:val="137"/>
          <w:sz w:val="16"/>
          <w:szCs w:val="17"/>
        </w:rPr>
        <w:t xml:space="preserve">• </w:t>
      </w:r>
      <w:r w:rsidRPr="004B382E">
        <w:rPr>
          <w:rFonts w:ascii="Arial" w:hAnsi="Arial"/>
          <w:spacing w:val="38"/>
          <w:w w:val="137"/>
          <w:sz w:val="16"/>
          <w:szCs w:val="17"/>
        </w:rPr>
        <w:t xml:space="preserve"> </w:t>
      </w:r>
      <w:r w:rsidRPr="004B382E">
        <w:rPr>
          <w:rFonts w:ascii="Arial" w:eastAsia="Arial" w:hAnsi="Arial" w:cs="Arial"/>
          <w:spacing w:val="-4"/>
          <w:sz w:val="16"/>
          <w:szCs w:val="17"/>
        </w:rPr>
        <w:t>M</w:t>
      </w:r>
      <w:r w:rsidRPr="004B382E">
        <w:rPr>
          <w:rFonts w:ascii="Arial" w:eastAsia="Arial" w:hAnsi="Arial" w:cs="Arial"/>
          <w:sz w:val="16"/>
          <w:szCs w:val="17"/>
        </w:rPr>
        <w:t>s</w:t>
      </w:r>
      <w:r w:rsidRPr="004B382E">
        <w:rPr>
          <w:rFonts w:ascii="Arial" w:eastAsia="Arial" w:hAnsi="Arial" w:cs="Arial"/>
          <w:spacing w:val="1"/>
          <w:sz w:val="16"/>
          <w:szCs w:val="17"/>
        </w:rPr>
        <w:t xml:space="preserve"> </w:t>
      </w:r>
      <w:r w:rsidRPr="004B382E">
        <w:rPr>
          <w:rFonts w:ascii="Arial" w:eastAsia="Arial" w:hAnsi="Arial" w:cs="Arial"/>
          <w:spacing w:val="-4"/>
          <w:sz w:val="16"/>
          <w:szCs w:val="17"/>
        </w:rPr>
        <w:t>D</w:t>
      </w:r>
      <w:r w:rsidRPr="004B382E">
        <w:rPr>
          <w:rFonts w:ascii="Arial" w:eastAsia="Arial" w:hAnsi="Arial" w:cs="Arial"/>
          <w:spacing w:val="-5"/>
          <w:sz w:val="16"/>
          <w:szCs w:val="17"/>
        </w:rPr>
        <w:t>onn</w:t>
      </w:r>
      <w:r w:rsidRPr="004B382E">
        <w:rPr>
          <w:rFonts w:ascii="Arial" w:eastAsia="Arial" w:hAnsi="Arial" w:cs="Arial"/>
          <w:sz w:val="16"/>
          <w:szCs w:val="17"/>
        </w:rPr>
        <w:t>a</w:t>
      </w:r>
      <w:r w:rsidRPr="004B382E">
        <w:rPr>
          <w:rFonts w:ascii="Arial" w:eastAsia="Arial" w:hAnsi="Arial" w:cs="Arial"/>
          <w:spacing w:val="12"/>
          <w:sz w:val="16"/>
          <w:szCs w:val="17"/>
        </w:rPr>
        <w:t xml:space="preserve"> </w:t>
      </w:r>
      <w:r w:rsidRPr="004B382E">
        <w:rPr>
          <w:rFonts w:ascii="Arial" w:eastAsia="Arial" w:hAnsi="Arial" w:cs="Arial"/>
          <w:spacing w:val="-4"/>
          <w:sz w:val="16"/>
          <w:szCs w:val="17"/>
        </w:rPr>
        <w:t>D</w:t>
      </w:r>
      <w:r w:rsidRPr="004B382E">
        <w:rPr>
          <w:rFonts w:ascii="Arial" w:eastAsia="Arial" w:hAnsi="Arial" w:cs="Arial"/>
          <w:spacing w:val="-5"/>
          <w:sz w:val="16"/>
          <w:szCs w:val="17"/>
        </w:rPr>
        <w:t>e</w:t>
      </w:r>
      <w:r w:rsidRPr="004B382E">
        <w:rPr>
          <w:rFonts w:ascii="Arial" w:eastAsia="Arial" w:hAnsi="Arial" w:cs="Arial"/>
          <w:spacing w:val="-4"/>
          <w:sz w:val="16"/>
          <w:szCs w:val="17"/>
        </w:rPr>
        <w:t>m</w:t>
      </w:r>
      <w:r w:rsidRPr="004B382E">
        <w:rPr>
          <w:rFonts w:ascii="Arial" w:eastAsia="Arial" w:hAnsi="Arial" w:cs="Arial"/>
          <w:spacing w:val="-5"/>
          <w:sz w:val="16"/>
          <w:szCs w:val="17"/>
        </w:rPr>
        <w:t>psey</w:t>
      </w:r>
      <w:r w:rsidRPr="004B382E">
        <w:rPr>
          <w:rFonts w:ascii="Arial" w:eastAsia="Arial" w:hAnsi="Arial" w:cs="Arial"/>
          <w:sz w:val="16"/>
          <w:szCs w:val="17"/>
        </w:rPr>
        <w:t>,</w:t>
      </w:r>
      <w:r w:rsidR="00DB5E98" w:rsidRPr="004B382E">
        <w:rPr>
          <w:rFonts w:ascii="Arial" w:eastAsia="Arial" w:hAnsi="Arial" w:cs="Arial"/>
          <w:spacing w:val="23"/>
          <w:sz w:val="16"/>
          <w:szCs w:val="17"/>
        </w:rPr>
        <w:t xml:space="preserve"> </w:t>
      </w:r>
      <w:r w:rsidRPr="004B382E">
        <w:rPr>
          <w:rFonts w:ascii="Arial" w:eastAsia="Arial" w:hAnsi="Arial" w:cs="Arial"/>
          <w:spacing w:val="-4"/>
          <w:sz w:val="16"/>
          <w:szCs w:val="17"/>
        </w:rPr>
        <w:t>K</w:t>
      </w:r>
      <w:r w:rsidRPr="004B382E">
        <w:rPr>
          <w:rFonts w:ascii="Arial" w:eastAsia="Arial" w:hAnsi="Arial" w:cs="Arial"/>
          <w:spacing w:val="-6"/>
          <w:sz w:val="16"/>
          <w:szCs w:val="17"/>
        </w:rPr>
        <w:t>i</w:t>
      </w:r>
      <w:r w:rsidRPr="004B382E">
        <w:rPr>
          <w:rFonts w:ascii="Arial" w:eastAsia="Arial" w:hAnsi="Arial" w:cs="Arial"/>
          <w:spacing w:val="-5"/>
          <w:sz w:val="16"/>
          <w:szCs w:val="17"/>
        </w:rPr>
        <w:t>nsa</w:t>
      </w:r>
      <w:r w:rsidRPr="004B382E">
        <w:rPr>
          <w:rFonts w:ascii="Arial" w:eastAsia="Arial" w:hAnsi="Arial" w:cs="Arial"/>
          <w:spacing w:val="-6"/>
          <w:sz w:val="16"/>
          <w:szCs w:val="17"/>
        </w:rPr>
        <w:t>l</w:t>
      </w:r>
      <w:r w:rsidRPr="004B382E">
        <w:rPr>
          <w:rFonts w:ascii="Arial" w:eastAsia="Arial" w:hAnsi="Arial" w:cs="Arial"/>
          <w:sz w:val="16"/>
          <w:szCs w:val="17"/>
        </w:rPr>
        <w:t>e</w:t>
      </w:r>
      <w:r w:rsidRPr="004B382E">
        <w:rPr>
          <w:rFonts w:ascii="Arial" w:eastAsia="Arial" w:hAnsi="Arial" w:cs="Arial"/>
          <w:spacing w:val="14"/>
          <w:sz w:val="16"/>
          <w:szCs w:val="17"/>
        </w:rPr>
        <w:t xml:space="preserve"> </w:t>
      </w:r>
      <w:r w:rsidRPr="004B382E">
        <w:rPr>
          <w:rFonts w:ascii="Arial" w:eastAsia="Arial" w:hAnsi="Arial" w:cs="Arial"/>
          <w:spacing w:val="-4"/>
          <w:sz w:val="16"/>
          <w:szCs w:val="17"/>
        </w:rPr>
        <w:t>C</w:t>
      </w:r>
      <w:r w:rsidRPr="004B382E">
        <w:rPr>
          <w:rFonts w:ascii="Arial" w:eastAsia="Arial" w:hAnsi="Arial" w:cs="Arial"/>
          <w:spacing w:val="-5"/>
          <w:sz w:val="16"/>
          <w:szCs w:val="17"/>
        </w:rPr>
        <w:t>o</w:t>
      </w:r>
      <w:r w:rsidRPr="004B382E">
        <w:rPr>
          <w:rFonts w:ascii="Arial" w:eastAsia="Arial" w:hAnsi="Arial" w:cs="Arial"/>
          <w:spacing w:val="-4"/>
          <w:sz w:val="16"/>
          <w:szCs w:val="17"/>
        </w:rPr>
        <w:t>mm</w:t>
      </w:r>
      <w:r w:rsidRPr="004B382E">
        <w:rPr>
          <w:rFonts w:ascii="Arial" w:eastAsia="Arial" w:hAnsi="Arial" w:cs="Arial"/>
          <w:spacing w:val="-5"/>
          <w:sz w:val="16"/>
          <w:szCs w:val="17"/>
        </w:rPr>
        <w:t>un</w:t>
      </w:r>
      <w:r w:rsidRPr="004B382E">
        <w:rPr>
          <w:rFonts w:ascii="Arial" w:eastAsia="Arial" w:hAnsi="Arial" w:cs="Arial"/>
          <w:spacing w:val="-6"/>
          <w:sz w:val="16"/>
          <w:szCs w:val="17"/>
        </w:rPr>
        <w:t>i</w:t>
      </w:r>
      <w:r w:rsidRPr="004B382E">
        <w:rPr>
          <w:rFonts w:ascii="Arial" w:eastAsia="Arial" w:hAnsi="Arial" w:cs="Arial"/>
          <w:spacing w:val="-5"/>
          <w:sz w:val="16"/>
          <w:szCs w:val="17"/>
        </w:rPr>
        <w:t>t</w:t>
      </w:r>
      <w:r w:rsidRPr="004B382E">
        <w:rPr>
          <w:rFonts w:ascii="Arial" w:eastAsia="Arial" w:hAnsi="Arial" w:cs="Arial"/>
          <w:sz w:val="16"/>
          <w:szCs w:val="17"/>
        </w:rPr>
        <w:t>y</w:t>
      </w:r>
      <w:r w:rsidRPr="004B382E">
        <w:rPr>
          <w:rFonts w:ascii="Arial" w:eastAsia="Arial" w:hAnsi="Arial" w:cs="Arial"/>
          <w:spacing w:val="26"/>
          <w:sz w:val="16"/>
          <w:szCs w:val="17"/>
        </w:rPr>
        <w:t xml:space="preserve"> </w:t>
      </w:r>
      <w:r w:rsidRPr="004B382E">
        <w:rPr>
          <w:rFonts w:ascii="Arial" w:eastAsia="Arial" w:hAnsi="Arial" w:cs="Arial"/>
          <w:spacing w:val="-4"/>
          <w:sz w:val="16"/>
          <w:szCs w:val="17"/>
        </w:rPr>
        <w:t>S</w:t>
      </w:r>
      <w:r w:rsidRPr="004B382E">
        <w:rPr>
          <w:rFonts w:ascii="Arial" w:eastAsia="Arial" w:hAnsi="Arial" w:cs="Arial"/>
          <w:spacing w:val="-5"/>
          <w:sz w:val="16"/>
          <w:szCs w:val="17"/>
        </w:rPr>
        <w:t>choo</w:t>
      </w:r>
      <w:r w:rsidRPr="004B382E">
        <w:rPr>
          <w:rFonts w:ascii="Arial" w:eastAsia="Arial" w:hAnsi="Arial" w:cs="Arial"/>
          <w:spacing w:val="-6"/>
          <w:sz w:val="16"/>
          <w:szCs w:val="17"/>
        </w:rPr>
        <w:t>l</w:t>
      </w:r>
      <w:r w:rsidRPr="004B382E">
        <w:rPr>
          <w:rFonts w:ascii="Arial" w:eastAsia="Arial" w:hAnsi="Arial" w:cs="Arial"/>
          <w:sz w:val="16"/>
          <w:szCs w:val="17"/>
        </w:rPr>
        <w:t>,</w:t>
      </w:r>
      <w:r w:rsidRPr="004B382E">
        <w:rPr>
          <w:rFonts w:ascii="Arial" w:eastAsia="Arial" w:hAnsi="Arial" w:cs="Arial"/>
          <w:spacing w:val="26"/>
          <w:sz w:val="16"/>
          <w:szCs w:val="17"/>
        </w:rPr>
        <w:t xml:space="preserve"> </w:t>
      </w:r>
      <w:hyperlink r:id="rId18">
        <w:r w:rsidRPr="004B382E">
          <w:rPr>
            <w:rFonts w:ascii="Arial" w:eastAsia="Arial" w:hAnsi="Arial" w:cs="Arial"/>
            <w:spacing w:val="-5"/>
            <w:sz w:val="16"/>
            <w:szCs w:val="17"/>
            <w:u w:val="single" w:color="000080"/>
          </w:rPr>
          <w:t>dode</w:t>
        </w:r>
        <w:r w:rsidRPr="004B382E">
          <w:rPr>
            <w:rFonts w:ascii="Arial" w:eastAsia="Arial" w:hAnsi="Arial" w:cs="Arial"/>
            <w:spacing w:val="-4"/>
            <w:sz w:val="16"/>
            <w:szCs w:val="17"/>
            <w:u w:val="single" w:color="000080"/>
          </w:rPr>
          <w:t>m</w:t>
        </w:r>
        <w:r w:rsidRPr="004B382E">
          <w:rPr>
            <w:rFonts w:ascii="Arial" w:eastAsia="Arial" w:hAnsi="Arial" w:cs="Arial"/>
            <w:spacing w:val="-5"/>
            <w:sz w:val="16"/>
            <w:szCs w:val="17"/>
            <w:u w:val="single" w:color="000080"/>
          </w:rPr>
          <w:t>psey</w:t>
        </w:r>
        <w:r w:rsidRPr="004B382E">
          <w:rPr>
            <w:rFonts w:ascii="Arial" w:eastAsia="Arial" w:hAnsi="Arial" w:cs="Arial"/>
            <w:spacing w:val="-4"/>
            <w:sz w:val="16"/>
            <w:szCs w:val="17"/>
            <w:u w:val="single" w:color="000080"/>
          </w:rPr>
          <w:t>@</w:t>
        </w:r>
        <w:r w:rsidRPr="004B382E">
          <w:rPr>
            <w:rFonts w:ascii="Arial" w:eastAsia="Arial" w:hAnsi="Arial" w:cs="Arial"/>
            <w:spacing w:val="-5"/>
            <w:sz w:val="16"/>
            <w:szCs w:val="17"/>
            <w:u w:val="single" w:color="000080"/>
          </w:rPr>
          <w:t>e</w:t>
        </w:r>
        <w:r w:rsidRPr="004B382E">
          <w:rPr>
            <w:rFonts w:ascii="Arial" w:eastAsia="Arial" w:hAnsi="Arial" w:cs="Arial"/>
            <w:spacing w:val="-6"/>
            <w:sz w:val="16"/>
            <w:szCs w:val="17"/>
            <w:u w:val="single" w:color="000080"/>
          </w:rPr>
          <w:t>i</w:t>
        </w:r>
        <w:r w:rsidRPr="004B382E">
          <w:rPr>
            <w:rFonts w:ascii="Arial" w:eastAsia="Arial" w:hAnsi="Arial" w:cs="Arial"/>
            <w:spacing w:val="-5"/>
            <w:sz w:val="16"/>
            <w:szCs w:val="17"/>
            <w:u w:val="single" w:color="000080"/>
          </w:rPr>
          <w:t>rco</w:t>
        </w:r>
        <w:r w:rsidRPr="004B382E">
          <w:rPr>
            <w:rFonts w:ascii="Arial" w:eastAsia="Arial" w:hAnsi="Arial" w:cs="Arial"/>
            <w:spacing w:val="-4"/>
            <w:sz w:val="16"/>
            <w:szCs w:val="17"/>
            <w:u w:val="single" w:color="000080"/>
          </w:rPr>
          <w:t>m</w:t>
        </w:r>
        <w:r w:rsidRPr="004B382E">
          <w:rPr>
            <w:rFonts w:ascii="Arial" w:eastAsia="Arial" w:hAnsi="Arial" w:cs="Arial"/>
            <w:spacing w:val="-5"/>
            <w:sz w:val="16"/>
            <w:szCs w:val="17"/>
            <w:u w:val="single" w:color="000080"/>
          </w:rPr>
          <w:t>.net</w:t>
        </w:r>
      </w:hyperlink>
    </w:p>
    <w:p w:rsidR="001C22FB" w:rsidRDefault="001C22FB">
      <w:pPr>
        <w:spacing w:line="200" w:lineRule="exact"/>
      </w:pPr>
    </w:p>
    <w:p w:rsidR="001C22FB" w:rsidRDefault="001C22FB">
      <w:pPr>
        <w:spacing w:line="200" w:lineRule="exact"/>
      </w:pPr>
    </w:p>
    <w:p w:rsidR="001C22FB" w:rsidRDefault="001C22FB">
      <w:pPr>
        <w:spacing w:line="200" w:lineRule="exact"/>
      </w:pPr>
    </w:p>
    <w:p w:rsidR="001C22FB" w:rsidRDefault="001C22FB" w:rsidP="004B382E">
      <w:pPr>
        <w:spacing w:before="41"/>
        <w:rPr>
          <w:rFonts w:ascii="Arial" w:eastAsia="Arial" w:hAnsi="Arial" w:cs="Arial"/>
          <w:sz w:val="14"/>
          <w:szCs w:val="14"/>
        </w:rPr>
      </w:pPr>
    </w:p>
    <w:sectPr w:rsidR="001C22FB" w:rsidSect="001C22FB">
      <w:type w:val="continuous"/>
      <w:pgSz w:w="11920" w:h="16840"/>
      <w:pgMar w:top="1360" w:right="540" w:bottom="280" w:left="7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1F" w:rsidRDefault="000E65E0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2.5pt;margin-top:42.55pt;width:78.2pt;height:22.55pt;z-index:-25165977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187pt;margin-top:50.4pt;width:71.3pt;height:11.8pt;z-index:-251658752;mso-position-horizontal-relative:page;mso-position-vertical-relative:page" filled="f" stroked="f">
          <v:textbox inset="0,0,0,0">
            <w:txbxContent>
              <w:p w:rsidR="000C531F" w:rsidRDefault="000C531F">
                <w:pPr>
                  <w:spacing w:before="1"/>
                  <w:ind w:left="20" w:right="-3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color w:val="1493CA"/>
                    <w:spacing w:val="-4"/>
                    <w:sz w:val="19"/>
                    <w:szCs w:val="19"/>
                  </w:rPr>
                  <w:t>Cu</w:t>
                </w:r>
                <w:r>
                  <w:rPr>
                    <w:rFonts w:ascii="Arial" w:eastAsia="Arial" w:hAnsi="Arial" w:cs="Arial"/>
                    <w:color w:val="1493CA"/>
                    <w:spacing w:val="-5"/>
                    <w:sz w:val="19"/>
                    <w:szCs w:val="19"/>
                  </w:rPr>
                  <w:t>rri</w:t>
                </w:r>
                <w:r>
                  <w:rPr>
                    <w:rFonts w:ascii="Arial" w:eastAsia="Arial" w:hAnsi="Arial" w:cs="Arial"/>
                    <w:color w:val="1493CA"/>
                    <w:spacing w:val="-4"/>
                    <w:sz w:val="19"/>
                    <w:szCs w:val="19"/>
                  </w:rPr>
                  <w:t>cu</w:t>
                </w:r>
                <w:r>
                  <w:rPr>
                    <w:rFonts w:ascii="Arial" w:eastAsia="Arial" w:hAnsi="Arial" w:cs="Arial"/>
                    <w:color w:val="1493CA"/>
                    <w:spacing w:val="-5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color w:val="1493CA"/>
                    <w:spacing w:val="-4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color w:val="1493CA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color w:val="1493CA"/>
                    <w:spacing w:val="2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493CA"/>
                    <w:spacing w:val="-4"/>
                    <w:w w:val="103"/>
                    <w:sz w:val="19"/>
                    <w:szCs w:val="19"/>
                  </w:rPr>
                  <w:t>V</w:t>
                </w:r>
                <w:r>
                  <w:rPr>
                    <w:rFonts w:ascii="Arial" w:eastAsia="Arial" w:hAnsi="Arial" w:cs="Arial"/>
                    <w:color w:val="1493CA"/>
                    <w:spacing w:val="-5"/>
                    <w:w w:val="103"/>
                    <w:sz w:val="19"/>
                    <w:szCs w:val="19"/>
                  </w:rPr>
                  <w:t>it</w:t>
                </w:r>
                <w:r>
                  <w:rPr>
                    <w:rFonts w:ascii="Arial" w:eastAsia="Arial" w:hAnsi="Arial" w:cs="Arial"/>
                    <w:color w:val="1493CA"/>
                    <w:spacing w:val="-4"/>
                    <w:w w:val="103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color w:val="1493CA"/>
                    <w:w w:val="103"/>
                    <w:sz w:val="19"/>
                    <w:szCs w:val="19"/>
                  </w:rPr>
                  <w:t>e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2.5pt;margin-top:50.4pt;width:60pt;height:11.8pt;z-index:-251657728;mso-position-horizontal-relative:page;mso-position-vertical-relative:page" filled="f" stroked="f">
          <v:textbox inset="0,0,0,0">
            <w:txbxContent>
              <w:p w:rsidR="000C531F" w:rsidRDefault="000C531F">
                <w:pPr>
                  <w:spacing w:before="1"/>
                  <w:ind w:left="20" w:right="-3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color w:val="1493CA"/>
                    <w:spacing w:val="-4"/>
                    <w:sz w:val="19"/>
                    <w:szCs w:val="19"/>
                  </w:rPr>
                  <w:t>Jenn</w:t>
                </w:r>
                <w:r>
                  <w:rPr>
                    <w:rFonts w:ascii="Arial" w:eastAsia="Arial" w:hAnsi="Arial" w:cs="Arial"/>
                    <w:color w:val="1493CA"/>
                    <w:spacing w:val="-5"/>
                    <w:sz w:val="19"/>
                    <w:szCs w:val="19"/>
                  </w:rPr>
                  <w:t>if</w:t>
                </w:r>
                <w:r>
                  <w:rPr>
                    <w:rFonts w:ascii="Arial" w:eastAsia="Arial" w:hAnsi="Arial" w:cs="Arial"/>
                    <w:color w:val="1493CA"/>
                    <w:spacing w:val="-4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1493CA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color w:val="1493CA"/>
                    <w:spacing w:val="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493CA"/>
                    <w:spacing w:val="-4"/>
                    <w:w w:val="103"/>
                    <w:sz w:val="19"/>
                    <w:szCs w:val="19"/>
                  </w:rPr>
                  <w:t>Rya</w:t>
                </w:r>
                <w:r>
                  <w:rPr>
                    <w:rFonts w:ascii="Arial" w:eastAsia="Arial" w:hAnsi="Arial" w:cs="Arial"/>
                    <w:color w:val="1493CA"/>
                    <w:w w:val="103"/>
                    <w:sz w:val="19"/>
                    <w:szCs w:val="19"/>
                  </w:rPr>
                  <w:t>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58E0"/>
    <w:multiLevelType w:val="multilevel"/>
    <w:tmpl w:val="E278C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compat/>
  <w:rsids>
    <w:rsidRoot w:val="001C22FB"/>
    <w:rsid w:val="000C531F"/>
    <w:rsid w:val="000E65E0"/>
    <w:rsid w:val="001A4C04"/>
    <w:rsid w:val="001C22FB"/>
    <w:rsid w:val="004B382E"/>
    <w:rsid w:val="005D2DA3"/>
    <w:rsid w:val="006F5393"/>
    <w:rsid w:val="00711501"/>
    <w:rsid w:val="00C03794"/>
    <w:rsid w:val="00DB5E98"/>
    <w:rsid w:val="00E33045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B5E9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C531F"/>
    <w:pPr>
      <w:widowControl w:val="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C531F"/>
    <w:rPr>
      <w:rFonts w:ascii="Arial" w:eastAsia="Arial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C531F"/>
    <w:pPr>
      <w:widowControl w:val="0"/>
      <w:spacing w:before="66"/>
      <w:ind w:left="118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20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image" Target="media/image6.png"/><Relationship Id="rId12" Type="http://schemas.openxmlformats.org/officeDocument/2006/relationships/hyperlink" Target="http://www.rdj.ie/insights/a-summary-of-the-implications-of-brexit-for-ireland-s-banking-sector" TargetMode="External"/><Relationship Id="rId13" Type="http://schemas.openxmlformats.org/officeDocument/2006/relationships/hyperlink" Target="http://www.oldhead.com" TargetMode="External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hyperlink" Target="http://europass.cedefop.europa.eu/en/resources/european-language-levels-cefr" TargetMode="External"/><Relationship Id="rId17" Type="http://schemas.openxmlformats.org/officeDocument/2006/relationships/image" Target="media/image9.png"/><Relationship Id="rId18" Type="http://schemas.openxmlformats.org/officeDocument/2006/relationships/hyperlink" Target="mailto:dodempsey@eircom.net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ennryan94@yahoo.ie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4536</Characters>
  <Application>Microsoft Macintosh Word</Application>
  <DocSecurity>0</DocSecurity>
  <Lines>37</Lines>
  <Paragraphs>9</Paragraphs>
  <ScaleCrop>false</ScaleCrop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Ryan</cp:lastModifiedBy>
  <cp:revision>2</cp:revision>
  <dcterms:created xsi:type="dcterms:W3CDTF">2016-09-30T09:32:00Z</dcterms:created>
  <dcterms:modified xsi:type="dcterms:W3CDTF">2016-09-30T09:32:00Z</dcterms:modified>
</cp:coreProperties>
</file>