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34EA0" w14:textId="77777777" w:rsidR="0088321F" w:rsidRDefault="00763160" w:rsidP="00F2697C">
      <w:pPr>
        <w:rPr>
          <w:rFonts w:ascii="Helvetica" w:hAnsi="Helvetica" w:cs="Helvetica"/>
          <w:color w:val="7030A0"/>
          <w:sz w:val="28"/>
          <w:szCs w:val="28"/>
        </w:rPr>
      </w:pPr>
      <w:r>
        <w:rPr>
          <w:rFonts w:ascii="Helvetica" w:hAnsi="Helvetica" w:cs="Helvetica"/>
          <w:color w:val="7030A0"/>
          <w:sz w:val="28"/>
          <w:szCs w:val="28"/>
        </w:rPr>
        <w:t xml:space="preserve">    </w:t>
      </w:r>
      <w:r w:rsidR="00F2436E">
        <w:rPr>
          <w:rFonts w:ascii="Helvetica" w:hAnsi="Helvetica" w:cs="Helvetica"/>
          <w:color w:val="7030A0"/>
          <w:sz w:val="28"/>
          <w:szCs w:val="28"/>
        </w:rPr>
        <w:t xml:space="preserve"> </w:t>
      </w:r>
    </w:p>
    <w:p w14:paraId="1215F274" w14:textId="01EBF72B" w:rsidR="000C6CB6" w:rsidRPr="002203E4" w:rsidRDefault="00763160" w:rsidP="008D29A5">
      <w:pPr>
        <w:ind w:left="1440" w:firstLine="720"/>
        <w:rPr>
          <w:rFonts w:ascii="Arial" w:hAnsi="Arial" w:cs="Arial"/>
          <w:color w:val="7030A0"/>
        </w:rPr>
      </w:pPr>
      <w:r w:rsidRPr="002203E4">
        <w:rPr>
          <w:rFonts w:ascii="Arial" w:hAnsi="Arial" w:cs="Arial"/>
          <w:color w:val="7030A0"/>
        </w:rPr>
        <w:t>J</w:t>
      </w:r>
      <w:r w:rsidR="006830E4" w:rsidRPr="002203E4">
        <w:rPr>
          <w:rFonts w:ascii="Arial" w:hAnsi="Arial" w:cs="Arial"/>
          <w:color w:val="7030A0"/>
        </w:rPr>
        <w:t>ennifer Waters, B.C.L, LL.M,</w:t>
      </w:r>
      <w:r w:rsidR="00AD6577" w:rsidRPr="002203E4">
        <w:rPr>
          <w:rFonts w:ascii="Arial" w:hAnsi="Arial" w:cs="Arial"/>
          <w:color w:val="7030A0"/>
        </w:rPr>
        <w:t xml:space="preserve"> </w:t>
      </w:r>
      <w:r w:rsidR="006830E4" w:rsidRPr="002203E4">
        <w:rPr>
          <w:rFonts w:ascii="Arial" w:hAnsi="Arial" w:cs="Arial"/>
          <w:color w:val="7030A0"/>
        </w:rPr>
        <w:t>GDL</w:t>
      </w:r>
      <w:r w:rsidR="00B510E8" w:rsidRPr="002203E4">
        <w:rPr>
          <w:rFonts w:ascii="Arial" w:hAnsi="Arial" w:cs="Arial"/>
          <w:color w:val="7030A0"/>
        </w:rPr>
        <w:t xml:space="preserve"> </w:t>
      </w:r>
    </w:p>
    <w:p w14:paraId="6F02F978" w14:textId="77777777" w:rsidR="000C6CB6" w:rsidRPr="002203E4" w:rsidRDefault="000C6CB6" w:rsidP="000C6CB6">
      <w:pPr>
        <w:widowControl w:val="0"/>
        <w:autoSpaceDE w:val="0"/>
        <w:autoSpaceDN w:val="0"/>
        <w:adjustRightInd w:val="0"/>
        <w:spacing w:line="258" w:lineRule="auto"/>
        <w:ind w:left="720" w:firstLine="720"/>
        <w:rPr>
          <w:rFonts w:ascii="Arial" w:hAnsi="Arial" w:cs="Arial"/>
          <w:b/>
          <w:bCs/>
        </w:rPr>
      </w:pP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</w:p>
    <w:p w14:paraId="60296CAC" w14:textId="574394A4" w:rsidR="00E42FB8" w:rsidRPr="002203E4" w:rsidRDefault="000C6CB6" w:rsidP="00E42F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="00C87DDF" w:rsidRPr="002203E4">
        <w:rPr>
          <w:rFonts w:ascii="Arial" w:hAnsi="Arial" w:cs="Arial"/>
          <w:b/>
          <w:bCs/>
        </w:rPr>
        <w:t>1</w:t>
      </w:r>
      <w:r w:rsidR="004F68AF" w:rsidRPr="002203E4">
        <w:rPr>
          <w:rFonts w:ascii="Arial" w:hAnsi="Arial" w:cs="Arial"/>
        </w:rPr>
        <w:t xml:space="preserve">6b </w:t>
      </w:r>
      <w:proofErr w:type="spellStart"/>
      <w:r w:rsidR="004F68AF" w:rsidRPr="002203E4">
        <w:rPr>
          <w:rFonts w:ascii="Arial" w:hAnsi="Arial" w:cs="Arial"/>
        </w:rPr>
        <w:t>Maryfield</w:t>
      </w:r>
      <w:proofErr w:type="spellEnd"/>
      <w:r w:rsidR="004F68AF" w:rsidRPr="002203E4">
        <w:rPr>
          <w:rFonts w:ascii="Arial" w:hAnsi="Arial" w:cs="Arial"/>
        </w:rPr>
        <w:t xml:space="preserve"> Court,</w:t>
      </w:r>
    </w:p>
    <w:p w14:paraId="6384D5FD" w14:textId="7A123934" w:rsidR="00DD4E4E" w:rsidRPr="002203E4" w:rsidRDefault="00DD4E4E" w:rsidP="00E42F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proofErr w:type="spellStart"/>
      <w:r w:rsidRPr="002203E4">
        <w:rPr>
          <w:rFonts w:ascii="Arial" w:hAnsi="Arial" w:cs="Arial"/>
        </w:rPr>
        <w:t>Monread</w:t>
      </w:r>
      <w:proofErr w:type="spellEnd"/>
      <w:r w:rsidRPr="002203E4">
        <w:rPr>
          <w:rFonts w:ascii="Arial" w:hAnsi="Arial" w:cs="Arial"/>
        </w:rPr>
        <w:t xml:space="preserve"> Road,</w:t>
      </w:r>
    </w:p>
    <w:p w14:paraId="735571B0" w14:textId="5C16F532" w:rsidR="00E42FB8" w:rsidRPr="002203E4" w:rsidRDefault="004F68AF" w:rsidP="00E42F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  <w:t>Naas,</w:t>
      </w:r>
    </w:p>
    <w:p w14:paraId="3B3ED203" w14:textId="77C95614" w:rsidR="000C6CB6" w:rsidRPr="002203E4" w:rsidRDefault="000C6CB6" w:rsidP="000C6C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="004F68AF" w:rsidRPr="002203E4">
        <w:rPr>
          <w:rFonts w:ascii="Arial" w:hAnsi="Arial" w:cs="Arial"/>
        </w:rPr>
        <w:t>Co. Kildare.</w:t>
      </w:r>
    </w:p>
    <w:p w14:paraId="740B83AC" w14:textId="67EC3A9A" w:rsidR="000C6CB6" w:rsidRPr="002203E4" w:rsidRDefault="00136BAC" w:rsidP="000C6CB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  <w:t>Tel: 0838923848</w:t>
      </w:r>
    </w:p>
    <w:p w14:paraId="78C746D5" w14:textId="77777777" w:rsidR="000C6CB6" w:rsidRPr="00296904" w:rsidRDefault="000C6CB6" w:rsidP="000C6CB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  <w:t xml:space="preserve">Email: </w:t>
      </w:r>
      <w:hyperlink r:id="rId8" w:history="1">
        <w:r w:rsidRPr="00296904">
          <w:rPr>
            <w:rStyle w:val="Hyperlink"/>
            <w:rFonts w:ascii="Arial" w:hAnsi="Arial" w:cs="Arial"/>
            <w:color w:val="000000" w:themeColor="text1"/>
            <w:u w:val="none"/>
          </w:rPr>
          <w:t>jcwaters2@gmail.com</w:t>
        </w:r>
      </w:hyperlink>
    </w:p>
    <w:p w14:paraId="0FF54235" w14:textId="77777777" w:rsidR="000C6CB6" w:rsidRPr="00296904" w:rsidRDefault="000C6CB6" w:rsidP="000C6C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p w14:paraId="4EF9A33A" w14:textId="77777777" w:rsidR="000C6CB6" w:rsidRPr="002203E4" w:rsidRDefault="000C6CB6" w:rsidP="000C6CB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  <w:color w:val="7030A0"/>
        </w:rPr>
      </w:pP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  <w:color w:val="7030A0"/>
        </w:rPr>
        <w:t>Summary</w:t>
      </w:r>
    </w:p>
    <w:p w14:paraId="59F7B5D8" w14:textId="4B1D6FDE" w:rsidR="000C6CB6" w:rsidRPr="002203E4" w:rsidRDefault="000C6CB6" w:rsidP="000C6CB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</w:rPr>
      </w:pPr>
      <w:r w:rsidRPr="002203E4">
        <w:rPr>
          <w:rFonts w:ascii="Arial" w:hAnsi="Arial" w:cs="Arial"/>
        </w:rPr>
        <w:t>Graduate who has successfully graduated from University Colle</w:t>
      </w:r>
      <w:r w:rsidR="009718AC" w:rsidRPr="002203E4">
        <w:rPr>
          <w:rFonts w:ascii="Arial" w:hAnsi="Arial" w:cs="Arial"/>
        </w:rPr>
        <w:t>ge Cork with a 2.1 B.</w:t>
      </w:r>
      <w:proofErr w:type="gramStart"/>
      <w:r w:rsidR="009718AC" w:rsidRPr="002203E4">
        <w:rPr>
          <w:rFonts w:ascii="Arial" w:hAnsi="Arial" w:cs="Arial"/>
        </w:rPr>
        <w:t>C.L</w:t>
      </w:r>
      <w:proofErr w:type="gramEnd"/>
      <w:r w:rsidR="009718AC" w:rsidRPr="002203E4">
        <w:rPr>
          <w:rFonts w:ascii="Arial" w:hAnsi="Arial" w:cs="Arial"/>
        </w:rPr>
        <w:t xml:space="preserve"> law degree and LL.M master’s</w:t>
      </w:r>
      <w:r w:rsidR="00AE38D7" w:rsidRPr="002203E4">
        <w:rPr>
          <w:rFonts w:ascii="Arial" w:hAnsi="Arial" w:cs="Arial"/>
        </w:rPr>
        <w:t xml:space="preserve"> law</w:t>
      </w:r>
      <w:r w:rsidR="009718AC" w:rsidRPr="002203E4">
        <w:rPr>
          <w:rFonts w:ascii="Arial" w:hAnsi="Arial" w:cs="Arial"/>
        </w:rPr>
        <w:t xml:space="preserve"> d</w:t>
      </w:r>
      <w:r w:rsidRPr="002203E4">
        <w:rPr>
          <w:rFonts w:ascii="Arial" w:hAnsi="Arial" w:cs="Arial"/>
        </w:rPr>
        <w:t>egree. Recently completed a Graduate Diploma in Law with</w:t>
      </w:r>
      <w:r w:rsidR="00924C77" w:rsidRPr="002203E4">
        <w:rPr>
          <w:rFonts w:ascii="Arial" w:hAnsi="Arial" w:cs="Arial"/>
        </w:rPr>
        <w:t xml:space="preserve"> BPP University in London. Law g</w:t>
      </w:r>
      <w:r w:rsidRPr="002203E4">
        <w:rPr>
          <w:rFonts w:ascii="Arial" w:hAnsi="Arial" w:cs="Arial"/>
        </w:rPr>
        <w:t>raduate who is</w:t>
      </w:r>
      <w:r w:rsidR="00E42FB8" w:rsidRPr="002203E4">
        <w:rPr>
          <w:rFonts w:ascii="Arial" w:hAnsi="Arial" w:cs="Arial"/>
        </w:rPr>
        <w:t xml:space="preserve"> seeking t</w:t>
      </w:r>
      <w:r w:rsidR="00180AA5" w:rsidRPr="002203E4">
        <w:rPr>
          <w:rFonts w:ascii="Arial" w:hAnsi="Arial" w:cs="Arial"/>
        </w:rPr>
        <w:t>raining contr</w:t>
      </w:r>
      <w:r w:rsidR="00E42FB8" w:rsidRPr="002203E4">
        <w:rPr>
          <w:rFonts w:ascii="Arial" w:hAnsi="Arial" w:cs="Arial"/>
        </w:rPr>
        <w:t>act and</w:t>
      </w:r>
      <w:r w:rsidR="00180AA5" w:rsidRPr="002203E4">
        <w:rPr>
          <w:rFonts w:ascii="Arial" w:hAnsi="Arial" w:cs="Arial"/>
        </w:rPr>
        <w:t xml:space="preserve"> who is</w:t>
      </w:r>
      <w:r w:rsidRPr="002203E4">
        <w:rPr>
          <w:rFonts w:ascii="Arial" w:hAnsi="Arial" w:cs="Arial"/>
        </w:rPr>
        <w:t xml:space="preserve"> capable of developing business and making a significant contribution to a progressive law firm.</w:t>
      </w:r>
    </w:p>
    <w:p w14:paraId="0F080E24" w14:textId="77777777" w:rsidR="000C6CB6" w:rsidRPr="002203E4" w:rsidRDefault="000C6CB6" w:rsidP="000C6CB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  <w:i/>
          <w:iCs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Education &amp; Qualifications</w:t>
      </w:r>
      <w:r w:rsidRPr="002203E4">
        <w:rPr>
          <w:rFonts w:ascii="Arial" w:hAnsi="Arial" w:cs="Arial"/>
          <w:b/>
          <w:bCs/>
          <w:i/>
          <w:iCs/>
          <w:u w:val="single"/>
        </w:rPr>
        <w:t>:</w:t>
      </w:r>
    </w:p>
    <w:p w14:paraId="22CA83F1" w14:textId="44E03BD4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203E4">
        <w:rPr>
          <w:rFonts w:ascii="Arial" w:hAnsi="Arial" w:cs="Arial"/>
          <w:b/>
          <w:bCs/>
          <w:sz w:val="24"/>
          <w:szCs w:val="24"/>
          <w:lang w:val="en-US"/>
        </w:rPr>
        <w:t>BPP University Lon</w:t>
      </w:r>
      <w:r w:rsidR="006830E4" w:rsidRPr="002203E4">
        <w:rPr>
          <w:rFonts w:ascii="Arial" w:hAnsi="Arial" w:cs="Arial"/>
          <w:b/>
          <w:bCs/>
          <w:sz w:val="24"/>
          <w:szCs w:val="24"/>
          <w:lang w:val="en-US"/>
        </w:rPr>
        <w:t>don, January 2017-September 2017</w:t>
      </w:r>
    </w:p>
    <w:p w14:paraId="4E348CBE" w14:textId="77777777" w:rsidR="000C3AA1" w:rsidRPr="002203E4" w:rsidRDefault="000C3AA1" w:rsidP="000C3AA1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 w:rsidRPr="002203E4">
        <w:rPr>
          <w:rFonts w:ascii="Arial" w:hAnsi="Arial" w:cs="Arial"/>
          <w:bCs/>
          <w:lang w:val="en-US"/>
        </w:rPr>
        <w:t>Graduate Diploma in Law</w:t>
      </w:r>
    </w:p>
    <w:p w14:paraId="510826D8" w14:textId="1FB526FE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203E4">
        <w:rPr>
          <w:rFonts w:ascii="Arial" w:hAnsi="Arial" w:cs="Arial"/>
          <w:b/>
          <w:bCs/>
          <w:sz w:val="24"/>
          <w:szCs w:val="24"/>
          <w:lang w:val="en-US"/>
        </w:rPr>
        <w:t xml:space="preserve">Law </w:t>
      </w:r>
      <w:r w:rsidR="00724F1C" w:rsidRPr="002203E4">
        <w:rPr>
          <w:rFonts w:ascii="Arial" w:hAnsi="Arial" w:cs="Arial"/>
          <w:b/>
          <w:bCs/>
          <w:sz w:val="24"/>
          <w:szCs w:val="24"/>
          <w:lang w:val="en-US"/>
        </w:rPr>
        <w:t>Society of Ireland,</w:t>
      </w:r>
      <w:r w:rsidR="00972E3B" w:rsidRPr="002203E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611D1" w:rsidRPr="002203E4">
        <w:rPr>
          <w:rFonts w:ascii="Arial" w:hAnsi="Arial" w:cs="Arial"/>
          <w:b/>
          <w:bCs/>
          <w:sz w:val="24"/>
          <w:szCs w:val="24"/>
          <w:lang w:val="en-US"/>
        </w:rPr>
        <w:t>2016</w:t>
      </w:r>
    </w:p>
    <w:p w14:paraId="40C713CC" w14:textId="77777777" w:rsidR="000C3AA1" w:rsidRPr="002203E4" w:rsidRDefault="000C3AA1" w:rsidP="000C3AA1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 w:rsidRPr="002203E4">
        <w:rPr>
          <w:rFonts w:ascii="Arial" w:hAnsi="Arial" w:cs="Arial"/>
          <w:bCs/>
          <w:lang w:val="en-US"/>
        </w:rPr>
        <w:t>Successfully passed all eight entrance exams</w:t>
      </w:r>
    </w:p>
    <w:p w14:paraId="304F3F18" w14:textId="77777777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203E4">
        <w:rPr>
          <w:rFonts w:ascii="Arial" w:hAnsi="Arial" w:cs="Arial"/>
          <w:b/>
          <w:bCs/>
          <w:sz w:val="24"/>
          <w:szCs w:val="24"/>
          <w:lang w:val="en-US"/>
        </w:rPr>
        <w:t>University College Cork, 2009-2010</w:t>
      </w:r>
    </w:p>
    <w:p w14:paraId="6B344838" w14:textId="148F682E" w:rsidR="000C3AA1" w:rsidRPr="002203E4" w:rsidRDefault="00113122" w:rsidP="000C3AA1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 w:rsidRPr="002203E4">
        <w:rPr>
          <w:rFonts w:ascii="Arial" w:hAnsi="Arial" w:cs="Arial"/>
          <w:bCs/>
          <w:lang w:val="en-US"/>
        </w:rPr>
        <w:t>LL.M master’s law degree, 2:1</w:t>
      </w:r>
    </w:p>
    <w:p w14:paraId="4FC377A4" w14:textId="77777777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203E4">
        <w:rPr>
          <w:rFonts w:ascii="Arial" w:hAnsi="Arial" w:cs="Arial"/>
          <w:b/>
          <w:bCs/>
          <w:sz w:val="24"/>
          <w:szCs w:val="24"/>
          <w:lang w:val="en-US"/>
        </w:rPr>
        <w:t>University College Cork, 2006-2009</w:t>
      </w:r>
    </w:p>
    <w:p w14:paraId="18D1AC9E" w14:textId="437BF29B" w:rsidR="000C3AA1" w:rsidRPr="002203E4" w:rsidRDefault="00296904" w:rsidP="000C3AA1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B.C.L (B</w:t>
      </w:r>
      <w:r w:rsidR="000C3AA1" w:rsidRPr="002203E4">
        <w:rPr>
          <w:rFonts w:ascii="Arial" w:hAnsi="Arial" w:cs="Arial"/>
          <w:bCs/>
          <w:lang w:val="en-US"/>
        </w:rPr>
        <w:t>achelors) law degree, 2:1</w:t>
      </w:r>
    </w:p>
    <w:p w14:paraId="3ED7DB4D" w14:textId="77777777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2203E4">
        <w:rPr>
          <w:rFonts w:ascii="Arial" w:hAnsi="Arial" w:cs="Arial"/>
          <w:b/>
          <w:bCs/>
          <w:sz w:val="24"/>
          <w:szCs w:val="24"/>
          <w:lang w:val="en-US"/>
        </w:rPr>
        <w:t>Limerick Tutorial College, 2003-2005</w:t>
      </w:r>
    </w:p>
    <w:p w14:paraId="7A04F1C2" w14:textId="0256878E" w:rsidR="000C3AA1" w:rsidRPr="002203E4" w:rsidRDefault="000C3AA1" w:rsidP="00831A5B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 w:rsidRPr="002203E4">
        <w:rPr>
          <w:rFonts w:ascii="Arial" w:hAnsi="Arial" w:cs="Arial"/>
          <w:bCs/>
          <w:lang w:val="en-US"/>
        </w:rPr>
        <w:t xml:space="preserve"> L</w:t>
      </w:r>
      <w:r w:rsidR="008543BC" w:rsidRPr="002203E4">
        <w:rPr>
          <w:rFonts w:ascii="Arial" w:hAnsi="Arial" w:cs="Arial"/>
          <w:bCs/>
          <w:lang w:val="en-US"/>
        </w:rPr>
        <w:t>eaving Certificate</w:t>
      </w:r>
      <w:r w:rsidR="00136BAC" w:rsidRPr="002203E4">
        <w:rPr>
          <w:rFonts w:ascii="Arial" w:hAnsi="Arial" w:cs="Arial"/>
          <w:bCs/>
          <w:lang w:val="en-US"/>
        </w:rPr>
        <w:t>-</w:t>
      </w:r>
      <w:r w:rsidR="008543BC" w:rsidRPr="002203E4">
        <w:rPr>
          <w:rFonts w:ascii="Arial" w:hAnsi="Arial" w:cs="Arial"/>
          <w:bCs/>
          <w:lang w:val="en-US"/>
        </w:rPr>
        <w:t xml:space="preserve"> </w:t>
      </w:r>
      <w:r w:rsidR="007773CE" w:rsidRPr="002203E4">
        <w:rPr>
          <w:rFonts w:ascii="Arial" w:hAnsi="Arial" w:cs="Arial"/>
          <w:bCs/>
          <w:lang w:val="en-US"/>
        </w:rPr>
        <w:t>540</w:t>
      </w:r>
      <w:r w:rsidR="00136BAC" w:rsidRPr="002203E4">
        <w:rPr>
          <w:rFonts w:ascii="Arial" w:hAnsi="Arial" w:cs="Arial"/>
          <w:bCs/>
          <w:lang w:val="en-US"/>
        </w:rPr>
        <w:t xml:space="preserve"> points.</w:t>
      </w:r>
    </w:p>
    <w:p w14:paraId="2ABBA90C" w14:textId="77777777" w:rsidR="000C3AA1" w:rsidRPr="002203E4" w:rsidRDefault="000C3AA1" w:rsidP="000C3AA1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2203E4">
        <w:rPr>
          <w:rFonts w:ascii="Arial" w:hAnsi="Arial" w:cs="Arial"/>
          <w:b/>
          <w:bCs/>
          <w:sz w:val="24"/>
          <w:szCs w:val="24"/>
          <w:lang w:val="en-US"/>
        </w:rPr>
        <w:t>Bruff</w:t>
      </w:r>
      <w:proofErr w:type="spellEnd"/>
      <w:r w:rsidRPr="002203E4">
        <w:rPr>
          <w:rFonts w:ascii="Arial" w:hAnsi="Arial" w:cs="Arial"/>
          <w:b/>
          <w:bCs/>
          <w:sz w:val="24"/>
          <w:szCs w:val="24"/>
          <w:lang w:val="en-US"/>
        </w:rPr>
        <w:t xml:space="preserve"> Secondary School, 1999-2003</w:t>
      </w:r>
    </w:p>
    <w:p w14:paraId="635E30D7" w14:textId="5CBA6CF9" w:rsidR="00D87402" w:rsidRPr="002203E4" w:rsidRDefault="000C3AA1" w:rsidP="00917E58">
      <w:pPr>
        <w:spacing w:line="276" w:lineRule="auto"/>
        <w:ind w:firstLine="720"/>
        <w:rPr>
          <w:rFonts w:ascii="Arial" w:hAnsi="Arial" w:cs="Arial"/>
          <w:bCs/>
          <w:lang w:val="en-US"/>
        </w:rPr>
      </w:pPr>
      <w:r w:rsidRPr="002203E4">
        <w:rPr>
          <w:rFonts w:ascii="Arial" w:hAnsi="Arial" w:cs="Arial"/>
          <w:bCs/>
          <w:lang w:val="en-US"/>
        </w:rPr>
        <w:t xml:space="preserve"> </w:t>
      </w:r>
      <w:r w:rsidR="00C35AAF" w:rsidRPr="002203E4">
        <w:rPr>
          <w:rFonts w:ascii="Arial" w:hAnsi="Arial" w:cs="Arial"/>
          <w:bCs/>
          <w:lang w:val="en-US"/>
        </w:rPr>
        <w:t xml:space="preserve">Junior certificate </w:t>
      </w:r>
      <w:r w:rsidR="00BC057E">
        <w:rPr>
          <w:rFonts w:ascii="Arial" w:hAnsi="Arial" w:cs="Arial"/>
          <w:bCs/>
          <w:lang w:val="en-US"/>
        </w:rPr>
        <w:t>5A’s</w:t>
      </w:r>
      <w:r w:rsidRPr="002203E4">
        <w:rPr>
          <w:rFonts w:ascii="Arial" w:hAnsi="Arial" w:cs="Arial"/>
          <w:bCs/>
          <w:lang w:val="en-US"/>
        </w:rPr>
        <w:t xml:space="preserve"> and</w:t>
      </w:r>
      <w:r w:rsidR="00BC057E">
        <w:rPr>
          <w:rFonts w:ascii="Arial" w:hAnsi="Arial" w:cs="Arial"/>
          <w:bCs/>
          <w:lang w:val="en-US"/>
        </w:rPr>
        <w:t xml:space="preserve"> 5B’s</w:t>
      </w:r>
      <w:r w:rsidR="00917E58" w:rsidRPr="002203E4">
        <w:rPr>
          <w:rFonts w:ascii="Arial" w:hAnsi="Arial" w:cs="Arial"/>
          <w:bCs/>
          <w:lang w:val="en-US"/>
        </w:rPr>
        <w:t>, all higher-level subjects</w:t>
      </w:r>
    </w:p>
    <w:p w14:paraId="1962050D" w14:textId="77777777" w:rsidR="00917E58" w:rsidRPr="002203E4" w:rsidRDefault="00917E58" w:rsidP="00917E58">
      <w:pPr>
        <w:spacing w:line="276" w:lineRule="auto"/>
        <w:ind w:firstLine="720"/>
        <w:rPr>
          <w:rFonts w:ascii="Arial" w:hAnsi="Arial" w:cs="Arial"/>
        </w:rPr>
      </w:pPr>
    </w:p>
    <w:p w14:paraId="74D64844" w14:textId="5B9F5682" w:rsidR="00825EAD" w:rsidRPr="002203E4" w:rsidRDefault="00825EAD" w:rsidP="000C6CB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7030A0"/>
          <w:u w:val="single"/>
        </w:rPr>
      </w:pPr>
      <w:r w:rsidRPr="002203E4">
        <w:rPr>
          <w:rFonts w:ascii="Arial" w:hAnsi="Arial" w:cs="Arial"/>
          <w:b/>
          <w:color w:val="7030A0"/>
          <w:u w:val="single"/>
        </w:rPr>
        <w:t>Work Experience</w:t>
      </w:r>
    </w:p>
    <w:p w14:paraId="04B6FE06" w14:textId="77777777" w:rsidR="00825EAD" w:rsidRPr="002203E4" w:rsidRDefault="00825EAD" w:rsidP="000C6CB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7030A0"/>
          <w:u w:val="single"/>
        </w:rPr>
      </w:pPr>
    </w:p>
    <w:p w14:paraId="3258CBD8" w14:textId="418C44E4" w:rsidR="00825EAD" w:rsidRPr="002203E4" w:rsidRDefault="00825EAD" w:rsidP="00180AA5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</w:rPr>
      </w:pPr>
      <w:r w:rsidRPr="002203E4">
        <w:rPr>
          <w:rFonts w:ascii="Arial" w:hAnsi="Arial" w:cs="Arial"/>
          <w:bCs/>
          <w:color w:val="7030A0"/>
        </w:rPr>
        <w:t>Dillon &amp; Company Solicitors, 5 Scarlet Row, Esse</w:t>
      </w:r>
      <w:r w:rsidR="00180AA5" w:rsidRPr="002203E4">
        <w:rPr>
          <w:rFonts w:ascii="Arial" w:hAnsi="Arial" w:cs="Arial"/>
          <w:bCs/>
          <w:color w:val="7030A0"/>
        </w:rPr>
        <w:t>x Street West, Dublin 8, June 2016-September 2016</w:t>
      </w:r>
      <w:r w:rsidR="00180AA5" w:rsidRPr="002203E4">
        <w:rPr>
          <w:rFonts w:ascii="Arial" w:hAnsi="Arial" w:cs="Arial"/>
          <w:bCs/>
        </w:rPr>
        <w:t>.</w:t>
      </w:r>
      <w:r w:rsidRPr="002203E4">
        <w:rPr>
          <w:rFonts w:ascii="Arial" w:hAnsi="Arial" w:cs="Arial"/>
        </w:rPr>
        <w:t>I undertook an internship where I gained valuable administrative and legal experience.</w:t>
      </w:r>
    </w:p>
    <w:p w14:paraId="67907D9A" w14:textId="77777777" w:rsidR="004274BC" w:rsidRPr="002203E4" w:rsidRDefault="00825EAD" w:rsidP="004274BC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Job Responsibilities:</w:t>
      </w:r>
    </w:p>
    <w:p w14:paraId="5CC1C371" w14:textId="1B2002AF" w:rsidR="00FF4E00" w:rsidRPr="002203E4" w:rsidRDefault="00FF4E00" w:rsidP="004274BC">
      <w:pPr>
        <w:pStyle w:val="ListParagraph"/>
        <w:numPr>
          <w:ilvl w:val="0"/>
          <w:numId w:val="27"/>
        </w:numPr>
        <w:spacing w:line="258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Record of success in managin</w:t>
      </w:r>
      <w:r w:rsidR="00917E58" w:rsidRPr="002203E4">
        <w:rPr>
          <w:rFonts w:ascii="Arial" w:hAnsi="Arial" w:cs="Arial"/>
          <w:sz w:val="24"/>
          <w:szCs w:val="24"/>
          <w:lang w:val="ga-IE"/>
        </w:rPr>
        <w:t>g client files, including High C</w:t>
      </w:r>
      <w:r w:rsidRPr="002203E4">
        <w:rPr>
          <w:rFonts w:ascii="Arial" w:hAnsi="Arial" w:cs="Arial"/>
          <w:sz w:val="24"/>
          <w:szCs w:val="24"/>
          <w:lang w:val="ga-IE"/>
        </w:rPr>
        <w:t>ourt cases, and</w:t>
      </w:r>
    </w:p>
    <w:p w14:paraId="1073A0CB" w14:textId="660F45FB" w:rsidR="00FF4E00" w:rsidRPr="002203E4" w:rsidRDefault="00FF4E00" w:rsidP="00FF4E00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established strong research experience in</w:t>
      </w:r>
      <w:r w:rsidR="004A1720" w:rsidRPr="002203E4">
        <w:rPr>
          <w:rFonts w:ascii="Arial" w:hAnsi="Arial" w:cs="Arial"/>
          <w:sz w:val="24"/>
          <w:szCs w:val="24"/>
          <w:lang w:val="ga-IE"/>
        </w:rPr>
        <w:t xml:space="preserve"> readying cases for proceedings</w:t>
      </w:r>
      <w:r w:rsidR="005657E5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3EEC3DF3" w14:textId="77777777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Personal Injury litigation including submission of PIAB applications, issuing</w:t>
      </w:r>
    </w:p>
    <w:p w14:paraId="08116195" w14:textId="424023EA" w:rsidR="00FF4E00" w:rsidRPr="002203E4" w:rsidRDefault="00FF4E00" w:rsidP="00FF4E00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 xml:space="preserve">proceedings, sourcing experts and successfully </w:t>
      </w:r>
      <w:r w:rsidR="004A1720" w:rsidRPr="002203E4">
        <w:rPr>
          <w:rFonts w:ascii="Arial" w:hAnsi="Arial" w:cs="Arial"/>
          <w:sz w:val="24"/>
          <w:szCs w:val="24"/>
          <w:lang w:val="ga-IE"/>
        </w:rPr>
        <w:t>settling and negotiating claims</w:t>
      </w:r>
      <w:r w:rsidR="00462DBC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25AF3E1B" w14:textId="31AE951C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lastRenderedPageBreak/>
        <w:t>Successfully managing the firm’s</w:t>
      </w:r>
      <w:r w:rsidR="004A1720" w:rsidRPr="002203E4">
        <w:rPr>
          <w:rFonts w:ascii="Arial" w:hAnsi="Arial" w:cs="Arial"/>
          <w:sz w:val="24"/>
          <w:szCs w:val="24"/>
          <w:lang w:val="ga-IE"/>
        </w:rPr>
        <w:t xml:space="preserve"> personal and business accounts</w:t>
      </w:r>
      <w:r w:rsidR="00462DBC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1DD93D7D" w14:textId="119B297E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Undertaking administrative tasks, verifying inform</w:t>
      </w:r>
      <w:r w:rsidR="004A1720" w:rsidRPr="002203E4">
        <w:rPr>
          <w:rFonts w:ascii="Arial" w:hAnsi="Arial" w:cs="Arial"/>
          <w:sz w:val="24"/>
          <w:szCs w:val="24"/>
          <w:lang w:val="ga-IE"/>
        </w:rPr>
        <w:t>ation and responding to queries</w:t>
      </w:r>
      <w:r w:rsidR="00462DBC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3218AC44" w14:textId="77777777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Managing a high-volume caseload involving both complex and straight-forward</w:t>
      </w:r>
    </w:p>
    <w:p w14:paraId="77958DF5" w14:textId="1820747A" w:rsidR="00FF4E00" w:rsidRPr="002203E4" w:rsidRDefault="00FF4E00" w:rsidP="00FF4E00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personal injury claims, medical negl</w:t>
      </w:r>
      <w:r w:rsidR="004A1720" w:rsidRPr="002203E4">
        <w:rPr>
          <w:rFonts w:ascii="Arial" w:hAnsi="Arial" w:cs="Arial"/>
          <w:sz w:val="24"/>
          <w:szCs w:val="24"/>
          <w:lang w:val="ga-IE"/>
        </w:rPr>
        <w:t>igence claims and civil matters</w:t>
      </w:r>
      <w:r w:rsidR="00951C8E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3F73E75D" w14:textId="77777777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Attended at initial consultations with clients and prepared briefs for counsel for</w:t>
      </w:r>
    </w:p>
    <w:p w14:paraId="5C7FC242" w14:textId="30212292" w:rsidR="00FF4E00" w:rsidRPr="002203E4" w:rsidRDefault="00FF4E00" w:rsidP="00FF4E00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matters to be heard at di</w:t>
      </w:r>
      <w:r w:rsidR="004A1720" w:rsidRPr="002203E4">
        <w:rPr>
          <w:rFonts w:ascii="Arial" w:hAnsi="Arial" w:cs="Arial"/>
          <w:sz w:val="24"/>
          <w:szCs w:val="24"/>
          <w:lang w:val="ga-IE"/>
        </w:rPr>
        <w:t>strict, Circuit and High Courts</w:t>
      </w:r>
      <w:r w:rsidR="00951C8E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2C4C5843" w14:textId="02380200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I was resp</w:t>
      </w:r>
      <w:r w:rsidR="004A1720" w:rsidRPr="002203E4">
        <w:rPr>
          <w:rFonts w:ascii="Arial" w:hAnsi="Arial" w:cs="Arial"/>
          <w:sz w:val="24"/>
          <w:szCs w:val="24"/>
          <w:lang w:val="ga-IE"/>
        </w:rPr>
        <w:t>onsible for swearing affidavits</w:t>
      </w:r>
      <w:r w:rsidR="00951C8E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07E2C69A" w14:textId="39B16E00" w:rsidR="00FF4E00" w:rsidRPr="002203E4" w:rsidRDefault="00FF4E00" w:rsidP="00FF4E00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  <w:lang w:val="ga-IE"/>
        </w:rPr>
      </w:pPr>
      <w:r w:rsidRPr="002203E4">
        <w:rPr>
          <w:rFonts w:ascii="Arial" w:hAnsi="Arial" w:cs="Arial"/>
          <w:sz w:val="24"/>
          <w:szCs w:val="24"/>
          <w:lang w:val="ga-IE"/>
        </w:rPr>
        <w:t>Lodging various forms with the Probate o</w:t>
      </w:r>
      <w:r w:rsidR="004A1720" w:rsidRPr="002203E4">
        <w:rPr>
          <w:rFonts w:ascii="Arial" w:hAnsi="Arial" w:cs="Arial"/>
          <w:sz w:val="24"/>
          <w:szCs w:val="24"/>
          <w:lang w:val="ga-IE"/>
        </w:rPr>
        <w:t>ffice and Revenue Commissioners</w:t>
      </w:r>
      <w:r w:rsidR="00951C8E" w:rsidRPr="002203E4">
        <w:rPr>
          <w:rFonts w:ascii="Arial" w:hAnsi="Arial" w:cs="Arial"/>
          <w:sz w:val="24"/>
          <w:szCs w:val="24"/>
          <w:lang w:val="ga-IE"/>
        </w:rPr>
        <w:t>;</w:t>
      </w:r>
    </w:p>
    <w:p w14:paraId="715BF964" w14:textId="3AA5A208" w:rsidR="00FF4E00" w:rsidRPr="002203E4" w:rsidRDefault="00FF4E00" w:rsidP="00FF4E00">
      <w:pPr>
        <w:pStyle w:val="ListParagraph"/>
        <w:numPr>
          <w:ilvl w:val="0"/>
          <w:numId w:val="26"/>
        </w:numPr>
        <w:spacing w:line="258" w:lineRule="auto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  <w:lang w:val="ga-IE"/>
        </w:rPr>
        <w:t>Advising on and preparing medical negligence documentation;</w:t>
      </w:r>
    </w:p>
    <w:p w14:paraId="0EB330FE" w14:textId="01498208" w:rsidR="00972E3B" w:rsidRPr="00296904" w:rsidRDefault="00825EAD" w:rsidP="006F2FC1">
      <w:pPr>
        <w:pStyle w:val="ListParagraph"/>
        <w:numPr>
          <w:ilvl w:val="0"/>
          <w:numId w:val="26"/>
        </w:numPr>
        <w:spacing w:line="258" w:lineRule="auto"/>
        <w:rPr>
          <w:rFonts w:ascii="Arial" w:hAnsi="Arial" w:cs="Arial"/>
          <w:sz w:val="24"/>
          <w:szCs w:val="24"/>
        </w:rPr>
      </w:pPr>
      <w:r w:rsidRPr="00296904">
        <w:rPr>
          <w:rFonts w:ascii="Arial" w:hAnsi="Arial" w:cs="Arial"/>
          <w:sz w:val="24"/>
          <w:szCs w:val="24"/>
        </w:rPr>
        <w:t>Organised the fir</w:t>
      </w:r>
      <w:r w:rsidR="00D14CB8" w:rsidRPr="00296904">
        <w:rPr>
          <w:rFonts w:ascii="Arial" w:hAnsi="Arial" w:cs="Arial"/>
          <w:sz w:val="24"/>
          <w:szCs w:val="24"/>
        </w:rPr>
        <w:t>m’s invoices, undertakings and e</w:t>
      </w:r>
      <w:r w:rsidR="00972E3B" w:rsidRPr="00296904">
        <w:rPr>
          <w:rFonts w:ascii="Arial" w:hAnsi="Arial" w:cs="Arial"/>
          <w:sz w:val="24"/>
          <w:szCs w:val="24"/>
        </w:rPr>
        <w:t>xcel sheets.</w:t>
      </w:r>
    </w:p>
    <w:p w14:paraId="6DEB99C2" w14:textId="77777777" w:rsidR="00512AE6" w:rsidRPr="002203E4" w:rsidRDefault="00512AE6" w:rsidP="00512AE6">
      <w:pPr>
        <w:spacing w:line="258" w:lineRule="auto"/>
        <w:rPr>
          <w:rFonts w:ascii="Arial" w:hAnsi="Arial" w:cs="Arial"/>
        </w:rPr>
      </w:pPr>
    </w:p>
    <w:p w14:paraId="19A9FE6A" w14:textId="707259CA" w:rsidR="00512AE6" w:rsidRPr="002203E4" w:rsidRDefault="00512AE6" w:rsidP="00512AE6">
      <w:pPr>
        <w:spacing w:line="258" w:lineRule="auto"/>
        <w:rPr>
          <w:rFonts w:ascii="Arial" w:hAnsi="Arial" w:cs="Arial"/>
        </w:rPr>
      </w:pPr>
      <w:r w:rsidRPr="002203E4">
        <w:rPr>
          <w:rFonts w:ascii="Arial" w:hAnsi="Arial" w:cs="Arial"/>
          <w:bCs/>
          <w:color w:val="7030A0"/>
          <w:u w:val="single"/>
        </w:rPr>
        <w:t>O</w:t>
      </w:r>
      <w:r w:rsidRPr="002203E4">
        <w:rPr>
          <w:rFonts w:ascii="Arial" w:hAnsi="Arial" w:cs="Arial"/>
          <w:bCs/>
          <w:i/>
          <w:iCs/>
          <w:color w:val="7030A0"/>
          <w:u w:val="single"/>
        </w:rPr>
        <w:t>'Meara Solicitors, South Mall Cork, September 2011- October 2011</w:t>
      </w:r>
      <w:r w:rsidRPr="002203E4">
        <w:rPr>
          <w:rFonts w:ascii="Arial" w:hAnsi="Arial" w:cs="Arial"/>
          <w:bCs/>
          <w:i/>
          <w:iCs/>
          <w:color w:val="7030A0"/>
        </w:rPr>
        <w:t>.</w:t>
      </w:r>
      <w:r w:rsidRPr="002203E4">
        <w:rPr>
          <w:rFonts w:ascii="Arial" w:hAnsi="Arial" w:cs="Arial"/>
        </w:rPr>
        <w:t>After graduating from University College Cork I undertook a placement with this firm which provided me the opportunity to gain some Legal experience.</w:t>
      </w:r>
    </w:p>
    <w:p w14:paraId="6801EEF0" w14:textId="77777777" w:rsidR="002203E4" w:rsidRPr="002203E4" w:rsidRDefault="002203E4" w:rsidP="00512AE6">
      <w:pPr>
        <w:spacing w:line="258" w:lineRule="auto"/>
        <w:rPr>
          <w:rFonts w:ascii="Arial" w:hAnsi="Arial" w:cs="Arial"/>
        </w:rPr>
      </w:pPr>
    </w:p>
    <w:p w14:paraId="2991F10A" w14:textId="77777777" w:rsidR="00512AE6" w:rsidRPr="002203E4" w:rsidRDefault="00512AE6" w:rsidP="00512AE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Job Responsibilities</w:t>
      </w:r>
    </w:p>
    <w:p w14:paraId="5ED8DFE0" w14:textId="77777777" w:rsidR="00512AE6" w:rsidRPr="002203E4" w:rsidRDefault="00512AE6" w:rsidP="00512AE6">
      <w:pPr>
        <w:pStyle w:val="ListParagraph"/>
        <w:numPr>
          <w:ilvl w:val="0"/>
          <w:numId w:val="2"/>
        </w:numPr>
        <w:spacing w:line="258" w:lineRule="auto"/>
        <w:ind w:left="360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>Answering phone calls and arranging appointments and dealing with client queries;</w:t>
      </w:r>
    </w:p>
    <w:p w14:paraId="41118D03" w14:textId="77777777" w:rsidR="00512AE6" w:rsidRPr="002203E4" w:rsidRDefault="00512AE6" w:rsidP="00512AE6">
      <w:pPr>
        <w:pStyle w:val="ListParagraph"/>
        <w:numPr>
          <w:ilvl w:val="0"/>
          <w:numId w:val="2"/>
        </w:numPr>
        <w:spacing w:line="258" w:lineRule="auto"/>
        <w:ind w:left="360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>Successfully managing the firm’s caseload and client files;</w:t>
      </w:r>
    </w:p>
    <w:p w14:paraId="595B7080" w14:textId="77777777" w:rsidR="00512AE6" w:rsidRPr="002203E4" w:rsidRDefault="00512AE6" w:rsidP="00792291">
      <w:pPr>
        <w:pStyle w:val="ListParagraph"/>
        <w:numPr>
          <w:ilvl w:val="0"/>
          <w:numId w:val="2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>Assisting with drafting letters and initial client emails;</w:t>
      </w:r>
    </w:p>
    <w:p w14:paraId="23F7B21F" w14:textId="77777777" w:rsidR="00512AE6" w:rsidRPr="002203E4" w:rsidRDefault="00512AE6" w:rsidP="00792291">
      <w:pPr>
        <w:pStyle w:val="ListParagraph"/>
        <w:numPr>
          <w:ilvl w:val="0"/>
          <w:numId w:val="3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>Lodging court documents and swearing affidavits;</w:t>
      </w:r>
    </w:p>
    <w:p w14:paraId="70791E02" w14:textId="77777777" w:rsidR="00512AE6" w:rsidRPr="002203E4" w:rsidRDefault="00512AE6" w:rsidP="00792291">
      <w:pPr>
        <w:pStyle w:val="ListParagraph"/>
        <w:numPr>
          <w:ilvl w:val="0"/>
          <w:numId w:val="4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>Postal Duties;</w:t>
      </w:r>
    </w:p>
    <w:p w14:paraId="396C4D77" w14:textId="02A26693" w:rsidR="00296904" w:rsidRPr="00296904" w:rsidRDefault="00512AE6" w:rsidP="00E41121">
      <w:pPr>
        <w:pStyle w:val="ListParagraph"/>
        <w:numPr>
          <w:ilvl w:val="0"/>
          <w:numId w:val="4"/>
        </w:numPr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96904">
        <w:rPr>
          <w:rFonts w:ascii="Arial" w:hAnsi="Arial" w:cs="Arial"/>
          <w:sz w:val="24"/>
          <w:szCs w:val="24"/>
        </w:rPr>
        <w:t>General administrative tasks.</w:t>
      </w:r>
    </w:p>
    <w:p w14:paraId="3CC09920" w14:textId="77777777" w:rsidR="00296904" w:rsidRPr="00296904" w:rsidRDefault="00296904" w:rsidP="00296904">
      <w:pPr>
        <w:spacing w:line="258" w:lineRule="auto"/>
        <w:jc w:val="both"/>
        <w:rPr>
          <w:rFonts w:ascii="Arial" w:hAnsi="Arial" w:cs="Arial"/>
          <w:b/>
          <w:bCs/>
          <w:i/>
          <w:iCs/>
          <w:color w:val="7030A0"/>
          <w:u w:val="single"/>
        </w:rPr>
      </w:pPr>
    </w:p>
    <w:p w14:paraId="3857E325" w14:textId="77777777" w:rsidR="00296904" w:rsidRPr="002203E4" w:rsidRDefault="00296904" w:rsidP="00296904">
      <w:pPr>
        <w:pStyle w:val="ListParagraph"/>
        <w:spacing w:line="258" w:lineRule="auto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  <w:t>Vodafone Sales:  Dublin, December 2012- February 2013</w:t>
      </w:r>
    </w:p>
    <w:p w14:paraId="1EB1D264" w14:textId="77777777" w:rsidR="00296904" w:rsidRPr="002203E4" w:rsidRDefault="00296904" w:rsidP="00296904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Job Responsibilities:</w:t>
      </w:r>
    </w:p>
    <w:p w14:paraId="26E118E7" w14:textId="77777777" w:rsidR="00296904" w:rsidRPr="002203E4" w:rsidRDefault="00296904" w:rsidP="002969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8" w:lineRule="auto"/>
        <w:ind w:left="360"/>
        <w:rPr>
          <w:rFonts w:ascii="Arial" w:hAnsi="Arial" w:cs="Arial"/>
          <w:b/>
          <w:bCs/>
          <w:i/>
          <w:iCs/>
        </w:rPr>
      </w:pPr>
      <w:r w:rsidRPr="002203E4">
        <w:rPr>
          <w:rFonts w:ascii="Arial" w:hAnsi="Arial" w:cs="Arial"/>
        </w:rPr>
        <w:t>Advising clients on Vodafone services;</w:t>
      </w:r>
    </w:p>
    <w:p w14:paraId="24850FD7" w14:textId="77777777" w:rsidR="00296904" w:rsidRPr="002203E4" w:rsidRDefault="00296904" w:rsidP="002969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8" w:lineRule="auto"/>
        <w:ind w:left="360"/>
        <w:rPr>
          <w:rFonts w:ascii="Arial" w:hAnsi="Arial" w:cs="Arial"/>
          <w:b/>
          <w:bCs/>
          <w:i/>
          <w:iCs/>
        </w:rPr>
      </w:pPr>
      <w:r w:rsidRPr="002203E4">
        <w:rPr>
          <w:rFonts w:ascii="Arial" w:hAnsi="Arial" w:cs="Arial"/>
        </w:rPr>
        <w:t>Achieving door to door sales;</w:t>
      </w:r>
    </w:p>
    <w:p w14:paraId="1FBD6E3E" w14:textId="77777777" w:rsidR="00296904" w:rsidRPr="002203E4" w:rsidRDefault="00296904" w:rsidP="002969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8" w:lineRule="auto"/>
        <w:ind w:left="360"/>
        <w:rPr>
          <w:rFonts w:ascii="Arial" w:hAnsi="Arial" w:cs="Arial"/>
          <w:b/>
          <w:bCs/>
          <w:i/>
          <w:iCs/>
        </w:rPr>
      </w:pPr>
      <w:r w:rsidRPr="002203E4">
        <w:rPr>
          <w:rFonts w:ascii="Arial" w:hAnsi="Arial" w:cs="Arial"/>
        </w:rPr>
        <w:t>Attending events to launch, promote and sell products;</w:t>
      </w:r>
    </w:p>
    <w:p w14:paraId="413B10C6" w14:textId="77777777" w:rsidR="00296904" w:rsidRPr="002203E4" w:rsidRDefault="00296904" w:rsidP="0029690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58" w:lineRule="auto"/>
        <w:ind w:left="360"/>
        <w:rPr>
          <w:rFonts w:ascii="Arial" w:hAnsi="Arial" w:cs="Arial"/>
          <w:b/>
          <w:bCs/>
          <w:i/>
          <w:iCs/>
        </w:rPr>
      </w:pPr>
      <w:r w:rsidRPr="002203E4">
        <w:rPr>
          <w:rFonts w:ascii="Arial" w:hAnsi="Arial" w:cs="Arial"/>
        </w:rPr>
        <w:t>Selling Vodafone services to new customers;</w:t>
      </w:r>
    </w:p>
    <w:p w14:paraId="3B3C7C0B" w14:textId="22870377" w:rsidR="00296904" w:rsidRPr="00296904" w:rsidRDefault="00296904" w:rsidP="00D84921">
      <w:pPr>
        <w:pStyle w:val="ListParagraph"/>
        <w:numPr>
          <w:ilvl w:val="0"/>
          <w:numId w:val="13"/>
        </w:numPr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  <w:r w:rsidRPr="00296904">
        <w:rPr>
          <w:rFonts w:ascii="Arial" w:hAnsi="Arial" w:cs="Arial"/>
          <w:sz w:val="24"/>
          <w:szCs w:val="24"/>
        </w:rPr>
        <w:t>Pitching to potential new customers in businesses and homes.</w:t>
      </w:r>
    </w:p>
    <w:p w14:paraId="344FAD44" w14:textId="77777777" w:rsidR="00512AE6" w:rsidRPr="002203E4" w:rsidRDefault="00512AE6" w:rsidP="00792291">
      <w:pPr>
        <w:pStyle w:val="ListParagraph"/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</w:p>
    <w:p w14:paraId="1543E41B" w14:textId="5CE1CED4" w:rsidR="000C6CB6" w:rsidRPr="002203E4" w:rsidRDefault="000C6CB6" w:rsidP="00792291">
      <w:pPr>
        <w:spacing w:line="258" w:lineRule="auto"/>
        <w:ind w:left="60"/>
        <w:jc w:val="both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Achievements and Hobbies:</w:t>
      </w:r>
      <w:r w:rsidR="00792291" w:rsidRPr="002203E4">
        <w:rPr>
          <w:rFonts w:ascii="Arial" w:hAnsi="Arial" w:cs="Arial"/>
          <w:b/>
          <w:bCs/>
          <w:i/>
          <w:iCs/>
          <w:color w:val="7030A0"/>
          <w:u w:val="single"/>
        </w:rPr>
        <w:t xml:space="preserve">  </w:t>
      </w:r>
    </w:p>
    <w:p w14:paraId="11891A61" w14:textId="77777777" w:rsidR="00792291" w:rsidRPr="002203E4" w:rsidRDefault="00792291" w:rsidP="00792291">
      <w:pPr>
        <w:spacing w:line="258" w:lineRule="auto"/>
        <w:ind w:left="60"/>
        <w:jc w:val="both"/>
        <w:rPr>
          <w:rFonts w:ascii="Arial" w:hAnsi="Arial" w:cs="Arial"/>
          <w:b/>
          <w:bCs/>
          <w:i/>
          <w:iCs/>
          <w:color w:val="7030A0"/>
          <w:u w:val="single"/>
        </w:rPr>
      </w:pPr>
    </w:p>
    <w:p w14:paraId="0FD518E1" w14:textId="77777777" w:rsidR="00792291" w:rsidRPr="002203E4" w:rsidRDefault="00792291" w:rsidP="00792291">
      <w:pPr>
        <w:pStyle w:val="ListParagraph"/>
        <w:numPr>
          <w:ilvl w:val="0"/>
          <w:numId w:val="16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Cross Country Running- I have won several medals and prizes for athletic races, marathons, and University Inter Varsity competitions</w:t>
      </w:r>
    </w:p>
    <w:p w14:paraId="0F4D8A86" w14:textId="77777777" w:rsidR="00792291" w:rsidRPr="002203E4" w:rsidRDefault="000C6CB6" w:rsidP="00792291">
      <w:pPr>
        <w:pStyle w:val="ListParagraph"/>
        <w:numPr>
          <w:ilvl w:val="0"/>
          <w:numId w:val="17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 xml:space="preserve">Basketball- I played basketball in secondary school and won many medals </w:t>
      </w:r>
    </w:p>
    <w:p w14:paraId="3B3758C5" w14:textId="77777777" w:rsidR="00792291" w:rsidRPr="002203E4" w:rsidRDefault="000C6CB6" w:rsidP="00792291">
      <w:pPr>
        <w:pStyle w:val="ListParagraph"/>
        <w:numPr>
          <w:ilvl w:val="0"/>
          <w:numId w:val="18"/>
        </w:numPr>
        <w:spacing w:line="25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03E4">
        <w:rPr>
          <w:rFonts w:ascii="Arial" w:hAnsi="Arial" w:cs="Arial"/>
          <w:sz w:val="24"/>
          <w:szCs w:val="24"/>
        </w:rPr>
        <w:t xml:space="preserve">Drama- I </w:t>
      </w:r>
      <w:r w:rsidR="00972E3B" w:rsidRPr="002203E4">
        <w:rPr>
          <w:rFonts w:ascii="Arial" w:hAnsi="Arial" w:cs="Arial"/>
          <w:sz w:val="24"/>
          <w:szCs w:val="24"/>
        </w:rPr>
        <w:t>was awarded distinction for my performance at a drama competition</w:t>
      </w:r>
    </w:p>
    <w:p w14:paraId="2619AE73" w14:textId="77777777" w:rsidR="00792291" w:rsidRPr="00457FA1" w:rsidRDefault="000C6CB6" w:rsidP="00792291">
      <w:pPr>
        <w:pStyle w:val="ListParagraph"/>
        <w:numPr>
          <w:ilvl w:val="0"/>
          <w:numId w:val="20"/>
        </w:numPr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  <w:r w:rsidRPr="002203E4">
        <w:rPr>
          <w:rFonts w:ascii="Arial" w:hAnsi="Arial" w:cs="Arial"/>
          <w:sz w:val="24"/>
          <w:szCs w:val="24"/>
        </w:rPr>
        <w:t>Travelling- I enjoy travelling and meeting new people and seeing new things</w:t>
      </w:r>
    </w:p>
    <w:p w14:paraId="0EF3A424" w14:textId="33ECBF23" w:rsidR="00457FA1" w:rsidRPr="002203E4" w:rsidRDefault="00457FA1" w:rsidP="00792291">
      <w:pPr>
        <w:pStyle w:val="ListParagraph"/>
        <w:numPr>
          <w:ilvl w:val="0"/>
          <w:numId w:val="20"/>
        </w:numPr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Cycling</w:t>
      </w:r>
    </w:p>
    <w:p w14:paraId="35ECB66C" w14:textId="424633CA" w:rsidR="00972E3B" w:rsidRPr="002203E4" w:rsidRDefault="000C6CB6" w:rsidP="00792291">
      <w:pPr>
        <w:pStyle w:val="ListParagraph"/>
        <w:numPr>
          <w:ilvl w:val="0"/>
          <w:numId w:val="20"/>
        </w:numPr>
        <w:spacing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sz w:val="24"/>
          <w:szCs w:val="24"/>
          <w:u w:val="single"/>
        </w:rPr>
      </w:pPr>
      <w:r w:rsidRPr="002203E4">
        <w:rPr>
          <w:rFonts w:ascii="Arial" w:hAnsi="Arial" w:cs="Arial"/>
          <w:sz w:val="24"/>
          <w:szCs w:val="24"/>
        </w:rPr>
        <w:t xml:space="preserve">Languages- I </w:t>
      </w:r>
      <w:r w:rsidR="00825EAD" w:rsidRPr="002203E4">
        <w:rPr>
          <w:rFonts w:ascii="Arial" w:hAnsi="Arial" w:cs="Arial"/>
          <w:sz w:val="24"/>
          <w:szCs w:val="24"/>
        </w:rPr>
        <w:t xml:space="preserve">was awarded a plaque for 1st place in a French project competition and a plaque for 1st place </w:t>
      </w:r>
      <w:r w:rsidR="00933E6E" w:rsidRPr="002203E4">
        <w:rPr>
          <w:rFonts w:ascii="Arial" w:hAnsi="Arial" w:cs="Arial"/>
          <w:sz w:val="24"/>
          <w:szCs w:val="24"/>
        </w:rPr>
        <w:t>in an Irish project competition</w:t>
      </w:r>
    </w:p>
    <w:p w14:paraId="6CE55972" w14:textId="41BF002B" w:rsidR="000C6CB6" w:rsidRPr="002203E4" w:rsidRDefault="000C6CB6" w:rsidP="00792291">
      <w:pPr>
        <w:widowControl w:val="0"/>
        <w:autoSpaceDE w:val="0"/>
        <w:autoSpaceDN w:val="0"/>
        <w:adjustRightInd w:val="0"/>
        <w:spacing w:after="240" w:line="258" w:lineRule="auto"/>
        <w:ind w:left="360"/>
        <w:jc w:val="both"/>
        <w:rPr>
          <w:rFonts w:ascii="Arial" w:hAnsi="Arial" w:cs="Arial"/>
          <w:b/>
          <w:bCs/>
          <w:i/>
          <w:iCs/>
          <w:color w:val="7030A0"/>
          <w:u w:val="single"/>
        </w:rPr>
      </w:pPr>
      <w:r w:rsidRPr="002203E4">
        <w:rPr>
          <w:rFonts w:ascii="Arial" w:hAnsi="Arial" w:cs="Arial"/>
          <w:b/>
          <w:bCs/>
          <w:i/>
          <w:iCs/>
          <w:color w:val="7030A0"/>
          <w:u w:val="single"/>
        </w:rPr>
        <w:t>Skills:</w:t>
      </w:r>
    </w:p>
    <w:p w14:paraId="05087E6B" w14:textId="3C409E48" w:rsidR="00180AA5" w:rsidRPr="002203E4" w:rsidRDefault="000C6CB6" w:rsidP="0079229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Strong computer skills</w:t>
      </w:r>
      <w:r w:rsidR="00180AA5" w:rsidRPr="002203E4">
        <w:rPr>
          <w:rFonts w:ascii="Arial" w:hAnsi="Arial" w:cs="Arial"/>
        </w:rPr>
        <w:t>, good working knowledge of Microsoft Word, PowerPoint, Excel and Word Processing.</w:t>
      </w:r>
    </w:p>
    <w:p w14:paraId="24B60FA2" w14:textId="77777777" w:rsidR="000C6CB6" w:rsidRPr="002203E4" w:rsidRDefault="000C6CB6" w:rsidP="0079229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Driving Licence</w:t>
      </w:r>
    </w:p>
    <w:p w14:paraId="7782750B" w14:textId="77777777" w:rsidR="000C6CB6" w:rsidRPr="002203E4" w:rsidRDefault="000C6CB6" w:rsidP="0079229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Excellent interpersonal and communication skills</w:t>
      </w:r>
    </w:p>
    <w:p w14:paraId="62D113DD" w14:textId="2DFD1C3A" w:rsidR="000C6CB6" w:rsidRPr="002203E4" w:rsidRDefault="00475D32" w:rsidP="0079229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A positive can do attitude</w:t>
      </w:r>
    </w:p>
    <w:p w14:paraId="09F402A5" w14:textId="77777777" w:rsidR="000C6CB6" w:rsidRPr="002203E4" w:rsidRDefault="000C6CB6" w:rsidP="0079229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Excellent commercial Awareness</w:t>
      </w:r>
    </w:p>
    <w:p w14:paraId="711622FE" w14:textId="77777777" w:rsidR="000C6CB6" w:rsidRPr="002203E4" w:rsidRDefault="000C6CB6" w:rsidP="0079229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Excellent professional attitude and professional image</w:t>
      </w:r>
    </w:p>
    <w:p w14:paraId="79496D2C" w14:textId="6474DC59" w:rsidR="000C6CB6" w:rsidRPr="002203E4" w:rsidRDefault="00701310" w:rsidP="0079229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Capable of working under pressure while ensuring accuracy and attention to detail</w:t>
      </w:r>
    </w:p>
    <w:p w14:paraId="10EE176A" w14:textId="49054702" w:rsidR="000C6CB6" w:rsidRPr="002203E4" w:rsidRDefault="00200BA6" w:rsidP="0079229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</w:rPr>
      </w:pPr>
      <w:r w:rsidRPr="002203E4">
        <w:rPr>
          <w:rFonts w:ascii="Arial" w:hAnsi="Arial" w:cs="Arial"/>
        </w:rPr>
        <w:t>Excellent organisation and time management skills</w:t>
      </w:r>
    </w:p>
    <w:p w14:paraId="1904FCAD" w14:textId="77777777" w:rsidR="000C6CB6" w:rsidRPr="002203E4" w:rsidRDefault="000C6CB6" w:rsidP="00792291">
      <w:pPr>
        <w:widowControl w:val="0"/>
        <w:autoSpaceDE w:val="0"/>
        <w:autoSpaceDN w:val="0"/>
        <w:adjustRightInd w:val="0"/>
        <w:spacing w:line="258" w:lineRule="auto"/>
        <w:jc w:val="both"/>
        <w:rPr>
          <w:rFonts w:ascii="Arial" w:hAnsi="Arial" w:cs="Arial"/>
          <w:b/>
          <w:bCs/>
          <w:i/>
          <w:iCs/>
        </w:rPr>
      </w:pPr>
    </w:p>
    <w:p w14:paraId="6F5E310B" w14:textId="77777777" w:rsidR="000C6CB6" w:rsidRPr="002203E4" w:rsidRDefault="000C6CB6" w:rsidP="00792291">
      <w:pPr>
        <w:widowControl w:val="0"/>
        <w:autoSpaceDE w:val="0"/>
        <w:autoSpaceDN w:val="0"/>
        <w:adjustRightInd w:val="0"/>
        <w:spacing w:after="240" w:line="258" w:lineRule="auto"/>
        <w:jc w:val="both"/>
        <w:rPr>
          <w:rFonts w:ascii="Arial" w:hAnsi="Arial" w:cs="Arial"/>
          <w:b/>
          <w:bCs/>
          <w:i/>
          <w:iCs/>
        </w:rPr>
      </w:pPr>
    </w:p>
    <w:p w14:paraId="0B8C55AE" w14:textId="77777777" w:rsidR="000C6CB6" w:rsidRPr="002203E4" w:rsidRDefault="000C6CB6" w:rsidP="000C6CB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</w:rPr>
      </w:pP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</w:rPr>
        <w:tab/>
      </w:r>
      <w:r w:rsidRPr="002203E4">
        <w:rPr>
          <w:rFonts w:ascii="Arial" w:hAnsi="Arial" w:cs="Arial"/>
          <w:b/>
          <w:bCs/>
        </w:rPr>
        <w:tab/>
      </w:r>
    </w:p>
    <w:p w14:paraId="21BFB03B" w14:textId="77777777" w:rsidR="000C6CB6" w:rsidRPr="002203E4" w:rsidRDefault="000C6CB6" w:rsidP="000C6CB6">
      <w:pPr>
        <w:widowControl w:val="0"/>
        <w:autoSpaceDE w:val="0"/>
        <w:autoSpaceDN w:val="0"/>
        <w:adjustRightInd w:val="0"/>
        <w:spacing w:after="240" w:line="258" w:lineRule="auto"/>
        <w:rPr>
          <w:rFonts w:ascii="Arial" w:hAnsi="Arial" w:cs="Arial"/>
          <w:b/>
          <w:bCs/>
        </w:rPr>
      </w:pP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  <w:r w:rsidRPr="002203E4">
        <w:rPr>
          <w:rFonts w:ascii="Arial" w:hAnsi="Arial" w:cs="Arial"/>
          <w:b/>
          <w:bCs/>
        </w:rPr>
        <w:tab/>
      </w:r>
    </w:p>
    <w:p w14:paraId="51D88DDE" w14:textId="77777777" w:rsidR="000C7F2F" w:rsidRPr="002203E4" w:rsidRDefault="000C7F2F">
      <w:pPr>
        <w:rPr>
          <w:rFonts w:ascii="Arial" w:hAnsi="Arial" w:cs="Arial"/>
        </w:rPr>
      </w:pPr>
    </w:p>
    <w:sectPr w:rsidR="000C7F2F" w:rsidRPr="002203E4">
      <w:pgSz w:w="11905" w:h="16837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34067" w14:textId="77777777" w:rsidR="00D50156" w:rsidRDefault="00D50156" w:rsidP="00825EAD">
      <w:r>
        <w:separator/>
      </w:r>
    </w:p>
  </w:endnote>
  <w:endnote w:type="continuationSeparator" w:id="0">
    <w:p w14:paraId="562B0BC6" w14:textId="77777777" w:rsidR="00D50156" w:rsidRDefault="00D50156" w:rsidP="008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3943" w14:textId="77777777" w:rsidR="00D50156" w:rsidRDefault="00D50156" w:rsidP="00825EAD">
      <w:r>
        <w:separator/>
      </w:r>
    </w:p>
  </w:footnote>
  <w:footnote w:type="continuationSeparator" w:id="0">
    <w:p w14:paraId="32288183" w14:textId="77777777" w:rsidR="00D50156" w:rsidRDefault="00D50156" w:rsidP="0082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00000006"/>
    <w:lvl w:ilvl="0" w:tplc="000001F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7"/>
    <w:multiLevelType w:val="hybridMultilevel"/>
    <w:tmpl w:val="5B9AA10C"/>
    <w:lvl w:ilvl="0" w:tplc="0000025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9"/>
    <w:multiLevelType w:val="hybridMultilevel"/>
    <w:tmpl w:val="00000009"/>
    <w:lvl w:ilvl="0" w:tplc="0000032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A"/>
    <w:multiLevelType w:val="hybridMultilevel"/>
    <w:tmpl w:val="0000000A"/>
    <w:lvl w:ilvl="0" w:tplc="0000038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B"/>
    <w:multiLevelType w:val="hybridMultilevel"/>
    <w:tmpl w:val="0000000B"/>
    <w:lvl w:ilvl="0" w:tplc="000003E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C"/>
    <w:multiLevelType w:val="hybridMultilevel"/>
    <w:tmpl w:val="0000000C"/>
    <w:lvl w:ilvl="0" w:tplc="0000044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0D"/>
    <w:multiLevelType w:val="hybridMultilevel"/>
    <w:tmpl w:val="0000000D"/>
    <w:lvl w:ilvl="0" w:tplc="000004B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E"/>
    <w:multiLevelType w:val="hybridMultilevel"/>
    <w:tmpl w:val="0000000E"/>
    <w:lvl w:ilvl="0" w:tplc="0000051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010"/>
    <w:multiLevelType w:val="hybridMultilevel"/>
    <w:tmpl w:val="00000010"/>
    <w:lvl w:ilvl="0" w:tplc="000005D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11"/>
    <w:multiLevelType w:val="hybridMultilevel"/>
    <w:tmpl w:val="00000011"/>
    <w:lvl w:ilvl="0" w:tplc="0000064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12"/>
    <w:multiLevelType w:val="hybridMultilevel"/>
    <w:tmpl w:val="607E1602"/>
    <w:lvl w:ilvl="0" w:tplc="000006A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0013"/>
    <w:multiLevelType w:val="hybridMultilevel"/>
    <w:tmpl w:val="00000013"/>
    <w:lvl w:ilvl="0" w:tplc="0000070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0014"/>
    <w:multiLevelType w:val="hybridMultilevel"/>
    <w:tmpl w:val="00000014"/>
    <w:lvl w:ilvl="0" w:tplc="0000076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0015"/>
    <w:multiLevelType w:val="hybridMultilevel"/>
    <w:tmpl w:val="00000015"/>
    <w:lvl w:ilvl="0" w:tplc="000007D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016"/>
    <w:multiLevelType w:val="hybridMultilevel"/>
    <w:tmpl w:val="00000016"/>
    <w:lvl w:ilvl="0" w:tplc="0000083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0017"/>
    <w:multiLevelType w:val="hybridMultilevel"/>
    <w:tmpl w:val="00000017"/>
    <w:lvl w:ilvl="0" w:tplc="0000089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0018"/>
    <w:multiLevelType w:val="hybridMultilevel"/>
    <w:tmpl w:val="00000018"/>
    <w:lvl w:ilvl="0" w:tplc="000008F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0019"/>
    <w:multiLevelType w:val="hybridMultilevel"/>
    <w:tmpl w:val="00000019"/>
    <w:lvl w:ilvl="0" w:tplc="0000096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001A"/>
    <w:multiLevelType w:val="hybridMultilevel"/>
    <w:tmpl w:val="0000001A"/>
    <w:lvl w:ilvl="0" w:tplc="000009C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001B"/>
    <w:multiLevelType w:val="hybridMultilevel"/>
    <w:tmpl w:val="0000001B"/>
    <w:lvl w:ilvl="0" w:tplc="00000A2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001C"/>
    <w:multiLevelType w:val="hybridMultilevel"/>
    <w:tmpl w:val="0000001C"/>
    <w:lvl w:ilvl="0" w:tplc="00000A8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001D"/>
    <w:multiLevelType w:val="hybridMultilevel"/>
    <w:tmpl w:val="0000001D"/>
    <w:lvl w:ilvl="0" w:tplc="00000AF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7E7D94"/>
    <w:multiLevelType w:val="hybridMultilevel"/>
    <w:tmpl w:val="43BC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17874E6"/>
    <w:multiLevelType w:val="hybridMultilevel"/>
    <w:tmpl w:val="FF0E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2FB0CB1"/>
    <w:multiLevelType w:val="hybridMultilevel"/>
    <w:tmpl w:val="03786F0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09A417C4"/>
    <w:multiLevelType w:val="hybridMultilevel"/>
    <w:tmpl w:val="F1085D16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>
    <w:nsid w:val="18BF19DC"/>
    <w:multiLevelType w:val="hybridMultilevel"/>
    <w:tmpl w:val="63BE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8C24B3"/>
    <w:multiLevelType w:val="hybridMultilevel"/>
    <w:tmpl w:val="FE88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9A3842"/>
    <w:multiLevelType w:val="hybridMultilevel"/>
    <w:tmpl w:val="EA881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3E245D5"/>
    <w:multiLevelType w:val="hybridMultilevel"/>
    <w:tmpl w:val="8148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AC156C"/>
    <w:multiLevelType w:val="hybridMultilevel"/>
    <w:tmpl w:val="EDE4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275813"/>
    <w:multiLevelType w:val="hybridMultilevel"/>
    <w:tmpl w:val="36B6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896476"/>
    <w:multiLevelType w:val="hybridMultilevel"/>
    <w:tmpl w:val="8B4A16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3945428E"/>
    <w:multiLevelType w:val="hybridMultilevel"/>
    <w:tmpl w:val="1AC0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9B1A42"/>
    <w:multiLevelType w:val="hybridMultilevel"/>
    <w:tmpl w:val="085E6AE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53C561F3"/>
    <w:multiLevelType w:val="hybridMultilevel"/>
    <w:tmpl w:val="06D459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4BE57B1"/>
    <w:multiLevelType w:val="hybridMultilevel"/>
    <w:tmpl w:val="E800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C84AEF"/>
    <w:multiLevelType w:val="hybridMultilevel"/>
    <w:tmpl w:val="0B36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384479"/>
    <w:multiLevelType w:val="hybridMultilevel"/>
    <w:tmpl w:val="575CC440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1">
    <w:nsid w:val="6E504D5C"/>
    <w:multiLevelType w:val="hybridMultilevel"/>
    <w:tmpl w:val="F122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476CA"/>
    <w:multiLevelType w:val="hybridMultilevel"/>
    <w:tmpl w:val="E51E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B110E"/>
    <w:multiLevelType w:val="hybridMultilevel"/>
    <w:tmpl w:val="1466D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9"/>
  </w:num>
  <w:num w:numId="27">
    <w:abstractNumId w:val="35"/>
  </w:num>
  <w:num w:numId="28">
    <w:abstractNumId w:val="24"/>
  </w:num>
  <w:num w:numId="29">
    <w:abstractNumId w:val="27"/>
  </w:num>
  <w:num w:numId="30">
    <w:abstractNumId w:val="40"/>
  </w:num>
  <w:num w:numId="31">
    <w:abstractNumId w:val="25"/>
  </w:num>
  <w:num w:numId="32">
    <w:abstractNumId w:val="38"/>
  </w:num>
  <w:num w:numId="33">
    <w:abstractNumId w:val="32"/>
  </w:num>
  <w:num w:numId="34">
    <w:abstractNumId w:val="31"/>
  </w:num>
  <w:num w:numId="35">
    <w:abstractNumId w:val="42"/>
  </w:num>
  <w:num w:numId="36">
    <w:abstractNumId w:val="39"/>
  </w:num>
  <w:num w:numId="37">
    <w:abstractNumId w:val="28"/>
  </w:num>
  <w:num w:numId="38">
    <w:abstractNumId w:val="33"/>
  </w:num>
  <w:num w:numId="39">
    <w:abstractNumId w:val="30"/>
  </w:num>
  <w:num w:numId="40">
    <w:abstractNumId w:val="43"/>
  </w:num>
  <w:num w:numId="41">
    <w:abstractNumId w:val="34"/>
  </w:num>
  <w:num w:numId="42">
    <w:abstractNumId w:val="41"/>
  </w:num>
  <w:num w:numId="43">
    <w:abstractNumId w:val="3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B6"/>
    <w:rsid w:val="000206F0"/>
    <w:rsid w:val="00030D9F"/>
    <w:rsid w:val="00073877"/>
    <w:rsid w:val="00080981"/>
    <w:rsid w:val="000B49EB"/>
    <w:rsid w:val="000C2D0A"/>
    <w:rsid w:val="000C3AA1"/>
    <w:rsid w:val="000C6CB6"/>
    <w:rsid w:val="000C7F2F"/>
    <w:rsid w:val="000D0607"/>
    <w:rsid w:val="000D7A79"/>
    <w:rsid w:val="000E2EF1"/>
    <w:rsid w:val="000F7799"/>
    <w:rsid w:val="00111B13"/>
    <w:rsid w:val="00113122"/>
    <w:rsid w:val="00113305"/>
    <w:rsid w:val="00113617"/>
    <w:rsid w:val="00131517"/>
    <w:rsid w:val="0013466B"/>
    <w:rsid w:val="00136BAC"/>
    <w:rsid w:val="001425DD"/>
    <w:rsid w:val="00164BFB"/>
    <w:rsid w:val="00173A25"/>
    <w:rsid w:val="00180AA5"/>
    <w:rsid w:val="00187399"/>
    <w:rsid w:val="00190B5D"/>
    <w:rsid w:val="001968AE"/>
    <w:rsid w:val="001A5572"/>
    <w:rsid w:val="001B30DB"/>
    <w:rsid w:val="001C4002"/>
    <w:rsid w:val="001C6F02"/>
    <w:rsid w:val="001D0705"/>
    <w:rsid w:val="001F0A5C"/>
    <w:rsid w:val="00200BA6"/>
    <w:rsid w:val="002203E4"/>
    <w:rsid w:val="00293097"/>
    <w:rsid w:val="00296904"/>
    <w:rsid w:val="002A4B87"/>
    <w:rsid w:val="002A6E53"/>
    <w:rsid w:val="002B478D"/>
    <w:rsid w:val="002B7200"/>
    <w:rsid w:val="002C7704"/>
    <w:rsid w:val="002D46E5"/>
    <w:rsid w:val="002F0733"/>
    <w:rsid w:val="003215BF"/>
    <w:rsid w:val="00331759"/>
    <w:rsid w:val="00332E1B"/>
    <w:rsid w:val="00344D0D"/>
    <w:rsid w:val="003474D0"/>
    <w:rsid w:val="003562FC"/>
    <w:rsid w:val="00374B77"/>
    <w:rsid w:val="00377B4C"/>
    <w:rsid w:val="003A0A0D"/>
    <w:rsid w:val="003B1AB4"/>
    <w:rsid w:val="003C0870"/>
    <w:rsid w:val="003E50E8"/>
    <w:rsid w:val="0041140A"/>
    <w:rsid w:val="004274BC"/>
    <w:rsid w:val="004337DB"/>
    <w:rsid w:val="004358BD"/>
    <w:rsid w:val="00444E34"/>
    <w:rsid w:val="00457FA1"/>
    <w:rsid w:val="00462DBC"/>
    <w:rsid w:val="00470100"/>
    <w:rsid w:val="00475D32"/>
    <w:rsid w:val="00484995"/>
    <w:rsid w:val="004970A8"/>
    <w:rsid w:val="004A14A3"/>
    <w:rsid w:val="004A1720"/>
    <w:rsid w:val="004B4314"/>
    <w:rsid w:val="004B651A"/>
    <w:rsid w:val="004C4862"/>
    <w:rsid w:val="004E7F4F"/>
    <w:rsid w:val="004F002A"/>
    <w:rsid w:val="004F68AF"/>
    <w:rsid w:val="004F781F"/>
    <w:rsid w:val="00512AE6"/>
    <w:rsid w:val="005201BF"/>
    <w:rsid w:val="00520966"/>
    <w:rsid w:val="00525795"/>
    <w:rsid w:val="00533F19"/>
    <w:rsid w:val="005647F6"/>
    <w:rsid w:val="005657E5"/>
    <w:rsid w:val="00570A24"/>
    <w:rsid w:val="00575269"/>
    <w:rsid w:val="00595FF3"/>
    <w:rsid w:val="005968BF"/>
    <w:rsid w:val="005A5F2B"/>
    <w:rsid w:val="005C0CB7"/>
    <w:rsid w:val="005E6E5C"/>
    <w:rsid w:val="005F35E3"/>
    <w:rsid w:val="00600DAC"/>
    <w:rsid w:val="00602EE9"/>
    <w:rsid w:val="00635546"/>
    <w:rsid w:val="00655117"/>
    <w:rsid w:val="006600B6"/>
    <w:rsid w:val="0066522B"/>
    <w:rsid w:val="00670B55"/>
    <w:rsid w:val="00682126"/>
    <w:rsid w:val="006830E4"/>
    <w:rsid w:val="006840B8"/>
    <w:rsid w:val="006A48AF"/>
    <w:rsid w:val="006B4D0A"/>
    <w:rsid w:val="006B568F"/>
    <w:rsid w:val="006C598B"/>
    <w:rsid w:val="006E6DC0"/>
    <w:rsid w:val="006F3427"/>
    <w:rsid w:val="00701310"/>
    <w:rsid w:val="00717DD0"/>
    <w:rsid w:val="00724F1C"/>
    <w:rsid w:val="00724F90"/>
    <w:rsid w:val="007415FD"/>
    <w:rsid w:val="00751FE6"/>
    <w:rsid w:val="00763160"/>
    <w:rsid w:val="00766B5D"/>
    <w:rsid w:val="007773CE"/>
    <w:rsid w:val="00792291"/>
    <w:rsid w:val="0079434C"/>
    <w:rsid w:val="00800A8A"/>
    <w:rsid w:val="00801DF0"/>
    <w:rsid w:val="0080628A"/>
    <w:rsid w:val="008166C0"/>
    <w:rsid w:val="00825EAD"/>
    <w:rsid w:val="00826926"/>
    <w:rsid w:val="00831A5B"/>
    <w:rsid w:val="00842F2D"/>
    <w:rsid w:val="008543BC"/>
    <w:rsid w:val="008559DD"/>
    <w:rsid w:val="00860B17"/>
    <w:rsid w:val="00865C1E"/>
    <w:rsid w:val="008711D2"/>
    <w:rsid w:val="0088321F"/>
    <w:rsid w:val="008A1766"/>
    <w:rsid w:val="008A3144"/>
    <w:rsid w:val="008B6341"/>
    <w:rsid w:val="008B7672"/>
    <w:rsid w:val="008C2829"/>
    <w:rsid w:val="008D29A5"/>
    <w:rsid w:val="008D5DB2"/>
    <w:rsid w:val="008F2AC3"/>
    <w:rsid w:val="00917E58"/>
    <w:rsid w:val="00924C77"/>
    <w:rsid w:val="00933E6E"/>
    <w:rsid w:val="009371AC"/>
    <w:rsid w:val="009405B7"/>
    <w:rsid w:val="00951C8E"/>
    <w:rsid w:val="009718AC"/>
    <w:rsid w:val="00972E3B"/>
    <w:rsid w:val="00973AE6"/>
    <w:rsid w:val="009B353E"/>
    <w:rsid w:val="009C320C"/>
    <w:rsid w:val="009C7B06"/>
    <w:rsid w:val="009D15A0"/>
    <w:rsid w:val="009E112F"/>
    <w:rsid w:val="00A949DE"/>
    <w:rsid w:val="00AC789B"/>
    <w:rsid w:val="00AD6577"/>
    <w:rsid w:val="00AD6E48"/>
    <w:rsid w:val="00AE38D7"/>
    <w:rsid w:val="00B0113D"/>
    <w:rsid w:val="00B203ED"/>
    <w:rsid w:val="00B42907"/>
    <w:rsid w:val="00B43497"/>
    <w:rsid w:val="00B439A7"/>
    <w:rsid w:val="00B450CB"/>
    <w:rsid w:val="00B453A5"/>
    <w:rsid w:val="00B510E8"/>
    <w:rsid w:val="00B56D4F"/>
    <w:rsid w:val="00B57BAC"/>
    <w:rsid w:val="00B611D1"/>
    <w:rsid w:val="00BA1BDB"/>
    <w:rsid w:val="00BB1763"/>
    <w:rsid w:val="00BB465D"/>
    <w:rsid w:val="00BC057E"/>
    <w:rsid w:val="00BD0863"/>
    <w:rsid w:val="00BD71E0"/>
    <w:rsid w:val="00BF177E"/>
    <w:rsid w:val="00BF6013"/>
    <w:rsid w:val="00BF606A"/>
    <w:rsid w:val="00C32D27"/>
    <w:rsid w:val="00C3496E"/>
    <w:rsid w:val="00C35AAF"/>
    <w:rsid w:val="00C506CD"/>
    <w:rsid w:val="00C54B93"/>
    <w:rsid w:val="00C73740"/>
    <w:rsid w:val="00C87DDF"/>
    <w:rsid w:val="00CA2E28"/>
    <w:rsid w:val="00CA3BA6"/>
    <w:rsid w:val="00CC2A41"/>
    <w:rsid w:val="00CC61B6"/>
    <w:rsid w:val="00CC7921"/>
    <w:rsid w:val="00CE03C1"/>
    <w:rsid w:val="00CE09C6"/>
    <w:rsid w:val="00D12C1D"/>
    <w:rsid w:val="00D14CB8"/>
    <w:rsid w:val="00D43CF5"/>
    <w:rsid w:val="00D50156"/>
    <w:rsid w:val="00D76663"/>
    <w:rsid w:val="00D84564"/>
    <w:rsid w:val="00D87402"/>
    <w:rsid w:val="00D90208"/>
    <w:rsid w:val="00DA44F7"/>
    <w:rsid w:val="00DD307B"/>
    <w:rsid w:val="00DD4E4E"/>
    <w:rsid w:val="00E42FB8"/>
    <w:rsid w:val="00E544B7"/>
    <w:rsid w:val="00E54FF5"/>
    <w:rsid w:val="00E63A8E"/>
    <w:rsid w:val="00E665D6"/>
    <w:rsid w:val="00E7239E"/>
    <w:rsid w:val="00E752D5"/>
    <w:rsid w:val="00E9549F"/>
    <w:rsid w:val="00E97CD4"/>
    <w:rsid w:val="00EB12FE"/>
    <w:rsid w:val="00ED1D5C"/>
    <w:rsid w:val="00ED307B"/>
    <w:rsid w:val="00ED7FD7"/>
    <w:rsid w:val="00F04DF8"/>
    <w:rsid w:val="00F2436E"/>
    <w:rsid w:val="00F2697C"/>
    <w:rsid w:val="00F3149F"/>
    <w:rsid w:val="00F4260A"/>
    <w:rsid w:val="00F43424"/>
    <w:rsid w:val="00F7214C"/>
    <w:rsid w:val="00F802A9"/>
    <w:rsid w:val="00F90F9E"/>
    <w:rsid w:val="00FA1C9C"/>
    <w:rsid w:val="00FA28B6"/>
    <w:rsid w:val="00FD08F8"/>
    <w:rsid w:val="00FE34F5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3E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CB6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C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EA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5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EAD"/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F4E00"/>
    <w:pPr>
      <w:widowControl w:val="0"/>
      <w:overflowPunct w:val="0"/>
      <w:autoSpaceDE w:val="0"/>
      <w:autoSpaceDN w:val="0"/>
      <w:adjustRightInd w:val="0"/>
      <w:spacing w:after="240" w:line="275" w:lineRule="auto"/>
      <w:ind w:left="720"/>
      <w:contextualSpacing/>
    </w:pPr>
    <w:rPr>
      <w:rFonts w:cs="Calibri"/>
      <w:kern w:val="28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cwaters2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CB09CC-3849-DF4F-800D-10837979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Waters</cp:lastModifiedBy>
  <cp:revision>61</cp:revision>
  <dcterms:created xsi:type="dcterms:W3CDTF">2017-10-01T16:45:00Z</dcterms:created>
  <dcterms:modified xsi:type="dcterms:W3CDTF">2018-08-22T15:17:00Z</dcterms:modified>
</cp:coreProperties>
</file>