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DBDB" w14:textId="77777777" w:rsidR="00641BCF" w:rsidRPr="00CC3ECA" w:rsidRDefault="00641BCF" w:rsidP="00641BCF">
      <w:pPr>
        <w:pStyle w:val="divdocumentdivname"/>
        <w:pBdr>
          <w:top w:val="single" w:sz="8" w:space="0" w:color="4A4A4A"/>
        </w:pBdr>
        <w:spacing w:before="140" w:line="360" w:lineRule="auto"/>
        <w:jc w:val="center"/>
        <w:rPr>
          <w:rFonts w:asciiTheme="minorHAnsi" w:hAnsiTheme="minorHAnsi" w:cstheme="minorHAnsi"/>
          <w:b/>
          <w:bCs/>
          <w:smallCaps/>
          <w:sz w:val="48"/>
          <w:szCs w:val="48"/>
        </w:rPr>
      </w:pPr>
      <w:r w:rsidRPr="00CC3ECA">
        <w:rPr>
          <w:rStyle w:val="span"/>
          <w:rFonts w:asciiTheme="minorHAnsi" w:hAnsiTheme="minorHAnsi" w:cstheme="minorHAnsi"/>
          <w:b/>
          <w:bCs/>
          <w:smallCaps/>
          <w:sz w:val="48"/>
          <w:szCs w:val="48"/>
        </w:rPr>
        <w:t>Katie-Ann Bushe</w:t>
      </w:r>
      <w:r w:rsidRPr="00CC3ECA">
        <w:rPr>
          <w:rFonts w:asciiTheme="minorHAnsi" w:hAnsiTheme="minorHAnsi" w:cstheme="minorHAnsi"/>
          <w:b/>
          <w:bCs/>
          <w:smallCaps/>
          <w:sz w:val="48"/>
          <w:szCs w:val="48"/>
        </w:rPr>
        <w:t xml:space="preserve"> </w:t>
      </w:r>
    </w:p>
    <w:p w14:paraId="4772286A" w14:textId="77777777" w:rsidR="00641BCF" w:rsidRPr="00CC3ECA" w:rsidRDefault="00641BCF" w:rsidP="00641BCF">
      <w:pPr>
        <w:pStyle w:val="divdocumentdivname"/>
        <w:pBdr>
          <w:top w:val="single" w:sz="8" w:space="0" w:color="4A4A4A"/>
        </w:pBdr>
        <w:spacing w:before="140" w:line="360" w:lineRule="auto"/>
        <w:jc w:val="center"/>
        <w:rPr>
          <w:rFonts w:asciiTheme="minorHAnsi" w:hAnsiTheme="minorHAnsi" w:cstheme="minorHAnsi"/>
          <w:b/>
          <w:bCs/>
          <w:smallCaps/>
          <w:sz w:val="32"/>
          <w:szCs w:val="32"/>
        </w:rPr>
      </w:pPr>
      <w:r w:rsidRPr="00CC3ECA">
        <w:rPr>
          <w:rFonts w:asciiTheme="minorHAnsi" w:hAnsiTheme="minorHAnsi" w:cstheme="minorHAnsi"/>
          <w:b/>
          <w:bCs/>
          <w:smallCaps/>
          <w:sz w:val="32"/>
          <w:szCs w:val="32"/>
        </w:rPr>
        <w:t xml:space="preserve">Curriculum Vitae </w:t>
      </w:r>
    </w:p>
    <w:p w14:paraId="01854BC5" w14:textId="77777777" w:rsidR="00641BCF" w:rsidRPr="00CC3ECA" w:rsidRDefault="00641BCF" w:rsidP="00641BCF">
      <w:pPr>
        <w:pStyle w:val="divnamedivemptyNameDiv"/>
        <w:pBdr>
          <w:top w:val="single" w:sz="8" w:space="0" w:color="4A4A4A"/>
        </w:pBdr>
        <w:spacing w:line="360" w:lineRule="auto"/>
        <w:jc w:val="center"/>
        <w:rPr>
          <w:rFonts w:asciiTheme="minorHAnsi" w:hAnsiTheme="minorHAnsi" w:cstheme="minorHAnsi"/>
          <w:b/>
          <w:bCs/>
          <w:smallCaps/>
          <w:color w:val="4A4A4A"/>
        </w:rPr>
      </w:pPr>
      <w:r w:rsidRPr="00CC3ECA">
        <w:rPr>
          <w:rFonts w:asciiTheme="minorHAnsi" w:hAnsiTheme="minorHAnsi" w:cstheme="minorHAnsi"/>
          <w:b/>
          <w:bCs/>
          <w:smallCaps/>
          <w:color w:val="4A4A4A"/>
        </w:rPr>
        <w:t> </w:t>
      </w:r>
    </w:p>
    <w:p w14:paraId="71B86F33" w14:textId="77777777" w:rsidR="00641BCF" w:rsidRPr="00CC3ECA" w:rsidRDefault="00641BCF" w:rsidP="00641BCF">
      <w:pPr>
        <w:pStyle w:val="divdocumentdivlowerborder"/>
        <w:pBdr>
          <w:bottom w:val="single" w:sz="8" w:space="0" w:color="4A4A4A"/>
        </w:pBdr>
        <w:spacing w:after="40" w:line="360" w:lineRule="auto"/>
        <w:rPr>
          <w:rFonts w:asciiTheme="minorHAnsi" w:hAnsiTheme="minorHAnsi" w:cstheme="minorHAnsi"/>
          <w:sz w:val="2"/>
          <w:szCs w:val="2"/>
        </w:rPr>
      </w:pPr>
      <w:r w:rsidRPr="00CC3ECA">
        <w:rPr>
          <w:rFonts w:asciiTheme="minorHAnsi" w:hAnsiTheme="minorHAnsi" w:cstheme="minorHAnsi"/>
          <w:sz w:val="2"/>
          <w:szCs w:val="2"/>
        </w:rPr>
        <w:t> </w:t>
      </w:r>
    </w:p>
    <w:p w14:paraId="4B8EDEEE" w14:textId="77777777" w:rsidR="00641BCF" w:rsidRPr="00CC3ECA" w:rsidRDefault="00641BCF" w:rsidP="00641BCF">
      <w:pPr>
        <w:pStyle w:val="div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C3ECA">
        <w:rPr>
          <w:rStyle w:val="span"/>
          <w:rFonts w:asciiTheme="minorHAnsi" w:hAnsiTheme="minorHAnsi" w:cstheme="minorHAnsi"/>
          <w:sz w:val="22"/>
          <w:szCs w:val="22"/>
        </w:rPr>
        <w:t>162 Whitehall Road, Terenure, Dublin</w:t>
      </w:r>
      <w:r w:rsidRPr="00CC3ECA">
        <w:rPr>
          <w:rStyle w:val="divdocumentzipsuffix"/>
          <w:rFonts w:asciiTheme="minorHAnsi" w:hAnsiTheme="minorHAnsi" w:cstheme="minorHAnsi"/>
          <w:sz w:val="22"/>
          <w:szCs w:val="22"/>
        </w:rPr>
        <w:t xml:space="preserve"> </w:t>
      </w:r>
      <w:r w:rsidRPr="00CC3ECA">
        <w:rPr>
          <w:rStyle w:val="span"/>
          <w:rFonts w:asciiTheme="minorHAnsi" w:hAnsiTheme="minorHAnsi" w:cstheme="minorHAnsi"/>
          <w:sz w:val="22"/>
          <w:szCs w:val="22"/>
        </w:rPr>
        <w:t>D12 P8P6</w:t>
      </w:r>
      <w:r w:rsidRPr="00CC3ECA">
        <w:rPr>
          <w:rStyle w:val="divdocumentzipsuffix"/>
          <w:rFonts w:asciiTheme="minorHAnsi" w:hAnsiTheme="minorHAnsi" w:cstheme="minorHAnsi"/>
          <w:sz w:val="22"/>
          <w:szCs w:val="22"/>
        </w:rPr>
        <w:t xml:space="preserve"> </w:t>
      </w:r>
    </w:p>
    <w:p w14:paraId="430B28F4" w14:textId="77777777" w:rsidR="00641BCF" w:rsidRPr="00CC3ECA" w:rsidRDefault="00641BCF" w:rsidP="00641BCF">
      <w:pPr>
        <w:pStyle w:val="divdocumentzipprefix"/>
        <w:spacing w:line="360" w:lineRule="auto"/>
        <w:ind w:left="260"/>
        <w:jc w:val="center"/>
        <w:rPr>
          <w:rFonts w:asciiTheme="minorHAnsi" w:hAnsiTheme="minorHAnsi" w:cstheme="minorHAnsi"/>
          <w:sz w:val="22"/>
          <w:szCs w:val="22"/>
        </w:rPr>
      </w:pPr>
      <w:r w:rsidRPr="00CC3ECA">
        <w:rPr>
          <w:rStyle w:val="span"/>
          <w:rFonts w:asciiTheme="minorHAnsi" w:hAnsiTheme="minorHAnsi" w:cstheme="minorHAnsi"/>
          <w:sz w:val="22"/>
          <w:szCs w:val="22"/>
        </w:rPr>
        <w:t>162 Whitehall Road, D12 P8P6, Terenure, Dublin</w:t>
      </w:r>
    </w:p>
    <w:p w14:paraId="07532A4D" w14:textId="08614948" w:rsidR="00641BCF" w:rsidRPr="00CC3ECA" w:rsidRDefault="00641BCF" w:rsidP="000D4ED2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CC3ECA">
        <w:rPr>
          <w:rStyle w:val="span"/>
          <w:rFonts w:asciiTheme="minorHAnsi" w:hAnsiTheme="minorHAnsi" w:cstheme="minorHAnsi"/>
          <w:sz w:val="16"/>
          <w:szCs w:val="16"/>
        </w:rPr>
        <w:t> </w:t>
      </w:r>
      <w:r w:rsidRPr="00CC3ECA">
        <w:rPr>
          <w:rStyle w:val="span"/>
          <w:rFonts w:ascii="Cambria Math" w:eastAsia="MS UI Gothic" w:hAnsi="Cambria Math" w:cs="Cambria Math"/>
          <w:sz w:val="16"/>
          <w:szCs w:val="16"/>
        </w:rPr>
        <w:t>◆</w:t>
      </w:r>
      <w:r w:rsidRPr="00CC3ECA">
        <w:rPr>
          <w:rStyle w:val="span"/>
          <w:rFonts w:asciiTheme="minorHAnsi" w:hAnsiTheme="minorHAnsi" w:cstheme="minorHAnsi"/>
          <w:sz w:val="16"/>
          <w:szCs w:val="16"/>
        </w:rPr>
        <w:t> </w:t>
      </w:r>
      <w:r w:rsidRPr="00CC3ECA">
        <w:rPr>
          <w:rStyle w:val="documentulli"/>
          <w:rFonts w:asciiTheme="minorHAnsi" w:hAnsiTheme="minorHAnsi" w:cstheme="minorHAnsi"/>
          <w:sz w:val="22"/>
          <w:szCs w:val="22"/>
        </w:rPr>
        <w:t xml:space="preserve">0852142548 </w:t>
      </w:r>
      <w:r w:rsidRPr="00CC3ECA">
        <w:rPr>
          <w:rStyle w:val="span"/>
          <w:rFonts w:ascii="Cambria Math" w:hAnsi="Cambria Math" w:cs="Cambria Math"/>
          <w:sz w:val="16"/>
          <w:szCs w:val="16"/>
        </w:rPr>
        <w:t>◆</w:t>
      </w:r>
      <w:r w:rsidRPr="00CC3ECA">
        <w:rPr>
          <w:rStyle w:val="span"/>
          <w:rFonts w:asciiTheme="minorHAnsi" w:hAnsiTheme="minorHAnsi" w:cstheme="minorHAnsi"/>
          <w:sz w:val="16"/>
          <w:szCs w:val="16"/>
        </w:rPr>
        <w:t> </w:t>
      </w:r>
      <w:r w:rsidRPr="00CC3ECA">
        <w:rPr>
          <w:rStyle w:val="span"/>
          <w:rFonts w:asciiTheme="minorHAnsi" w:hAnsiTheme="minorHAnsi" w:cstheme="minorHAnsi"/>
          <w:sz w:val="22"/>
          <w:szCs w:val="22"/>
        </w:rPr>
        <w:t>katieann.bushe@yahoo.com</w:t>
      </w:r>
      <w:r w:rsidRPr="00CC3ECA">
        <w:rPr>
          <w:rFonts w:asciiTheme="minorHAnsi" w:hAnsiTheme="minorHAnsi" w:cstheme="minorHAnsi"/>
          <w:sz w:val="22"/>
          <w:szCs w:val="22"/>
        </w:rPr>
        <w:t xml:space="preserve"> </w:t>
      </w:r>
      <w:r w:rsidRPr="00CC3ECA">
        <w:rPr>
          <w:rFonts w:asciiTheme="minorHAnsi" w:hAnsiTheme="minorHAnsi" w:cstheme="minorHAnsi"/>
        </w:rPr>
        <w:t> </w:t>
      </w:r>
    </w:p>
    <w:p w14:paraId="1C8A9375" w14:textId="77777777" w:rsidR="00641BCF" w:rsidRPr="00CC3ECA" w:rsidRDefault="00641BCF" w:rsidP="00641BCF">
      <w:pPr>
        <w:pStyle w:val="divdocumentdivheading"/>
        <w:tabs>
          <w:tab w:val="left" w:pos="3812"/>
          <w:tab w:val="left" w:pos="10900"/>
        </w:tabs>
        <w:spacing w:before="140" w:line="360" w:lineRule="auto"/>
        <w:jc w:val="center"/>
        <w:rPr>
          <w:rFonts w:asciiTheme="minorHAnsi" w:hAnsiTheme="minorHAnsi" w:cstheme="minorHAnsi"/>
          <w:smallCaps/>
        </w:rPr>
      </w:pPr>
      <w:r w:rsidRPr="00CC3ECA">
        <w:rPr>
          <w:rFonts w:asciiTheme="minorHAnsi" w:hAnsiTheme="minorHAnsi" w:cstheme="minorHAnsi"/>
          <w:smallCaps/>
        </w:rPr>
        <w:t xml:space="preserve"> </w:t>
      </w:r>
      <w:r w:rsidRPr="00CC3ECA">
        <w:rPr>
          <w:rFonts w:asciiTheme="minorHAnsi" w:hAnsiTheme="minorHAnsi" w:cstheme="minorHAnsi"/>
          <w:strike/>
          <w:color w:val="4A4A4A"/>
          <w:sz w:val="30"/>
        </w:rPr>
        <w:tab/>
      </w:r>
      <w:r w:rsidRPr="00CC3ECA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Professional summary   </w:t>
      </w:r>
      <w:r w:rsidRPr="00CC3ECA">
        <w:rPr>
          <w:rFonts w:asciiTheme="minorHAnsi" w:hAnsiTheme="minorHAnsi" w:cstheme="minorHAnsi"/>
          <w:strike/>
          <w:color w:val="4A4A4A"/>
          <w:sz w:val="30"/>
        </w:rPr>
        <w:tab/>
      </w:r>
    </w:p>
    <w:p w14:paraId="0B47ADEC" w14:textId="3E4C6CBA" w:rsidR="00641BCF" w:rsidRPr="00CC3ECA" w:rsidRDefault="00641BCF" w:rsidP="00641BCF">
      <w:pPr>
        <w:pStyle w:val="p"/>
        <w:spacing w:line="360" w:lineRule="auto"/>
        <w:jc w:val="center"/>
        <w:rPr>
          <w:rFonts w:asciiTheme="minorHAnsi" w:hAnsiTheme="minorHAnsi" w:cstheme="minorHAnsi"/>
        </w:rPr>
      </w:pPr>
      <w:r w:rsidRPr="00CC3ECA">
        <w:rPr>
          <w:rFonts w:asciiTheme="minorHAnsi" w:hAnsiTheme="minorHAnsi" w:cstheme="minorHAnsi"/>
        </w:rPr>
        <w:t>A highly ambitious, goal-orientated</w:t>
      </w:r>
      <w:r w:rsidR="000A52D0" w:rsidRPr="00CC3ECA">
        <w:rPr>
          <w:rFonts w:asciiTheme="minorHAnsi" w:hAnsiTheme="minorHAnsi" w:cstheme="minorHAnsi"/>
        </w:rPr>
        <w:t>,</w:t>
      </w:r>
      <w:r w:rsidR="004F1B05" w:rsidRPr="00CC3ECA">
        <w:rPr>
          <w:rFonts w:asciiTheme="minorHAnsi" w:hAnsiTheme="minorHAnsi" w:cstheme="minorHAnsi"/>
        </w:rPr>
        <w:t xml:space="preserve"> </w:t>
      </w:r>
      <w:r w:rsidR="00F51D19" w:rsidRPr="00CC3ECA">
        <w:rPr>
          <w:rFonts w:asciiTheme="minorHAnsi" w:hAnsiTheme="minorHAnsi" w:cstheme="minorHAnsi"/>
        </w:rPr>
        <w:t>F</w:t>
      </w:r>
      <w:r w:rsidR="00521080" w:rsidRPr="00CC3ECA">
        <w:rPr>
          <w:rFonts w:asciiTheme="minorHAnsi" w:hAnsiTheme="minorHAnsi" w:cstheme="minorHAnsi"/>
        </w:rPr>
        <w:t>irst-</w:t>
      </w:r>
      <w:r w:rsidR="00F51D19" w:rsidRPr="00CC3ECA">
        <w:rPr>
          <w:rFonts w:asciiTheme="minorHAnsi" w:hAnsiTheme="minorHAnsi" w:cstheme="minorHAnsi"/>
        </w:rPr>
        <w:t>C</w:t>
      </w:r>
      <w:r w:rsidR="00521080" w:rsidRPr="00CC3ECA">
        <w:rPr>
          <w:rFonts w:asciiTheme="minorHAnsi" w:hAnsiTheme="minorHAnsi" w:cstheme="minorHAnsi"/>
        </w:rPr>
        <w:t>lass</w:t>
      </w:r>
      <w:r w:rsidR="00F170D9" w:rsidRPr="00CC3ECA">
        <w:rPr>
          <w:rFonts w:asciiTheme="minorHAnsi" w:hAnsiTheme="minorHAnsi" w:cstheme="minorHAnsi"/>
        </w:rPr>
        <w:t xml:space="preserve"> </w:t>
      </w:r>
      <w:r w:rsidR="00F51D19" w:rsidRPr="00CC3ECA">
        <w:rPr>
          <w:rFonts w:asciiTheme="minorHAnsi" w:hAnsiTheme="minorHAnsi" w:cstheme="minorHAnsi"/>
        </w:rPr>
        <w:t>H</w:t>
      </w:r>
      <w:r w:rsidR="00F170D9" w:rsidRPr="00CC3ECA">
        <w:rPr>
          <w:rFonts w:asciiTheme="minorHAnsi" w:hAnsiTheme="minorHAnsi" w:cstheme="minorHAnsi"/>
        </w:rPr>
        <w:t xml:space="preserve">onours </w:t>
      </w:r>
      <w:r w:rsidR="00F51D19" w:rsidRPr="00CC3ECA">
        <w:rPr>
          <w:rFonts w:asciiTheme="minorHAnsi" w:hAnsiTheme="minorHAnsi" w:cstheme="minorHAnsi"/>
        </w:rPr>
        <w:t>B</w:t>
      </w:r>
      <w:r w:rsidR="004F1B05" w:rsidRPr="00CC3ECA">
        <w:rPr>
          <w:rFonts w:asciiTheme="minorHAnsi" w:hAnsiTheme="minorHAnsi" w:cstheme="minorHAnsi"/>
        </w:rPr>
        <w:t xml:space="preserve">usiness and </w:t>
      </w:r>
      <w:r w:rsidR="00F51D19" w:rsidRPr="00CC3ECA">
        <w:rPr>
          <w:rFonts w:asciiTheme="minorHAnsi" w:hAnsiTheme="minorHAnsi" w:cstheme="minorHAnsi"/>
        </w:rPr>
        <w:t>L</w:t>
      </w:r>
      <w:r w:rsidR="004F1B05" w:rsidRPr="00CC3ECA">
        <w:rPr>
          <w:rFonts w:asciiTheme="minorHAnsi" w:hAnsiTheme="minorHAnsi" w:cstheme="minorHAnsi"/>
        </w:rPr>
        <w:t xml:space="preserve">aw graduate who has completed </w:t>
      </w:r>
      <w:r w:rsidR="00154BD3" w:rsidRPr="00CC3ECA">
        <w:rPr>
          <w:rFonts w:asciiTheme="minorHAnsi" w:hAnsiTheme="minorHAnsi" w:cstheme="minorHAnsi"/>
        </w:rPr>
        <w:t>8</w:t>
      </w:r>
      <w:r w:rsidR="00F02218" w:rsidRPr="00CC3ECA">
        <w:rPr>
          <w:rFonts w:asciiTheme="minorHAnsi" w:hAnsiTheme="minorHAnsi" w:cstheme="minorHAnsi"/>
        </w:rPr>
        <w:t xml:space="preserve"> </w:t>
      </w:r>
      <w:r w:rsidR="004F1B05" w:rsidRPr="00CC3ECA">
        <w:rPr>
          <w:rFonts w:asciiTheme="minorHAnsi" w:hAnsiTheme="minorHAnsi" w:cstheme="minorHAnsi"/>
        </w:rPr>
        <w:t>Law Society FE-1 exams seeking training contract with Dublin firm.</w:t>
      </w:r>
    </w:p>
    <w:p w14:paraId="57E7F5F9" w14:textId="77777777" w:rsidR="00641BCF" w:rsidRPr="00CC3ECA" w:rsidRDefault="00641BCF" w:rsidP="00641BCF">
      <w:pPr>
        <w:pStyle w:val="divdocumentdivheading"/>
        <w:tabs>
          <w:tab w:val="left" w:pos="4396"/>
          <w:tab w:val="left" w:pos="10900"/>
        </w:tabs>
        <w:spacing w:before="140" w:line="360" w:lineRule="auto"/>
        <w:jc w:val="center"/>
        <w:rPr>
          <w:rFonts w:asciiTheme="minorHAnsi" w:hAnsiTheme="minorHAnsi" w:cstheme="minorHAnsi"/>
          <w:smallCaps/>
        </w:rPr>
      </w:pPr>
      <w:r w:rsidRPr="00CC3ECA">
        <w:rPr>
          <w:rFonts w:asciiTheme="minorHAnsi" w:hAnsiTheme="minorHAnsi" w:cstheme="minorHAnsi"/>
          <w:smallCaps/>
        </w:rPr>
        <w:t xml:space="preserve"> </w:t>
      </w:r>
      <w:r w:rsidRPr="00CC3ECA">
        <w:rPr>
          <w:rFonts w:asciiTheme="minorHAnsi" w:hAnsiTheme="minorHAnsi" w:cstheme="minorHAnsi"/>
          <w:strike/>
          <w:color w:val="4A4A4A"/>
          <w:sz w:val="30"/>
        </w:rPr>
        <w:tab/>
      </w:r>
      <w:r w:rsidRPr="00CC3ECA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Work history   </w:t>
      </w:r>
      <w:r w:rsidRPr="00CC3ECA">
        <w:rPr>
          <w:rFonts w:asciiTheme="minorHAnsi" w:hAnsiTheme="minorHAnsi" w:cstheme="minorHAnsi"/>
          <w:strike/>
          <w:color w:val="4A4A4A"/>
          <w:sz w:val="30"/>
        </w:rPr>
        <w:tab/>
      </w:r>
    </w:p>
    <w:p w14:paraId="78D436FB" w14:textId="76FCF98C" w:rsidR="00641BCF" w:rsidRPr="00CC3ECA" w:rsidRDefault="00641BCF" w:rsidP="00641BCF">
      <w:pPr>
        <w:pStyle w:val="divdocumentsinglecolumn"/>
        <w:spacing w:line="360" w:lineRule="auto"/>
        <w:jc w:val="center"/>
        <w:rPr>
          <w:rFonts w:asciiTheme="minorHAnsi" w:hAnsiTheme="minorHAnsi" w:cstheme="minorHAnsi"/>
        </w:rPr>
      </w:pPr>
      <w:r w:rsidRPr="00CC3ECA">
        <w:rPr>
          <w:rStyle w:val="spanjobtitle"/>
          <w:rFonts w:asciiTheme="minorHAnsi" w:hAnsiTheme="minorHAnsi" w:cstheme="minorHAnsi"/>
        </w:rPr>
        <w:t>Wait Staff</w:t>
      </w:r>
      <w:r w:rsidR="006A69FA" w:rsidRPr="00CC3ECA">
        <w:rPr>
          <w:rStyle w:val="spanjobtitle"/>
          <w:rFonts w:asciiTheme="minorHAnsi" w:hAnsiTheme="minorHAnsi" w:cstheme="minorHAnsi"/>
        </w:rPr>
        <w:t>, Barista</w:t>
      </w:r>
      <w:r w:rsidRPr="00CC3ECA">
        <w:rPr>
          <w:rStyle w:val="spanjobtitle"/>
          <w:rFonts w:asciiTheme="minorHAnsi" w:hAnsiTheme="minorHAnsi" w:cstheme="minorHAnsi"/>
        </w:rPr>
        <w:t xml:space="preserve"> and Private Function Team</w:t>
      </w:r>
      <w:r w:rsidR="006A69FA" w:rsidRPr="00CC3ECA">
        <w:rPr>
          <w:rStyle w:val="spanjobtitle"/>
          <w:rFonts w:asciiTheme="minorHAnsi" w:hAnsiTheme="minorHAnsi" w:cstheme="minorHAnsi"/>
        </w:rPr>
        <w:t xml:space="preserve"> Member</w:t>
      </w:r>
      <w:r w:rsidRPr="00CC3ECA">
        <w:rPr>
          <w:rStyle w:val="span"/>
          <w:rFonts w:asciiTheme="minorHAnsi" w:hAnsiTheme="minorHAnsi" w:cstheme="minorHAnsi"/>
        </w:rPr>
        <w:t xml:space="preserve">, 09/2015 to </w:t>
      </w:r>
      <w:r w:rsidR="00863AF8" w:rsidRPr="00CC3ECA">
        <w:rPr>
          <w:rStyle w:val="span"/>
          <w:rFonts w:asciiTheme="minorHAnsi" w:hAnsiTheme="minorHAnsi" w:cstheme="minorHAnsi"/>
        </w:rPr>
        <w:t>01</w:t>
      </w:r>
      <w:r w:rsidR="00FB3758" w:rsidRPr="00CC3ECA">
        <w:rPr>
          <w:rStyle w:val="span"/>
          <w:rFonts w:asciiTheme="minorHAnsi" w:hAnsiTheme="minorHAnsi" w:cstheme="minorHAnsi"/>
        </w:rPr>
        <w:t>/2023</w:t>
      </w:r>
    </w:p>
    <w:p w14:paraId="004E401C" w14:textId="77777777" w:rsidR="00641BCF" w:rsidRPr="00CC3ECA" w:rsidRDefault="00641BCF" w:rsidP="00641BCF">
      <w:pPr>
        <w:pStyle w:val="spanpaddedlineParagraph"/>
        <w:spacing w:line="360" w:lineRule="auto"/>
        <w:jc w:val="center"/>
        <w:rPr>
          <w:rFonts w:asciiTheme="minorHAnsi" w:hAnsiTheme="minorHAnsi" w:cstheme="minorHAnsi"/>
        </w:rPr>
      </w:pPr>
      <w:proofErr w:type="spellStart"/>
      <w:r w:rsidRPr="00CC3ECA">
        <w:rPr>
          <w:rStyle w:val="spancompanyname"/>
          <w:rFonts w:asciiTheme="minorHAnsi" w:hAnsiTheme="minorHAnsi" w:cstheme="minorHAnsi"/>
        </w:rPr>
        <w:t>Chawke</w:t>
      </w:r>
      <w:proofErr w:type="spellEnd"/>
      <w:r w:rsidRPr="00CC3ECA">
        <w:rPr>
          <w:rStyle w:val="spancompanyname"/>
          <w:rFonts w:asciiTheme="minorHAnsi" w:hAnsiTheme="minorHAnsi" w:cstheme="minorHAnsi"/>
        </w:rPr>
        <w:t xml:space="preserve"> Pub Group - The Dropping Well</w:t>
      </w:r>
      <w:r w:rsidRPr="00CC3ECA">
        <w:rPr>
          <w:rStyle w:val="span"/>
          <w:rFonts w:asciiTheme="minorHAnsi" w:hAnsiTheme="minorHAnsi" w:cstheme="minorHAnsi"/>
        </w:rPr>
        <w:t xml:space="preserve"> – Milltown, Dublin</w:t>
      </w:r>
    </w:p>
    <w:p w14:paraId="54FE2EA3" w14:textId="5329289C" w:rsidR="00641BCF" w:rsidRPr="00CC3ECA" w:rsidRDefault="00641BCF" w:rsidP="00641BCF">
      <w:pPr>
        <w:pStyle w:val="documentulliParagraph"/>
        <w:numPr>
          <w:ilvl w:val="0"/>
          <w:numId w:val="1"/>
        </w:numPr>
        <w:spacing w:line="360" w:lineRule="auto"/>
        <w:ind w:left="460" w:hanging="210"/>
        <w:rPr>
          <w:rStyle w:val="span"/>
          <w:rFonts w:asciiTheme="minorHAnsi" w:hAnsiTheme="minorHAnsi" w:cstheme="minorHAnsi"/>
        </w:rPr>
      </w:pPr>
      <w:r w:rsidRPr="00CC3ECA">
        <w:rPr>
          <w:rStyle w:val="span"/>
          <w:rFonts w:asciiTheme="minorHAnsi" w:hAnsiTheme="minorHAnsi" w:cstheme="minorHAnsi"/>
        </w:rPr>
        <w:t xml:space="preserve">Answering customer’s questions, recommending items, and recording order information. </w:t>
      </w:r>
      <w:r w:rsidR="006A69FA" w:rsidRPr="00CC3ECA">
        <w:rPr>
          <w:rStyle w:val="span"/>
          <w:rFonts w:asciiTheme="minorHAnsi" w:hAnsiTheme="minorHAnsi" w:cstheme="minorHAnsi"/>
        </w:rPr>
        <w:t>C</w:t>
      </w:r>
      <w:r w:rsidRPr="00CC3ECA">
        <w:rPr>
          <w:rStyle w:val="span"/>
          <w:rFonts w:asciiTheme="minorHAnsi" w:hAnsiTheme="minorHAnsi" w:cstheme="minorHAnsi"/>
        </w:rPr>
        <w:t>oncisely communicating dining orders to kitchen staff, directing attention to special requests or dietary restrictions.</w:t>
      </w:r>
    </w:p>
    <w:p w14:paraId="39075B7A" w14:textId="01B7C9DB" w:rsidR="00641BCF" w:rsidRPr="00CC3ECA" w:rsidRDefault="00641BCF" w:rsidP="00641BCF">
      <w:pPr>
        <w:pStyle w:val="documentulliParagraph"/>
        <w:numPr>
          <w:ilvl w:val="0"/>
          <w:numId w:val="1"/>
        </w:numPr>
        <w:spacing w:line="360" w:lineRule="auto"/>
        <w:ind w:left="460" w:hanging="210"/>
        <w:rPr>
          <w:rStyle w:val="span"/>
          <w:rFonts w:asciiTheme="minorHAnsi" w:hAnsiTheme="minorHAnsi" w:cstheme="minorHAnsi"/>
        </w:rPr>
      </w:pPr>
      <w:r w:rsidRPr="00CC3ECA">
        <w:rPr>
          <w:rStyle w:val="span"/>
          <w:rFonts w:asciiTheme="minorHAnsi" w:hAnsiTheme="minorHAnsi" w:cstheme="minorHAnsi"/>
        </w:rPr>
        <w:t xml:space="preserve">Private function team at large events such as weddings and funerals within the </w:t>
      </w:r>
      <w:proofErr w:type="spellStart"/>
      <w:r w:rsidRPr="00CC3ECA">
        <w:rPr>
          <w:rStyle w:val="span"/>
          <w:rFonts w:asciiTheme="minorHAnsi" w:hAnsiTheme="minorHAnsi" w:cstheme="minorHAnsi"/>
        </w:rPr>
        <w:t>Chawke</w:t>
      </w:r>
      <w:proofErr w:type="spellEnd"/>
      <w:r w:rsidRPr="00CC3ECA">
        <w:rPr>
          <w:rStyle w:val="span"/>
          <w:rFonts w:asciiTheme="minorHAnsi" w:hAnsiTheme="minorHAnsi" w:cstheme="minorHAnsi"/>
        </w:rPr>
        <w:t xml:space="preserve"> Pub Group.</w:t>
      </w:r>
    </w:p>
    <w:p w14:paraId="02C78C83" w14:textId="20751747" w:rsidR="006A69FA" w:rsidRPr="00CC3ECA" w:rsidRDefault="006A69FA" w:rsidP="006A69FA">
      <w:pPr>
        <w:pStyle w:val="documentulliParagraph"/>
        <w:numPr>
          <w:ilvl w:val="0"/>
          <w:numId w:val="1"/>
        </w:numPr>
        <w:spacing w:line="360" w:lineRule="auto"/>
        <w:ind w:left="460" w:hanging="210"/>
        <w:rPr>
          <w:rStyle w:val="span"/>
          <w:rFonts w:asciiTheme="minorHAnsi" w:hAnsiTheme="minorHAnsi" w:cstheme="minorHAnsi"/>
        </w:rPr>
      </w:pPr>
      <w:r w:rsidRPr="00CC3ECA">
        <w:rPr>
          <w:rFonts w:asciiTheme="minorHAnsi" w:hAnsiTheme="minorHAnsi" w:cstheme="minorHAnsi"/>
        </w:rPr>
        <w:t>Trained Barista</w:t>
      </w:r>
      <w:r w:rsidR="007D5BF2">
        <w:rPr>
          <w:rFonts w:asciiTheme="minorHAnsi" w:hAnsiTheme="minorHAnsi" w:cstheme="minorHAnsi"/>
        </w:rPr>
        <w:t>.</w:t>
      </w:r>
    </w:p>
    <w:p w14:paraId="6A4D2757" w14:textId="77777777" w:rsidR="00641BCF" w:rsidRPr="00CC3ECA" w:rsidRDefault="00641BCF" w:rsidP="00641BCF">
      <w:pPr>
        <w:pStyle w:val="documentulliParagraph"/>
        <w:numPr>
          <w:ilvl w:val="0"/>
          <w:numId w:val="1"/>
        </w:numPr>
        <w:spacing w:line="360" w:lineRule="auto"/>
        <w:ind w:left="460" w:hanging="210"/>
        <w:rPr>
          <w:rStyle w:val="span"/>
          <w:rFonts w:asciiTheme="minorHAnsi" w:hAnsiTheme="minorHAnsi" w:cstheme="minorHAnsi"/>
        </w:rPr>
      </w:pPr>
      <w:r w:rsidRPr="00CC3ECA">
        <w:rPr>
          <w:rStyle w:val="span"/>
          <w:rFonts w:asciiTheme="minorHAnsi" w:hAnsiTheme="minorHAnsi" w:cstheme="minorHAnsi"/>
        </w:rPr>
        <w:t>Completed first aid training and the Heart Saver CPR AED course.</w:t>
      </w:r>
    </w:p>
    <w:p w14:paraId="2CEB3482" w14:textId="6D07C4E8" w:rsidR="00641BCF" w:rsidRPr="00CC3ECA" w:rsidRDefault="00641BCF" w:rsidP="00641BCF">
      <w:pPr>
        <w:pStyle w:val="documentulliParagraph"/>
        <w:numPr>
          <w:ilvl w:val="0"/>
          <w:numId w:val="1"/>
        </w:numPr>
        <w:spacing w:line="360" w:lineRule="auto"/>
        <w:ind w:left="460" w:hanging="210"/>
        <w:rPr>
          <w:rFonts w:asciiTheme="minorHAnsi" w:hAnsiTheme="minorHAnsi" w:cstheme="minorHAnsi"/>
        </w:rPr>
      </w:pPr>
      <w:r w:rsidRPr="00CC3ECA">
        <w:rPr>
          <w:rFonts w:asciiTheme="minorHAnsi" w:hAnsiTheme="minorHAnsi" w:cstheme="minorHAnsi"/>
        </w:rPr>
        <w:t>Level 1 HACCAP Qualification from the Food and Safety Authority - Grade obtained: 100%</w:t>
      </w:r>
    </w:p>
    <w:p w14:paraId="0F8098DA" w14:textId="77777777" w:rsidR="00330FB8" w:rsidRPr="00CC3ECA" w:rsidRDefault="00330FB8" w:rsidP="00330FB8">
      <w:pPr>
        <w:pStyle w:val="documentulliParagraph"/>
        <w:spacing w:line="360" w:lineRule="auto"/>
        <w:ind w:left="460"/>
        <w:rPr>
          <w:rFonts w:asciiTheme="minorHAnsi" w:hAnsiTheme="minorHAnsi" w:cstheme="minorHAnsi"/>
        </w:rPr>
      </w:pPr>
    </w:p>
    <w:p w14:paraId="62D4EF09" w14:textId="6D3EDC42" w:rsidR="00125E8D" w:rsidRPr="00CC3ECA" w:rsidRDefault="00B26E17" w:rsidP="00125E8D">
      <w:pPr>
        <w:pStyle w:val="documentulliParagraph"/>
        <w:spacing w:line="360" w:lineRule="auto"/>
        <w:jc w:val="center"/>
        <w:rPr>
          <w:rFonts w:asciiTheme="minorHAnsi" w:hAnsiTheme="minorHAnsi" w:cstheme="minorHAnsi"/>
        </w:rPr>
      </w:pPr>
      <w:r w:rsidRPr="00CC3ECA">
        <w:rPr>
          <w:rFonts w:asciiTheme="minorHAnsi" w:hAnsiTheme="minorHAnsi" w:cstheme="minorHAnsi"/>
          <w:b/>
          <w:bCs/>
        </w:rPr>
        <w:t>Law Clerk</w:t>
      </w:r>
      <w:r w:rsidR="00CF2BF3">
        <w:rPr>
          <w:rFonts w:asciiTheme="minorHAnsi" w:hAnsiTheme="minorHAnsi" w:cstheme="minorHAnsi"/>
        </w:rPr>
        <w:t xml:space="preserve"> </w:t>
      </w:r>
      <w:r w:rsidR="00125E8D" w:rsidRPr="00CC3ECA">
        <w:rPr>
          <w:rFonts w:asciiTheme="minorHAnsi" w:hAnsiTheme="minorHAnsi" w:cstheme="minorHAnsi"/>
        </w:rPr>
        <w:t>03/01/2023 – 24/01/2023</w:t>
      </w:r>
    </w:p>
    <w:p w14:paraId="37750D2E" w14:textId="0C90F43D" w:rsidR="00125E8D" w:rsidRPr="00CC3ECA" w:rsidRDefault="00B26E17" w:rsidP="00125E8D">
      <w:pPr>
        <w:pStyle w:val="documentulliParagraph"/>
        <w:spacing w:line="360" w:lineRule="auto"/>
        <w:jc w:val="center"/>
        <w:rPr>
          <w:rFonts w:asciiTheme="minorHAnsi" w:hAnsiTheme="minorHAnsi" w:cstheme="minorHAnsi"/>
        </w:rPr>
      </w:pPr>
      <w:r w:rsidRPr="00CC3ECA">
        <w:rPr>
          <w:rFonts w:asciiTheme="minorHAnsi" w:hAnsiTheme="minorHAnsi" w:cstheme="minorHAnsi"/>
          <w:b/>
          <w:bCs/>
        </w:rPr>
        <w:t>Beauchamps LLP</w:t>
      </w:r>
    </w:p>
    <w:p w14:paraId="7D47294F" w14:textId="3C359E36" w:rsidR="00160A72" w:rsidRPr="00CC3ECA" w:rsidRDefault="00B34656" w:rsidP="00B34656">
      <w:pPr>
        <w:pStyle w:val="documentulli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CC3ECA">
        <w:rPr>
          <w:rFonts w:asciiTheme="minorHAnsi" w:hAnsiTheme="minorHAnsi" w:cstheme="minorHAnsi"/>
        </w:rPr>
        <w:t>P</w:t>
      </w:r>
      <w:r w:rsidR="00C429C3" w:rsidRPr="00CC3ECA">
        <w:rPr>
          <w:rFonts w:asciiTheme="minorHAnsi" w:hAnsiTheme="minorHAnsi" w:cstheme="minorHAnsi"/>
        </w:rPr>
        <w:t>reparing</w:t>
      </w:r>
      <w:r w:rsidR="00523605" w:rsidRPr="00CC3ECA">
        <w:rPr>
          <w:rFonts w:asciiTheme="minorHAnsi" w:hAnsiTheme="minorHAnsi" w:cstheme="minorHAnsi"/>
        </w:rPr>
        <w:t xml:space="preserve"> and</w:t>
      </w:r>
      <w:r w:rsidR="003B2851" w:rsidRPr="00CC3ECA">
        <w:rPr>
          <w:rFonts w:asciiTheme="minorHAnsi" w:hAnsiTheme="minorHAnsi" w:cstheme="minorHAnsi"/>
        </w:rPr>
        <w:t xml:space="preserve"> filing documents in the </w:t>
      </w:r>
      <w:r w:rsidR="006678F7" w:rsidRPr="00CC3ECA">
        <w:rPr>
          <w:rFonts w:asciiTheme="minorHAnsi" w:hAnsiTheme="minorHAnsi" w:cstheme="minorHAnsi"/>
        </w:rPr>
        <w:t>C</w:t>
      </w:r>
      <w:r w:rsidR="003B2851" w:rsidRPr="00CC3ECA">
        <w:rPr>
          <w:rFonts w:asciiTheme="minorHAnsi" w:hAnsiTheme="minorHAnsi" w:cstheme="minorHAnsi"/>
        </w:rPr>
        <w:t xml:space="preserve">entral </w:t>
      </w:r>
      <w:r w:rsidR="006678F7" w:rsidRPr="00CC3ECA">
        <w:rPr>
          <w:rFonts w:asciiTheme="minorHAnsi" w:hAnsiTheme="minorHAnsi" w:cstheme="minorHAnsi"/>
        </w:rPr>
        <w:t>O</w:t>
      </w:r>
      <w:r w:rsidR="003B2851" w:rsidRPr="00CC3ECA">
        <w:rPr>
          <w:rFonts w:asciiTheme="minorHAnsi" w:hAnsiTheme="minorHAnsi" w:cstheme="minorHAnsi"/>
        </w:rPr>
        <w:t xml:space="preserve">ffice, </w:t>
      </w:r>
      <w:r w:rsidR="00FD5B61" w:rsidRPr="00CC3ECA">
        <w:rPr>
          <w:rFonts w:asciiTheme="minorHAnsi" w:hAnsiTheme="minorHAnsi" w:cstheme="minorHAnsi"/>
        </w:rPr>
        <w:t>D</w:t>
      </w:r>
      <w:r w:rsidR="003B2851" w:rsidRPr="00CC3ECA">
        <w:rPr>
          <w:rFonts w:asciiTheme="minorHAnsi" w:hAnsiTheme="minorHAnsi" w:cstheme="minorHAnsi"/>
        </w:rPr>
        <w:t xml:space="preserve">istrict </w:t>
      </w:r>
      <w:r w:rsidR="00FD5B61" w:rsidRPr="00CC3ECA">
        <w:rPr>
          <w:rFonts w:asciiTheme="minorHAnsi" w:hAnsiTheme="minorHAnsi" w:cstheme="minorHAnsi"/>
        </w:rPr>
        <w:t>C</w:t>
      </w:r>
      <w:r w:rsidR="003B2851" w:rsidRPr="00CC3ECA">
        <w:rPr>
          <w:rFonts w:asciiTheme="minorHAnsi" w:hAnsiTheme="minorHAnsi" w:cstheme="minorHAnsi"/>
        </w:rPr>
        <w:t xml:space="preserve">ourt and </w:t>
      </w:r>
      <w:r w:rsidR="00FD5B61" w:rsidRPr="00CC3ECA">
        <w:rPr>
          <w:rFonts w:asciiTheme="minorHAnsi" w:hAnsiTheme="minorHAnsi" w:cstheme="minorHAnsi"/>
        </w:rPr>
        <w:t>C</w:t>
      </w:r>
      <w:r w:rsidR="003B2851" w:rsidRPr="00CC3ECA">
        <w:rPr>
          <w:rFonts w:asciiTheme="minorHAnsi" w:hAnsiTheme="minorHAnsi" w:cstheme="minorHAnsi"/>
        </w:rPr>
        <w:t xml:space="preserve">ircuit </w:t>
      </w:r>
      <w:r w:rsidR="00FD5B61" w:rsidRPr="00CC3ECA">
        <w:rPr>
          <w:rFonts w:asciiTheme="minorHAnsi" w:hAnsiTheme="minorHAnsi" w:cstheme="minorHAnsi"/>
        </w:rPr>
        <w:t>C</w:t>
      </w:r>
      <w:r w:rsidR="003B2851" w:rsidRPr="00CC3ECA">
        <w:rPr>
          <w:rFonts w:asciiTheme="minorHAnsi" w:hAnsiTheme="minorHAnsi" w:cstheme="minorHAnsi"/>
        </w:rPr>
        <w:t xml:space="preserve">ourt </w:t>
      </w:r>
      <w:r w:rsidR="003335C1">
        <w:rPr>
          <w:rFonts w:asciiTheme="minorHAnsi" w:hAnsiTheme="minorHAnsi" w:cstheme="minorHAnsi"/>
        </w:rPr>
        <w:t>o</w:t>
      </w:r>
      <w:r w:rsidR="003B2851" w:rsidRPr="00CC3ECA">
        <w:rPr>
          <w:rFonts w:asciiTheme="minorHAnsi" w:hAnsiTheme="minorHAnsi" w:cstheme="minorHAnsi"/>
        </w:rPr>
        <w:t>ffices.</w:t>
      </w:r>
    </w:p>
    <w:p w14:paraId="6636B72D" w14:textId="5D86F22B" w:rsidR="003B2851" w:rsidRPr="00CC3ECA" w:rsidRDefault="00D655AB" w:rsidP="00B34656">
      <w:pPr>
        <w:pStyle w:val="documentulli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CC3ECA">
        <w:rPr>
          <w:rFonts w:asciiTheme="minorHAnsi" w:hAnsiTheme="minorHAnsi" w:cstheme="minorHAnsi"/>
        </w:rPr>
        <w:t xml:space="preserve">Obtaining copies of </w:t>
      </w:r>
      <w:r w:rsidR="00EA3267" w:rsidRPr="00CC3ECA">
        <w:rPr>
          <w:rFonts w:asciiTheme="minorHAnsi" w:hAnsiTheme="minorHAnsi" w:cstheme="minorHAnsi"/>
        </w:rPr>
        <w:t>Court Or</w:t>
      </w:r>
      <w:r w:rsidRPr="00CC3ECA">
        <w:rPr>
          <w:rFonts w:asciiTheme="minorHAnsi" w:hAnsiTheme="minorHAnsi" w:cstheme="minorHAnsi"/>
        </w:rPr>
        <w:t>der</w:t>
      </w:r>
      <w:r w:rsidR="00860322" w:rsidRPr="00CC3ECA">
        <w:rPr>
          <w:rFonts w:asciiTheme="minorHAnsi" w:hAnsiTheme="minorHAnsi" w:cstheme="minorHAnsi"/>
        </w:rPr>
        <w:t>s</w:t>
      </w:r>
      <w:r w:rsidRPr="00CC3ECA">
        <w:rPr>
          <w:rFonts w:asciiTheme="minorHAnsi" w:hAnsiTheme="minorHAnsi" w:cstheme="minorHAnsi"/>
        </w:rPr>
        <w:t xml:space="preserve"> from </w:t>
      </w:r>
      <w:r w:rsidR="006678F7" w:rsidRPr="00CC3ECA">
        <w:rPr>
          <w:rFonts w:asciiTheme="minorHAnsi" w:hAnsiTheme="minorHAnsi" w:cstheme="minorHAnsi"/>
        </w:rPr>
        <w:t>R</w:t>
      </w:r>
      <w:r w:rsidR="0062155C" w:rsidRPr="00CC3ECA">
        <w:rPr>
          <w:rFonts w:asciiTheme="minorHAnsi" w:hAnsiTheme="minorHAnsi" w:cstheme="minorHAnsi"/>
        </w:rPr>
        <w:t xml:space="preserve">egistrars in the </w:t>
      </w:r>
      <w:r w:rsidR="00C26D6E" w:rsidRPr="00CC3ECA">
        <w:rPr>
          <w:rFonts w:asciiTheme="minorHAnsi" w:hAnsiTheme="minorHAnsi" w:cstheme="minorHAnsi"/>
        </w:rPr>
        <w:t>C</w:t>
      </w:r>
      <w:r w:rsidR="0062155C" w:rsidRPr="00CC3ECA">
        <w:rPr>
          <w:rFonts w:asciiTheme="minorHAnsi" w:hAnsiTheme="minorHAnsi" w:cstheme="minorHAnsi"/>
        </w:rPr>
        <w:t>ourt office</w:t>
      </w:r>
      <w:r w:rsidR="00092CEF" w:rsidRPr="00CC3ECA">
        <w:rPr>
          <w:rFonts w:asciiTheme="minorHAnsi" w:hAnsiTheme="minorHAnsi" w:cstheme="minorHAnsi"/>
        </w:rPr>
        <w:t>s</w:t>
      </w:r>
      <w:r w:rsidR="00C26D6E" w:rsidRPr="00CC3ECA">
        <w:rPr>
          <w:rFonts w:asciiTheme="minorHAnsi" w:hAnsiTheme="minorHAnsi" w:cstheme="minorHAnsi"/>
        </w:rPr>
        <w:t xml:space="preserve">. </w:t>
      </w:r>
      <w:r w:rsidR="003B0AB4" w:rsidRPr="00CC3ECA">
        <w:rPr>
          <w:rFonts w:asciiTheme="minorHAnsi" w:hAnsiTheme="minorHAnsi" w:cstheme="minorHAnsi"/>
        </w:rPr>
        <w:t xml:space="preserve">Updating </w:t>
      </w:r>
      <w:r w:rsidR="006678F7" w:rsidRPr="00CC3ECA">
        <w:rPr>
          <w:rFonts w:asciiTheme="minorHAnsi" w:hAnsiTheme="minorHAnsi" w:cstheme="minorHAnsi"/>
        </w:rPr>
        <w:t>S</w:t>
      </w:r>
      <w:r w:rsidR="003B0AB4" w:rsidRPr="00CC3ECA">
        <w:rPr>
          <w:rFonts w:asciiTheme="minorHAnsi" w:hAnsiTheme="minorHAnsi" w:cstheme="minorHAnsi"/>
        </w:rPr>
        <w:t xml:space="preserve">olicitors on the status of </w:t>
      </w:r>
      <w:r w:rsidR="006678F7" w:rsidRPr="00CC3ECA">
        <w:rPr>
          <w:rFonts w:asciiTheme="minorHAnsi" w:hAnsiTheme="minorHAnsi" w:cstheme="minorHAnsi"/>
        </w:rPr>
        <w:t>o</w:t>
      </w:r>
      <w:r w:rsidR="00B3354A" w:rsidRPr="00CC3ECA">
        <w:rPr>
          <w:rFonts w:asciiTheme="minorHAnsi" w:hAnsiTheme="minorHAnsi" w:cstheme="minorHAnsi"/>
        </w:rPr>
        <w:t>rders</w:t>
      </w:r>
      <w:r w:rsidR="00BB479D">
        <w:rPr>
          <w:rFonts w:asciiTheme="minorHAnsi" w:hAnsiTheme="minorHAnsi" w:cstheme="minorHAnsi"/>
        </w:rPr>
        <w:t>.</w:t>
      </w:r>
    </w:p>
    <w:p w14:paraId="5D4342B9" w14:textId="43B7D753" w:rsidR="003E2350" w:rsidRPr="00CC3ECA" w:rsidRDefault="003E2350" w:rsidP="003E2350">
      <w:pPr>
        <w:pStyle w:val="documentulli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CC3ECA">
        <w:rPr>
          <w:rFonts w:asciiTheme="minorHAnsi" w:hAnsiTheme="minorHAnsi" w:cstheme="minorHAnsi"/>
        </w:rPr>
        <w:t xml:space="preserve">Attending </w:t>
      </w:r>
      <w:r w:rsidR="006678F7" w:rsidRPr="00CC3ECA">
        <w:rPr>
          <w:rFonts w:asciiTheme="minorHAnsi" w:hAnsiTheme="minorHAnsi" w:cstheme="minorHAnsi"/>
        </w:rPr>
        <w:t>B</w:t>
      </w:r>
      <w:r w:rsidRPr="00CC3ECA">
        <w:rPr>
          <w:rFonts w:asciiTheme="minorHAnsi" w:hAnsiTheme="minorHAnsi" w:cstheme="minorHAnsi"/>
        </w:rPr>
        <w:t>arristers in the District and Circuit Court.</w:t>
      </w:r>
    </w:p>
    <w:p w14:paraId="4A9A26FF" w14:textId="4F3FB3FC" w:rsidR="00861126" w:rsidRPr="00CC3ECA" w:rsidRDefault="009E61B7" w:rsidP="00B34656">
      <w:pPr>
        <w:pStyle w:val="documentulli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523605" w:rsidRPr="00CC3ECA">
        <w:rPr>
          <w:rFonts w:asciiTheme="minorHAnsi" w:hAnsiTheme="minorHAnsi" w:cstheme="minorHAnsi"/>
        </w:rPr>
        <w:t>lerical duties such as postal duties</w:t>
      </w:r>
      <w:r w:rsidR="00B3354A" w:rsidRPr="00CC3ECA">
        <w:rPr>
          <w:rFonts w:asciiTheme="minorHAnsi" w:hAnsiTheme="minorHAnsi" w:cstheme="minorHAnsi"/>
        </w:rPr>
        <w:t>,</w:t>
      </w:r>
      <w:r w:rsidR="00523605" w:rsidRPr="00CC3ECA">
        <w:rPr>
          <w:rFonts w:asciiTheme="minorHAnsi" w:hAnsiTheme="minorHAnsi" w:cstheme="minorHAnsi"/>
        </w:rPr>
        <w:t xml:space="preserve"> </w:t>
      </w:r>
      <w:r w:rsidR="00C8513F">
        <w:rPr>
          <w:rFonts w:asciiTheme="minorHAnsi" w:hAnsiTheme="minorHAnsi" w:cstheme="minorHAnsi"/>
        </w:rPr>
        <w:t xml:space="preserve">arranging </w:t>
      </w:r>
      <w:r w:rsidR="00523605" w:rsidRPr="00CC3ECA">
        <w:rPr>
          <w:rFonts w:asciiTheme="minorHAnsi" w:hAnsiTheme="minorHAnsi" w:cstheme="minorHAnsi"/>
        </w:rPr>
        <w:t>couriers</w:t>
      </w:r>
      <w:r w:rsidR="00932CF9" w:rsidRPr="00CC3ECA">
        <w:rPr>
          <w:rFonts w:asciiTheme="minorHAnsi" w:hAnsiTheme="minorHAnsi" w:cstheme="minorHAnsi"/>
        </w:rPr>
        <w:t xml:space="preserve"> and</w:t>
      </w:r>
      <w:r w:rsidR="00B3354A" w:rsidRPr="00CC3ECA">
        <w:rPr>
          <w:rFonts w:asciiTheme="minorHAnsi" w:hAnsiTheme="minorHAnsi" w:cstheme="minorHAnsi"/>
        </w:rPr>
        <w:t xml:space="preserve"> inputting data into </w:t>
      </w:r>
      <w:r w:rsidR="007B7FED" w:rsidRPr="00CC3ECA">
        <w:rPr>
          <w:rFonts w:asciiTheme="minorHAnsi" w:hAnsiTheme="minorHAnsi" w:cstheme="minorHAnsi"/>
        </w:rPr>
        <w:t>Partner</w:t>
      </w:r>
      <w:r w:rsidR="008C5DBB">
        <w:rPr>
          <w:rFonts w:asciiTheme="minorHAnsi" w:hAnsiTheme="minorHAnsi" w:cstheme="minorHAnsi"/>
        </w:rPr>
        <w:t xml:space="preserve"> for Windows</w:t>
      </w:r>
      <w:r w:rsidR="007B7FED" w:rsidRPr="00CC3ECA">
        <w:rPr>
          <w:rFonts w:asciiTheme="minorHAnsi" w:hAnsiTheme="minorHAnsi" w:cstheme="minorHAnsi"/>
        </w:rPr>
        <w:t xml:space="preserve"> and Excel</w:t>
      </w:r>
      <w:r w:rsidR="0001779E" w:rsidRPr="00CC3ECA">
        <w:rPr>
          <w:rFonts w:asciiTheme="minorHAnsi" w:hAnsiTheme="minorHAnsi" w:cstheme="minorHAnsi"/>
        </w:rPr>
        <w:t>.</w:t>
      </w:r>
    </w:p>
    <w:p w14:paraId="4A2CF6A9" w14:textId="6CFEB64B" w:rsidR="00560980" w:rsidRPr="00CC3ECA" w:rsidRDefault="00560980" w:rsidP="00307253">
      <w:pPr>
        <w:pStyle w:val="documentulliParagraph"/>
        <w:spacing w:line="360" w:lineRule="auto"/>
        <w:ind w:left="720"/>
        <w:jc w:val="center"/>
        <w:rPr>
          <w:rFonts w:asciiTheme="minorHAnsi" w:hAnsiTheme="minorHAnsi" w:cstheme="minorHAnsi"/>
        </w:rPr>
      </w:pPr>
      <w:r w:rsidRPr="00CC3ECA">
        <w:rPr>
          <w:rFonts w:asciiTheme="minorHAnsi" w:hAnsiTheme="minorHAnsi" w:cstheme="minorHAnsi"/>
          <w:b/>
          <w:bCs/>
        </w:rPr>
        <w:t>Legal Executive</w:t>
      </w:r>
      <w:r w:rsidR="00CF2BF3">
        <w:rPr>
          <w:rFonts w:asciiTheme="minorHAnsi" w:hAnsiTheme="minorHAnsi" w:cstheme="minorHAnsi"/>
        </w:rPr>
        <w:t xml:space="preserve"> </w:t>
      </w:r>
      <w:r w:rsidR="00331A5E" w:rsidRPr="00CC3ECA">
        <w:rPr>
          <w:rFonts w:asciiTheme="minorHAnsi" w:hAnsiTheme="minorHAnsi" w:cstheme="minorHAnsi"/>
        </w:rPr>
        <w:t>24/01/2023 - Current</w:t>
      </w:r>
    </w:p>
    <w:p w14:paraId="2D49F5C4" w14:textId="1C27F88B" w:rsidR="00560980" w:rsidRPr="00CC3ECA" w:rsidRDefault="00560980" w:rsidP="00560980">
      <w:pPr>
        <w:pStyle w:val="documentulliParagraph"/>
        <w:spacing w:line="360" w:lineRule="auto"/>
        <w:ind w:left="720"/>
        <w:jc w:val="center"/>
        <w:rPr>
          <w:rFonts w:asciiTheme="minorHAnsi" w:hAnsiTheme="minorHAnsi" w:cstheme="minorHAnsi"/>
          <w:b/>
          <w:bCs/>
        </w:rPr>
      </w:pPr>
      <w:r w:rsidRPr="00CC3ECA">
        <w:rPr>
          <w:rFonts w:asciiTheme="minorHAnsi" w:hAnsiTheme="minorHAnsi" w:cstheme="minorHAnsi"/>
          <w:b/>
          <w:bCs/>
        </w:rPr>
        <w:t xml:space="preserve">Beauchamps LLP – Commercial Property </w:t>
      </w:r>
    </w:p>
    <w:p w14:paraId="1AB22DC8" w14:textId="7160742D" w:rsidR="00560980" w:rsidRPr="00CC3ECA" w:rsidRDefault="00D33632" w:rsidP="00B34656">
      <w:pPr>
        <w:pStyle w:val="documentulli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CC3ECA">
        <w:rPr>
          <w:rFonts w:asciiTheme="minorHAnsi" w:hAnsiTheme="minorHAnsi" w:cstheme="minorHAnsi"/>
        </w:rPr>
        <w:t>Involved in commercial and residential transactions acting on behalf</w:t>
      </w:r>
      <w:r w:rsidR="00D526E1" w:rsidRPr="00CC3ECA">
        <w:rPr>
          <w:rFonts w:asciiTheme="minorHAnsi" w:hAnsiTheme="minorHAnsi" w:cstheme="minorHAnsi"/>
        </w:rPr>
        <w:t xml:space="preserve"> financial institutions and purchasers</w:t>
      </w:r>
      <w:r w:rsidR="008201B7">
        <w:rPr>
          <w:rFonts w:asciiTheme="minorHAnsi" w:hAnsiTheme="minorHAnsi" w:cstheme="minorHAnsi"/>
        </w:rPr>
        <w:t xml:space="preserve"> </w:t>
      </w:r>
      <w:r w:rsidR="00D526E1" w:rsidRPr="00CC3ECA">
        <w:rPr>
          <w:rFonts w:asciiTheme="minorHAnsi" w:hAnsiTheme="minorHAnsi" w:cstheme="minorHAnsi"/>
        </w:rPr>
        <w:t>/</w:t>
      </w:r>
      <w:r w:rsidR="008201B7">
        <w:rPr>
          <w:rFonts w:asciiTheme="minorHAnsi" w:hAnsiTheme="minorHAnsi" w:cstheme="minorHAnsi"/>
        </w:rPr>
        <w:t xml:space="preserve"> </w:t>
      </w:r>
      <w:r w:rsidR="00D526E1" w:rsidRPr="00CC3ECA">
        <w:rPr>
          <w:rFonts w:asciiTheme="minorHAnsi" w:hAnsiTheme="minorHAnsi" w:cstheme="minorHAnsi"/>
        </w:rPr>
        <w:t>vendors</w:t>
      </w:r>
      <w:r w:rsidR="000F2FA8">
        <w:rPr>
          <w:rFonts w:asciiTheme="minorHAnsi" w:hAnsiTheme="minorHAnsi" w:cstheme="minorHAnsi"/>
        </w:rPr>
        <w:t>.</w:t>
      </w:r>
    </w:p>
    <w:p w14:paraId="462A7288" w14:textId="51E7A244" w:rsidR="00D526E1" w:rsidRPr="00CC3ECA" w:rsidRDefault="00D526E1" w:rsidP="00B34656">
      <w:pPr>
        <w:pStyle w:val="documentulli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CC3ECA">
        <w:rPr>
          <w:rFonts w:asciiTheme="minorHAnsi" w:hAnsiTheme="minorHAnsi" w:cstheme="minorHAnsi"/>
        </w:rPr>
        <w:lastRenderedPageBreak/>
        <w:t>Draft</w:t>
      </w:r>
      <w:r w:rsidR="00706BBB" w:rsidRPr="00CC3ECA">
        <w:rPr>
          <w:rFonts w:asciiTheme="minorHAnsi" w:hAnsiTheme="minorHAnsi" w:cstheme="minorHAnsi"/>
        </w:rPr>
        <w:t>ing</w:t>
      </w:r>
      <w:r w:rsidR="005C5F68" w:rsidRPr="00CC3ECA">
        <w:rPr>
          <w:rFonts w:asciiTheme="minorHAnsi" w:hAnsiTheme="minorHAnsi" w:cstheme="minorHAnsi"/>
        </w:rPr>
        <w:t xml:space="preserve"> Statutory Declarations, </w:t>
      </w:r>
      <w:r w:rsidR="00C846BB" w:rsidRPr="00CC3ECA">
        <w:rPr>
          <w:rFonts w:asciiTheme="minorHAnsi" w:hAnsiTheme="minorHAnsi" w:cstheme="minorHAnsi"/>
        </w:rPr>
        <w:t>Collateral Warranties</w:t>
      </w:r>
      <w:r w:rsidR="00C34EF5" w:rsidRPr="00CC3ECA">
        <w:rPr>
          <w:rFonts w:asciiTheme="minorHAnsi" w:hAnsiTheme="minorHAnsi" w:cstheme="minorHAnsi"/>
        </w:rPr>
        <w:t>, Declarations of Identity, Affidavits of Service, Notices of Application</w:t>
      </w:r>
      <w:r w:rsidR="00B34656" w:rsidRPr="00CC3ECA">
        <w:rPr>
          <w:rFonts w:asciiTheme="minorHAnsi" w:hAnsiTheme="minorHAnsi" w:cstheme="minorHAnsi"/>
        </w:rPr>
        <w:t>,</w:t>
      </w:r>
      <w:r w:rsidR="00C34EF5" w:rsidRPr="00CC3ECA">
        <w:rPr>
          <w:rFonts w:asciiTheme="minorHAnsi" w:hAnsiTheme="minorHAnsi" w:cstheme="minorHAnsi"/>
        </w:rPr>
        <w:t xml:space="preserve"> Board Minutes</w:t>
      </w:r>
      <w:r w:rsidR="00B34656" w:rsidRPr="00CC3ECA">
        <w:rPr>
          <w:rFonts w:asciiTheme="minorHAnsi" w:hAnsiTheme="minorHAnsi" w:cstheme="minorHAnsi"/>
        </w:rPr>
        <w:t xml:space="preserve"> and</w:t>
      </w:r>
      <w:r w:rsidR="00C34EF5" w:rsidRPr="00CC3ECA">
        <w:rPr>
          <w:rFonts w:asciiTheme="minorHAnsi" w:hAnsiTheme="minorHAnsi" w:cstheme="minorHAnsi"/>
        </w:rPr>
        <w:t xml:space="preserve"> Company Secretary Certificates</w:t>
      </w:r>
      <w:r w:rsidR="006F0518">
        <w:rPr>
          <w:rFonts w:asciiTheme="minorHAnsi" w:hAnsiTheme="minorHAnsi" w:cstheme="minorHAnsi"/>
        </w:rPr>
        <w:t xml:space="preserve">, </w:t>
      </w:r>
      <w:r w:rsidR="005D1B2B">
        <w:rPr>
          <w:rFonts w:asciiTheme="minorHAnsi" w:hAnsiTheme="minorHAnsi" w:cstheme="minorHAnsi"/>
        </w:rPr>
        <w:t>invoices,</w:t>
      </w:r>
      <w:r w:rsidR="006F0518">
        <w:rPr>
          <w:rFonts w:asciiTheme="minorHAnsi" w:hAnsiTheme="minorHAnsi" w:cstheme="minorHAnsi"/>
        </w:rPr>
        <w:t xml:space="preserve"> and completion statements.</w:t>
      </w:r>
    </w:p>
    <w:p w14:paraId="53896BD1" w14:textId="3C6F7D95" w:rsidR="00174852" w:rsidRPr="00362796" w:rsidRDefault="00174852" w:rsidP="00B34656">
      <w:pPr>
        <w:pStyle w:val="documentulli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CC3ECA">
        <w:rPr>
          <w:rFonts w:asciiTheme="minorHAnsi" w:hAnsiTheme="minorHAnsi" w:cstheme="minorHAnsi"/>
        </w:rPr>
        <w:t>Schedul</w:t>
      </w:r>
      <w:r w:rsidR="00333A03" w:rsidRPr="00CC3ECA">
        <w:rPr>
          <w:rFonts w:asciiTheme="minorHAnsi" w:hAnsiTheme="minorHAnsi" w:cstheme="minorHAnsi"/>
        </w:rPr>
        <w:t>ing a</w:t>
      </w:r>
      <w:r w:rsidRPr="00CC3ECA">
        <w:rPr>
          <w:rFonts w:asciiTheme="minorHAnsi" w:hAnsiTheme="minorHAnsi" w:cstheme="minorHAnsi"/>
        </w:rPr>
        <w:t>nd managing client meetings</w:t>
      </w:r>
      <w:r w:rsidR="006405D8">
        <w:rPr>
          <w:rFonts w:asciiTheme="minorHAnsi" w:hAnsiTheme="minorHAnsi" w:cstheme="minorHAnsi"/>
        </w:rPr>
        <w:t>.</w:t>
      </w:r>
      <w:r w:rsidRPr="00CC3ECA">
        <w:rPr>
          <w:rFonts w:asciiTheme="minorHAnsi" w:hAnsiTheme="minorHAnsi" w:cstheme="minorHAnsi"/>
        </w:rPr>
        <w:t xml:space="preserve"> </w:t>
      </w:r>
    </w:p>
    <w:p w14:paraId="0EE9B1EC" w14:textId="1C318463" w:rsidR="00362796" w:rsidRPr="00CC3ECA" w:rsidRDefault="00362796" w:rsidP="00B34656">
      <w:pPr>
        <w:pStyle w:val="documentulli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Actio</w:t>
      </w:r>
      <w:r w:rsidR="006405D8">
        <w:rPr>
          <w:rFonts w:asciiTheme="minorHAnsi" w:hAnsiTheme="minorHAnsi" w:cstheme="minorHAnsi"/>
        </w:rPr>
        <w:t>ning payments by way of EFT.</w:t>
      </w:r>
    </w:p>
    <w:p w14:paraId="6CB9FB5C" w14:textId="71B8EC77" w:rsidR="00174852" w:rsidRPr="00CC3ECA" w:rsidRDefault="00174852" w:rsidP="00B34656">
      <w:pPr>
        <w:pStyle w:val="documentulli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CC3ECA">
        <w:rPr>
          <w:rFonts w:asciiTheme="minorHAnsi" w:hAnsiTheme="minorHAnsi" w:cstheme="minorHAnsi"/>
        </w:rPr>
        <w:t>Compil</w:t>
      </w:r>
      <w:r w:rsidR="00706BBB" w:rsidRPr="00CC3ECA">
        <w:rPr>
          <w:rFonts w:asciiTheme="minorHAnsi" w:hAnsiTheme="minorHAnsi" w:cstheme="minorHAnsi"/>
        </w:rPr>
        <w:t>ing res</w:t>
      </w:r>
      <w:r w:rsidRPr="00CC3ECA">
        <w:rPr>
          <w:rFonts w:asciiTheme="minorHAnsi" w:hAnsiTheme="minorHAnsi" w:cstheme="minorHAnsi"/>
        </w:rPr>
        <w:t>earch on properties</w:t>
      </w:r>
      <w:r w:rsidR="00CA039A" w:rsidRPr="00CC3ECA">
        <w:rPr>
          <w:rFonts w:asciiTheme="minorHAnsi" w:hAnsiTheme="minorHAnsi" w:cstheme="minorHAnsi"/>
        </w:rPr>
        <w:t>, searching local authority planning databases for Planning Permissions</w:t>
      </w:r>
      <w:r w:rsidR="00E4241B">
        <w:rPr>
          <w:rFonts w:asciiTheme="minorHAnsi" w:hAnsiTheme="minorHAnsi" w:cstheme="minorHAnsi"/>
        </w:rPr>
        <w:t xml:space="preserve"> and </w:t>
      </w:r>
      <w:r w:rsidR="00AC0435">
        <w:rPr>
          <w:rFonts w:asciiTheme="minorHAnsi" w:hAnsiTheme="minorHAnsi" w:cstheme="minorHAnsi"/>
        </w:rPr>
        <w:t xml:space="preserve">downloading </w:t>
      </w:r>
      <w:r w:rsidR="00E4241B">
        <w:rPr>
          <w:rFonts w:asciiTheme="minorHAnsi" w:hAnsiTheme="minorHAnsi" w:cstheme="minorHAnsi"/>
        </w:rPr>
        <w:t>F</w:t>
      </w:r>
      <w:r w:rsidR="00AC0435">
        <w:rPr>
          <w:rFonts w:asciiTheme="minorHAnsi" w:hAnsiTheme="minorHAnsi" w:cstheme="minorHAnsi"/>
        </w:rPr>
        <w:t>olios from Land Direct.</w:t>
      </w:r>
    </w:p>
    <w:p w14:paraId="087540E1" w14:textId="259DEFF8" w:rsidR="00174852" w:rsidRPr="00CC3ECA" w:rsidRDefault="00CC1859" w:rsidP="00B34656">
      <w:pPr>
        <w:pStyle w:val="documentulli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CC3ECA">
        <w:rPr>
          <w:rFonts w:asciiTheme="minorHAnsi" w:hAnsiTheme="minorHAnsi" w:cstheme="minorHAnsi"/>
        </w:rPr>
        <w:t>Drafting Land Registry Forms, l</w:t>
      </w:r>
      <w:r w:rsidR="00174852" w:rsidRPr="00CC3ECA">
        <w:rPr>
          <w:rFonts w:asciiTheme="minorHAnsi" w:hAnsiTheme="minorHAnsi" w:cstheme="minorHAnsi"/>
        </w:rPr>
        <w:t xml:space="preserve">odging applications to </w:t>
      </w:r>
      <w:proofErr w:type="spellStart"/>
      <w:r w:rsidR="00174852" w:rsidRPr="00CC3ECA">
        <w:rPr>
          <w:rFonts w:asciiTheme="minorHAnsi" w:hAnsiTheme="minorHAnsi" w:cstheme="minorHAnsi"/>
        </w:rPr>
        <w:t>Tailte</w:t>
      </w:r>
      <w:proofErr w:type="spellEnd"/>
      <w:r w:rsidR="00174852" w:rsidRPr="00CC3ECA">
        <w:rPr>
          <w:rFonts w:asciiTheme="minorHAnsi" w:hAnsiTheme="minorHAnsi" w:cstheme="minorHAnsi"/>
        </w:rPr>
        <w:t xml:space="preserve"> </w:t>
      </w:r>
      <w:proofErr w:type="spellStart"/>
      <w:r w:rsidR="003D0AB7">
        <w:rPr>
          <w:rFonts w:asciiTheme="minorHAnsi" w:hAnsiTheme="minorHAnsi" w:cstheme="minorHAnsi"/>
        </w:rPr>
        <w:t>É</w:t>
      </w:r>
      <w:r w:rsidR="00174852" w:rsidRPr="00CC3ECA">
        <w:rPr>
          <w:rFonts w:asciiTheme="minorHAnsi" w:hAnsiTheme="minorHAnsi" w:cstheme="minorHAnsi"/>
        </w:rPr>
        <w:t>ireann</w:t>
      </w:r>
      <w:proofErr w:type="spellEnd"/>
      <w:r w:rsidR="00A05108" w:rsidRPr="00CC3ECA">
        <w:rPr>
          <w:rFonts w:asciiTheme="minorHAnsi" w:hAnsiTheme="minorHAnsi" w:cstheme="minorHAnsi"/>
        </w:rPr>
        <w:t xml:space="preserve">, </w:t>
      </w:r>
      <w:r w:rsidR="00174852" w:rsidRPr="00CC3ECA">
        <w:rPr>
          <w:rFonts w:asciiTheme="minorHAnsi" w:hAnsiTheme="minorHAnsi" w:cstheme="minorHAnsi"/>
        </w:rPr>
        <w:t>respon</w:t>
      </w:r>
      <w:r w:rsidR="00001981" w:rsidRPr="00CC3ECA">
        <w:rPr>
          <w:rFonts w:asciiTheme="minorHAnsi" w:hAnsiTheme="minorHAnsi" w:cstheme="minorHAnsi"/>
        </w:rPr>
        <w:t>ding</w:t>
      </w:r>
      <w:r w:rsidR="00174852" w:rsidRPr="00CC3ECA">
        <w:rPr>
          <w:rFonts w:asciiTheme="minorHAnsi" w:hAnsiTheme="minorHAnsi" w:cstheme="minorHAnsi"/>
        </w:rPr>
        <w:t xml:space="preserve"> to queries raised </w:t>
      </w:r>
      <w:r w:rsidR="00A05108" w:rsidRPr="00CC3ECA">
        <w:rPr>
          <w:rFonts w:asciiTheme="minorHAnsi" w:hAnsiTheme="minorHAnsi" w:cstheme="minorHAnsi"/>
        </w:rPr>
        <w:t>and</w:t>
      </w:r>
      <w:r w:rsidR="00174852" w:rsidRPr="00CC3ECA">
        <w:rPr>
          <w:rFonts w:asciiTheme="minorHAnsi" w:hAnsiTheme="minorHAnsi" w:cstheme="minorHAnsi"/>
        </w:rPr>
        <w:t xml:space="preserve"> relodging rejected applications. </w:t>
      </w:r>
    </w:p>
    <w:p w14:paraId="109BD6F0" w14:textId="1CE6D1BC" w:rsidR="00704DC8" w:rsidRPr="00CC3ECA" w:rsidRDefault="00704DC8" w:rsidP="00B66F77">
      <w:pPr>
        <w:pStyle w:val="documentulli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CC3ECA">
        <w:rPr>
          <w:rFonts w:asciiTheme="minorHAnsi" w:hAnsiTheme="minorHAnsi" w:cstheme="minorHAnsi"/>
        </w:rPr>
        <w:t xml:space="preserve">Preparing Deeds to be registered in </w:t>
      </w:r>
      <w:r w:rsidR="008D5DD9">
        <w:rPr>
          <w:rFonts w:asciiTheme="minorHAnsi" w:hAnsiTheme="minorHAnsi" w:cstheme="minorHAnsi"/>
        </w:rPr>
        <w:t xml:space="preserve">the </w:t>
      </w:r>
      <w:r w:rsidRPr="00CC3ECA">
        <w:rPr>
          <w:rFonts w:asciiTheme="minorHAnsi" w:hAnsiTheme="minorHAnsi" w:cstheme="minorHAnsi"/>
        </w:rPr>
        <w:t>Registry of Deeds</w:t>
      </w:r>
      <w:r w:rsidR="006F0518">
        <w:rPr>
          <w:rFonts w:asciiTheme="minorHAnsi" w:hAnsiTheme="minorHAnsi" w:cstheme="minorHAnsi"/>
        </w:rPr>
        <w:t>.</w:t>
      </w:r>
    </w:p>
    <w:p w14:paraId="469649DD" w14:textId="407BECE1" w:rsidR="00174852" w:rsidRPr="00CC3ECA" w:rsidRDefault="00D24096" w:rsidP="00B34656">
      <w:pPr>
        <w:pStyle w:val="documentulli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CC3ECA">
        <w:rPr>
          <w:rFonts w:asciiTheme="minorHAnsi" w:hAnsiTheme="minorHAnsi" w:cstheme="minorHAnsi"/>
        </w:rPr>
        <w:t xml:space="preserve">Preparing </w:t>
      </w:r>
      <w:r w:rsidR="008D5DD9">
        <w:rPr>
          <w:rFonts w:asciiTheme="minorHAnsi" w:hAnsiTheme="minorHAnsi" w:cstheme="minorHAnsi"/>
        </w:rPr>
        <w:t>l</w:t>
      </w:r>
      <w:r w:rsidR="00E23A24" w:rsidRPr="00CC3ECA">
        <w:rPr>
          <w:rFonts w:asciiTheme="minorHAnsi" w:hAnsiTheme="minorHAnsi" w:cstheme="minorHAnsi"/>
        </w:rPr>
        <w:t xml:space="preserve">icensing </w:t>
      </w:r>
      <w:r w:rsidR="008D5DD9">
        <w:rPr>
          <w:rFonts w:asciiTheme="minorHAnsi" w:hAnsiTheme="minorHAnsi" w:cstheme="minorHAnsi"/>
        </w:rPr>
        <w:t>a</w:t>
      </w:r>
      <w:r w:rsidR="00E23A24" w:rsidRPr="00CC3ECA">
        <w:rPr>
          <w:rFonts w:asciiTheme="minorHAnsi" w:hAnsiTheme="minorHAnsi" w:cstheme="minorHAnsi"/>
        </w:rPr>
        <w:t>pplications</w:t>
      </w:r>
      <w:r w:rsidR="005B1D61" w:rsidRPr="00CC3ECA">
        <w:rPr>
          <w:rFonts w:asciiTheme="minorHAnsi" w:hAnsiTheme="minorHAnsi" w:cstheme="minorHAnsi"/>
        </w:rPr>
        <w:t xml:space="preserve"> – lodging applications for monthly Special Exemption Orders and new applications for </w:t>
      </w:r>
      <w:r w:rsidR="00AC0435">
        <w:rPr>
          <w:rFonts w:asciiTheme="minorHAnsi" w:hAnsiTheme="minorHAnsi" w:cstheme="minorHAnsi"/>
        </w:rPr>
        <w:t>l</w:t>
      </w:r>
      <w:r w:rsidR="005B1D61" w:rsidRPr="00CC3ECA">
        <w:rPr>
          <w:rFonts w:asciiTheme="minorHAnsi" w:hAnsiTheme="minorHAnsi" w:cstheme="minorHAnsi"/>
        </w:rPr>
        <w:t xml:space="preserve">icenses. </w:t>
      </w:r>
    </w:p>
    <w:p w14:paraId="1C723490" w14:textId="53772917" w:rsidR="005B1D61" w:rsidRPr="00CC3ECA" w:rsidRDefault="005B1D61" w:rsidP="00B34656">
      <w:pPr>
        <w:pStyle w:val="documentulli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CC3ECA">
        <w:rPr>
          <w:rFonts w:asciiTheme="minorHAnsi" w:hAnsiTheme="minorHAnsi" w:cstheme="minorHAnsi"/>
        </w:rPr>
        <w:t xml:space="preserve">Preparing briefs </w:t>
      </w:r>
      <w:r w:rsidR="00307253" w:rsidRPr="00CC3ECA">
        <w:rPr>
          <w:rFonts w:asciiTheme="minorHAnsi" w:hAnsiTheme="minorHAnsi" w:cstheme="minorHAnsi"/>
        </w:rPr>
        <w:t>and communicat</w:t>
      </w:r>
      <w:r w:rsidR="0002004F">
        <w:rPr>
          <w:rFonts w:asciiTheme="minorHAnsi" w:hAnsiTheme="minorHAnsi" w:cstheme="minorHAnsi"/>
        </w:rPr>
        <w:t>ing</w:t>
      </w:r>
      <w:r w:rsidR="00307253" w:rsidRPr="00CC3ECA">
        <w:rPr>
          <w:rFonts w:asciiTheme="minorHAnsi" w:hAnsiTheme="minorHAnsi" w:cstheme="minorHAnsi"/>
        </w:rPr>
        <w:t xml:space="preserve"> with Legal Counsel. </w:t>
      </w:r>
    </w:p>
    <w:p w14:paraId="564A3B63" w14:textId="3FB0EE6E" w:rsidR="00641BCF" w:rsidRPr="00CC3ECA" w:rsidRDefault="00641BCF" w:rsidP="00641BCF">
      <w:pPr>
        <w:pStyle w:val="divdocumentdivheading"/>
        <w:tabs>
          <w:tab w:val="left" w:pos="4923"/>
          <w:tab w:val="left" w:pos="10900"/>
        </w:tabs>
        <w:spacing w:before="140" w:line="360" w:lineRule="auto"/>
        <w:jc w:val="center"/>
        <w:rPr>
          <w:rFonts w:asciiTheme="minorHAnsi" w:hAnsiTheme="minorHAnsi" w:cstheme="minorHAnsi"/>
          <w:smallCaps/>
        </w:rPr>
      </w:pPr>
      <w:r w:rsidRPr="00CC3ECA">
        <w:rPr>
          <w:rFonts w:asciiTheme="minorHAnsi" w:hAnsiTheme="minorHAnsi" w:cstheme="minorHAnsi"/>
          <w:strike/>
          <w:color w:val="4A4A4A"/>
          <w:sz w:val="30"/>
        </w:rPr>
        <w:tab/>
      </w:r>
      <w:r w:rsidRPr="00CC3ECA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Skills   </w:t>
      </w:r>
      <w:r w:rsidRPr="00CC3ECA">
        <w:rPr>
          <w:rFonts w:asciiTheme="minorHAnsi" w:hAnsiTheme="minorHAnsi" w:cstheme="minorHAnsi"/>
          <w:strike/>
          <w:color w:val="4A4A4A"/>
          <w:sz w:val="30"/>
        </w:rPr>
        <w:tab/>
      </w:r>
    </w:p>
    <w:tbl>
      <w:tblPr>
        <w:tblStyle w:val="divdocumenttable"/>
        <w:tblW w:w="0" w:type="auto"/>
        <w:tblCellSpacing w:w="1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98"/>
        <w:gridCol w:w="5498"/>
      </w:tblGrid>
      <w:tr w:rsidR="00641BCF" w:rsidRPr="00CC3ECA" w14:paraId="2E0BEB4A" w14:textId="77777777" w:rsidTr="003A0C57">
        <w:trPr>
          <w:tblCellSpacing w:w="15" w:type="dxa"/>
        </w:trPr>
        <w:tc>
          <w:tcPr>
            <w:tcW w:w="54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D52ED6" w14:textId="77777777" w:rsidR="00641BCF" w:rsidRPr="00CC3ECA" w:rsidRDefault="00641BCF" w:rsidP="003A0C57">
            <w:pPr>
              <w:pStyle w:val="documentulliParagraph"/>
              <w:numPr>
                <w:ilvl w:val="0"/>
                <w:numId w:val="2"/>
              </w:numPr>
              <w:spacing w:line="360" w:lineRule="auto"/>
              <w:ind w:left="460" w:hanging="210"/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>The ability to work autonomously, use initiative and prioritise tasks to meet deadlines.</w:t>
            </w:r>
          </w:p>
          <w:p w14:paraId="2572BAD6" w14:textId="13CE2B5F" w:rsidR="00641BCF" w:rsidRPr="00CC3ECA" w:rsidRDefault="00641BCF" w:rsidP="003A0C57">
            <w:pPr>
              <w:pStyle w:val="documentulliParagraph"/>
              <w:numPr>
                <w:ilvl w:val="0"/>
                <w:numId w:val="2"/>
              </w:numPr>
              <w:spacing w:line="360" w:lineRule="auto"/>
              <w:ind w:left="460" w:hanging="210"/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>A cooperative team player with strong communication and motivational skills.</w:t>
            </w:r>
          </w:p>
          <w:p w14:paraId="3D765738" w14:textId="77777777" w:rsidR="00641BCF" w:rsidRPr="00CC3ECA" w:rsidRDefault="00641BCF" w:rsidP="003A0C57">
            <w:pPr>
              <w:pStyle w:val="documentulliParagraph"/>
              <w:numPr>
                <w:ilvl w:val="0"/>
                <w:numId w:val="2"/>
              </w:numPr>
              <w:spacing w:line="360" w:lineRule="auto"/>
              <w:ind w:left="460" w:hanging="210"/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>Attention to detail and strong organisational skills.</w:t>
            </w:r>
          </w:p>
        </w:tc>
        <w:tc>
          <w:tcPr>
            <w:tcW w:w="5453" w:type="dxa"/>
            <w:tcBorders>
              <w:left w:val="single" w:sz="8" w:space="0" w:color="FEFDFD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7FFCD103" w14:textId="77777777" w:rsidR="00641BCF" w:rsidRPr="00CC3ECA" w:rsidRDefault="00641BCF" w:rsidP="003A0C57">
            <w:pPr>
              <w:pStyle w:val="documentulliParagraph"/>
              <w:numPr>
                <w:ilvl w:val="0"/>
                <w:numId w:val="3"/>
              </w:numPr>
              <w:spacing w:line="360" w:lineRule="auto"/>
              <w:ind w:left="460" w:hanging="210"/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>Flexible, adaptable to any given situation.</w:t>
            </w:r>
          </w:p>
          <w:p w14:paraId="20EB5FD8" w14:textId="4BF3AFA4" w:rsidR="00641BCF" w:rsidRPr="00CC3ECA" w:rsidRDefault="00641BCF" w:rsidP="003A0C57">
            <w:pPr>
              <w:pStyle w:val="documentulliParagraph"/>
              <w:numPr>
                <w:ilvl w:val="0"/>
                <w:numId w:val="3"/>
              </w:numPr>
              <w:spacing w:line="360" w:lineRule="auto"/>
              <w:ind w:left="460" w:hanging="210"/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 xml:space="preserve">Excellent IT and Research skills, highly proficient </w:t>
            </w:r>
            <w:r w:rsidR="004F1B05" w:rsidRPr="00CC3ECA">
              <w:rPr>
                <w:rFonts w:asciiTheme="minorHAnsi" w:hAnsiTheme="minorHAnsi" w:cstheme="minorHAnsi"/>
              </w:rPr>
              <w:t>in</w:t>
            </w:r>
            <w:r w:rsidRPr="00CC3ECA">
              <w:rPr>
                <w:rFonts w:asciiTheme="minorHAnsi" w:hAnsiTheme="minorHAnsi" w:cstheme="minorHAnsi"/>
              </w:rPr>
              <w:t xml:space="preserve"> Microsoft Office Applications.</w:t>
            </w:r>
          </w:p>
          <w:p w14:paraId="06C2090F" w14:textId="01874AF6" w:rsidR="00641BCF" w:rsidRPr="00CC3ECA" w:rsidRDefault="00641BCF" w:rsidP="003A0C57">
            <w:pPr>
              <w:pStyle w:val="documentulliParagraph"/>
              <w:numPr>
                <w:ilvl w:val="0"/>
                <w:numId w:val="3"/>
              </w:numPr>
              <w:spacing w:line="360" w:lineRule="auto"/>
              <w:ind w:left="460" w:hanging="210"/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 xml:space="preserve">Full </w:t>
            </w:r>
            <w:r w:rsidR="002A60EB">
              <w:rPr>
                <w:rFonts w:asciiTheme="minorHAnsi" w:hAnsiTheme="minorHAnsi" w:cstheme="minorHAnsi"/>
              </w:rPr>
              <w:t>D</w:t>
            </w:r>
            <w:r w:rsidRPr="00CC3ECA">
              <w:rPr>
                <w:rFonts w:asciiTheme="minorHAnsi" w:hAnsiTheme="minorHAnsi" w:cstheme="minorHAnsi"/>
              </w:rPr>
              <w:t xml:space="preserve">river’s </w:t>
            </w:r>
            <w:r w:rsidR="002A60EB">
              <w:rPr>
                <w:rFonts w:asciiTheme="minorHAnsi" w:hAnsiTheme="minorHAnsi" w:cstheme="minorHAnsi"/>
              </w:rPr>
              <w:t>L</w:t>
            </w:r>
            <w:r w:rsidRPr="00CC3ECA">
              <w:rPr>
                <w:rFonts w:asciiTheme="minorHAnsi" w:hAnsiTheme="minorHAnsi" w:cstheme="minorHAnsi"/>
              </w:rPr>
              <w:t>icence.</w:t>
            </w:r>
          </w:p>
          <w:p w14:paraId="2A2D615E" w14:textId="77777777" w:rsidR="00641BCF" w:rsidRPr="00CC3ECA" w:rsidRDefault="00641BCF" w:rsidP="00641BCF">
            <w:pPr>
              <w:pStyle w:val="documentulliParagraph"/>
              <w:spacing w:line="360" w:lineRule="auto"/>
              <w:ind w:left="250"/>
              <w:rPr>
                <w:rFonts w:asciiTheme="minorHAnsi" w:hAnsiTheme="minorHAnsi" w:cstheme="minorHAnsi"/>
              </w:rPr>
            </w:pPr>
          </w:p>
          <w:p w14:paraId="6E387429" w14:textId="77777777" w:rsidR="00366E81" w:rsidRPr="00CC3ECA" w:rsidRDefault="00366E81" w:rsidP="00641BCF">
            <w:pPr>
              <w:pStyle w:val="documentulliParagraph"/>
              <w:spacing w:line="360" w:lineRule="auto"/>
              <w:ind w:left="250"/>
              <w:rPr>
                <w:rFonts w:asciiTheme="minorHAnsi" w:hAnsiTheme="minorHAnsi" w:cstheme="minorHAnsi"/>
              </w:rPr>
            </w:pPr>
          </w:p>
          <w:p w14:paraId="00C8AFC6" w14:textId="29FD1C6E" w:rsidR="00366E81" w:rsidRPr="00CC3ECA" w:rsidRDefault="00366E81" w:rsidP="00641BCF">
            <w:pPr>
              <w:pStyle w:val="documentulliParagraph"/>
              <w:spacing w:line="360" w:lineRule="auto"/>
              <w:ind w:left="250"/>
              <w:rPr>
                <w:rFonts w:asciiTheme="minorHAnsi" w:hAnsiTheme="minorHAnsi" w:cstheme="minorHAnsi"/>
              </w:rPr>
            </w:pPr>
          </w:p>
        </w:tc>
      </w:tr>
    </w:tbl>
    <w:p w14:paraId="1A4E3DBE" w14:textId="7F021F11" w:rsidR="00641BCF" w:rsidRPr="00CC3ECA" w:rsidRDefault="00641BCF" w:rsidP="00366E81">
      <w:pPr>
        <w:pStyle w:val="divdocumentdivheading"/>
        <w:tabs>
          <w:tab w:val="left" w:pos="4606"/>
          <w:tab w:val="left" w:pos="8160"/>
          <w:tab w:val="left" w:pos="10900"/>
        </w:tabs>
        <w:spacing w:before="140" w:line="360" w:lineRule="auto"/>
        <w:jc w:val="center"/>
        <w:rPr>
          <w:rFonts w:asciiTheme="minorHAnsi" w:hAnsiTheme="minorHAnsi" w:cstheme="minorHAnsi"/>
          <w:smallCaps/>
        </w:rPr>
      </w:pPr>
      <w:r w:rsidRPr="00CC3ECA">
        <w:rPr>
          <w:rFonts w:asciiTheme="minorHAnsi" w:hAnsiTheme="minorHAnsi" w:cstheme="minorHAnsi"/>
          <w:smallCaps/>
        </w:rPr>
        <w:t xml:space="preserve"> </w:t>
      </w:r>
      <w:r w:rsidRPr="00CC3ECA">
        <w:rPr>
          <w:rFonts w:asciiTheme="minorHAnsi" w:hAnsiTheme="minorHAnsi" w:cstheme="minorHAnsi"/>
          <w:strike/>
          <w:color w:val="4A4A4A"/>
          <w:sz w:val="30"/>
        </w:rPr>
        <w:tab/>
      </w:r>
      <w:r w:rsidRPr="00CC3ECA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Education   </w:t>
      </w:r>
      <w:r w:rsidRPr="00CC3ECA">
        <w:rPr>
          <w:rFonts w:asciiTheme="minorHAnsi" w:hAnsiTheme="minorHAnsi" w:cstheme="minorHAnsi"/>
          <w:strike/>
          <w:color w:val="4A4A4A"/>
          <w:sz w:val="30"/>
        </w:rPr>
        <w:tab/>
      </w:r>
      <w:r w:rsidR="00366E81" w:rsidRPr="00CC3ECA">
        <w:rPr>
          <w:rFonts w:asciiTheme="minorHAnsi" w:hAnsiTheme="minorHAnsi" w:cstheme="minorHAnsi"/>
          <w:strike/>
          <w:color w:val="4A4A4A"/>
          <w:sz w:val="30"/>
        </w:rPr>
        <w:tab/>
      </w:r>
    </w:p>
    <w:p w14:paraId="46A3686B" w14:textId="77777777" w:rsidR="00641BCF" w:rsidRPr="00CC3ECA" w:rsidRDefault="00641BCF" w:rsidP="00641BCF">
      <w:pPr>
        <w:pStyle w:val="divdocumentsinglecolumn"/>
        <w:spacing w:line="360" w:lineRule="auto"/>
        <w:rPr>
          <w:rFonts w:asciiTheme="minorHAnsi" w:hAnsiTheme="minorHAnsi" w:cstheme="minorHAnsi"/>
        </w:rPr>
      </w:pPr>
      <w:r w:rsidRPr="00CC3ECA">
        <w:rPr>
          <w:rStyle w:val="spandegree"/>
          <w:rFonts w:asciiTheme="minorHAnsi" w:hAnsiTheme="minorHAnsi" w:cstheme="minorHAnsi"/>
        </w:rPr>
        <w:t>Bachelor of Science</w:t>
      </w:r>
      <w:r w:rsidRPr="00CC3ECA">
        <w:rPr>
          <w:rStyle w:val="span"/>
          <w:rFonts w:asciiTheme="minorHAnsi" w:hAnsiTheme="minorHAnsi" w:cstheme="minorHAnsi"/>
        </w:rPr>
        <w:t>: Business and Law, 2021. Degree obtained: First Class Honours.</w:t>
      </w:r>
    </w:p>
    <w:p w14:paraId="4E014CD5" w14:textId="22ED6B43" w:rsidR="000D4ED2" w:rsidRDefault="00641BCF" w:rsidP="00641BCF">
      <w:pPr>
        <w:pStyle w:val="spanpaddedlineParagraph"/>
        <w:spacing w:line="360" w:lineRule="auto"/>
        <w:rPr>
          <w:rStyle w:val="span"/>
          <w:rFonts w:asciiTheme="minorHAnsi" w:hAnsiTheme="minorHAnsi" w:cstheme="minorHAnsi"/>
        </w:rPr>
      </w:pPr>
      <w:r w:rsidRPr="00CC3ECA">
        <w:rPr>
          <w:rStyle w:val="spancompanyname"/>
          <w:rFonts w:asciiTheme="minorHAnsi" w:hAnsiTheme="minorHAnsi" w:cstheme="minorHAnsi"/>
        </w:rPr>
        <w:t>Technological University of Dublin</w:t>
      </w:r>
      <w:r w:rsidRPr="00CC3ECA">
        <w:rPr>
          <w:rStyle w:val="span"/>
          <w:rFonts w:asciiTheme="minorHAnsi" w:hAnsiTheme="minorHAnsi" w:cstheme="minorHAnsi"/>
        </w:rPr>
        <w:t xml:space="preserve"> - City Campus</w:t>
      </w:r>
    </w:p>
    <w:p w14:paraId="29E46813" w14:textId="7B96BFBC" w:rsidR="00FA6D5A" w:rsidRPr="00FA6D5A" w:rsidRDefault="00FA6D5A" w:rsidP="00FA6D5A">
      <w:pPr>
        <w:pStyle w:val="divdocumentsinglecolumn"/>
        <w:spacing w:before="80" w:line="360" w:lineRule="auto"/>
        <w:rPr>
          <w:rStyle w:val="span"/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For a breakdown of academic results please see appendix A.</w:t>
      </w:r>
    </w:p>
    <w:p w14:paraId="0024BC6C" w14:textId="08AEEFF7" w:rsidR="0094341F" w:rsidRPr="00CC3ECA" w:rsidRDefault="00641BCF" w:rsidP="00432554">
      <w:pPr>
        <w:pStyle w:val="spanpaddedlineParagraph"/>
        <w:spacing w:line="360" w:lineRule="auto"/>
        <w:jc w:val="center"/>
        <w:rPr>
          <w:rFonts w:asciiTheme="minorHAnsi" w:hAnsiTheme="minorHAnsi" w:cstheme="minorHAnsi"/>
          <w:u w:val="single"/>
        </w:rPr>
      </w:pPr>
      <w:r w:rsidRPr="00CC3ECA">
        <w:rPr>
          <w:rStyle w:val="span"/>
          <w:rFonts w:asciiTheme="minorHAnsi" w:hAnsiTheme="minorHAnsi" w:cstheme="minorHAnsi"/>
          <w:u w:val="single"/>
        </w:rPr>
        <w:t>Relevant Modules include: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8"/>
        <w:gridCol w:w="5448"/>
      </w:tblGrid>
      <w:tr w:rsidR="00641BCF" w:rsidRPr="00CC3ECA" w14:paraId="104BF6E3" w14:textId="77777777" w:rsidTr="00641BCF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E942F" w14:textId="77777777" w:rsidR="00E32FFF" w:rsidRPr="00CC3ECA" w:rsidRDefault="00E32FFF" w:rsidP="000D4ED2">
            <w:pPr>
              <w:pStyle w:val="spanpaddedlin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 xml:space="preserve">Administrative Law </w:t>
            </w:r>
          </w:p>
          <w:p w14:paraId="6787B2E0" w14:textId="77777777" w:rsidR="00E32FFF" w:rsidRPr="00CC3ECA" w:rsidRDefault="00E32FFF" w:rsidP="000D4ED2">
            <w:pPr>
              <w:pStyle w:val="spanpaddedlin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 xml:space="preserve">Company Law </w:t>
            </w:r>
          </w:p>
          <w:p w14:paraId="5BE6397A" w14:textId="77777777" w:rsidR="00E32FFF" w:rsidRPr="00CC3ECA" w:rsidRDefault="00E32FFF" w:rsidP="000D4ED2">
            <w:pPr>
              <w:pStyle w:val="spanpaddedlin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 xml:space="preserve">Constitutional Law </w:t>
            </w:r>
          </w:p>
          <w:p w14:paraId="2A37F20F" w14:textId="77777777" w:rsidR="00E32FFF" w:rsidRPr="00CC3ECA" w:rsidRDefault="00E32FFF" w:rsidP="000D4ED2">
            <w:pPr>
              <w:pStyle w:val="spanpaddedlin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 xml:space="preserve">Employment Law </w:t>
            </w:r>
          </w:p>
          <w:p w14:paraId="53FDB2CF" w14:textId="77777777" w:rsidR="00C53A14" w:rsidRPr="00CC3ECA" w:rsidRDefault="00E32FFF" w:rsidP="000D4ED2">
            <w:pPr>
              <w:pStyle w:val="spanpaddedlin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>European Human Rights Law</w:t>
            </w:r>
          </w:p>
          <w:p w14:paraId="3F4E0324" w14:textId="474C44F1" w:rsidR="00E32FFF" w:rsidRPr="00CC3ECA" w:rsidRDefault="00E32FFF" w:rsidP="000D4ED2">
            <w:pPr>
              <w:pStyle w:val="spanpaddedlin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 xml:space="preserve">Global Strategic Management </w:t>
            </w:r>
          </w:p>
          <w:p w14:paraId="2EDB3FD1" w14:textId="77777777" w:rsidR="00E32FFF" w:rsidRPr="00CC3ECA" w:rsidRDefault="00E32FFF" w:rsidP="000D4ED2">
            <w:pPr>
              <w:pStyle w:val="spanpaddedlin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>Law of Contracts</w:t>
            </w:r>
          </w:p>
          <w:p w14:paraId="2C2BF032" w14:textId="77777777" w:rsidR="00E32FFF" w:rsidRPr="00CC3ECA" w:rsidRDefault="00E32FFF" w:rsidP="000D4ED2">
            <w:pPr>
              <w:pStyle w:val="spanpaddedlin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 xml:space="preserve">Operations Management </w:t>
            </w:r>
          </w:p>
          <w:p w14:paraId="7A89F2F9" w14:textId="0E418B25" w:rsidR="007D7015" w:rsidRPr="007D7015" w:rsidRDefault="00E32FFF" w:rsidP="007D7015">
            <w:pPr>
              <w:pStyle w:val="spanpaddedlin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>Strategic Management Models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16F23" w14:textId="77777777" w:rsidR="00E32FFF" w:rsidRPr="00CC3ECA" w:rsidRDefault="00E32FFF" w:rsidP="00641BCF">
            <w:pPr>
              <w:pStyle w:val="spanpaddedlin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 xml:space="preserve">Criminal Law </w:t>
            </w:r>
          </w:p>
          <w:p w14:paraId="4EB17B70" w14:textId="77777777" w:rsidR="00E32FFF" w:rsidRPr="00CC3ECA" w:rsidRDefault="00E32FFF" w:rsidP="00641BCF">
            <w:pPr>
              <w:pStyle w:val="spanpaddedline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 xml:space="preserve">Equity Law </w:t>
            </w:r>
          </w:p>
          <w:p w14:paraId="09D95CD8" w14:textId="77777777" w:rsidR="00E32FFF" w:rsidRPr="00CC3ECA" w:rsidRDefault="00E32FFF" w:rsidP="00641BCF">
            <w:pPr>
              <w:pStyle w:val="spanpaddedline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 xml:space="preserve">European Union Law </w:t>
            </w:r>
          </w:p>
          <w:p w14:paraId="72CB862F" w14:textId="77777777" w:rsidR="00E32FFF" w:rsidRPr="00CC3ECA" w:rsidRDefault="00E32FFF" w:rsidP="00641BCF">
            <w:pPr>
              <w:pStyle w:val="spanpaddedline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 xml:space="preserve">Evidence Law </w:t>
            </w:r>
          </w:p>
          <w:p w14:paraId="04E7B05D" w14:textId="77777777" w:rsidR="00E32FFF" w:rsidRPr="00CC3ECA" w:rsidRDefault="00E32FFF" w:rsidP="00641BCF">
            <w:pPr>
              <w:pStyle w:val="spanpaddedline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 xml:space="preserve">Immigration, Refugee and Citizenship Law </w:t>
            </w:r>
          </w:p>
          <w:p w14:paraId="476599DB" w14:textId="77777777" w:rsidR="00E32FFF" w:rsidRPr="00CC3ECA" w:rsidRDefault="00E32FFF" w:rsidP="00B17E95">
            <w:pPr>
              <w:pStyle w:val="spanpaddedlin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>Law of Torts</w:t>
            </w:r>
          </w:p>
          <w:p w14:paraId="1FCC37A2" w14:textId="77777777" w:rsidR="00E32FFF" w:rsidRPr="00CC3ECA" w:rsidRDefault="00E32FFF" w:rsidP="00641BCF">
            <w:pPr>
              <w:pStyle w:val="spanpaddedline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>Management Accounting for Business Decisions &amp; Financial Reporting</w:t>
            </w:r>
          </w:p>
          <w:p w14:paraId="193B3AD0" w14:textId="2C38EC90" w:rsidR="00641BCF" w:rsidRPr="00432554" w:rsidRDefault="00E32FFF" w:rsidP="00432554">
            <w:pPr>
              <w:pStyle w:val="spanpaddedlin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 xml:space="preserve">Property Law </w:t>
            </w:r>
          </w:p>
        </w:tc>
      </w:tr>
      <w:tr w:rsidR="007D7015" w:rsidRPr="00CC3ECA" w14:paraId="2FB016CE" w14:textId="77777777" w:rsidTr="00641BCF">
        <w:trPr>
          <w:gridAfter w:val="1"/>
          <w:wAfter w:w="5448" w:type="dxa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2A1AF" w14:textId="77777777" w:rsidR="007D7015" w:rsidRPr="00CC3ECA" w:rsidRDefault="007D7015" w:rsidP="007D7015">
            <w:pPr>
              <w:pStyle w:val="spanpaddedlineParagraph"/>
              <w:rPr>
                <w:rFonts w:asciiTheme="minorHAnsi" w:hAnsiTheme="minorHAnsi" w:cstheme="minorHAnsi"/>
              </w:rPr>
            </w:pPr>
          </w:p>
        </w:tc>
      </w:tr>
    </w:tbl>
    <w:p w14:paraId="13DB8EA0" w14:textId="77777777" w:rsidR="00E04180" w:rsidRDefault="00E04180" w:rsidP="00641BCF">
      <w:pPr>
        <w:pStyle w:val="divdocumentsinglecolumn"/>
        <w:spacing w:before="80" w:line="360" w:lineRule="auto"/>
        <w:rPr>
          <w:rStyle w:val="spandegree"/>
          <w:rFonts w:asciiTheme="minorHAnsi" w:hAnsiTheme="minorHAnsi" w:cstheme="minorHAnsi"/>
        </w:rPr>
      </w:pPr>
    </w:p>
    <w:p w14:paraId="1D9470F3" w14:textId="6EA6E63C" w:rsidR="00641BCF" w:rsidRPr="00CC3ECA" w:rsidRDefault="00641BCF" w:rsidP="00641BCF">
      <w:pPr>
        <w:pStyle w:val="divdocumentsinglecolumn"/>
        <w:spacing w:before="80" w:line="360" w:lineRule="auto"/>
        <w:rPr>
          <w:rStyle w:val="span"/>
          <w:rFonts w:asciiTheme="minorHAnsi" w:hAnsiTheme="minorHAnsi" w:cstheme="minorHAnsi"/>
        </w:rPr>
      </w:pPr>
      <w:r w:rsidRPr="00CC3ECA">
        <w:rPr>
          <w:rStyle w:val="spandegree"/>
          <w:rFonts w:asciiTheme="minorHAnsi" w:hAnsiTheme="minorHAnsi" w:cstheme="minorHAnsi"/>
        </w:rPr>
        <w:t>Leaving Certificate</w:t>
      </w:r>
      <w:r w:rsidRPr="00CC3ECA">
        <w:rPr>
          <w:rStyle w:val="span"/>
          <w:rFonts w:asciiTheme="minorHAnsi" w:hAnsiTheme="minorHAnsi" w:cstheme="minorHAnsi"/>
        </w:rPr>
        <w:t xml:space="preserve">: 2015 </w:t>
      </w:r>
    </w:p>
    <w:p w14:paraId="5C9FA731" w14:textId="5EF40184" w:rsidR="000D4ED2" w:rsidRPr="00CC3ECA" w:rsidRDefault="00641BCF" w:rsidP="002B2C85">
      <w:pPr>
        <w:pStyle w:val="divdocumentsinglecolumn"/>
        <w:spacing w:line="360" w:lineRule="auto"/>
        <w:rPr>
          <w:rFonts w:asciiTheme="minorHAnsi" w:hAnsiTheme="minorHAnsi" w:cstheme="minorHAnsi"/>
        </w:rPr>
      </w:pPr>
      <w:r w:rsidRPr="00CC3ECA">
        <w:rPr>
          <w:rStyle w:val="spancompanyname"/>
          <w:rFonts w:asciiTheme="minorHAnsi" w:hAnsiTheme="minorHAnsi" w:cstheme="minorHAnsi"/>
        </w:rPr>
        <w:t>St. Mac Dara's Community College</w:t>
      </w:r>
      <w:r w:rsidRPr="00CC3ECA">
        <w:rPr>
          <w:rStyle w:val="span"/>
          <w:rFonts w:asciiTheme="minorHAnsi" w:hAnsiTheme="minorHAnsi" w:cstheme="minorHAnsi"/>
        </w:rPr>
        <w:t xml:space="preserve"> – Wellington Lane, Templeogue, Dublin 6W.</w:t>
      </w:r>
      <w:r w:rsidRPr="00CC3ECA">
        <w:rPr>
          <w:rFonts w:asciiTheme="minorHAnsi" w:hAnsiTheme="minorHAnsi" w:cstheme="minorHAnsi"/>
        </w:rPr>
        <w:t xml:space="preserve"> </w:t>
      </w:r>
    </w:p>
    <w:p w14:paraId="64A570DE" w14:textId="5700FE1E" w:rsidR="002B2C85" w:rsidRDefault="00FA6D5A" w:rsidP="002B2C85">
      <w:pPr>
        <w:pStyle w:val="divdocumentsinglecolumn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a breakdown of Leaving Certificate results please see Appendix B</w:t>
      </w:r>
    </w:p>
    <w:p w14:paraId="3E5F720B" w14:textId="77777777" w:rsidR="00E04180" w:rsidRPr="00CC3ECA" w:rsidRDefault="00E04180" w:rsidP="002B2C85">
      <w:pPr>
        <w:pStyle w:val="divdocumentsinglecolumn"/>
        <w:spacing w:line="360" w:lineRule="auto"/>
        <w:rPr>
          <w:rFonts w:asciiTheme="minorHAnsi" w:hAnsiTheme="minorHAnsi" w:cstheme="minorHAnsi"/>
        </w:rPr>
      </w:pPr>
    </w:p>
    <w:p w14:paraId="599766E8" w14:textId="0E6042EA" w:rsidR="00A308BA" w:rsidRPr="00CC3ECA" w:rsidRDefault="000D4ED2" w:rsidP="002B2C85">
      <w:pPr>
        <w:pStyle w:val="divdocumentsinglecolumn"/>
        <w:spacing w:line="360" w:lineRule="auto"/>
        <w:rPr>
          <w:rFonts w:asciiTheme="minorHAnsi" w:hAnsiTheme="minorHAnsi" w:cstheme="minorHAnsi"/>
          <w:b/>
          <w:bCs/>
        </w:rPr>
      </w:pPr>
      <w:r w:rsidRPr="00CC3ECA">
        <w:rPr>
          <w:rFonts w:asciiTheme="minorHAnsi" w:hAnsiTheme="minorHAnsi" w:cstheme="minorHAnsi"/>
          <w:b/>
          <w:bCs/>
        </w:rPr>
        <w:t>Law Society of Ireland</w:t>
      </w:r>
      <w:r w:rsidR="006F552B" w:rsidRPr="00CC3ECA">
        <w:rPr>
          <w:rFonts w:asciiTheme="minorHAnsi" w:hAnsiTheme="minorHAnsi" w:cstheme="minorHAnsi"/>
          <w:b/>
          <w:bCs/>
        </w:rPr>
        <w:t xml:space="preserve"> – FE-1 Examinations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8"/>
        <w:gridCol w:w="5448"/>
      </w:tblGrid>
      <w:tr w:rsidR="00A308BA" w:rsidRPr="00CC3ECA" w14:paraId="647669A8" w14:textId="77777777" w:rsidTr="003B465D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E7118" w14:textId="77777777" w:rsidR="00A308BA" w:rsidRPr="00CC3ECA" w:rsidRDefault="00A308BA" w:rsidP="00A308BA">
            <w:pPr>
              <w:pStyle w:val="divdocumentsinglecolumn"/>
              <w:numPr>
                <w:ilvl w:val="0"/>
                <w:numId w:val="3"/>
              </w:numPr>
              <w:spacing w:before="80" w:line="360" w:lineRule="auto"/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>Contract Law – March 2022 (50%)</w:t>
            </w:r>
          </w:p>
          <w:p w14:paraId="0E658747" w14:textId="77777777" w:rsidR="00A308BA" w:rsidRPr="00CC3ECA" w:rsidRDefault="00A308BA" w:rsidP="00A308BA">
            <w:pPr>
              <w:pStyle w:val="divdocumentsinglecolumn"/>
              <w:numPr>
                <w:ilvl w:val="0"/>
                <w:numId w:val="3"/>
              </w:numPr>
              <w:spacing w:before="80" w:line="360" w:lineRule="auto"/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>Equity Law – March 2022 (54%)</w:t>
            </w:r>
          </w:p>
          <w:p w14:paraId="6803754C" w14:textId="77777777" w:rsidR="00A308BA" w:rsidRPr="00CC3ECA" w:rsidRDefault="00A308BA" w:rsidP="00A308BA">
            <w:pPr>
              <w:pStyle w:val="divdocumentsinglecolumn"/>
              <w:numPr>
                <w:ilvl w:val="0"/>
                <w:numId w:val="3"/>
              </w:numPr>
              <w:spacing w:before="80" w:line="360" w:lineRule="auto"/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>Property Law – March 2022 (57%)</w:t>
            </w:r>
          </w:p>
          <w:p w14:paraId="24C9D784" w14:textId="79100ED1" w:rsidR="00A308BA" w:rsidRPr="00981224" w:rsidRDefault="00A308BA" w:rsidP="00981224">
            <w:pPr>
              <w:pStyle w:val="divdocumentsinglecolumn"/>
              <w:numPr>
                <w:ilvl w:val="0"/>
                <w:numId w:val="3"/>
              </w:numPr>
              <w:spacing w:before="80" w:line="360" w:lineRule="auto"/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>Tort Law – March 2022 (57%)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AD283" w14:textId="77777777" w:rsidR="00A308BA" w:rsidRPr="00CC3ECA" w:rsidRDefault="00A308BA" w:rsidP="00A308BA">
            <w:pPr>
              <w:pStyle w:val="divdocumentsinglecolumn"/>
              <w:numPr>
                <w:ilvl w:val="0"/>
                <w:numId w:val="3"/>
              </w:numPr>
              <w:spacing w:before="80" w:line="360" w:lineRule="auto"/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>Criminal Law – October 2022 (63%)</w:t>
            </w:r>
          </w:p>
          <w:p w14:paraId="5ABAA74E" w14:textId="77777777" w:rsidR="00A308BA" w:rsidRPr="00CC3ECA" w:rsidRDefault="00A308BA" w:rsidP="00A308BA">
            <w:pPr>
              <w:pStyle w:val="divdocumentsinglecolumn"/>
              <w:numPr>
                <w:ilvl w:val="0"/>
                <w:numId w:val="3"/>
              </w:numPr>
              <w:spacing w:before="80" w:line="360" w:lineRule="auto"/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>Company – October 2022 (50%)</w:t>
            </w:r>
          </w:p>
          <w:p w14:paraId="45B1529F" w14:textId="77777777" w:rsidR="00A308BA" w:rsidRPr="00CC3ECA" w:rsidRDefault="00A308BA" w:rsidP="00A308BA">
            <w:pPr>
              <w:pStyle w:val="divdocumentsinglecolumn"/>
              <w:numPr>
                <w:ilvl w:val="0"/>
                <w:numId w:val="3"/>
              </w:numPr>
              <w:spacing w:before="80" w:line="360" w:lineRule="auto"/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>EU Law– October 2022 (63%)</w:t>
            </w:r>
          </w:p>
          <w:p w14:paraId="6ACA0D8A" w14:textId="5B743D00" w:rsidR="00A308BA" w:rsidRPr="00981224" w:rsidRDefault="00A308BA" w:rsidP="00981224">
            <w:pPr>
              <w:pStyle w:val="divdocumentsinglecolumn"/>
              <w:numPr>
                <w:ilvl w:val="0"/>
                <w:numId w:val="3"/>
              </w:numPr>
              <w:spacing w:before="80" w:line="360" w:lineRule="auto"/>
              <w:rPr>
                <w:rFonts w:asciiTheme="minorHAnsi" w:hAnsiTheme="minorHAnsi" w:cstheme="minorHAnsi"/>
              </w:rPr>
            </w:pPr>
            <w:r w:rsidRPr="00CC3ECA">
              <w:rPr>
                <w:rFonts w:asciiTheme="minorHAnsi" w:hAnsiTheme="minorHAnsi" w:cstheme="minorHAnsi"/>
              </w:rPr>
              <w:t>Constitutional Law – March 2023 (62%)</w:t>
            </w:r>
          </w:p>
        </w:tc>
      </w:tr>
    </w:tbl>
    <w:p w14:paraId="27AD89BA" w14:textId="77777777" w:rsidR="00641BCF" w:rsidRPr="00CC3ECA" w:rsidRDefault="00641BCF" w:rsidP="00641BCF">
      <w:pPr>
        <w:pStyle w:val="divdocumentsinglecolumn"/>
        <w:spacing w:before="80" w:line="360" w:lineRule="auto"/>
        <w:rPr>
          <w:rStyle w:val="spandegree"/>
          <w:rFonts w:asciiTheme="minorHAnsi" w:hAnsiTheme="minorHAnsi" w:cstheme="minorHAnsi"/>
        </w:rPr>
      </w:pPr>
    </w:p>
    <w:p w14:paraId="47895D5E" w14:textId="394BAD33" w:rsidR="00641BCF" w:rsidRPr="00CC3ECA" w:rsidRDefault="00641BCF" w:rsidP="00641BCF">
      <w:pPr>
        <w:pStyle w:val="divdocumentsinglecolumn"/>
        <w:spacing w:before="80" w:line="360" w:lineRule="auto"/>
        <w:rPr>
          <w:rFonts w:asciiTheme="minorHAnsi" w:hAnsiTheme="minorHAnsi" w:cstheme="minorHAnsi"/>
        </w:rPr>
      </w:pPr>
      <w:r w:rsidRPr="00CC3ECA">
        <w:rPr>
          <w:rStyle w:val="spandegree"/>
          <w:rFonts w:asciiTheme="minorHAnsi" w:hAnsiTheme="minorHAnsi" w:cstheme="minorHAnsi"/>
        </w:rPr>
        <w:t>Part-time Vocal Tuition</w:t>
      </w:r>
      <w:r w:rsidRPr="00CC3ECA">
        <w:rPr>
          <w:rStyle w:val="span"/>
          <w:rFonts w:asciiTheme="minorHAnsi" w:hAnsiTheme="minorHAnsi" w:cstheme="minorHAnsi"/>
        </w:rPr>
        <w:t xml:space="preserve">: Classical Singing, (2015 – </w:t>
      </w:r>
      <w:r w:rsidR="000D4ED2" w:rsidRPr="00CC3ECA">
        <w:rPr>
          <w:rStyle w:val="span"/>
          <w:rFonts w:asciiTheme="minorHAnsi" w:hAnsiTheme="minorHAnsi" w:cstheme="minorHAnsi"/>
        </w:rPr>
        <w:t>2022</w:t>
      </w:r>
      <w:r w:rsidRPr="00CC3ECA">
        <w:rPr>
          <w:rStyle w:val="span"/>
          <w:rFonts w:asciiTheme="minorHAnsi" w:hAnsiTheme="minorHAnsi" w:cstheme="minorHAnsi"/>
        </w:rPr>
        <w:t>)</w:t>
      </w:r>
    </w:p>
    <w:p w14:paraId="7BCFACD9" w14:textId="77777777" w:rsidR="00641BCF" w:rsidRPr="00CC3ECA" w:rsidRDefault="00641BCF" w:rsidP="00641BCF">
      <w:pPr>
        <w:pStyle w:val="spanpaddedlineParagraph"/>
        <w:spacing w:line="360" w:lineRule="auto"/>
        <w:rPr>
          <w:rFonts w:asciiTheme="minorHAnsi" w:hAnsiTheme="minorHAnsi" w:cstheme="minorHAnsi"/>
        </w:rPr>
      </w:pPr>
      <w:r w:rsidRPr="00CC3ECA">
        <w:rPr>
          <w:rStyle w:val="spancompanyname"/>
          <w:rFonts w:asciiTheme="minorHAnsi" w:hAnsiTheme="minorHAnsi" w:cstheme="minorHAnsi"/>
        </w:rPr>
        <w:t>The Royal Irish Academy of Music</w:t>
      </w:r>
      <w:r w:rsidRPr="00CC3ECA">
        <w:rPr>
          <w:rStyle w:val="span"/>
          <w:rFonts w:asciiTheme="minorHAnsi" w:hAnsiTheme="minorHAnsi" w:cstheme="minorHAnsi"/>
        </w:rPr>
        <w:t xml:space="preserve"> - 36-38 Westland Row, Dublin 2</w:t>
      </w:r>
      <w:r w:rsidRPr="00CC3ECA">
        <w:rPr>
          <w:rFonts w:asciiTheme="minorHAnsi" w:hAnsiTheme="minorHAnsi" w:cstheme="minorHAnsi"/>
        </w:rPr>
        <w:t xml:space="preserve"> </w:t>
      </w:r>
    </w:p>
    <w:p w14:paraId="6926E888" w14:textId="17087907" w:rsidR="00641BCF" w:rsidRPr="00CC3ECA" w:rsidRDefault="00641BCF" w:rsidP="00641BCF">
      <w:pPr>
        <w:pStyle w:val="p"/>
        <w:spacing w:line="360" w:lineRule="auto"/>
        <w:rPr>
          <w:rStyle w:val="span"/>
          <w:rFonts w:asciiTheme="minorHAnsi" w:hAnsiTheme="minorHAnsi" w:cstheme="minorHAnsi"/>
        </w:rPr>
      </w:pPr>
      <w:r w:rsidRPr="00CC3ECA">
        <w:rPr>
          <w:rStyle w:val="span"/>
          <w:rFonts w:asciiTheme="minorHAnsi" w:hAnsiTheme="minorHAnsi" w:cstheme="minorHAnsi"/>
        </w:rPr>
        <w:t>Receiv</w:t>
      </w:r>
      <w:r w:rsidR="001321E0" w:rsidRPr="00CC3ECA">
        <w:rPr>
          <w:rStyle w:val="span"/>
          <w:rFonts w:asciiTheme="minorHAnsi" w:hAnsiTheme="minorHAnsi" w:cstheme="minorHAnsi"/>
        </w:rPr>
        <w:t>ed</w:t>
      </w:r>
      <w:r w:rsidRPr="00CC3ECA">
        <w:rPr>
          <w:rStyle w:val="span"/>
          <w:rFonts w:asciiTheme="minorHAnsi" w:hAnsiTheme="minorHAnsi" w:cstheme="minorHAnsi"/>
        </w:rPr>
        <w:t xml:space="preserve"> voice lessons under Dr Imelda </w:t>
      </w:r>
      <w:proofErr w:type="spellStart"/>
      <w:r w:rsidRPr="00CC3ECA">
        <w:rPr>
          <w:rStyle w:val="span"/>
          <w:rFonts w:asciiTheme="minorHAnsi" w:hAnsiTheme="minorHAnsi" w:cstheme="minorHAnsi"/>
        </w:rPr>
        <w:t>Drumm</w:t>
      </w:r>
      <w:proofErr w:type="spellEnd"/>
      <w:r w:rsidR="00914CA1">
        <w:rPr>
          <w:rStyle w:val="span"/>
          <w:rFonts w:asciiTheme="minorHAnsi" w:hAnsiTheme="minorHAnsi" w:cstheme="minorHAnsi"/>
        </w:rPr>
        <w:t xml:space="preserve"> and</w:t>
      </w:r>
      <w:r w:rsidRPr="00CC3ECA">
        <w:rPr>
          <w:rStyle w:val="span"/>
          <w:rFonts w:asciiTheme="minorHAnsi" w:hAnsiTheme="minorHAnsi" w:cstheme="minorHAnsi"/>
        </w:rPr>
        <w:t xml:space="preserve"> under the late Dr Veronica Dunne.</w:t>
      </w:r>
    </w:p>
    <w:p w14:paraId="14B3923C" w14:textId="1430090C" w:rsidR="00641BCF" w:rsidRPr="00CC3ECA" w:rsidRDefault="000D4ED2" w:rsidP="00641BCF">
      <w:pPr>
        <w:pStyle w:val="p"/>
        <w:spacing w:line="360" w:lineRule="auto"/>
        <w:rPr>
          <w:rStyle w:val="span"/>
          <w:rFonts w:asciiTheme="minorHAnsi" w:hAnsiTheme="minorHAnsi" w:cstheme="minorHAnsi"/>
        </w:rPr>
      </w:pPr>
      <w:r w:rsidRPr="00CC3ECA">
        <w:rPr>
          <w:rStyle w:val="span"/>
          <w:rFonts w:asciiTheme="minorHAnsi" w:hAnsiTheme="minorHAnsi" w:cstheme="minorHAnsi"/>
        </w:rPr>
        <w:t>Received H</w:t>
      </w:r>
      <w:r w:rsidR="00641BCF" w:rsidRPr="00CC3ECA">
        <w:rPr>
          <w:rStyle w:val="span"/>
          <w:rFonts w:asciiTheme="minorHAnsi" w:hAnsiTheme="minorHAnsi" w:cstheme="minorHAnsi"/>
        </w:rPr>
        <w:t>onours in Grades 1-8 Classical Singing</w:t>
      </w:r>
      <w:r w:rsidR="00914CA1">
        <w:rPr>
          <w:rStyle w:val="span"/>
          <w:rFonts w:asciiTheme="minorHAnsi" w:hAnsiTheme="minorHAnsi" w:cstheme="minorHAnsi"/>
        </w:rPr>
        <w:t>.</w:t>
      </w:r>
    </w:p>
    <w:p w14:paraId="47FDBFB1" w14:textId="77777777" w:rsidR="00641BCF" w:rsidRPr="00CC3ECA" w:rsidRDefault="00641BCF" w:rsidP="00641BCF">
      <w:pPr>
        <w:pStyle w:val="divdocumentdivheading"/>
        <w:tabs>
          <w:tab w:val="left" w:pos="4117"/>
          <w:tab w:val="left" w:pos="10900"/>
        </w:tabs>
        <w:spacing w:before="140" w:line="360" w:lineRule="auto"/>
        <w:jc w:val="center"/>
        <w:rPr>
          <w:rFonts w:asciiTheme="minorHAnsi" w:hAnsiTheme="minorHAnsi" w:cstheme="minorHAnsi"/>
          <w:smallCaps/>
        </w:rPr>
      </w:pPr>
      <w:r w:rsidRPr="00CC3ECA">
        <w:rPr>
          <w:rFonts w:asciiTheme="minorHAnsi" w:hAnsiTheme="minorHAnsi" w:cstheme="minorHAnsi"/>
          <w:smallCaps/>
        </w:rPr>
        <w:t xml:space="preserve"> </w:t>
      </w:r>
      <w:r w:rsidRPr="00CC3ECA">
        <w:rPr>
          <w:rFonts w:asciiTheme="minorHAnsi" w:hAnsiTheme="minorHAnsi" w:cstheme="minorHAnsi"/>
          <w:strike/>
          <w:color w:val="4A4A4A"/>
          <w:sz w:val="30"/>
        </w:rPr>
        <w:tab/>
      </w:r>
      <w:r w:rsidRPr="00CC3ECA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Accomplishments   </w:t>
      </w:r>
      <w:r w:rsidRPr="00CC3ECA">
        <w:rPr>
          <w:rFonts w:asciiTheme="minorHAnsi" w:hAnsiTheme="minorHAnsi" w:cstheme="minorHAnsi"/>
          <w:strike/>
          <w:color w:val="4A4A4A"/>
          <w:sz w:val="30"/>
        </w:rPr>
        <w:tab/>
      </w:r>
    </w:p>
    <w:p w14:paraId="49B8813B" w14:textId="475C1E39" w:rsidR="006A69FA" w:rsidRPr="00CC3ECA" w:rsidRDefault="006A69FA" w:rsidP="00641BCF">
      <w:pPr>
        <w:pStyle w:val="p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CC3ECA">
        <w:rPr>
          <w:rFonts w:asciiTheme="minorHAnsi" w:hAnsiTheme="minorHAnsi" w:cstheme="minorHAnsi"/>
        </w:rPr>
        <w:t>Appointed prefect during 6</w:t>
      </w:r>
      <w:r w:rsidRPr="00CC3ECA">
        <w:rPr>
          <w:rFonts w:asciiTheme="minorHAnsi" w:hAnsiTheme="minorHAnsi" w:cstheme="minorHAnsi"/>
          <w:vertAlign w:val="superscript"/>
        </w:rPr>
        <w:t>th</w:t>
      </w:r>
      <w:r w:rsidRPr="00CC3ECA">
        <w:rPr>
          <w:rFonts w:asciiTheme="minorHAnsi" w:hAnsiTheme="minorHAnsi" w:cstheme="minorHAnsi"/>
        </w:rPr>
        <w:t xml:space="preserve"> year whilst attending </w:t>
      </w:r>
      <w:r w:rsidR="00C62A9D">
        <w:rPr>
          <w:rFonts w:asciiTheme="minorHAnsi" w:hAnsiTheme="minorHAnsi" w:cstheme="minorHAnsi"/>
        </w:rPr>
        <w:t>S</w:t>
      </w:r>
      <w:r w:rsidRPr="00CC3ECA">
        <w:rPr>
          <w:rFonts w:asciiTheme="minorHAnsi" w:hAnsiTheme="minorHAnsi" w:cstheme="minorHAnsi"/>
        </w:rPr>
        <w:t xml:space="preserve">econdary </w:t>
      </w:r>
      <w:r w:rsidR="00C62A9D">
        <w:rPr>
          <w:rFonts w:asciiTheme="minorHAnsi" w:hAnsiTheme="minorHAnsi" w:cstheme="minorHAnsi"/>
        </w:rPr>
        <w:t>S</w:t>
      </w:r>
      <w:r w:rsidRPr="00CC3ECA">
        <w:rPr>
          <w:rFonts w:asciiTheme="minorHAnsi" w:hAnsiTheme="minorHAnsi" w:cstheme="minorHAnsi"/>
        </w:rPr>
        <w:t>chool</w:t>
      </w:r>
    </w:p>
    <w:p w14:paraId="6CAFD678" w14:textId="676285EB" w:rsidR="00641BCF" w:rsidRPr="00CC3ECA" w:rsidRDefault="00641BCF" w:rsidP="00641BCF">
      <w:pPr>
        <w:pStyle w:val="p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CC3ECA">
        <w:rPr>
          <w:rFonts w:asciiTheme="minorHAnsi" w:hAnsiTheme="minorHAnsi" w:cstheme="minorHAnsi"/>
        </w:rPr>
        <w:t xml:space="preserve">Winning First place in the 2018 </w:t>
      </w:r>
      <w:proofErr w:type="spellStart"/>
      <w:r w:rsidRPr="00CC3ECA">
        <w:rPr>
          <w:rFonts w:asciiTheme="minorHAnsi" w:hAnsiTheme="minorHAnsi" w:cstheme="minorHAnsi"/>
        </w:rPr>
        <w:t>Feis</w:t>
      </w:r>
      <w:proofErr w:type="spellEnd"/>
      <w:r w:rsidRPr="00CC3ECA">
        <w:rPr>
          <w:rFonts w:asciiTheme="minorHAnsi" w:hAnsiTheme="minorHAnsi" w:cstheme="minorHAnsi"/>
        </w:rPr>
        <w:t xml:space="preserve"> </w:t>
      </w:r>
      <w:proofErr w:type="spellStart"/>
      <w:r w:rsidRPr="00CC3ECA">
        <w:rPr>
          <w:rFonts w:asciiTheme="minorHAnsi" w:hAnsiTheme="minorHAnsi" w:cstheme="minorHAnsi"/>
        </w:rPr>
        <w:t>Ceoil</w:t>
      </w:r>
      <w:proofErr w:type="spellEnd"/>
      <w:r w:rsidRPr="00CC3ECA">
        <w:rPr>
          <w:rFonts w:asciiTheme="minorHAnsi" w:hAnsiTheme="minorHAnsi" w:cstheme="minorHAnsi"/>
        </w:rPr>
        <w:t xml:space="preserve"> Contralto Cup</w:t>
      </w:r>
    </w:p>
    <w:p w14:paraId="30C3AC63" w14:textId="77777777" w:rsidR="00641BCF" w:rsidRPr="00CC3ECA" w:rsidRDefault="00641BCF" w:rsidP="00641BCF">
      <w:pPr>
        <w:pStyle w:val="p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CC3ECA">
        <w:rPr>
          <w:rFonts w:asciiTheme="minorHAnsi" w:hAnsiTheme="minorHAnsi" w:cstheme="minorHAnsi"/>
        </w:rPr>
        <w:t xml:space="preserve">Performing in the Burke-Sheridan Cup where the top-ranking singers of the </w:t>
      </w:r>
      <w:proofErr w:type="spellStart"/>
      <w:r w:rsidRPr="00CC3ECA">
        <w:rPr>
          <w:rFonts w:asciiTheme="minorHAnsi" w:hAnsiTheme="minorHAnsi" w:cstheme="minorHAnsi"/>
        </w:rPr>
        <w:t>Feis</w:t>
      </w:r>
      <w:proofErr w:type="spellEnd"/>
      <w:r w:rsidRPr="00CC3ECA">
        <w:rPr>
          <w:rFonts w:asciiTheme="minorHAnsi" w:hAnsiTheme="minorHAnsi" w:cstheme="minorHAnsi"/>
        </w:rPr>
        <w:t xml:space="preserve"> </w:t>
      </w:r>
      <w:proofErr w:type="spellStart"/>
      <w:r w:rsidRPr="00CC3ECA">
        <w:rPr>
          <w:rFonts w:asciiTheme="minorHAnsi" w:hAnsiTheme="minorHAnsi" w:cstheme="minorHAnsi"/>
        </w:rPr>
        <w:t>Ceoil</w:t>
      </w:r>
      <w:proofErr w:type="spellEnd"/>
      <w:r w:rsidRPr="00CC3ECA">
        <w:rPr>
          <w:rFonts w:asciiTheme="minorHAnsi" w:hAnsiTheme="minorHAnsi" w:cstheme="minorHAnsi"/>
        </w:rPr>
        <w:t xml:space="preserve"> perform</w:t>
      </w:r>
    </w:p>
    <w:p w14:paraId="17EF284B" w14:textId="77777777" w:rsidR="00641BCF" w:rsidRPr="00CC3ECA" w:rsidRDefault="00641BCF" w:rsidP="00641BCF">
      <w:pPr>
        <w:pStyle w:val="p"/>
        <w:spacing w:line="360" w:lineRule="auto"/>
        <w:rPr>
          <w:rFonts w:asciiTheme="minorHAnsi" w:hAnsiTheme="minorHAnsi" w:cstheme="minorHAnsi"/>
        </w:rPr>
      </w:pPr>
    </w:p>
    <w:p w14:paraId="4CE97B32" w14:textId="77777777" w:rsidR="00641BCF" w:rsidRPr="00CC3ECA" w:rsidRDefault="00641BCF" w:rsidP="00641BCF">
      <w:pPr>
        <w:pStyle w:val="p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CC3ECA">
        <w:rPr>
          <w:rFonts w:asciiTheme="minorHAnsi" w:hAnsiTheme="minorHAnsi" w:cstheme="minorHAnsi"/>
          <w:b/>
          <w:bCs/>
        </w:rPr>
        <w:t>References can be provided on request</w:t>
      </w:r>
    </w:p>
    <w:p w14:paraId="3427FE9D" w14:textId="77777777" w:rsidR="00641BCF" w:rsidRPr="00CC3ECA" w:rsidRDefault="00641BCF" w:rsidP="00641BCF">
      <w:pPr>
        <w:pStyle w:val="p"/>
        <w:spacing w:line="360" w:lineRule="auto"/>
        <w:rPr>
          <w:rFonts w:asciiTheme="minorHAnsi" w:hAnsiTheme="minorHAnsi" w:cstheme="minorHAnsi"/>
        </w:rPr>
      </w:pPr>
    </w:p>
    <w:p w14:paraId="7D5F9184" w14:textId="77777777" w:rsidR="00641BCF" w:rsidRPr="00CC3ECA" w:rsidRDefault="00641BCF" w:rsidP="00641BCF">
      <w:pPr>
        <w:rPr>
          <w:rFonts w:asciiTheme="minorHAnsi" w:hAnsiTheme="minorHAnsi" w:cstheme="minorHAnsi"/>
        </w:rPr>
      </w:pPr>
    </w:p>
    <w:p w14:paraId="565E75E7" w14:textId="77777777" w:rsidR="00FC79CA" w:rsidRDefault="00000000">
      <w:pPr>
        <w:rPr>
          <w:rFonts w:asciiTheme="minorHAnsi" w:hAnsiTheme="minorHAnsi" w:cstheme="minorHAnsi"/>
        </w:rPr>
      </w:pPr>
    </w:p>
    <w:p w14:paraId="785E319C" w14:textId="77777777" w:rsidR="00577E65" w:rsidRDefault="00577E65">
      <w:pPr>
        <w:rPr>
          <w:rFonts w:asciiTheme="minorHAnsi" w:hAnsiTheme="minorHAnsi" w:cstheme="minorHAnsi"/>
        </w:rPr>
      </w:pPr>
    </w:p>
    <w:p w14:paraId="79031954" w14:textId="77777777" w:rsidR="00577E65" w:rsidRDefault="00577E65">
      <w:pPr>
        <w:rPr>
          <w:rFonts w:asciiTheme="minorHAnsi" w:hAnsiTheme="minorHAnsi" w:cstheme="minorHAnsi"/>
        </w:rPr>
      </w:pPr>
    </w:p>
    <w:p w14:paraId="3211B562" w14:textId="77777777" w:rsidR="00577E65" w:rsidRDefault="00577E65">
      <w:pPr>
        <w:rPr>
          <w:rFonts w:asciiTheme="minorHAnsi" w:hAnsiTheme="minorHAnsi" w:cstheme="minorHAnsi"/>
        </w:rPr>
      </w:pPr>
    </w:p>
    <w:p w14:paraId="78613E31" w14:textId="77777777" w:rsidR="00577E65" w:rsidRDefault="00577E65">
      <w:pPr>
        <w:rPr>
          <w:rFonts w:asciiTheme="minorHAnsi" w:hAnsiTheme="minorHAnsi" w:cstheme="minorHAnsi"/>
        </w:rPr>
      </w:pPr>
    </w:p>
    <w:p w14:paraId="08F3CEDA" w14:textId="77777777" w:rsidR="00577E65" w:rsidRDefault="00577E65">
      <w:pPr>
        <w:rPr>
          <w:rFonts w:asciiTheme="minorHAnsi" w:hAnsiTheme="minorHAnsi" w:cstheme="minorHAnsi"/>
        </w:rPr>
      </w:pPr>
    </w:p>
    <w:p w14:paraId="71EFBB6F" w14:textId="77777777" w:rsidR="00577E65" w:rsidRDefault="00577E65">
      <w:pPr>
        <w:rPr>
          <w:rFonts w:asciiTheme="minorHAnsi" w:hAnsiTheme="minorHAnsi" w:cstheme="minorHAnsi"/>
        </w:rPr>
      </w:pPr>
    </w:p>
    <w:p w14:paraId="5122E669" w14:textId="77777777" w:rsidR="00577E65" w:rsidRDefault="00577E65">
      <w:pPr>
        <w:rPr>
          <w:rFonts w:asciiTheme="minorHAnsi" w:hAnsiTheme="minorHAnsi" w:cstheme="minorHAnsi"/>
        </w:rPr>
      </w:pPr>
    </w:p>
    <w:p w14:paraId="4396FB5A" w14:textId="77777777" w:rsidR="00577E65" w:rsidRDefault="00577E65">
      <w:pPr>
        <w:rPr>
          <w:rFonts w:asciiTheme="minorHAnsi" w:hAnsiTheme="minorHAnsi" w:cstheme="minorHAnsi"/>
        </w:rPr>
      </w:pPr>
    </w:p>
    <w:p w14:paraId="27C427CD" w14:textId="77777777" w:rsidR="00577E65" w:rsidRDefault="00577E65">
      <w:pPr>
        <w:rPr>
          <w:rFonts w:asciiTheme="minorHAnsi" w:hAnsiTheme="minorHAnsi" w:cstheme="minorHAnsi"/>
        </w:rPr>
      </w:pPr>
    </w:p>
    <w:p w14:paraId="10CBC140" w14:textId="77777777" w:rsidR="00577E65" w:rsidRDefault="00577E65">
      <w:pPr>
        <w:rPr>
          <w:rFonts w:asciiTheme="minorHAnsi" w:hAnsiTheme="minorHAnsi" w:cstheme="minorHAnsi"/>
        </w:rPr>
      </w:pPr>
    </w:p>
    <w:p w14:paraId="6069DD13" w14:textId="77777777" w:rsidR="00577E65" w:rsidRDefault="00577E65">
      <w:pPr>
        <w:rPr>
          <w:rFonts w:asciiTheme="minorHAnsi" w:hAnsiTheme="minorHAnsi" w:cstheme="minorHAnsi"/>
        </w:rPr>
      </w:pPr>
    </w:p>
    <w:p w14:paraId="6002E1A9" w14:textId="77777777" w:rsidR="00577E65" w:rsidRDefault="00577E65">
      <w:pPr>
        <w:rPr>
          <w:rFonts w:asciiTheme="minorHAnsi" w:hAnsiTheme="minorHAnsi" w:cstheme="minorHAnsi"/>
        </w:rPr>
      </w:pPr>
    </w:p>
    <w:p w14:paraId="633FE1EB" w14:textId="77777777" w:rsidR="00914CA1" w:rsidRDefault="00914CA1">
      <w:pPr>
        <w:rPr>
          <w:rFonts w:asciiTheme="minorHAnsi" w:hAnsiTheme="minorHAnsi" w:cstheme="minorHAnsi"/>
        </w:rPr>
      </w:pPr>
    </w:p>
    <w:p w14:paraId="03A8B57B" w14:textId="77777777" w:rsidR="00577E65" w:rsidRDefault="00577E65">
      <w:pPr>
        <w:rPr>
          <w:rFonts w:asciiTheme="minorHAnsi" w:hAnsiTheme="minorHAnsi" w:cstheme="minorHAnsi"/>
        </w:rPr>
      </w:pPr>
    </w:p>
    <w:p w14:paraId="0E59F87D" w14:textId="56B7DED7" w:rsidR="00577E65" w:rsidRDefault="00577E65" w:rsidP="00577E6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APPENDIX A</w:t>
      </w:r>
    </w:p>
    <w:p w14:paraId="22681D2B" w14:textId="77777777" w:rsidR="00405C6C" w:rsidRDefault="00405C6C" w:rsidP="00577E65">
      <w:pPr>
        <w:jc w:val="center"/>
        <w:rPr>
          <w:rFonts w:asciiTheme="minorHAnsi" w:hAnsiTheme="minorHAnsi" w:cstheme="minorHAnsi"/>
          <w:b/>
          <w:bCs/>
        </w:rPr>
      </w:pPr>
    </w:p>
    <w:p w14:paraId="6BF365D4" w14:textId="6BECCDCB" w:rsidR="006F1534" w:rsidRDefault="00913361" w:rsidP="00577E6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Breakdown of Third Level Studies Results </w:t>
      </w:r>
    </w:p>
    <w:p w14:paraId="4FC9E2CD" w14:textId="77777777" w:rsidR="00405C6C" w:rsidRDefault="00405C6C" w:rsidP="00577E65">
      <w:pPr>
        <w:jc w:val="center"/>
        <w:rPr>
          <w:rFonts w:asciiTheme="minorHAnsi" w:hAnsiTheme="minorHAnsi" w:cstheme="minorHAnsi"/>
          <w:b/>
          <w:bCs/>
        </w:rPr>
      </w:pPr>
    </w:p>
    <w:p w14:paraId="4E2FEF91" w14:textId="77777777" w:rsidR="00EA7A85" w:rsidRDefault="00EA7A85" w:rsidP="00496961">
      <w:pPr>
        <w:rPr>
          <w:rFonts w:asciiTheme="minorHAnsi" w:hAnsiTheme="minorHAnsi" w:cstheme="minorHAnsi"/>
          <w:b/>
          <w:bCs/>
        </w:rPr>
      </w:pPr>
      <w:r w:rsidRPr="00EA7A85">
        <w:rPr>
          <w:rFonts w:asciiTheme="minorHAnsi" w:hAnsiTheme="minorHAnsi" w:cstheme="minorHAnsi"/>
          <w:b/>
          <w:bCs/>
        </w:rPr>
        <w:t>Bachelor of Science: Business and Law, 2021. Degree obtained: First Class Honours.</w:t>
      </w:r>
    </w:p>
    <w:p w14:paraId="41AD4275" w14:textId="77777777" w:rsidR="00405C6C" w:rsidRPr="00EA7A85" w:rsidRDefault="00405C6C" w:rsidP="00496961">
      <w:pPr>
        <w:rPr>
          <w:rFonts w:asciiTheme="minorHAnsi" w:hAnsiTheme="minorHAnsi" w:cstheme="minorHAnsi"/>
          <w:b/>
          <w:bCs/>
        </w:rPr>
      </w:pPr>
    </w:p>
    <w:p w14:paraId="62D1D4D0" w14:textId="77777777" w:rsidR="00496961" w:rsidRDefault="00EA7A85" w:rsidP="00496961">
      <w:pPr>
        <w:tabs>
          <w:tab w:val="center" w:pos="5453"/>
        </w:tabs>
        <w:rPr>
          <w:rFonts w:asciiTheme="minorHAnsi" w:hAnsiTheme="minorHAnsi" w:cstheme="minorHAnsi"/>
          <w:b/>
          <w:bCs/>
        </w:rPr>
      </w:pPr>
      <w:r w:rsidRPr="00EA7A85">
        <w:rPr>
          <w:rFonts w:asciiTheme="minorHAnsi" w:hAnsiTheme="minorHAnsi" w:cstheme="minorHAnsi"/>
          <w:b/>
          <w:bCs/>
        </w:rPr>
        <w:t>Technological University of Dublin - City Campus</w:t>
      </w:r>
    </w:p>
    <w:p w14:paraId="2006614C" w14:textId="5213F604" w:rsidR="00EA7A85" w:rsidRPr="00EA7A85" w:rsidRDefault="00496961" w:rsidP="00496961">
      <w:pPr>
        <w:tabs>
          <w:tab w:val="center" w:pos="5453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</w:p>
    <w:p w14:paraId="2FCF6F5C" w14:textId="77777777" w:rsidR="00EA7A85" w:rsidRPr="00EA7A85" w:rsidRDefault="00EA7A85" w:rsidP="006F1534">
      <w:pPr>
        <w:rPr>
          <w:rFonts w:asciiTheme="minorHAnsi" w:hAnsiTheme="minorHAnsi" w:cstheme="minorHAnsi"/>
          <w:b/>
          <w:bCs/>
          <w:u w:val="single"/>
        </w:rPr>
      </w:pPr>
      <w:r w:rsidRPr="00EA7A85">
        <w:rPr>
          <w:rFonts w:asciiTheme="minorHAnsi" w:hAnsiTheme="minorHAnsi" w:cstheme="minorHAnsi"/>
          <w:b/>
          <w:bCs/>
          <w:u w:val="single"/>
        </w:rPr>
        <w:t>First Year of Degree</w:t>
      </w:r>
    </w:p>
    <w:p w14:paraId="43EFF297" w14:textId="77777777" w:rsidR="00EA7A85" w:rsidRPr="00EA7A85" w:rsidRDefault="00EA7A85" w:rsidP="006F1534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Accounting 1 - 95%</w:t>
      </w:r>
    </w:p>
    <w:p w14:paraId="673A6059" w14:textId="77777777" w:rsidR="00EA7A85" w:rsidRPr="00EA7A85" w:rsidRDefault="00EA7A85" w:rsidP="006F1534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Core Legal Skills - 62%</w:t>
      </w:r>
    </w:p>
    <w:p w14:paraId="458F19D6" w14:textId="77777777" w:rsidR="00EA7A85" w:rsidRPr="00EA7A85" w:rsidRDefault="00EA7A85" w:rsidP="006F1534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Economics - 81%</w:t>
      </w:r>
    </w:p>
    <w:p w14:paraId="1DDF08FA" w14:textId="77777777" w:rsidR="00EA7A85" w:rsidRPr="00EA7A85" w:rsidRDefault="00EA7A85" w:rsidP="006F1534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Law of Contracts - 59%</w:t>
      </w:r>
    </w:p>
    <w:p w14:paraId="10681752" w14:textId="77777777" w:rsidR="00EA7A85" w:rsidRPr="00EA7A85" w:rsidRDefault="00EA7A85" w:rsidP="006F1534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Organisational Behaviour and Management - 66%</w:t>
      </w:r>
    </w:p>
    <w:p w14:paraId="0453569F" w14:textId="77777777" w:rsidR="00EA7A85" w:rsidRPr="00EA7A85" w:rsidRDefault="00EA7A85" w:rsidP="006F1534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Quantitative Techniques - 81%</w:t>
      </w:r>
    </w:p>
    <w:p w14:paraId="0C2EBD39" w14:textId="77777777" w:rsidR="00EA7A85" w:rsidRPr="00EA7A85" w:rsidRDefault="00EA7A85" w:rsidP="006F1534">
      <w:pPr>
        <w:rPr>
          <w:rFonts w:asciiTheme="minorHAnsi" w:hAnsiTheme="minorHAnsi" w:cstheme="minorHAnsi"/>
          <w:b/>
          <w:bCs/>
        </w:rPr>
      </w:pPr>
      <w:r w:rsidRPr="00EA7A85">
        <w:rPr>
          <w:rFonts w:asciiTheme="minorHAnsi" w:hAnsiTheme="minorHAnsi" w:cstheme="minorHAnsi"/>
          <w:b/>
          <w:bCs/>
        </w:rPr>
        <w:t>Overall grade for first year - First Class Honours (1st)</w:t>
      </w:r>
    </w:p>
    <w:p w14:paraId="781DF4AB" w14:textId="77777777" w:rsidR="00EA7A85" w:rsidRPr="00EA7A85" w:rsidRDefault="00EA7A85" w:rsidP="006F1534">
      <w:pPr>
        <w:rPr>
          <w:rFonts w:asciiTheme="minorHAnsi" w:hAnsiTheme="minorHAnsi" w:cstheme="minorHAnsi"/>
          <w:b/>
          <w:bCs/>
        </w:rPr>
      </w:pPr>
    </w:p>
    <w:p w14:paraId="30403078" w14:textId="77777777" w:rsidR="00EA7A85" w:rsidRPr="00EA7A85" w:rsidRDefault="00EA7A85" w:rsidP="006F1534">
      <w:pPr>
        <w:rPr>
          <w:rFonts w:asciiTheme="minorHAnsi" w:hAnsiTheme="minorHAnsi" w:cstheme="minorHAnsi"/>
          <w:b/>
          <w:bCs/>
          <w:u w:val="single"/>
        </w:rPr>
      </w:pPr>
      <w:r w:rsidRPr="00EA7A85">
        <w:rPr>
          <w:rFonts w:asciiTheme="minorHAnsi" w:hAnsiTheme="minorHAnsi" w:cstheme="minorHAnsi"/>
          <w:b/>
          <w:bCs/>
          <w:u w:val="single"/>
        </w:rPr>
        <w:t>Second Year of Degree</w:t>
      </w:r>
    </w:p>
    <w:p w14:paraId="2990383F" w14:textId="77777777" w:rsidR="00EA7A85" w:rsidRPr="00EA7A85" w:rsidRDefault="00EA7A85" w:rsidP="006F1534">
      <w:pPr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EA7A85">
        <w:rPr>
          <w:rFonts w:asciiTheme="minorHAnsi" w:hAnsiTheme="minorHAnsi" w:cstheme="minorHAnsi"/>
          <w:b/>
          <w:bCs/>
        </w:rPr>
        <w:t>Company Law - 58%</w:t>
      </w:r>
    </w:p>
    <w:p w14:paraId="1CCA9BC3" w14:textId="77777777" w:rsidR="00EA7A85" w:rsidRPr="00EA7A85" w:rsidRDefault="00EA7A85" w:rsidP="006F153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Constitutional Law - 63%</w:t>
      </w:r>
    </w:p>
    <w:p w14:paraId="23C63746" w14:textId="77777777" w:rsidR="00EA7A85" w:rsidRPr="00EA7A85" w:rsidRDefault="00EA7A85" w:rsidP="006F153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Financial Reporting - 75%</w:t>
      </w:r>
    </w:p>
    <w:p w14:paraId="06432B16" w14:textId="77777777" w:rsidR="00EA7A85" w:rsidRPr="00EA7A85" w:rsidRDefault="00EA7A85" w:rsidP="006F153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Human Resource Management - 60%</w:t>
      </w:r>
    </w:p>
    <w:p w14:paraId="59D89660" w14:textId="77777777" w:rsidR="00EA7A85" w:rsidRPr="00EA7A85" w:rsidRDefault="00EA7A85" w:rsidP="006F153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Operations Management - 68%</w:t>
      </w:r>
    </w:p>
    <w:p w14:paraId="650DC13B" w14:textId="77777777" w:rsidR="00EA7A85" w:rsidRPr="00EA7A85" w:rsidRDefault="00EA7A85" w:rsidP="006F153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Property Law - 65%</w:t>
      </w:r>
    </w:p>
    <w:p w14:paraId="5BBAE4E6" w14:textId="77777777" w:rsidR="00EA7A85" w:rsidRPr="00EA7A85" w:rsidRDefault="00EA7A85" w:rsidP="006F153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Torts - 60%</w:t>
      </w:r>
    </w:p>
    <w:p w14:paraId="2BEC3E0C" w14:textId="77777777" w:rsidR="00EA7A85" w:rsidRPr="00EA7A85" w:rsidRDefault="00EA7A85" w:rsidP="006F1534">
      <w:pPr>
        <w:rPr>
          <w:rFonts w:asciiTheme="minorHAnsi" w:hAnsiTheme="minorHAnsi" w:cstheme="minorHAnsi"/>
          <w:b/>
          <w:bCs/>
        </w:rPr>
      </w:pPr>
      <w:r w:rsidRPr="00EA7A85">
        <w:rPr>
          <w:rFonts w:asciiTheme="minorHAnsi" w:hAnsiTheme="minorHAnsi" w:cstheme="minorHAnsi"/>
          <w:b/>
          <w:bCs/>
        </w:rPr>
        <w:t>Overall grade for second year - Second Class Honours - Grade 1 (2:1)</w:t>
      </w:r>
    </w:p>
    <w:p w14:paraId="21151AD1" w14:textId="77777777" w:rsidR="00EA7A85" w:rsidRPr="00EA7A85" w:rsidRDefault="00EA7A85" w:rsidP="006F1534">
      <w:pPr>
        <w:rPr>
          <w:rFonts w:asciiTheme="minorHAnsi" w:hAnsiTheme="minorHAnsi" w:cstheme="minorHAnsi"/>
          <w:b/>
          <w:bCs/>
        </w:rPr>
      </w:pPr>
    </w:p>
    <w:p w14:paraId="41B29034" w14:textId="77777777" w:rsidR="00EA7A85" w:rsidRPr="00EA7A85" w:rsidRDefault="00EA7A85" w:rsidP="006F1534">
      <w:pPr>
        <w:rPr>
          <w:rFonts w:asciiTheme="minorHAnsi" w:hAnsiTheme="minorHAnsi" w:cstheme="minorHAnsi"/>
          <w:b/>
          <w:bCs/>
          <w:u w:val="single"/>
        </w:rPr>
      </w:pPr>
      <w:r w:rsidRPr="00EA7A85">
        <w:rPr>
          <w:rFonts w:asciiTheme="minorHAnsi" w:hAnsiTheme="minorHAnsi" w:cstheme="minorHAnsi"/>
          <w:b/>
          <w:bCs/>
          <w:u w:val="single"/>
        </w:rPr>
        <w:t>Third Year of Degree</w:t>
      </w:r>
    </w:p>
    <w:p w14:paraId="7A52F148" w14:textId="77777777" w:rsidR="00EA7A85" w:rsidRPr="00EA7A85" w:rsidRDefault="00EA7A85" w:rsidP="006F1534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Criminal Law – 72%</w:t>
      </w:r>
    </w:p>
    <w:p w14:paraId="5AFF418E" w14:textId="77777777" w:rsidR="00EA7A85" w:rsidRPr="00EA7A85" w:rsidRDefault="00EA7A85" w:rsidP="006F1534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Equity Law – 62%</w:t>
      </w:r>
    </w:p>
    <w:p w14:paraId="0D82BBBB" w14:textId="77777777" w:rsidR="00EA7A85" w:rsidRPr="00EA7A85" w:rsidRDefault="00EA7A85" w:rsidP="006F1534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EU Law – 70%</w:t>
      </w:r>
    </w:p>
    <w:p w14:paraId="6B68B1EC" w14:textId="77777777" w:rsidR="00EA7A85" w:rsidRPr="00EA7A85" w:rsidRDefault="00EA7A85" w:rsidP="006F1534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Evidence Law – 68%</w:t>
      </w:r>
    </w:p>
    <w:p w14:paraId="2A7EA565" w14:textId="77777777" w:rsidR="00EA7A85" w:rsidRPr="00EA7A85" w:rsidRDefault="00EA7A85" w:rsidP="006F1534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Management Accounting for Business Decisions – 76%</w:t>
      </w:r>
    </w:p>
    <w:p w14:paraId="579BD481" w14:textId="77777777" w:rsidR="00EA7A85" w:rsidRPr="00EA7A85" w:rsidRDefault="00EA7A85" w:rsidP="006F1534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International Management – 68%</w:t>
      </w:r>
    </w:p>
    <w:p w14:paraId="10343747" w14:textId="77777777" w:rsidR="00EA7A85" w:rsidRPr="00EA7A85" w:rsidRDefault="00EA7A85" w:rsidP="006F1534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Strategic Marketing – 68%</w:t>
      </w:r>
    </w:p>
    <w:p w14:paraId="3E394D2D" w14:textId="77777777" w:rsidR="00EA7A85" w:rsidRPr="00EA7A85" w:rsidRDefault="00EA7A85" w:rsidP="006F1534">
      <w:pPr>
        <w:rPr>
          <w:rFonts w:asciiTheme="minorHAnsi" w:hAnsiTheme="minorHAnsi" w:cstheme="minorHAnsi"/>
          <w:b/>
          <w:bCs/>
        </w:rPr>
      </w:pPr>
      <w:r w:rsidRPr="00EA7A85">
        <w:rPr>
          <w:rFonts w:asciiTheme="minorHAnsi" w:hAnsiTheme="minorHAnsi" w:cstheme="minorHAnsi"/>
          <w:b/>
          <w:bCs/>
        </w:rPr>
        <w:t>Overall grade for third year – Second Class Honours – Grade 1 (2:1)</w:t>
      </w:r>
    </w:p>
    <w:p w14:paraId="37527B89" w14:textId="77777777" w:rsidR="00EA7A85" w:rsidRPr="00EA7A85" w:rsidRDefault="00EA7A85" w:rsidP="006F1534">
      <w:pPr>
        <w:rPr>
          <w:rFonts w:asciiTheme="minorHAnsi" w:hAnsiTheme="minorHAnsi" w:cstheme="minorHAnsi"/>
          <w:b/>
          <w:bCs/>
        </w:rPr>
      </w:pPr>
    </w:p>
    <w:p w14:paraId="7259F57B" w14:textId="77777777" w:rsidR="00EA7A85" w:rsidRPr="00EA7A85" w:rsidRDefault="00EA7A85" w:rsidP="006F1534">
      <w:pPr>
        <w:rPr>
          <w:rFonts w:asciiTheme="minorHAnsi" w:hAnsiTheme="minorHAnsi" w:cstheme="minorHAnsi"/>
          <w:b/>
          <w:bCs/>
          <w:u w:val="single"/>
        </w:rPr>
      </w:pPr>
      <w:r w:rsidRPr="00EA7A85">
        <w:rPr>
          <w:rFonts w:asciiTheme="minorHAnsi" w:hAnsiTheme="minorHAnsi" w:cstheme="minorHAnsi"/>
          <w:b/>
          <w:bCs/>
          <w:u w:val="single"/>
        </w:rPr>
        <w:t>Fourth Year of Degree</w:t>
      </w:r>
    </w:p>
    <w:p w14:paraId="002B712A" w14:textId="1E06BF9E" w:rsidR="00EA7A85" w:rsidRPr="00EA7A85" w:rsidRDefault="00EA7A85" w:rsidP="006F1534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Immigration, Refugee and Citizenship Law – 71%</w:t>
      </w:r>
    </w:p>
    <w:p w14:paraId="1DA106F1" w14:textId="70C58E13" w:rsidR="00EA7A85" w:rsidRPr="00EA7A85" w:rsidRDefault="00EA7A85" w:rsidP="006F1534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European Human Rights Law – 68%</w:t>
      </w:r>
    </w:p>
    <w:p w14:paraId="4594053F" w14:textId="1DE793FE" w:rsidR="00EA7A85" w:rsidRPr="00EA7A85" w:rsidRDefault="00EA7A85" w:rsidP="006F1534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Employment Law – 70%</w:t>
      </w:r>
    </w:p>
    <w:p w14:paraId="5A9A24DE" w14:textId="285E1176" w:rsidR="00EA7A85" w:rsidRPr="00EA7A85" w:rsidRDefault="00EA7A85" w:rsidP="006F1534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Administrative Law – 76%</w:t>
      </w:r>
    </w:p>
    <w:p w14:paraId="66853076" w14:textId="4FA9E001" w:rsidR="00EA7A85" w:rsidRPr="00EA7A85" w:rsidRDefault="00EA7A85" w:rsidP="006F1534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Strategic Management Models – 70%</w:t>
      </w:r>
    </w:p>
    <w:p w14:paraId="1EA11A93" w14:textId="75184AD8" w:rsidR="00EA7A85" w:rsidRPr="00EA7A85" w:rsidRDefault="00EA7A85" w:rsidP="006F1534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Business and Society - 71%</w:t>
      </w:r>
    </w:p>
    <w:p w14:paraId="25854EF9" w14:textId="4719A88B" w:rsidR="00EA7A85" w:rsidRPr="00EA7A85" w:rsidRDefault="00EA7A85" w:rsidP="006F1534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EA7A85">
        <w:rPr>
          <w:rFonts w:asciiTheme="minorHAnsi" w:hAnsiTheme="minorHAnsi" w:cstheme="minorHAnsi"/>
        </w:rPr>
        <w:t>Global Strategic Management – 71%</w:t>
      </w:r>
    </w:p>
    <w:p w14:paraId="06336A92" w14:textId="10462281" w:rsidR="00EA7A85" w:rsidRPr="00EA7A85" w:rsidRDefault="00EA7A85" w:rsidP="006F1534">
      <w:pPr>
        <w:rPr>
          <w:rFonts w:asciiTheme="minorHAnsi" w:hAnsiTheme="minorHAnsi" w:cstheme="minorHAnsi"/>
          <w:b/>
          <w:bCs/>
        </w:rPr>
      </w:pPr>
      <w:r w:rsidRPr="00EA7A85">
        <w:rPr>
          <w:rFonts w:asciiTheme="minorHAnsi" w:hAnsiTheme="minorHAnsi" w:cstheme="minorHAnsi"/>
          <w:b/>
          <w:bCs/>
        </w:rPr>
        <w:t xml:space="preserve">Overall grade for fourth year – </w:t>
      </w:r>
      <w:r w:rsidR="004F3EA4">
        <w:rPr>
          <w:rFonts w:asciiTheme="minorHAnsi" w:hAnsiTheme="minorHAnsi" w:cstheme="minorHAnsi"/>
          <w:b/>
          <w:bCs/>
        </w:rPr>
        <w:t>First Class Honour</w:t>
      </w:r>
      <w:r w:rsidR="00405C6C">
        <w:rPr>
          <w:rFonts w:asciiTheme="minorHAnsi" w:hAnsiTheme="minorHAnsi" w:cstheme="minorHAnsi"/>
          <w:b/>
          <w:bCs/>
        </w:rPr>
        <w:t>s</w:t>
      </w:r>
      <w:r w:rsidR="004F3EA4">
        <w:rPr>
          <w:rFonts w:asciiTheme="minorHAnsi" w:hAnsiTheme="minorHAnsi" w:cstheme="minorHAnsi"/>
          <w:b/>
          <w:bCs/>
        </w:rPr>
        <w:t xml:space="preserve"> </w:t>
      </w:r>
      <w:r w:rsidRPr="00EA7A85">
        <w:rPr>
          <w:rFonts w:asciiTheme="minorHAnsi" w:hAnsiTheme="minorHAnsi" w:cstheme="minorHAnsi"/>
          <w:b/>
          <w:bCs/>
        </w:rPr>
        <w:t>(1:1)</w:t>
      </w:r>
    </w:p>
    <w:p w14:paraId="2298CDBE" w14:textId="492E910B" w:rsidR="00577E65" w:rsidRDefault="00577E65" w:rsidP="006F1534">
      <w:pPr>
        <w:rPr>
          <w:rFonts w:asciiTheme="minorHAnsi" w:hAnsiTheme="minorHAnsi" w:cstheme="minorHAnsi"/>
          <w:b/>
          <w:bCs/>
        </w:rPr>
      </w:pPr>
    </w:p>
    <w:p w14:paraId="7D5A76F5" w14:textId="77777777" w:rsidR="007A03D4" w:rsidRDefault="007A03D4" w:rsidP="006F1534">
      <w:pPr>
        <w:rPr>
          <w:rFonts w:asciiTheme="minorHAnsi" w:hAnsiTheme="minorHAnsi" w:cstheme="minorHAnsi"/>
          <w:b/>
          <w:bCs/>
        </w:rPr>
      </w:pPr>
    </w:p>
    <w:p w14:paraId="199E8498" w14:textId="77777777" w:rsidR="007A03D4" w:rsidRDefault="007A03D4" w:rsidP="006F1534">
      <w:pPr>
        <w:rPr>
          <w:rFonts w:asciiTheme="minorHAnsi" w:hAnsiTheme="minorHAnsi" w:cstheme="minorHAnsi"/>
          <w:b/>
          <w:bCs/>
        </w:rPr>
      </w:pPr>
    </w:p>
    <w:p w14:paraId="7AB58874" w14:textId="77777777" w:rsidR="007A03D4" w:rsidRDefault="007A03D4" w:rsidP="006F1534">
      <w:pPr>
        <w:rPr>
          <w:rFonts w:asciiTheme="minorHAnsi" w:hAnsiTheme="minorHAnsi" w:cstheme="minorHAnsi"/>
          <w:b/>
          <w:bCs/>
        </w:rPr>
      </w:pPr>
    </w:p>
    <w:p w14:paraId="4B6BFD10" w14:textId="77777777" w:rsidR="007A03D4" w:rsidRDefault="007A03D4" w:rsidP="006F1534">
      <w:pPr>
        <w:rPr>
          <w:rFonts w:asciiTheme="minorHAnsi" w:hAnsiTheme="minorHAnsi" w:cstheme="minorHAnsi"/>
          <w:b/>
          <w:bCs/>
        </w:rPr>
      </w:pPr>
    </w:p>
    <w:p w14:paraId="68E6F177" w14:textId="5EB266AE" w:rsidR="007A03D4" w:rsidRDefault="007A03D4" w:rsidP="007A03D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APPENDIX B</w:t>
      </w:r>
    </w:p>
    <w:p w14:paraId="6BDD2F92" w14:textId="3E1D8E63" w:rsidR="007A03D4" w:rsidRDefault="007A03D4" w:rsidP="007A03D4">
      <w:pPr>
        <w:jc w:val="center"/>
        <w:rPr>
          <w:rFonts w:asciiTheme="minorHAnsi" w:hAnsiTheme="minorHAnsi" w:cstheme="minorHAnsi"/>
          <w:b/>
          <w:bCs/>
        </w:rPr>
      </w:pPr>
    </w:p>
    <w:p w14:paraId="192AA26A" w14:textId="78E65731" w:rsidR="003A2DC1" w:rsidRDefault="003A2DC1" w:rsidP="007A03D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Leaving Certificate Results</w:t>
      </w:r>
    </w:p>
    <w:p w14:paraId="51075734" w14:textId="77777777" w:rsidR="003A2DC1" w:rsidRDefault="003A2DC1" w:rsidP="007A03D4">
      <w:pPr>
        <w:jc w:val="center"/>
        <w:rPr>
          <w:rFonts w:asciiTheme="minorHAnsi" w:hAnsiTheme="minorHAnsi" w:cstheme="minorHAnsi"/>
          <w:b/>
          <w:bCs/>
        </w:rPr>
      </w:pPr>
    </w:p>
    <w:p w14:paraId="4A53D25A" w14:textId="77777777" w:rsidR="00496961" w:rsidRPr="00CC3ECA" w:rsidRDefault="00496961" w:rsidP="00496961">
      <w:pPr>
        <w:pStyle w:val="divdocumentsinglecolumn"/>
        <w:spacing w:before="80" w:line="360" w:lineRule="auto"/>
        <w:rPr>
          <w:rStyle w:val="span"/>
          <w:rFonts w:asciiTheme="minorHAnsi" w:hAnsiTheme="minorHAnsi" w:cstheme="minorHAnsi"/>
        </w:rPr>
      </w:pPr>
      <w:r w:rsidRPr="00CC3ECA">
        <w:rPr>
          <w:rStyle w:val="spandegree"/>
          <w:rFonts w:asciiTheme="minorHAnsi" w:hAnsiTheme="minorHAnsi" w:cstheme="minorHAnsi"/>
        </w:rPr>
        <w:t>Leaving Certificate</w:t>
      </w:r>
      <w:r w:rsidRPr="00CC3ECA">
        <w:rPr>
          <w:rStyle w:val="span"/>
          <w:rFonts w:asciiTheme="minorHAnsi" w:hAnsiTheme="minorHAnsi" w:cstheme="minorHAnsi"/>
        </w:rPr>
        <w:t xml:space="preserve">: 2015 </w:t>
      </w:r>
    </w:p>
    <w:p w14:paraId="0CB99872" w14:textId="77777777" w:rsidR="00496961" w:rsidRPr="00CC3ECA" w:rsidRDefault="00496961" w:rsidP="00496961">
      <w:pPr>
        <w:pStyle w:val="divdocumentsinglecolumn"/>
        <w:spacing w:line="360" w:lineRule="auto"/>
        <w:rPr>
          <w:rFonts w:asciiTheme="minorHAnsi" w:hAnsiTheme="minorHAnsi" w:cstheme="minorHAnsi"/>
        </w:rPr>
      </w:pPr>
      <w:r w:rsidRPr="00CC3ECA">
        <w:rPr>
          <w:rStyle w:val="spancompanyname"/>
          <w:rFonts w:asciiTheme="minorHAnsi" w:hAnsiTheme="minorHAnsi" w:cstheme="minorHAnsi"/>
        </w:rPr>
        <w:t>St. Mac Dara's Community College</w:t>
      </w:r>
      <w:r w:rsidRPr="00CC3ECA">
        <w:rPr>
          <w:rStyle w:val="span"/>
          <w:rFonts w:asciiTheme="minorHAnsi" w:hAnsiTheme="minorHAnsi" w:cstheme="minorHAnsi"/>
        </w:rPr>
        <w:t xml:space="preserve"> – Wellington Lane, Templeogue, Dublin 6W.</w:t>
      </w:r>
      <w:r w:rsidRPr="00CC3ECA">
        <w:rPr>
          <w:rFonts w:asciiTheme="minorHAnsi" w:hAnsiTheme="minorHAnsi" w:cstheme="minorHAnsi"/>
        </w:rPr>
        <w:t xml:space="preserve"> </w:t>
      </w:r>
    </w:p>
    <w:p w14:paraId="57C05F63" w14:textId="18AAD0BC" w:rsidR="00496961" w:rsidRDefault="00496961" w:rsidP="007A03D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Points achieved: 485</w:t>
      </w:r>
    </w:p>
    <w:p w14:paraId="0B7D40EC" w14:textId="77777777" w:rsidR="00A863E2" w:rsidRDefault="00A863E2" w:rsidP="007A03D4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118"/>
        <w:gridCol w:w="3147"/>
      </w:tblGrid>
      <w:tr w:rsidR="00294DEE" w14:paraId="1D7A3447" w14:textId="77777777" w:rsidTr="009F67EA">
        <w:trPr>
          <w:trHeight w:hRule="exact" w:val="39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9F4F" w14:textId="77777777" w:rsidR="00294DEE" w:rsidRDefault="00294DEE" w:rsidP="00294D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5977" w14:textId="6E254D73" w:rsidR="00294DEE" w:rsidRDefault="00294DEE" w:rsidP="00294D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(Hons/Ordinary)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F3D0" w14:textId="77777777" w:rsidR="00294DEE" w:rsidRDefault="00294DEE" w:rsidP="00294D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</w:tr>
      <w:tr w:rsidR="00294DEE" w14:paraId="77FE1AD7" w14:textId="77777777" w:rsidTr="009F67EA">
        <w:trPr>
          <w:trHeight w:hRule="exact" w:val="2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6BB" w14:textId="59F95BEC" w:rsidR="00294DEE" w:rsidRDefault="00294DEE" w:rsidP="00294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63F4" w14:textId="58F74482" w:rsidR="00294DEE" w:rsidRDefault="00976ACB" w:rsidP="00294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Honours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5066" w14:textId="27C9A58B" w:rsidR="00294DEE" w:rsidRDefault="006C3734" w:rsidP="00294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</w:t>
            </w:r>
          </w:p>
        </w:tc>
      </w:tr>
      <w:tr w:rsidR="00976ACB" w14:paraId="430E5B19" w14:textId="77777777" w:rsidTr="009F67EA">
        <w:trPr>
          <w:trHeight w:hRule="exact" w:val="2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9660" w14:textId="04B0A187" w:rsidR="00976ACB" w:rsidRDefault="00976ACB" w:rsidP="00976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Irish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CCD8" w14:textId="7DD4EE2B" w:rsidR="00976ACB" w:rsidRDefault="00976ACB" w:rsidP="00976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D6">
              <w:rPr>
                <w:rFonts w:ascii="Arial" w:hAnsi="Arial" w:cs="Arial"/>
                <w:sz w:val="20"/>
                <w:szCs w:val="20"/>
              </w:rPr>
              <w:t>Honours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70DB" w14:textId="40CA48AD" w:rsidR="00976ACB" w:rsidRDefault="006C3734" w:rsidP="00976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</w:t>
            </w:r>
          </w:p>
        </w:tc>
      </w:tr>
      <w:tr w:rsidR="00976ACB" w14:paraId="3B0F997F" w14:textId="77777777" w:rsidTr="009F67EA">
        <w:trPr>
          <w:trHeight w:hRule="exact" w:val="2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AA3F" w14:textId="1889B77F" w:rsidR="00976ACB" w:rsidRDefault="00976ACB" w:rsidP="00976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F667" w14:textId="6CC1E486" w:rsidR="00976ACB" w:rsidRDefault="00976ACB" w:rsidP="00976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D6">
              <w:rPr>
                <w:rFonts w:ascii="Arial" w:hAnsi="Arial" w:cs="Arial"/>
                <w:sz w:val="20"/>
                <w:szCs w:val="20"/>
              </w:rPr>
              <w:t>Honours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73C7" w14:textId="57D36180" w:rsidR="00976ACB" w:rsidRDefault="00C30B13" w:rsidP="00976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</w:t>
            </w:r>
          </w:p>
        </w:tc>
      </w:tr>
      <w:tr w:rsidR="00976ACB" w14:paraId="797F0895" w14:textId="77777777" w:rsidTr="009F67EA">
        <w:trPr>
          <w:trHeight w:hRule="exact" w:val="2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6EE2" w14:textId="008F2B0C" w:rsidR="00976ACB" w:rsidRDefault="00976ACB" w:rsidP="00976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B476" w14:textId="6568E116" w:rsidR="00976ACB" w:rsidRDefault="00976ACB" w:rsidP="00976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D6">
              <w:rPr>
                <w:rFonts w:ascii="Arial" w:hAnsi="Arial" w:cs="Arial"/>
                <w:sz w:val="20"/>
                <w:szCs w:val="20"/>
              </w:rPr>
              <w:t>Honours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DCF9" w14:textId="1C8EC91A" w:rsidR="00976ACB" w:rsidRDefault="00C30B13" w:rsidP="00976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</w:t>
            </w:r>
          </w:p>
        </w:tc>
      </w:tr>
      <w:tr w:rsidR="00976ACB" w14:paraId="33DA8C1C" w14:textId="77777777" w:rsidTr="009F67EA">
        <w:trPr>
          <w:trHeight w:hRule="exact" w:val="2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FECE" w14:textId="77777777" w:rsidR="00976ACB" w:rsidRDefault="00976ACB" w:rsidP="00976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</w:t>
            </w:r>
          </w:p>
          <w:p w14:paraId="19792AF3" w14:textId="45EF0450" w:rsidR="00976ACB" w:rsidRDefault="00976ACB" w:rsidP="00976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78A1" w14:textId="0390054D" w:rsidR="00976ACB" w:rsidRDefault="00976ACB" w:rsidP="00976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D6">
              <w:rPr>
                <w:rFonts w:ascii="Arial" w:hAnsi="Arial" w:cs="Arial"/>
                <w:sz w:val="20"/>
                <w:szCs w:val="20"/>
              </w:rPr>
              <w:t>Honours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95DA" w14:textId="1B9F20BA" w:rsidR="00976ACB" w:rsidRDefault="00AB40F8" w:rsidP="00976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</w:tr>
      <w:tr w:rsidR="00976ACB" w14:paraId="16E06587" w14:textId="77777777" w:rsidTr="009F67EA">
        <w:trPr>
          <w:trHeight w:hRule="exact" w:val="2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E5B0" w14:textId="238B65BE" w:rsidR="00976ACB" w:rsidRDefault="00976ACB" w:rsidP="00976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0C4" w14:textId="47281B90" w:rsidR="00976ACB" w:rsidRDefault="00976ACB" w:rsidP="00976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D6">
              <w:rPr>
                <w:rFonts w:ascii="Arial" w:hAnsi="Arial" w:cs="Arial"/>
                <w:sz w:val="20"/>
                <w:szCs w:val="20"/>
              </w:rPr>
              <w:t>Honours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1B9E" w14:textId="38B4C574" w:rsidR="00976ACB" w:rsidRDefault="00C30B13" w:rsidP="00976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</w:t>
            </w:r>
          </w:p>
        </w:tc>
      </w:tr>
      <w:tr w:rsidR="00976ACB" w14:paraId="79C530F9" w14:textId="77777777" w:rsidTr="009F67EA">
        <w:trPr>
          <w:trHeight w:hRule="exact" w:val="2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9986" w14:textId="43E6B467" w:rsidR="00976ACB" w:rsidRDefault="00976ACB" w:rsidP="00976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D55" w14:textId="68B62CD1" w:rsidR="00976ACB" w:rsidRDefault="00976ACB" w:rsidP="00976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D6">
              <w:rPr>
                <w:rFonts w:ascii="Arial" w:hAnsi="Arial" w:cs="Arial"/>
                <w:sz w:val="20"/>
                <w:szCs w:val="20"/>
              </w:rPr>
              <w:t>Honours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E60D" w14:textId="66612119" w:rsidR="00976ACB" w:rsidRDefault="00C30B13" w:rsidP="00976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</w:t>
            </w:r>
          </w:p>
        </w:tc>
      </w:tr>
    </w:tbl>
    <w:p w14:paraId="33118F30" w14:textId="77777777" w:rsidR="00294DEE" w:rsidRDefault="00294DEE" w:rsidP="00294DEE">
      <w:pPr>
        <w:rPr>
          <w:rFonts w:ascii="Arial" w:hAnsi="Arial" w:cs="Arial"/>
          <w:b/>
          <w:bCs/>
          <w:color w:val="007550"/>
          <w:sz w:val="20"/>
          <w:szCs w:val="20"/>
          <w:lang w:val="en-US" w:eastAsia="en-US"/>
        </w:rPr>
      </w:pPr>
    </w:p>
    <w:p w14:paraId="6AA66671" w14:textId="77777777" w:rsidR="00294DEE" w:rsidRPr="007A03D4" w:rsidRDefault="00294DEE" w:rsidP="007A03D4">
      <w:pPr>
        <w:jc w:val="center"/>
        <w:rPr>
          <w:rFonts w:asciiTheme="minorHAnsi" w:hAnsiTheme="minorHAnsi" w:cstheme="minorHAnsi"/>
          <w:b/>
          <w:bCs/>
        </w:rPr>
      </w:pPr>
    </w:p>
    <w:sectPr w:rsidR="00294DEE" w:rsidRPr="007A03D4">
      <w:footerReference w:type="default" r:id="rId7"/>
      <w:pgSz w:w="11906" w:h="16838"/>
      <w:pgMar w:top="500" w:right="500" w:bottom="50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FB78" w14:textId="77777777" w:rsidR="00157F04" w:rsidRDefault="00157F04" w:rsidP="00432554">
      <w:r>
        <w:separator/>
      </w:r>
    </w:p>
  </w:endnote>
  <w:endnote w:type="continuationSeparator" w:id="0">
    <w:p w14:paraId="5426B020" w14:textId="77777777" w:rsidR="00157F04" w:rsidRDefault="00157F04" w:rsidP="0043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65069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FCC81" w14:textId="3298E564" w:rsidR="003E5DD9" w:rsidRPr="003E5DD9" w:rsidRDefault="003E5DD9">
        <w:pPr>
          <w:pStyle w:val="Footer"/>
          <w:jc w:val="center"/>
          <w:rPr>
            <w:rFonts w:asciiTheme="minorHAnsi" w:hAnsiTheme="minorHAnsi" w:cstheme="minorHAnsi"/>
          </w:rPr>
        </w:pPr>
        <w:r w:rsidRPr="003E5DD9">
          <w:rPr>
            <w:rFonts w:asciiTheme="minorHAnsi" w:hAnsiTheme="minorHAnsi" w:cstheme="minorHAnsi"/>
          </w:rPr>
          <w:fldChar w:fldCharType="begin"/>
        </w:r>
        <w:r w:rsidRPr="003E5DD9">
          <w:rPr>
            <w:rFonts w:asciiTheme="minorHAnsi" w:hAnsiTheme="minorHAnsi" w:cstheme="minorHAnsi"/>
          </w:rPr>
          <w:instrText xml:space="preserve"> PAGE   \* MERGEFORMAT </w:instrText>
        </w:r>
        <w:r w:rsidRPr="003E5DD9">
          <w:rPr>
            <w:rFonts w:asciiTheme="minorHAnsi" w:hAnsiTheme="minorHAnsi" w:cstheme="minorHAnsi"/>
          </w:rPr>
          <w:fldChar w:fldCharType="separate"/>
        </w:r>
        <w:r w:rsidRPr="003E5DD9">
          <w:rPr>
            <w:rFonts w:asciiTheme="minorHAnsi" w:hAnsiTheme="minorHAnsi" w:cstheme="minorHAnsi"/>
            <w:noProof/>
          </w:rPr>
          <w:t>2</w:t>
        </w:r>
        <w:r w:rsidRPr="003E5DD9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1F02FE61" w14:textId="77777777" w:rsidR="00432554" w:rsidRDefault="00432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E60D" w14:textId="77777777" w:rsidR="00157F04" w:rsidRDefault="00157F04" w:rsidP="00432554">
      <w:r>
        <w:separator/>
      </w:r>
    </w:p>
  </w:footnote>
  <w:footnote w:type="continuationSeparator" w:id="0">
    <w:p w14:paraId="43D3C3F5" w14:textId="77777777" w:rsidR="00157F04" w:rsidRDefault="00157F04" w:rsidP="00432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7CC4EB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BA4A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B438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9413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DE2E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8ECB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4441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4AE3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EA9C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424607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9632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88B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922D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049E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D69A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2488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CE86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A26E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A6471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2EB2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2A9F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460B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7E71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1EA3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EAF5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14E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1825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CE0BE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7CE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605F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B805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14F3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F68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B6A7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9670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36C1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3EF81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1A86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3C6A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A0DD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0466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4C29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436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9092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B8DC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FA447A6"/>
    <w:multiLevelType w:val="hybridMultilevel"/>
    <w:tmpl w:val="BE24F8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E3C92"/>
    <w:multiLevelType w:val="hybridMultilevel"/>
    <w:tmpl w:val="5030CA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4CF0"/>
    <w:multiLevelType w:val="hybridMultilevel"/>
    <w:tmpl w:val="95CC1E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1125E"/>
    <w:multiLevelType w:val="hybridMultilevel"/>
    <w:tmpl w:val="A5D464D0"/>
    <w:lvl w:ilvl="0" w:tplc="FA6471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159CC"/>
    <w:multiLevelType w:val="hybridMultilevel"/>
    <w:tmpl w:val="4BD46B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4733">
    <w:abstractNumId w:val="0"/>
  </w:num>
  <w:num w:numId="2" w16cid:durableId="1556626078">
    <w:abstractNumId w:val="1"/>
  </w:num>
  <w:num w:numId="3" w16cid:durableId="49428444">
    <w:abstractNumId w:val="2"/>
  </w:num>
  <w:num w:numId="4" w16cid:durableId="1009452110">
    <w:abstractNumId w:val="3"/>
  </w:num>
  <w:num w:numId="5" w16cid:durableId="1220508991">
    <w:abstractNumId w:val="4"/>
  </w:num>
  <w:num w:numId="6" w16cid:durableId="1051155970">
    <w:abstractNumId w:val="9"/>
  </w:num>
  <w:num w:numId="7" w16cid:durableId="1301304050">
    <w:abstractNumId w:val="5"/>
  </w:num>
  <w:num w:numId="8" w16cid:durableId="1198545791">
    <w:abstractNumId w:val="7"/>
  </w:num>
  <w:num w:numId="9" w16cid:durableId="1388258263">
    <w:abstractNumId w:val="8"/>
  </w:num>
  <w:num w:numId="10" w16cid:durableId="876938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CF"/>
    <w:rsid w:val="00001981"/>
    <w:rsid w:val="0001779E"/>
    <w:rsid w:val="0002004F"/>
    <w:rsid w:val="00092CEF"/>
    <w:rsid w:val="000A52D0"/>
    <w:rsid w:val="000D4ED2"/>
    <w:rsid w:val="000F2FA8"/>
    <w:rsid w:val="00125E8D"/>
    <w:rsid w:val="001321E0"/>
    <w:rsid w:val="00154BD3"/>
    <w:rsid w:val="00157F04"/>
    <w:rsid w:val="00160A72"/>
    <w:rsid w:val="00174852"/>
    <w:rsid w:val="001A0AD8"/>
    <w:rsid w:val="001B3661"/>
    <w:rsid w:val="001B4ADA"/>
    <w:rsid w:val="00272130"/>
    <w:rsid w:val="00294DEE"/>
    <w:rsid w:val="002A60EB"/>
    <w:rsid w:val="002B2C85"/>
    <w:rsid w:val="002C383A"/>
    <w:rsid w:val="002D5F93"/>
    <w:rsid w:val="00307253"/>
    <w:rsid w:val="00311307"/>
    <w:rsid w:val="0031151F"/>
    <w:rsid w:val="00330FB8"/>
    <w:rsid w:val="00331A5E"/>
    <w:rsid w:val="003335C1"/>
    <w:rsid w:val="00333A03"/>
    <w:rsid w:val="00361CB2"/>
    <w:rsid w:val="00362796"/>
    <w:rsid w:val="00366E81"/>
    <w:rsid w:val="003A2DC1"/>
    <w:rsid w:val="003B0AB4"/>
    <w:rsid w:val="003B2851"/>
    <w:rsid w:val="003D0AB7"/>
    <w:rsid w:val="003E2350"/>
    <w:rsid w:val="003E5DD9"/>
    <w:rsid w:val="00405C6C"/>
    <w:rsid w:val="004243EA"/>
    <w:rsid w:val="00432554"/>
    <w:rsid w:val="0045657D"/>
    <w:rsid w:val="00496961"/>
    <w:rsid w:val="004A0BE5"/>
    <w:rsid w:val="004E3A02"/>
    <w:rsid w:val="004F1B05"/>
    <w:rsid w:val="004F3EA4"/>
    <w:rsid w:val="004F63CD"/>
    <w:rsid w:val="00521080"/>
    <w:rsid w:val="00523605"/>
    <w:rsid w:val="0054133E"/>
    <w:rsid w:val="00560980"/>
    <w:rsid w:val="00577E65"/>
    <w:rsid w:val="005B1D61"/>
    <w:rsid w:val="005C5F68"/>
    <w:rsid w:val="005D1B2B"/>
    <w:rsid w:val="005E4BED"/>
    <w:rsid w:val="0062155C"/>
    <w:rsid w:val="006405D8"/>
    <w:rsid w:val="00641BCF"/>
    <w:rsid w:val="006678F7"/>
    <w:rsid w:val="006A69FA"/>
    <w:rsid w:val="006C3647"/>
    <w:rsid w:val="006C3734"/>
    <w:rsid w:val="006F0518"/>
    <w:rsid w:val="006F1534"/>
    <w:rsid w:val="006F552B"/>
    <w:rsid w:val="00704DC8"/>
    <w:rsid w:val="00706BBB"/>
    <w:rsid w:val="007A03D4"/>
    <w:rsid w:val="007B7FED"/>
    <w:rsid w:val="007C148B"/>
    <w:rsid w:val="007D5BF2"/>
    <w:rsid w:val="007D7015"/>
    <w:rsid w:val="008201B7"/>
    <w:rsid w:val="00860322"/>
    <w:rsid w:val="00861126"/>
    <w:rsid w:val="00863AF8"/>
    <w:rsid w:val="008C5DBB"/>
    <w:rsid w:val="008D5DD9"/>
    <w:rsid w:val="00913361"/>
    <w:rsid w:val="00914CA1"/>
    <w:rsid w:val="00932CF9"/>
    <w:rsid w:val="0094341F"/>
    <w:rsid w:val="00954DB9"/>
    <w:rsid w:val="00976ACB"/>
    <w:rsid w:val="00981224"/>
    <w:rsid w:val="009E61B7"/>
    <w:rsid w:val="009F67EA"/>
    <w:rsid w:val="00A05108"/>
    <w:rsid w:val="00A308BA"/>
    <w:rsid w:val="00A50928"/>
    <w:rsid w:val="00A863E2"/>
    <w:rsid w:val="00AA4611"/>
    <w:rsid w:val="00AB40F8"/>
    <w:rsid w:val="00AC0435"/>
    <w:rsid w:val="00B0537F"/>
    <w:rsid w:val="00B17E95"/>
    <w:rsid w:val="00B26E17"/>
    <w:rsid w:val="00B3354A"/>
    <w:rsid w:val="00B34656"/>
    <w:rsid w:val="00B66F77"/>
    <w:rsid w:val="00B81209"/>
    <w:rsid w:val="00BB479D"/>
    <w:rsid w:val="00BD519D"/>
    <w:rsid w:val="00C26D6E"/>
    <w:rsid w:val="00C30B13"/>
    <w:rsid w:val="00C34EF5"/>
    <w:rsid w:val="00C36928"/>
    <w:rsid w:val="00C429C3"/>
    <w:rsid w:val="00C45D67"/>
    <w:rsid w:val="00C53A14"/>
    <w:rsid w:val="00C62A9D"/>
    <w:rsid w:val="00C846BB"/>
    <w:rsid w:val="00C8513F"/>
    <w:rsid w:val="00CA039A"/>
    <w:rsid w:val="00CB4D85"/>
    <w:rsid w:val="00CC1859"/>
    <w:rsid w:val="00CC3ECA"/>
    <w:rsid w:val="00CF2BF3"/>
    <w:rsid w:val="00D17F5F"/>
    <w:rsid w:val="00D24096"/>
    <w:rsid w:val="00D33632"/>
    <w:rsid w:val="00D526E1"/>
    <w:rsid w:val="00D655AB"/>
    <w:rsid w:val="00DD57C4"/>
    <w:rsid w:val="00E04180"/>
    <w:rsid w:val="00E23A24"/>
    <w:rsid w:val="00E32FFF"/>
    <w:rsid w:val="00E4241B"/>
    <w:rsid w:val="00EA3267"/>
    <w:rsid w:val="00EA7A85"/>
    <w:rsid w:val="00F02218"/>
    <w:rsid w:val="00F074EE"/>
    <w:rsid w:val="00F170D9"/>
    <w:rsid w:val="00F51D19"/>
    <w:rsid w:val="00F86AEF"/>
    <w:rsid w:val="00FA6D5A"/>
    <w:rsid w:val="00FB3758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E3F94"/>
  <w15:chartTrackingRefBased/>
  <w15:docId w15:val="{7D53D830-A7E3-4F88-A07C-99489B42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">
    <w:name w:val="div"/>
    <w:basedOn w:val="Normal"/>
    <w:rsid w:val="00641BCF"/>
  </w:style>
  <w:style w:type="paragraph" w:customStyle="1" w:styleId="divdocumentdivname">
    <w:name w:val="div_document_div_name"/>
    <w:basedOn w:val="Normal"/>
    <w:rsid w:val="00641BCF"/>
    <w:rPr>
      <w:color w:val="4A4A4A"/>
    </w:rPr>
  </w:style>
  <w:style w:type="character" w:customStyle="1" w:styleId="span">
    <w:name w:val="span"/>
    <w:basedOn w:val="DefaultParagraphFont"/>
    <w:rsid w:val="00641BCF"/>
    <w:rPr>
      <w:sz w:val="24"/>
      <w:szCs w:val="24"/>
      <w:bdr w:val="none" w:sz="0" w:space="0" w:color="auto"/>
      <w:vertAlign w:val="baseline"/>
    </w:rPr>
  </w:style>
  <w:style w:type="paragraph" w:customStyle="1" w:styleId="divnamedivemptyNameDiv">
    <w:name w:val="div_name_div_emptyNameDiv"/>
    <w:basedOn w:val="Normal"/>
    <w:rsid w:val="00641BCF"/>
    <w:pPr>
      <w:spacing w:line="80" w:lineRule="atLeast"/>
    </w:pPr>
    <w:rPr>
      <w:sz w:val="8"/>
      <w:szCs w:val="8"/>
    </w:rPr>
  </w:style>
  <w:style w:type="paragraph" w:customStyle="1" w:styleId="divdocumentdivlowerborder">
    <w:name w:val="div_document_div_lowerborder"/>
    <w:basedOn w:val="Normal"/>
    <w:rsid w:val="00641BCF"/>
    <w:rPr>
      <w:color w:val="4A4A4A"/>
    </w:rPr>
  </w:style>
  <w:style w:type="character" w:customStyle="1" w:styleId="divdocumentzipsuffix">
    <w:name w:val="div_document_zipsuffix"/>
    <w:basedOn w:val="DefaultParagraphFont"/>
    <w:rsid w:val="00641BCF"/>
  </w:style>
  <w:style w:type="paragraph" w:customStyle="1" w:styleId="divdocumentzipprefix">
    <w:name w:val="div_document_zipprefix"/>
    <w:basedOn w:val="Normal"/>
    <w:rsid w:val="00641BCF"/>
    <w:rPr>
      <w:vanish/>
    </w:rPr>
  </w:style>
  <w:style w:type="character" w:customStyle="1" w:styleId="documentulli">
    <w:name w:val="document_ul_li"/>
    <w:basedOn w:val="DefaultParagraphFont"/>
    <w:rsid w:val="00641BCF"/>
  </w:style>
  <w:style w:type="paragraph" w:customStyle="1" w:styleId="divdocumentdivemptyCNTCDiv">
    <w:name w:val="div_document_div_emptyCNTCDiv"/>
    <w:basedOn w:val="Normal"/>
    <w:rsid w:val="00641BCF"/>
    <w:pPr>
      <w:spacing w:line="200" w:lineRule="atLeast"/>
    </w:pPr>
    <w:rPr>
      <w:sz w:val="20"/>
      <w:szCs w:val="20"/>
    </w:rPr>
  </w:style>
  <w:style w:type="paragraph" w:customStyle="1" w:styleId="divdocumentdivheading">
    <w:name w:val="div_document_div_heading"/>
    <w:basedOn w:val="Normal"/>
    <w:rsid w:val="00641BCF"/>
    <w:pPr>
      <w:pBdr>
        <w:bottom w:val="none" w:sz="0" w:space="2" w:color="auto"/>
      </w:pBdr>
    </w:pPr>
  </w:style>
  <w:style w:type="character" w:customStyle="1" w:styleId="divdocumentdivsectiontitle">
    <w:name w:val="div_document_div_sectiontitle"/>
    <w:basedOn w:val="DefaultParagraphFont"/>
    <w:rsid w:val="00641BCF"/>
    <w:rPr>
      <w:color w:val="4A4A4A"/>
      <w:sz w:val="30"/>
      <w:szCs w:val="30"/>
    </w:rPr>
  </w:style>
  <w:style w:type="paragraph" w:customStyle="1" w:styleId="divdocumentsinglecolumn">
    <w:name w:val="div_document_singlecolumn"/>
    <w:basedOn w:val="Normal"/>
    <w:rsid w:val="00641BCF"/>
  </w:style>
  <w:style w:type="paragraph" w:customStyle="1" w:styleId="p">
    <w:name w:val="p"/>
    <w:basedOn w:val="Normal"/>
    <w:rsid w:val="00641BCF"/>
  </w:style>
  <w:style w:type="character" w:customStyle="1" w:styleId="spanjobtitle">
    <w:name w:val="span_jobtitle"/>
    <w:basedOn w:val="span"/>
    <w:rsid w:val="00641BCF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Normal"/>
    <w:rsid w:val="00641BCF"/>
  </w:style>
  <w:style w:type="character" w:customStyle="1" w:styleId="spancompanyname">
    <w:name w:val="span_companyname"/>
    <w:basedOn w:val="span"/>
    <w:rsid w:val="00641BCF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ocumentulliParagraph">
    <w:name w:val="document_ul_li Paragraph"/>
    <w:basedOn w:val="Normal"/>
    <w:rsid w:val="00641BCF"/>
  </w:style>
  <w:style w:type="table" w:customStyle="1" w:styleId="divdocumenttable">
    <w:name w:val="div_document_table"/>
    <w:basedOn w:val="TableNormal"/>
    <w:rsid w:val="0064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/>
  </w:style>
  <w:style w:type="character" w:customStyle="1" w:styleId="spandegree">
    <w:name w:val="span_degree"/>
    <w:basedOn w:val="span"/>
    <w:rsid w:val="00641BCF"/>
    <w:rPr>
      <w:b/>
      <w:bCs/>
      <w:sz w:val="24"/>
      <w:szCs w:val="24"/>
      <w:bdr w:val="none" w:sz="0" w:space="0" w:color="auto"/>
      <w:vertAlign w:val="baseline"/>
    </w:rPr>
  </w:style>
  <w:style w:type="table" w:styleId="TableGrid">
    <w:name w:val="Table Grid"/>
    <w:basedOn w:val="TableNormal"/>
    <w:uiPriority w:val="39"/>
    <w:rsid w:val="0064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5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554"/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432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554"/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5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Katie-Ann Bushe</dc:creator>
  <cp:keywords/>
  <dc:description/>
  <cp:lastModifiedBy>Katie-Ann Bushe</cp:lastModifiedBy>
  <cp:revision>132</cp:revision>
  <cp:lastPrinted>2023-05-24T20:41:00Z</cp:lastPrinted>
  <dcterms:created xsi:type="dcterms:W3CDTF">2022-09-17T14:34:00Z</dcterms:created>
  <dcterms:modified xsi:type="dcterms:W3CDTF">2023-05-30T23:05:00Z</dcterms:modified>
</cp:coreProperties>
</file>