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0C6E2" w14:textId="77777777" w:rsidR="008E1CA8" w:rsidRDefault="008E1CA8" w:rsidP="008E1CA8">
      <w:pPr>
        <w:spacing w:line="240" w:lineRule="auto"/>
        <w:rPr>
          <w:rStyle w:val="span"/>
          <w:b/>
          <w:bCs/>
          <w:caps/>
          <w:color w:val="7F7F7F" w:themeColor="text1" w:themeTint="80"/>
          <w:u w:val="single"/>
        </w:rPr>
      </w:pPr>
    </w:p>
    <w:p w14:paraId="24BE4A94" w14:textId="54CADC71" w:rsidR="00B80383" w:rsidRPr="00076D11" w:rsidRDefault="009A179A" w:rsidP="00B80383">
      <w:pPr>
        <w:pStyle w:val="divname"/>
        <w:rPr>
          <w:rStyle w:val="span"/>
          <w:color w:val="404040" w:themeColor="text1" w:themeTint="BF"/>
          <w:u w:val="single"/>
        </w:rPr>
      </w:pPr>
      <w:r w:rsidRPr="00076D11">
        <w:rPr>
          <w:rStyle w:val="span"/>
          <w:color w:val="404040" w:themeColor="text1" w:themeTint="BF"/>
          <w:u w:val="single"/>
        </w:rPr>
        <w:t>CURRICULUM VITAE</w:t>
      </w:r>
      <w:r w:rsidR="00B80383" w:rsidRPr="00076D11">
        <w:rPr>
          <w:rStyle w:val="span"/>
          <w:color w:val="404040" w:themeColor="text1" w:themeTint="BF"/>
          <w:u w:val="single"/>
        </w:rPr>
        <w:t xml:space="preserve"> </w:t>
      </w:r>
    </w:p>
    <w:p w14:paraId="05972FFB" w14:textId="5326E765" w:rsidR="00B80383" w:rsidRDefault="00B80383" w:rsidP="00076D11">
      <w:pPr>
        <w:pStyle w:val="divaddress"/>
        <w:spacing w:line="240" w:lineRule="auto"/>
        <w:jc w:val="left"/>
        <w:rPr>
          <w:rStyle w:val="span"/>
          <w:color w:val="4A4A4A"/>
          <w:sz w:val="20"/>
          <w:szCs w:val="20"/>
        </w:rPr>
      </w:pPr>
    </w:p>
    <w:p w14:paraId="1687F326" w14:textId="77777777" w:rsidR="00076D11" w:rsidRDefault="00076D11" w:rsidP="00076D11">
      <w:pPr>
        <w:pStyle w:val="divaddress"/>
        <w:spacing w:line="240" w:lineRule="auto"/>
        <w:jc w:val="left"/>
        <w:rPr>
          <w:rStyle w:val="span"/>
          <w:color w:val="4A4A4A"/>
          <w:sz w:val="20"/>
          <w:szCs w:val="20"/>
        </w:rPr>
      </w:pPr>
    </w:p>
    <w:p w14:paraId="29FED056" w14:textId="3251C249" w:rsidR="00B90FF2" w:rsidRDefault="003A70FC" w:rsidP="00B80383">
      <w:pPr>
        <w:pStyle w:val="divaddress"/>
        <w:spacing w:line="240" w:lineRule="auto"/>
        <w:rPr>
          <w:color w:val="4A4A4A"/>
        </w:rPr>
      </w:pPr>
      <w:r>
        <w:rPr>
          <w:rStyle w:val="span"/>
          <w:color w:val="4A4A4A"/>
          <w:sz w:val="20"/>
          <w:szCs w:val="20"/>
        </w:rPr>
        <w:t xml:space="preserve">Email: </w:t>
      </w:r>
      <w:r w:rsidR="00280343">
        <w:rPr>
          <w:rStyle w:val="span"/>
          <w:color w:val="4A4A4A"/>
          <w:sz w:val="20"/>
          <w:szCs w:val="20"/>
        </w:rPr>
        <w:t>krystal.chikwe@hotmail.com</w:t>
      </w:r>
      <w:r w:rsidR="00280343">
        <w:rPr>
          <w:rStyle w:val="sprtr"/>
          <w:color w:val="4A4A4A"/>
        </w:rPr>
        <w:t> | </w:t>
      </w:r>
      <w:r w:rsidR="00280343">
        <w:rPr>
          <w:rStyle w:val="sprtrsprtr"/>
          <w:color w:val="4A4A4A"/>
        </w:rPr>
        <w:t> | </w:t>
      </w:r>
      <w:r w:rsidR="00280343">
        <w:rPr>
          <w:color w:val="4A4A4A"/>
        </w:rPr>
        <w:t xml:space="preserve"> </w:t>
      </w:r>
      <w:r>
        <w:rPr>
          <w:color w:val="4A4A4A"/>
        </w:rPr>
        <w:t xml:space="preserve">Mobile number: </w:t>
      </w:r>
      <w:r w:rsidR="00280343">
        <w:rPr>
          <w:rStyle w:val="span"/>
          <w:color w:val="4A4A4A"/>
          <w:sz w:val="20"/>
          <w:szCs w:val="20"/>
        </w:rPr>
        <w:t>0861753771</w:t>
      </w:r>
      <w:r w:rsidR="00280343">
        <w:rPr>
          <w:rStyle w:val="sprtr"/>
          <w:color w:val="4A4A4A"/>
        </w:rPr>
        <w:t> |</w:t>
      </w:r>
      <w:r w:rsidR="00280343">
        <w:rPr>
          <w:color w:val="4A4A4A"/>
        </w:rPr>
        <w:t xml:space="preserve"> </w:t>
      </w:r>
      <w:r>
        <w:rPr>
          <w:color w:val="4A4A4A"/>
        </w:rPr>
        <w:t xml:space="preserve">Home Address: </w:t>
      </w:r>
      <w:r w:rsidR="00280343">
        <w:rPr>
          <w:rStyle w:val="span"/>
          <w:color w:val="4A4A4A"/>
          <w:sz w:val="20"/>
          <w:szCs w:val="20"/>
        </w:rPr>
        <w:t>29 E</w:t>
      </w:r>
      <w:r w:rsidR="009B0600">
        <w:rPr>
          <w:rStyle w:val="span"/>
          <w:color w:val="4A4A4A"/>
          <w:sz w:val="20"/>
          <w:szCs w:val="20"/>
        </w:rPr>
        <w:t>aton</w:t>
      </w:r>
      <w:r w:rsidR="00280343">
        <w:rPr>
          <w:rStyle w:val="span"/>
          <w:color w:val="4A4A4A"/>
          <w:sz w:val="20"/>
          <w:szCs w:val="20"/>
        </w:rPr>
        <w:t xml:space="preserve"> S</w:t>
      </w:r>
      <w:r w:rsidR="009B0600">
        <w:rPr>
          <w:rStyle w:val="span"/>
          <w:color w:val="4A4A4A"/>
          <w:sz w:val="20"/>
          <w:szCs w:val="20"/>
        </w:rPr>
        <w:t>quare</w:t>
      </w:r>
      <w:r w:rsidR="00280343">
        <w:rPr>
          <w:rStyle w:val="span"/>
          <w:color w:val="4A4A4A"/>
          <w:sz w:val="20"/>
          <w:szCs w:val="20"/>
        </w:rPr>
        <w:t xml:space="preserve"> T</w:t>
      </w:r>
      <w:r w:rsidR="009B0600">
        <w:rPr>
          <w:rStyle w:val="span"/>
          <w:color w:val="4A4A4A"/>
          <w:sz w:val="20"/>
          <w:szCs w:val="20"/>
        </w:rPr>
        <w:t>erenure</w:t>
      </w:r>
      <w:r w:rsidR="00280343">
        <w:rPr>
          <w:rStyle w:val="span"/>
          <w:color w:val="4A4A4A"/>
          <w:sz w:val="20"/>
          <w:szCs w:val="20"/>
        </w:rPr>
        <w:t xml:space="preserve"> D6W HK75</w:t>
      </w:r>
      <w:r w:rsidR="00280343">
        <w:rPr>
          <w:color w:val="4A4A4A"/>
        </w:rPr>
        <w:t xml:space="preserve"> </w:t>
      </w:r>
    </w:p>
    <w:p w14:paraId="2F8B2D17" w14:textId="0FE85E96" w:rsidR="00B90FF2" w:rsidRDefault="00280343">
      <w:pPr>
        <w:pStyle w:val="divdocumentheading"/>
        <w:tabs>
          <w:tab w:val="center" w:pos="10840"/>
        </w:tabs>
        <w:spacing w:before="300" w:line="260" w:lineRule="atLeast"/>
        <w:rPr>
          <w:color w:val="4A4A4A"/>
          <w:sz w:val="20"/>
          <w:szCs w:val="20"/>
        </w:rPr>
      </w:pPr>
      <w:r>
        <w:rPr>
          <w:rStyle w:val="divdocumentdivsectiontitle"/>
        </w:rPr>
        <w:t>Personal Statement</w:t>
      </w:r>
    </w:p>
    <w:p w14:paraId="094D8787" w14:textId="14CD7DBE" w:rsidR="00B90FF2" w:rsidRDefault="00280343">
      <w:pPr>
        <w:pStyle w:val="p"/>
        <w:spacing w:line="260" w:lineRule="atLeast"/>
        <w:rPr>
          <w:color w:val="4A4A4A"/>
          <w:sz w:val="20"/>
          <w:szCs w:val="20"/>
        </w:rPr>
      </w:pPr>
      <w:r>
        <w:rPr>
          <w:color w:val="4A4A4A"/>
          <w:sz w:val="20"/>
          <w:szCs w:val="20"/>
        </w:rPr>
        <w:t xml:space="preserve">I am a </w:t>
      </w:r>
      <w:r w:rsidR="00973968">
        <w:rPr>
          <w:color w:val="4A4A4A"/>
          <w:sz w:val="20"/>
          <w:szCs w:val="20"/>
        </w:rPr>
        <w:t>final year</w:t>
      </w:r>
      <w:r>
        <w:rPr>
          <w:color w:val="4A4A4A"/>
          <w:sz w:val="20"/>
          <w:szCs w:val="20"/>
        </w:rPr>
        <w:t xml:space="preserve"> Law and Business student studying at Maynooth University</w:t>
      </w:r>
      <w:r w:rsidR="00973968">
        <w:rPr>
          <w:color w:val="4A4A4A"/>
          <w:sz w:val="20"/>
          <w:szCs w:val="20"/>
        </w:rPr>
        <w:t xml:space="preserve"> with an</w:t>
      </w:r>
      <w:r>
        <w:rPr>
          <w:color w:val="4A4A4A"/>
          <w:sz w:val="20"/>
          <w:szCs w:val="20"/>
        </w:rPr>
        <w:t xml:space="preserve"> overall grade is 2:</w:t>
      </w:r>
      <w:r w:rsidR="00426050">
        <w:rPr>
          <w:color w:val="4A4A4A"/>
          <w:sz w:val="20"/>
          <w:szCs w:val="20"/>
        </w:rPr>
        <w:t>1</w:t>
      </w:r>
      <w:r>
        <w:rPr>
          <w:color w:val="4A4A4A"/>
          <w:sz w:val="20"/>
          <w:szCs w:val="20"/>
        </w:rPr>
        <w:t xml:space="preserve">. I am a hardworking, </w:t>
      </w:r>
      <w:r w:rsidR="0057398C">
        <w:rPr>
          <w:color w:val="4A4A4A"/>
          <w:sz w:val="20"/>
          <w:szCs w:val="20"/>
        </w:rPr>
        <w:t xml:space="preserve">dynamic </w:t>
      </w:r>
      <w:r>
        <w:rPr>
          <w:color w:val="4A4A4A"/>
          <w:sz w:val="20"/>
          <w:szCs w:val="20"/>
        </w:rPr>
        <w:t xml:space="preserve">individual with </w:t>
      </w:r>
      <w:r w:rsidR="00973968">
        <w:rPr>
          <w:color w:val="4A4A4A"/>
          <w:sz w:val="20"/>
          <w:szCs w:val="20"/>
        </w:rPr>
        <w:t>excellent teamwork skills</w:t>
      </w:r>
      <w:r w:rsidR="009326CD">
        <w:rPr>
          <w:color w:val="4A4A4A"/>
          <w:sz w:val="20"/>
          <w:szCs w:val="20"/>
        </w:rPr>
        <w:t xml:space="preserve"> and a </w:t>
      </w:r>
      <w:r w:rsidR="009326CD" w:rsidRPr="009326CD">
        <w:rPr>
          <w:color w:val="4A4A4A"/>
          <w:sz w:val="20"/>
          <w:szCs w:val="20"/>
        </w:rPr>
        <w:t>wide range of experience</w:t>
      </w:r>
      <w:r>
        <w:rPr>
          <w:color w:val="4A4A4A"/>
          <w:sz w:val="20"/>
          <w:szCs w:val="20"/>
        </w:rPr>
        <w:t xml:space="preserve">. </w:t>
      </w:r>
      <w:r w:rsidR="00257388">
        <w:rPr>
          <w:color w:val="4A4A4A"/>
          <w:sz w:val="20"/>
          <w:szCs w:val="20"/>
        </w:rPr>
        <w:t xml:space="preserve">I am currently </w:t>
      </w:r>
      <w:r w:rsidR="00186502">
        <w:rPr>
          <w:color w:val="4A4A4A"/>
          <w:sz w:val="20"/>
          <w:szCs w:val="20"/>
        </w:rPr>
        <w:t>looking to secure a graduate programme for the year of 2022</w:t>
      </w:r>
      <w:r>
        <w:rPr>
          <w:color w:val="4A4A4A"/>
          <w:sz w:val="20"/>
          <w:szCs w:val="20"/>
        </w:rPr>
        <w:t>.</w:t>
      </w:r>
    </w:p>
    <w:p w14:paraId="7E54F40C" w14:textId="61CC4AFB" w:rsidR="00B90FF2" w:rsidRDefault="00280343">
      <w:pPr>
        <w:pStyle w:val="divdocumentheading"/>
        <w:tabs>
          <w:tab w:val="center" w:pos="10840"/>
        </w:tabs>
        <w:spacing w:before="300" w:line="260" w:lineRule="atLeast"/>
        <w:rPr>
          <w:color w:val="4A4A4A"/>
          <w:sz w:val="20"/>
          <w:szCs w:val="20"/>
        </w:rPr>
      </w:pPr>
      <w:r>
        <w:rPr>
          <w:rStyle w:val="divdocumentdivsectiontitle"/>
        </w:rPr>
        <w:t>Education</w:t>
      </w:r>
    </w:p>
    <w:p w14:paraId="1C235E6E" w14:textId="453A479A" w:rsidR="00B90FF2" w:rsidRDefault="00280343" w:rsidP="00821B6D">
      <w:pPr>
        <w:pStyle w:val="p"/>
        <w:spacing w:line="260" w:lineRule="atLeast"/>
        <w:rPr>
          <w:color w:val="4A4A4A"/>
          <w:sz w:val="20"/>
          <w:szCs w:val="20"/>
        </w:rPr>
      </w:pPr>
      <w:r>
        <w:rPr>
          <w:rStyle w:val="span"/>
          <w:color w:val="4A4A4A"/>
          <w:sz w:val="20"/>
          <w:szCs w:val="20"/>
        </w:rPr>
        <w:t>N</w:t>
      </w:r>
      <w:r w:rsidR="00186502">
        <w:rPr>
          <w:rStyle w:val="span"/>
          <w:color w:val="4A4A4A"/>
          <w:sz w:val="20"/>
          <w:szCs w:val="20"/>
        </w:rPr>
        <w:t>ational University of Ireland</w:t>
      </w:r>
      <w:r>
        <w:rPr>
          <w:rStyle w:val="span"/>
          <w:color w:val="4A4A4A"/>
          <w:sz w:val="20"/>
          <w:szCs w:val="20"/>
        </w:rPr>
        <w:t>, M</w:t>
      </w:r>
      <w:r w:rsidR="00186502">
        <w:rPr>
          <w:rStyle w:val="span"/>
          <w:color w:val="4A4A4A"/>
          <w:sz w:val="20"/>
          <w:szCs w:val="20"/>
        </w:rPr>
        <w:t>aynooth</w:t>
      </w:r>
      <w:r>
        <w:rPr>
          <w:rStyle w:val="singlecolumnspanpaddedlinenth-child1"/>
          <w:color w:val="4A4A4A"/>
          <w:sz w:val="20"/>
          <w:szCs w:val="20"/>
        </w:rPr>
        <w:t xml:space="preserve"> </w:t>
      </w:r>
      <w:r w:rsidR="00821B6D">
        <w:rPr>
          <w:rStyle w:val="span"/>
          <w:color w:val="4A4A4A"/>
          <w:sz w:val="20"/>
          <w:szCs w:val="20"/>
        </w:rPr>
        <w:t>2019-202</w:t>
      </w:r>
      <w:r w:rsidR="00186502">
        <w:rPr>
          <w:rStyle w:val="span"/>
          <w:color w:val="4A4A4A"/>
          <w:sz w:val="20"/>
          <w:szCs w:val="20"/>
        </w:rPr>
        <w:t>2</w:t>
      </w:r>
    </w:p>
    <w:p w14:paraId="13EA755C" w14:textId="3BB80C4F" w:rsidR="00B90FF2" w:rsidRPr="00821B6D" w:rsidRDefault="00280343">
      <w:pPr>
        <w:pStyle w:val="spanpaddedline"/>
        <w:spacing w:line="260" w:lineRule="atLeast"/>
        <w:rPr>
          <w:b/>
          <w:bCs/>
          <w:color w:val="4A4A4A"/>
          <w:sz w:val="20"/>
          <w:szCs w:val="20"/>
        </w:rPr>
      </w:pPr>
      <w:r w:rsidRPr="00821B6D">
        <w:rPr>
          <w:rStyle w:val="span"/>
          <w:b/>
          <w:bCs/>
          <w:color w:val="4A4A4A"/>
          <w:sz w:val="20"/>
          <w:szCs w:val="20"/>
        </w:rPr>
        <w:t>L</w:t>
      </w:r>
      <w:r w:rsidR="00B2796B">
        <w:rPr>
          <w:rStyle w:val="span"/>
          <w:b/>
          <w:bCs/>
          <w:color w:val="4A4A4A"/>
          <w:sz w:val="20"/>
          <w:szCs w:val="20"/>
        </w:rPr>
        <w:t xml:space="preserve">aw and Business </w:t>
      </w:r>
      <w:r w:rsidRPr="00821B6D">
        <w:rPr>
          <w:rStyle w:val="span"/>
          <w:b/>
          <w:bCs/>
          <w:color w:val="4A4A4A"/>
          <w:sz w:val="20"/>
          <w:szCs w:val="20"/>
        </w:rPr>
        <w:t>BCL</w:t>
      </w:r>
    </w:p>
    <w:p w14:paraId="69A1873B" w14:textId="64D35827" w:rsidR="00B90FF2" w:rsidRDefault="00280343">
      <w:pPr>
        <w:pStyle w:val="p"/>
        <w:spacing w:line="260" w:lineRule="atLeast"/>
        <w:rPr>
          <w:rStyle w:val="span"/>
          <w:color w:val="4A4A4A"/>
          <w:sz w:val="20"/>
          <w:szCs w:val="20"/>
        </w:rPr>
      </w:pPr>
      <w:r>
        <w:rPr>
          <w:rStyle w:val="span"/>
          <w:color w:val="4A4A4A"/>
          <w:sz w:val="20"/>
          <w:szCs w:val="20"/>
        </w:rPr>
        <w:t>1</w:t>
      </w:r>
      <w:r w:rsidR="00B2796B" w:rsidRPr="00B2796B">
        <w:rPr>
          <w:rStyle w:val="span"/>
          <w:color w:val="4A4A4A"/>
          <w:sz w:val="20"/>
          <w:szCs w:val="20"/>
          <w:vertAlign w:val="superscript"/>
        </w:rPr>
        <w:t>st</w:t>
      </w:r>
      <w:r w:rsidR="00B2796B">
        <w:rPr>
          <w:rStyle w:val="span"/>
          <w:color w:val="4A4A4A"/>
          <w:sz w:val="20"/>
          <w:szCs w:val="20"/>
        </w:rPr>
        <w:t xml:space="preserve"> year</w:t>
      </w:r>
      <w:r>
        <w:rPr>
          <w:rStyle w:val="span"/>
          <w:color w:val="4A4A4A"/>
          <w:sz w:val="20"/>
          <w:szCs w:val="20"/>
        </w:rPr>
        <w:t xml:space="preserve"> </w:t>
      </w:r>
      <w:r w:rsidR="00B2796B">
        <w:rPr>
          <w:rStyle w:val="span"/>
          <w:color w:val="4A4A4A"/>
          <w:sz w:val="20"/>
          <w:szCs w:val="20"/>
        </w:rPr>
        <w:t>overall grade</w:t>
      </w:r>
      <w:r>
        <w:rPr>
          <w:rStyle w:val="span"/>
          <w:color w:val="4A4A4A"/>
          <w:sz w:val="20"/>
          <w:szCs w:val="20"/>
        </w:rPr>
        <w:t>: 2.1</w:t>
      </w:r>
    </w:p>
    <w:p w14:paraId="74CDDD2A" w14:textId="7DFF279F" w:rsidR="00B90FF2" w:rsidRDefault="00280343">
      <w:pPr>
        <w:pStyle w:val="p"/>
        <w:spacing w:line="260" w:lineRule="atLeast"/>
        <w:rPr>
          <w:rStyle w:val="span"/>
          <w:color w:val="4A4A4A"/>
          <w:sz w:val="20"/>
          <w:szCs w:val="20"/>
        </w:rPr>
      </w:pPr>
      <w:r>
        <w:rPr>
          <w:rStyle w:val="span"/>
          <w:color w:val="4A4A4A"/>
          <w:sz w:val="20"/>
          <w:szCs w:val="20"/>
        </w:rPr>
        <w:t>2</w:t>
      </w:r>
      <w:r w:rsidR="00B2796B" w:rsidRPr="00B2796B">
        <w:rPr>
          <w:rStyle w:val="span"/>
          <w:color w:val="4A4A4A"/>
          <w:sz w:val="20"/>
          <w:szCs w:val="20"/>
          <w:vertAlign w:val="superscript"/>
        </w:rPr>
        <w:t>nd</w:t>
      </w:r>
      <w:r w:rsidR="00B2796B">
        <w:rPr>
          <w:rStyle w:val="span"/>
          <w:color w:val="4A4A4A"/>
          <w:sz w:val="20"/>
          <w:szCs w:val="20"/>
        </w:rPr>
        <w:t xml:space="preserve"> year overall grade</w:t>
      </w:r>
      <w:r>
        <w:rPr>
          <w:rStyle w:val="span"/>
          <w:color w:val="4A4A4A"/>
          <w:sz w:val="20"/>
          <w:szCs w:val="20"/>
        </w:rPr>
        <w:t>: 2.1</w:t>
      </w:r>
    </w:p>
    <w:p w14:paraId="300429F2" w14:textId="77777777" w:rsidR="00821B6D" w:rsidRDefault="00821B6D">
      <w:pPr>
        <w:pStyle w:val="p"/>
        <w:spacing w:line="260" w:lineRule="atLeast"/>
        <w:rPr>
          <w:rStyle w:val="span"/>
          <w:color w:val="4A4A4A"/>
          <w:sz w:val="20"/>
          <w:szCs w:val="20"/>
        </w:rPr>
      </w:pPr>
    </w:p>
    <w:p w14:paraId="18AA8255" w14:textId="426326A1" w:rsidR="00B90FF2" w:rsidRDefault="00280343" w:rsidP="00821B6D">
      <w:pPr>
        <w:pStyle w:val="p"/>
        <w:spacing w:line="260" w:lineRule="atLeast"/>
        <w:rPr>
          <w:color w:val="4A4A4A"/>
          <w:sz w:val="20"/>
          <w:szCs w:val="20"/>
        </w:rPr>
      </w:pPr>
      <w:r>
        <w:rPr>
          <w:rStyle w:val="span"/>
          <w:color w:val="4A4A4A"/>
          <w:sz w:val="20"/>
          <w:szCs w:val="20"/>
        </w:rPr>
        <w:t>S</w:t>
      </w:r>
      <w:r w:rsidR="00B2796B">
        <w:rPr>
          <w:rStyle w:val="span"/>
          <w:color w:val="4A4A4A"/>
          <w:sz w:val="20"/>
          <w:szCs w:val="20"/>
        </w:rPr>
        <w:t>t</w:t>
      </w:r>
      <w:r>
        <w:rPr>
          <w:rStyle w:val="span"/>
          <w:color w:val="4A4A4A"/>
          <w:sz w:val="20"/>
          <w:szCs w:val="20"/>
        </w:rPr>
        <w:t xml:space="preserve">. </w:t>
      </w:r>
      <w:r w:rsidR="00B2796B">
        <w:rPr>
          <w:rStyle w:val="span"/>
          <w:color w:val="4A4A4A"/>
          <w:sz w:val="20"/>
          <w:szCs w:val="20"/>
        </w:rPr>
        <w:t>Louis High School</w:t>
      </w:r>
      <w:r w:rsidR="00821B6D">
        <w:rPr>
          <w:rStyle w:val="span"/>
          <w:color w:val="4A4A4A"/>
          <w:sz w:val="20"/>
          <w:szCs w:val="20"/>
        </w:rPr>
        <w:t xml:space="preserve">, </w:t>
      </w:r>
      <w:r>
        <w:rPr>
          <w:rStyle w:val="span"/>
          <w:color w:val="4A4A4A"/>
          <w:sz w:val="20"/>
          <w:szCs w:val="20"/>
        </w:rPr>
        <w:t>R</w:t>
      </w:r>
      <w:r w:rsidR="00B2796B">
        <w:rPr>
          <w:rStyle w:val="span"/>
          <w:color w:val="4A4A4A"/>
          <w:sz w:val="20"/>
          <w:szCs w:val="20"/>
        </w:rPr>
        <w:t>athmines</w:t>
      </w:r>
      <w:r>
        <w:rPr>
          <w:rStyle w:val="singlecolumnspanpaddedlinenth-child1"/>
          <w:color w:val="4A4A4A"/>
          <w:sz w:val="20"/>
          <w:szCs w:val="20"/>
        </w:rPr>
        <w:t xml:space="preserve"> </w:t>
      </w:r>
      <w:r w:rsidR="00821B6D">
        <w:rPr>
          <w:rStyle w:val="span"/>
          <w:color w:val="4A4A4A"/>
          <w:sz w:val="20"/>
          <w:szCs w:val="20"/>
        </w:rPr>
        <w:t>2013-2019</w:t>
      </w:r>
    </w:p>
    <w:p w14:paraId="6056A3E9" w14:textId="540EB613" w:rsidR="00B90FF2" w:rsidRDefault="00280343">
      <w:pPr>
        <w:pStyle w:val="spanpaddedline"/>
        <w:spacing w:line="260" w:lineRule="atLeast"/>
        <w:rPr>
          <w:rStyle w:val="span"/>
          <w:b/>
          <w:bCs/>
          <w:color w:val="4A4A4A"/>
          <w:sz w:val="20"/>
          <w:szCs w:val="20"/>
        </w:rPr>
      </w:pPr>
      <w:r w:rsidRPr="00821B6D">
        <w:rPr>
          <w:rStyle w:val="span"/>
          <w:b/>
          <w:bCs/>
          <w:color w:val="4A4A4A"/>
          <w:sz w:val="20"/>
          <w:szCs w:val="20"/>
        </w:rPr>
        <w:t>L</w:t>
      </w:r>
      <w:r w:rsidR="00B2796B">
        <w:rPr>
          <w:rStyle w:val="span"/>
          <w:b/>
          <w:bCs/>
          <w:color w:val="4A4A4A"/>
          <w:sz w:val="20"/>
          <w:szCs w:val="20"/>
        </w:rPr>
        <w:t>eaving Certificate</w:t>
      </w:r>
    </w:p>
    <w:p w14:paraId="4AE2EABA" w14:textId="72BA2D54" w:rsidR="00B90FF2" w:rsidRDefault="00280343">
      <w:pPr>
        <w:pStyle w:val="divdocumentheading"/>
        <w:pBdr>
          <w:bottom w:val="none" w:sz="0" w:space="0" w:color="auto"/>
        </w:pBdr>
        <w:tabs>
          <w:tab w:val="center" w:pos="10840"/>
        </w:tabs>
        <w:spacing w:before="300" w:line="260" w:lineRule="atLeast"/>
        <w:rPr>
          <w:color w:val="4A4A4A"/>
          <w:sz w:val="20"/>
          <w:szCs w:val="20"/>
        </w:rPr>
      </w:pPr>
      <w:r>
        <w:rPr>
          <w:rStyle w:val="divdocumentdivsectiontitle"/>
        </w:rPr>
        <w:t xml:space="preserve">Experience   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B90FF2" w14:paraId="6C0AAF81" w14:textId="77777777" w:rsidTr="00863D0C">
        <w:trPr>
          <w:tblCellSpacing w:w="0" w:type="dxa"/>
        </w:trPr>
        <w:tc>
          <w:tcPr>
            <w:tcW w:w="388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7E53B603" w14:textId="101A725D" w:rsidR="00B90FF2" w:rsidRDefault="00793832">
            <w:pPr>
              <w:pStyle w:val="spanpaddedline"/>
              <w:spacing w:line="260" w:lineRule="atLeast"/>
              <w:rPr>
                <w:rStyle w:val="spandateswrapper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 xml:space="preserve">LAW DEPARTMENT, </w:t>
            </w:r>
            <w:r w:rsidR="00280343">
              <w:rPr>
                <w:rStyle w:val="span"/>
                <w:color w:val="4A4A4A"/>
                <w:sz w:val="20"/>
                <w:szCs w:val="20"/>
              </w:rPr>
              <w:t xml:space="preserve">MAYNOOTH </w:t>
            </w:r>
          </w:p>
          <w:p w14:paraId="6C7A8620" w14:textId="61A2161A" w:rsidR="00B90FF2" w:rsidRDefault="00280343">
            <w:pPr>
              <w:pStyle w:val="spanpaddedline"/>
              <w:spacing w:line="260" w:lineRule="atLeast"/>
              <w:rPr>
                <w:rStyle w:val="spandateswrapper"/>
                <w:color w:val="4A4A4A"/>
                <w:sz w:val="20"/>
                <w:szCs w:val="20"/>
              </w:rPr>
            </w:pPr>
            <w:r>
              <w:rPr>
                <w:rStyle w:val="jobtitle"/>
                <w:color w:val="4A4A4A"/>
                <w:sz w:val="20"/>
                <w:szCs w:val="20"/>
              </w:rPr>
              <w:t xml:space="preserve">SUMMER PROGRAMME </w:t>
            </w:r>
            <w:r w:rsidR="00411CC1">
              <w:rPr>
                <w:rStyle w:val="jobtitle"/>
                <w:color w:val="4A4A4A"/>
                <w:sz w:val="20"/>
                <w:szCs w:val="20"/>
              </w:rPr>
              <w:t>F</w:t>
            </w:r>
            <w:r>
              <w:rPr>
                <w:rStyle w:val="jobtitle"/>
                <w:color w:val="4A4A4A"/>
                <w:sz w:val="20"/>
                <w:szCs w:val="20"/>
              </w:rPr>
              <w:t>OR UNDERGRADUATE RESEARCHERS</w:t>
            </w:r>
            <w:r w:rsidR="00793832">
              <w:rPr>
                <w:rStyle w:val="jobtitle"/>
                <w:color w:val="4A4A4A"/>
                <w:sz w:val="20"/>
                <w:szCs w:val="20"/>
              </w:rPr>
              <w:t xml:space="preserve"> </w:t>
            </w:r>
          </w:p>
          <w:p w14:paraId="33786F57" w14:textId="77777777" w:rsidR="00B90FF2" w:rsidRDefault="00280343">
            <w:pPr>
              <w:pStyle w:val="spanpaddedline"/>
              <w:spacing w:line="260" w:lineRule="atLeast"/>
              <w:rPr>
                <w:rStyle w:val="spandateswrapper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i/>
                <w:iCs/>
                <w:color w:val="4A4A4A"/>
                <w:sz w:val="20"/>
                <w:szCs w:val="20"/>
              </w:rPr>
              <w:t>07/2021</w:t>
            </w:r>
            <w:r>
              <w:rPr>
                <w:rStyle w:val="spandateswrapper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i/>
                <w:iCs/>
                <w:color w:val="4A4A4A"/>
                <w:sz w:val="20"/>
                <w:szCs w:val="20"/>
              </w:rPr>
              <w:t>- Current</w:t>
            </w:r>
          </w:p>
        </w:tc>
        <w:tc>
          <w:tcPr>
            <w:tcW w:w="696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544EA7E5" w14:textId="7986B165" w:rsidR="00863D0C" w:rsidRDefault="00863D0C" w:rsidP="009326CD">
            <w:pPr>
              <w:pStyle w:val="p"/>
              <w:numPr>
                <w:ilvl w:val="0"/>
                <w:numId w:val="11"/>
              </w:numPr>
              <w:spacing w:line="260" w:lineRule="atLeast"/>
              <w:ind w:left="284" w:hanging="193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C</w:t>
            </w:r>
            <w:r w:rsidR="00280343">
              <w:rPr>
                <w:rStyle w:val="span"/>
                <w:color w:val="4A4A4A"/>
                <w:sz w:val="20"/>
                <w:szCs w:val="20"/>
              </w:rPr>
              <w:t>onducting research</w:t>
            </w:r>
            <w:r w:rsidR="009326CD">
              <w:rPr>
                <w:rStyle w:val="span"/>
                <w:color w:val="4A4A4A"/>
                <w:sz w:val="20"/>
                <w:szCs w:val="20"/>
              </w:rPr>
              <w:t xml:space="preserve"> on</w:t>
            </w:r>
            <w:r w:rsidR="00793832">
              <w:rPr>
                <w:rStyle w:val="span"/>
                <w:color w:val="4A4A4A"/>
                <w:sz w:val="20"/>
                <w:szCs w:val="20"/>
              </w:rPr>
              <w:t xml:space="preserve"> topics such as social security and bo</w:t>
            </w:r>
            <w:r w:rsidR="009326CD">
              <w:rPr>
                <w:rStyle w:val="span"/>
                <w:color w:val="4A4A4A"/>
                <w:sz w:val="20"/>
                <w:szCs w:val="20"/>
              </w:rPr>
              <w:t>ard level employee representation in Europe</w:t>
            </w:r>
            <w:r w:rsidR="00793832">
              <w:rPr>
                <w:rStyle w:val="span"/>
                <w:color w:val="4A4A4A"/>
                <w:sz w:val="20"/>
                <w:szCs w:val="20"/>
              </w:rPr>
              <w:t xml:space="preserve"> </w:t>
            </w:r>
          </w:p>
          <w:p w14:paraId="0C46117D" w14:textId="408BADDA" w:rsidR="00793832" w:rsidRPr="00793832" w:rsidRDefault="003A70FC" w:rsidP="00793832">
            <w:pPr>
              <w:pStyle w:val="p"/>
              <w:numPr>
                <w:ilvl w:val="0"/>
                <w:numId w:val="11"/>
              </w:numPr>
              <w:spacing w:line="260" w:lineRule="atLeast"/>
              <w:ind w:left="284" w:hanging="193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Conducting interviews with third parties to gather inform</w:t>
            </w:r>
            <w:r w:rsidR="00793832">
              <w:rPr>
                <w:rStyle w:val="span"/>
                <w:color w:val="4A4A4A"/>
                <w:sz w:val="20"/>
                <w:szCs w:val="20"/>
              </w:rPr>
              <w:t>ation</w:t>
            </w:r>
          </w:p>
          <w:p w14:paraId="2A4D3C94" w14:textId="77777777" w:rsidR="00B90FF2" w:rsidRDefault="00863D0C" w:rsidP="009326CD">
            <w:pPr>
              <w:pStyle w:val="p"/>
              <w:numPr>
                <w:ilvl w:val="0"/>
                <w:numId w:val="11"/>
              </w:numPr>
              <w:spacing w:line="260" w:lineRule="atLeast"/>
              <w:ind w:left="284" w:hanging="193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Writing papers and articles for projects</w:t>
            </w:r>
          </w:p>
          <w:p w14:paraId="2E541DDF" w14:textId="0466D454" w:rsidR="00793832" w:rsidRDefault="00793832" w:rsidP="009326CD">
            <w:pPr>
              <w:pStyle w:val="p"/>
              <w:numPr>
                <w:ilvl w:val="0"/>
                <w:numId w:val="11"/>
              </w:numPr>
              <w:spacing w:line="260" w:lineRule="atLeast"/>
              <w:ind w:left="284" w:hanging="193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Participating in group projects</w:t>
            </w:r>
          </w:p>
        </w:tc>
      </w:tr>
    </w:tbl>
    <w:p w14:paraId="70FBCA3E" w14:textId="77777777" w:rsidR="00B90FF2" w:rsidRDefault="00B90FF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B90FF2" w14:paraId="51FA54A6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068A9966" w14:textId="77777777" w:rsidR="00B90FF2" w:rsidRDefault="00280343">
            <w:pPr>
              <w:pStyle w:val="spanpaddedline"/>
              <w:spacing w:line="260" w:lineRule="atLeast"/>
              <w:rPr>
                <w:rStyle w:val="spandateswrapper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AVIVA STADIUM</w:t>
            </w:r>
          </w:p>
          <w:p w14:paraId="0E2B8EB0" w14:textId="77777777" w:rsidR="00B90FF2" w:rsidRDefault="00280343">
            <w:pPr>
              <w:pStyle w:val="spanpaddedline"/>
              <w:spacing w:line="260" w:lineRule="atLeast"/>
              <w:rPr>
                <w:rStyle w:val="spandateswrapper"/>
                <w:color w:val="4A4A4A"/>
                <w:sz w:val="20"/>
                <w:szCs w:val="20"/>
              </w:rPr>
            </w:pPr>
            <w:r>
              <w:rPr>
                <w:rStyle w:val="jobtitle"/>
                <w:color w:val="4A4A4A"/>
                <w:sz w:val="20"/>
                <w:szCs w:val="20"/>
              </w:rPr>
              <w:t>STEWARD</w:t>
            </w:r>
          </w:p>
          <w:p w14:paraId="380DA4FE" w14:textId="77777777" w:rsidR="00B90FF2" w:rsidRDefault="00280343">
            <w:pPr>
              <w:pStyle w:val="spanpaddedline"/>
              <w:spacing w:line="260" w:lineRule="atLeast"/>
              <w:rPr>
                <w:rStyle w:val="spandateswrapper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i/>
                <w:iCs/>
                <w:color w:val="4A4A4A"/>
                <w:sz w:val="20"/>
                <w:szCs w:val="20"/>
              </w:rPr>
              <w:t>09/2018</w:t>
            </w:r>
            <w:r>
              <w:rPr>
                <w:rStyle w:val="spandateswrapper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i/>
                <w:iCs/>
                <w:color w:val="4A4A4A"/>
                <w:sz w:val="20"/>
                <w:szCs w:val="20"/>
              </w:rPr>
              <w:t>- Current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7E7F80CE" w14:textId="5042CA9F" w:rsidR="00B90FF2" w:rsidRDefault="00280343">
            <w:pPr>
              <w:pStyle w:val="divdocumentparlrColmnsinglecolumn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Directing spectators to their desired location</w:t>
            </w:r>
          </w:p>
          <w:p w14:paraId="7C7D6B8C" w14:textId="3802E608" w:rsidR="00B90FF2" w:rsidRDefault="00280343">
            <w:pPr>
              <w:pStyle w:val="divdocumentparlrColmnsinglecolumn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Looking out for safety hazards e.g.</w:t>
            </w:r>
            <w:r w:rsidR="0076798F">
              <w:rPr>
                <w:rStyle w:val="span"/>
                <w:color w:val="4A4A4A"/>
                <w:sz w:val="20"/>
                <w:szCs w:val="20"/>
              </w:rPr>
              <w:t xml:space="preserve"> spillages</w:t>
            </w:r>
          </w:p>
          <w:p w14:paraId="2DD96149" w14:textId="6C674158" w:rsidR="00B90FF2" w:rsidRDefault="00280343">
            <w:pPr>
              <w:pStyle w:val="divdocumentparlrColmnsinglecolumn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Answering people's enquiries</w:t>
            </w:r>
          </w:p>
          <w:p w14:paraId="0775EC63" w14:textId="13C00F0F" w:rsidR="00B90FF2" w:rsidRDefault="00280343">
            <w:pPr>
              <w:pStyle w:val="divdocumentparlrColmnsinglecolumn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 xml:space="preserve">Checking tickets </w:t>
            </w:r>
          </w:p>
        </w:tc>
      </w:tr>
    </w:tbl>
    <w:p w14:paraId="0B8E5779" w14:textId="77777777" w:rsidR="00B90FF2" w:rsidRDefault="00B90FF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B90FF2" w14:paraId="46725CAC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6EBE7766" w14:textId="5A0AC4E5" w:rsidR="00B90FF2" w:rsidRDefault="00280343">
            <w:pPr>
              <w:pStyle w:val="spanpaddedline"/>
              <w:spacing w:line="260" w:lineRule="atLeast"/>
              <w:rPr>
                <w:rStyle w:val="spandateswrapper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WOMEN'S LEADERSHIP INSTITUTE</w:t>
            </w:r>
          </w:p>
          <w:p w14:paraId="1BF777F9" w14:textId="77777777" w:rsidR="00B90FF2" w:rsidRDefault="00280343">
            <w:pPr>
              <w:pStyle w:val="spanpaddedline"/>
              <w:spacing w:line="260" w:lineRule="atLeast"/>
              <w:rPr>
                <w:rStyle w:val="spandateswrapper"/>
                <w:color w:val="4A4A4A"/>
                <w:sz w:val="20"/>
                <w:szCs w:val="20"/>
              </w:rPr>
            </w:pPr>
            <w:r>
              <w:rPr>
                <w:rStyle w:val="jobtitle"/>
                <w:color w:val="4A4A4A"/>
                <w:sz w:val="20"/>
                <w:szCs w:val="20"/>
              </w:rPr>
              <w:t>SOCIAL MEDIA MARKETING INTERN</w:t>
            </w:r>
          </w:p>
          <w:p w14:paraId="7FC23EEE" w14:textId="77777777" w:rsidR="00B90FF2" w:rsidRDefault="00280343">
            <w:pPr>
              <w:pStyle w:val="spanpaddedline"/>
              <w:spacing w:line="260" w:lineRule="atLeast"/>
              <w:rPr>
                <w:rStyle w:val="spandateswrapper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i/>
                <w:iCs/>
                <w:color w:val="4A4A4A"/>
                <w:sz w:val="20"/>
                <w:szCs w:val="20"/>
              </w:rPr>
              <w:t>06/2020</w:t>
            </w:r>
            <w:r>
              <w:rPr>
                <w:rStyle w:val="spandateswrapper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i/>
                <w:iCs/>
                <w:color w:val="4A4A4A"/>
                <w:sz w:val="20"/>
                <w:szCs w:val="20"/>
              </w:rPr>
              <w:t>- 08/2021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59F5287F" w14:textId="34B8D7AE" w:rsidR="00B90FF2" w:rsidRDefault="00280343">
            <w:pPr>
              <w:pStyle w:val="divdocumentparlrColmnsinglecolumn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Focused on growing social media presence through engaging content</w:t>
            </w:r>
            <w:r w:rsidR="00863D0C">
              <w:rPr>
                <w:rStyle w:val="span"/>
                <w:color w:val="4A4A4A"/>
                <w:sz w:val="20"/>
                <w:szCs w:val="20"/>
              </w:rPr>
              <w:t>,</w:t>
            </w:r>
            <w:r>
              <w:rPr>
                <w:rStyle w:val="span"/>
                <w:color w:val="4A4A4A"/>
                <w:sz w:val="20"/>
                <w:szCs w:val="20"/>
              </w:rPr>
              <w:t xml:space="preserve"> using data </w:t>
            </w:r>
            <w:r w:rsidR="00863D0C">
              <w:rPr>
                <w:rStyle w:val="span"/>
                <w:color w:val="4A4A4A"/>
                <w:sz w:val="20"/>
                <w:szCs w:val="20"/>
              </w:rPr>
              <w:t>such as</w:t>
            </w:r>
            <w:r>
              <w:rPr>
                <w:rStyle w:val="span"/>
                <w:color w:val="4A4A4A"/>
                <w:sz w:val="20"/>
                <w:szCs w:val="20"/>
              </w:rPr>
              <w:t xml:space="preserve"> customer insights to guide process.</w:t>
            </w:r>
          </w:p>
          <w:p w14:paraId="2D1F69AD" w14:textId="3236EDC0" w:rsidR="00B90FF2" w:rsidRDefault="00280343">
            <w:pPr>
              <w:pStyle w:val="divdocumentparlrColmnsinglecolumn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Monitored Facebook, Instagram, YouTube and other social media platforms.</w:t>
            </w:r>
          </w:p>
          <w:p w14:paraId="2925EE03" w14:textId="77777777" w:rsidR="00B90FF2" w:rsidRDefault="00280343">
            <w:pPr>
              <w:pStyle w:val="divdocumentparlrColmnsinglecolumn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Performed analysis of market strengths, weaknesses, opportunities and threats.</w:t>
            </w:r>
          </w:p>
          <w:p w14:paraId="2F28AC9A" w14:textId="0B56ECEE" w:rsidR="00B90FF2" w:rsidRDefault="00280343">
            <w:pPr>
              <w:pStyle w:val="divdocumentparlrColmnsinglecolumn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 xml:space="preserve">Utilized Adobe </w:t>
            </w:r>
            <w:r w:rsidR="00821B6D">
              <w:rPr>
                <w:rStyle w:val="span"/>
                <w:color w:val="4A4A4A"/>
                <w:sz w:val="20"/>
                <w:szCs w:val="20"/>
              </w:rPr>
              <w:t>premiere</w:t>
            </w:r>
            <w:r>
              <w:rPr>
                <w:rStyle w:val="span"/>
                <w:color w:val="4A4A4A"/>
                <w:sz w:val="20"/>
                <w:szCs w:val="20"/>
              </w:rPr>
              <w:t xml:space="preserve"> pro and iMovie to edit videos and pictures.</w:t>
            </w:r>
          </w:p>
        </w:tc>
      </w:tr>
    </w:tbl>
    <w:p w14:paraId="2C5A0C53" w14:textId="77777777" w:rsidR="00B90FF2" w:rsidRDefault="00B90FF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B90FF2" w14:paraId="0FF06D6B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15979DD4" w14:textId="3B5C531B" w:rsidR="00B90FF2" w:rsidRDefault="00280343">
            <w:pPr>
              <w:pStyle w:val="spanpaddedline"/>
              <w:spacing w:line="260" w:lineRule="atLeast"/>
              <w:rPr>
                <w:rStyle w:val="spandateswrapper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BAJWA SOLICITORS</w:t>
            </w:r>
            <w:r w:rsidR="009771FF">
              <w:rPr>
                <w:rStyle w:val="span"/>
                <w:color w:val="4A4A4A"/>
                <w:sz w:val="20"/>
                <w:szCs w:val="20"/>
              </w:rPr>
              <w:t xml:space="preserve"> | DUBLIN</w:t>
            </w:r>
          </w:p>
          <w:p w14:paraId="748E810A" w14:textId="77777777" w:rsidR="00B90FF2" w:rsidRDefault="00280343">
            <w:pPr>
              <w:pStyle w:val="spanpaddedline"/>
              <w:spacing w:line="260" w:lineRule="atLeast"/>
              <w:rPr>
                <w:rStyle w:val="spandateswrapper"/>
                <w:color w:val="4A4A4A"/>
                <w:sz w:val="20"/>
                <w:szCs w:val="20"/>
              </w:rPr>
            </w:pPr>
            <w:r>
              <w:rPr>
                <w:rStyle w:val="jobtitle"/>
                <w:color w:val="4A4A4A"/>
                <w:sz w:val="20"/>
                <w:szCs w:val="20"/>
              </w:rPr>
              <w:t>LEGAL INTERN</w:t>
            </w:r>
          </w:p>
          <w:p w14:paraId="19F95139" w14:textId="79027920" w:rsidR="00B90FF2" w:rsidRDefault="00280343">
            <w:pPr>
              <w:pStyle w:val="spanpaddedline"/>
              <w:spacing w:line="260" w:lineRule="atLeast"/>
              <w:rPr>
                <w:rStyle w:val="spandateswrapper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i/>
                <w:iCs/>
                <w:color w:val="4A4A4A"/>
                <w:sz w:val="20"/>
                <w:szCs w:val="20"/>
              </w:rPr>
              <w:t>03/2018</w:t>
            </w:r>
            <w:r>
              <w:rPr>
                <w:rStyle w:val="spandateswrapper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i/>
                <w:iCs/>
                <w:color w:val="4A4A4A"/>
                <w:sz w:val="20"/>
                <w:szCs w:val="20"/>
              </w:rPr>
              <w:t>- 0</w:t>
            </w:r>
            <w:r w:rsidR="009326CD">
              <w:rPr>
                <w:rStyle w:val="span"/>
                <w:i/>
                <w:iCs/>
                <w:color w:val="4A4A4A"/>
                <w:sz w:val="20"/>
                <w:szCs w:val="20"/>
              </w:rPr>
              <w:t>4</w:t>
            </w:r>
            <w:r>
              <w:rPr>
                <w:rStyle w:val="span"/>
                <w:i/>
                <w:iCs/>
                <w:color w:val="4A4A4A"/>
                <w:sz w:val="20"/>
                <w:szCs w:val="20"/>
              </w:rPr>
              <w:t>/2018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0CADC377" w14:textId="77777777" w:rsidR="00B90FF2" w:rsidRDefault="00280343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Visited court</w:t>
            </w:r>
          </w:p>
          <w:p w14:paraId="013051D9" w14:textId="77777777" w:rsidR="00B90FF2" w:rsidRDefault="00280343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Conducted legal research</w:t>
            </w:r>
          </w:p>
          <w:p w14:paraId="35C0AC5A" w14:textId="77777777" w:rsidR="00B90FF2" w:rsidRDefault="00280343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Reviewed cases and legal documents</w:t>
            </w:r>
          </w:p>
          <w:p w14:paraId="3BA0CD37" w14:textId="77777777" w:rsidR="00B90FF2" w:rsidRDefault="00280343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Attended client meetings</w:t>
            </w:r>
          </w:p>
          <w:p w14:paraId="22ED9817" w14:textId="77777777" w:rsidR="00B90FF2" w:rsidRDefault="00280343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Performed administrative duties such as answering phone calls and printing files</w:t>
            </w:r>
          </w:p>
        </w:tc>
      </w:tr>
    </w:tbl>
    <w:p w14:paraId="15A26B27" w14:textId="77777777" w:rsidR="00B90FF2" w:rsidRDefault="00B90FF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B90FF2" w14:paraId="7C358588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12F58360" w14:textId="7F20BF53" w:rsidR="00B90FF2" w:rsidRDefault="00280343">
            <w:pPr>
              <w:pStyle w:val="spanpaddedline"/>
              <w:spacing w:line="260" w:lineRule="atLeast"/>
              <w:rPr>
                <w:rStyle w:val="spandateswrapper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 xml:space="preserve">OXFAM </w:t>
            </w:r>
            <w:r w:rsidR="0076798F">
              <w:rPr>
                <w:rStyle w:val="span"/>
                <w:color w:val="4A4A4A"/>
                <w:sz w:val="20"/>
                <w:szCs w:val="20"/>
              </w:rPr>
              <w:t>DUNDRUM</w:t>
            </w:r>
          </w:p>
          <w:p w14:paraId="6FBDA2EF" w14:textId="77777777" w:rsidR="00B90FF2" w:rsidRDefault="00280343">
            <w:pPr>
              <w:pStyle w:val="spanpaddedline"/>
              <w:spacing w:line="260" w:lineRule="atLeast"/>
              <w:rPr>
                <w:rStyle w:val="spandateswrapper"/>
                <w:color w:val="4A4A4A"/>
                <w:sz w:val="20"/>
                <w:szCs w:val="20"/>
              </w:rPr>
            </w:pPr>
            <w:r>
              <w:rPr>
                <w:rStyle w:val="jobtitle"/>
                <w:color w:val="4A4A4A"/>
                <w:sz w:val="20"/>
                <w:szCs w:val="20"/>
              </w:rPr>
              <w:t>VOLUNTEER</w:t>
            </w:r>
          </w:p>
          <w:p w14:paraId="59209958" w14:textId="793459EA" w:rsidR="00B90FF2" w:rsidRDefault="00280343">
            <w:pPr>
              <w:pStyle w:val="spanpaddedline"/>
              <w:spacing w:line="260" w:lineRule="atLeast"/>
              <w:rPr>
                <w:rStyle w:val="spandateswrapper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i/>
                <w:iCs/>
                <w:color w:val="4A4A4A"/>
                <w:sz w:val="20"/>
                <w:szCs w:val="20"/>
              </w:rPr>
              <w:t>03/2017</w:t>
            </w:r>
            <w:r>
              <w:rPr>
                <w:rStyle w:val="spandateswrapper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i/>
                <w:iCs/>
                <w:color w:val="4A4A4A"/>
                <w:sz w:val="20"/>
                <w:szCs w:val="20"/>
              </w:rPr>
              <w:t>- 0</w:t>
            </w:r>
            <w:r w:rsidR="00172D73">
              <w:rPr>
                <w:rStyle w:val="span"/>
                <w:i/>
                <w:iCs/>
                <w:color w:val="4A4A4A"/>
                <w:sz w:val="20"/>
                <w:szCs w:val="20"/>
              </w:rPr>
              <w:t>3</w:t>
            </w:r>
            <w:r>
              <w:rPr>
                <w:rStyle w:val="span"/>
                <w:i/>
                <w:iCs/>
                <w:color w:val="4A4A4A"/>
                <w:sz w:val="20"/>
                <w:szCs w:val="20"/>
              </w:rPr>
              <w:t>/2017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52A79BCF" w14:textId="3D96F7AB" w:rsidR="00B90FF2" w:rsidRDefault="00280343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Organi</w:t>
            </w:r>
            <w:r w:rsidR="001613B6">
              <w:rPr>
                <w:rStyle w:val="span"/>
                <w:color w:val="4A4A4A"/>
                <w:sz w:val="20"/>
                <w:szCs w:val="20"/>
              </w:rPr>
              <w:t>s</w:t>
            </w:r>
            <w:r>
              <w:rPr>
                <w:rStyle w:val="span"/>
                <w:color w:val="4A4A4A"/>
                <w:sz w:val="20"/>
                <w:szCs w:val="20"/>
              </w:rPr>
              <w:t>ing store, I arranged and organized the clothing racks throughout the day</w:t>
            </w:r>
          </w:p>
          <w:p w14:paraId="0311420C" w14:textId="63A82BF8" w:rsidR="00B90FF2" w:rsidRDefault="00280343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Visual merchandising, I assisted the manager when arranging the window display</w:t>
            </w:r>
          </w:p>
          <w:p w14:paraId="322158BA" w14:textId="742153C1" w:rsidR="00B90FF2" w:rsidRDefault="00280343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Cashier work</w:t>
            </w:r>
          </w:p>
          <w:p w14:paraId="481F84C6" w14:textId="4455A259" w:rsidR="000B07B0" w:rsidRDefault="000B07B0" w:rsidP="000B07B0">
            <w:pPr>
              <w:pStyle w:val="divdocumentparlrColmnsinglecolumnulli"/>
              <w:spacing w:line="260" w:lineRule="atLeast"/>
              <w:rPr>
                <w:rStyle w:val="span"/>
                <w:color w:val="4A4A4A"/>
                <w:sz w:val="20"/>
                <w:szCs w:val="20"/>
              </w:rPr>
            </w:pPr>
          </w:p>
        </w:tc>
      </w:tr>
    </w:tbl>
    <w:p w14:paraId="2C50AEF0" w14:textId="77777777" w:rsidR="00B90FF2" w:rsidRDefault="00B90FF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B90FF2" w14:paraId="70EAE7ED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2E5402D5" w14:textId="77777777" w:rsidR="00B90FF2" w:rsidRDefault="00280343">
            <w:pPr>
              <w:pStyle w:val="spanpaddedline"/>
              <w:spacing w:line="260" w:lineRule="atLeast"/>
              <w:rPr>
                <w:rStyle w:val="spandateswrapper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RATHMINES COMMUNITY PLAYGROUP</w:t>
            </w:r>
          </w:p>
          <w:p w14:paraId="67FD7074" w14:textId="18A2E949" w:rsidR="00B90FF2" w:rsidRDefault="0001750C">
            <w:pPr>
              <w:pStyle w:val="spanpaddedline"/>
              <w:spacing w:line="260" w:lineRule="atLeast"/>
              <w:rPr>
                <w:rStyle w:val="spandateswrapper"/>
                <w:color w:val="4A4A4A"/>
                <w:sz w:val="20"/>
                <w:szCs w:val="20"/>
              </w:rPr>
            </w:pPr>
            <w:r>
              <w:rPr>
                <w:rStyle w:val="jobtitle"/>
                <w:color w:val="4A4A4A"/>
                <w:sz w:val="20"/>
                <w:szCs w:val="20"/>
              </w:rPr>
              <w:t>INTERN</w:t>
            </w:r>
          </w:p>
          <w:p w14:paraId="00D0127F" w14:textId="77777777" w:rsidR="00B90FF2" w:rsidRDefault="00280343">
            <w:pPr>
              <w:pStyle w:val="spanpaddedline"/>
              <w:spacing w:line="260" w:lineRule="atLeast"/>
              <w:rPr>
                <w:rStyle w:val="spandateswrapper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i/>
                <w:iCs/>
                <w:color w:val="4A4A4A"/>
                <w:sz w:val="20"/>
                <w:szCs w:val="20"/>
              </w:rPr>
              <w:t>01/2017</w:t>
            </w:r>
            <w:r>
              <w:rPr>
                <w:rStyle w:val="spandateswrapper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i/>
                <w:iCs/>
                <w:color w:val="4A4A4A"/>
                <w:sz w:val="20"/>
                <w:szCs w:val="20"/>
              </w:rPr>
              <w:t>- 05/2017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49624B62" w14:textId="0FCADA31" w:rsidR="00B90FF2" w:rsidRDefault="00280343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Supervising the children during break-time</w:t>
            </w:r>
          </w:p>
          <w:p w14:paraId="5AF2BFC0" w14:textId="7434270C" w:rsidR="00B90FF2" w:rsidRDefault="00280343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Assisting the child with their academic work</w:t>
            </w:r>
          </w:p>
          <w:p w14:paraId="2DB30331" w14:textId="509330EE" w:rsidR="0076798F" w:rsidRDefault="00280343" w:rsidP="0076798F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 xml:space="preserve">Cleaning the playroom </w:t>
            </w:r>
          </w:p>
          <w:p w14:paraId="6589C22B" w14:textId="6BD22BF8" w:rsidR="00B90FF2" w:rsidRDefault="00B90FF2" w:rsidP="0076798F">
            <w:pPr>
              <w:pStyle w:val="divdocumentparlrColmnsinglecolumnulli"/>
              <w:spacing w:line="260" w:lineRule="atLeast"/>
              <w:ind w:left="88"/>
              <w:rPr>
                <w:rStyle w:val="span"/>
                <w:color w:val="4A4A4A"/>
                <w:sz w:val="20"/>
                <w:szCs w:val="20"/>
              </w:rPr>
            </w:pPr>
          </w:p>
        </w:tc>
      </w:tr>
    </w:tbl>
    <w:p w14:paraId="7ED0560C" w14:textId="77777777" w:rsidR="00B90FF2" w:rsidRDefault="00B90FF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B90FF2" w14:paraId="0A7AB1A8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1981FA61" w14:textId="54AC81B1" w:rsidR="00B90FF2" w:rsidRDefault="00280343">
            <w:pPr>
              <w:pStyle w:val="spanpaddedline"/>
              <w:spacing w:line="260" w:lineRule="atLeast"/>
              <w:rPr>
                <w:rStyle w:val="spandateswrapper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 xml:space="preserve">HAMLEYS </w:t>
            </w:r>
            <w:r w:rsidR="009771FF">
              <w:rPr>
                <w:rStyle w:val="span"/>
                <w:color w:val="4A4A4A"/>
                <w:sz w:val="20"/>
                <w:szCs w:val="20"/>
              </w:rPr>
              <w:t>DUNDRUM</w:t>
            </w:r>
          </w:p>
          <w:p w14:paraId="2A6F23FF" w14:textId="77777777" w:rsidR="00B90FF2" w:rsidRDefault="00280343">
            <w:pPr>
              <w:pStyle w:val="spanpaddedline"/>
              <w:spacing w:line="260" w:lineRule="atLeast"/>
              <w:rPr>
                <w:rStyle w:val="spandateswrapper"/>
                <w:color w:val="4A4A4A"/>
                <w:sz w:val="20"/>
                <w:szCs w:val="20"/>
              </w:rPr>
            </w:pPr>
            <w:r>
              <w:rPr>
                <w:rStyle w:val="jobtitle"/>
                <w:color w:val="4A4A4A"/>
                <w:sz w:val="20"/>
                <w:szCs w:val="20"/>
              </w:rPr>
              <w:t xml:space="preserve">SALES ASSISTANT </w:t>
            </w:r>
          </w:p>
          <w:p w14:paraId="04C4AF6D" w14:textId="77777777" w:rsidR="00B90FF2" w:rsidRDefault="00280343">
            <w:pPr>
              <w:pStyle w:val="spanpaddedline"/>
              <w:spacing w:line="260" w:lineRule="atLeast"/>
              <w:rPr>
                <w:rStyle w:val="spandateswrapper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i/>
                <w:iCs/>
                <w:color w:val="4A4A4A"/>
                <w:sz w:val="20"/>
                <w:szCs w:val="20"/>
              </w:rPr>
              <w:t>09/2016</w:t>
            </w:r>
            <w:r>
              <w:rPr>
                <w:rStyle w:val="spandateswrapper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i/>
                <w:iCs/>
                <w:color w:val="4A4A4A"/>
                <w:sz w:val="20"/>
                <w:szCs w:val="20"/>
              </w:rPr>
              <w:t>- 12/2016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088AAE82" w14:textId="02C71B7D" w:rsidR="00B90FF2" w:rsidRDefault="00280343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Demonstrating</w:t>
            </w:r>
            <w:r w:rsidR="00E37ABB">
              <w:rPr>
                <w:rStyle w:val="span"/>
                <w:color w:val="4A4A4A"/>
                <w:sz w:val="20"/>
                <w:szCs w:val="20"/>
              </w:rPr>
              <w:t xml:space="preserve"> the</w:t>
            </w:r>
            <w:r>
              <w:rPr>
                <w:rStyle w:val="span"/>
                <w:color w:val="4A4A4A"/>
                <w:sz w:val="20"/>
                <w:szCs w:val="20"/>
              </w:rPr>
              <w:t xml:space="preserve"> use of toys to customers</w:t>
            </w:r>
          </w:p>
          <w:p w14:paraId="4B5576C2" w14:textId="5BF249E2" w:rsidR="00B90FF2" w:rsidRDefault="00280343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Offloading stock</w:t>
            </w:r>
          </w:p>
          <w:p w14:paraId="28B9DFE6" w14:textId="7B392FF8" w:rsidR="00B90FF2" w:rsidRDefault="00280343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Organising shelves</w:t>
            </w:r>
          </w:p>
          <w:p w14:paraId="10B853FC" w14:textId="170D7B20" w:rsidR="00B90FF2" w:rsidRPr="00973968" w:rsidRDefault="00280343" w:rsidP="00973968">
            <w:pPr>
              <w:pStyle w:val="divdocumentparlrColmnsinglecolumnulli"/>
              <w:numPr>
                <w:ilvl w:val="0"/>
                <w:numId w:val="6"/>
              </w:numPr>
              <w:spacing w:line="260" w:lineRule="atLeast"/>
              <w:ind w:left="280" w:hanging="192"/>
              <w:rPr>
                <w:rStyle w:val="span"/>
                <w:color w:val="4A4A4A"/>
                <w:sz w:val="20"/>
                <w:szCs w:val="20"/>
              </w:rPr>
            </w:pPr>
            <w:r>
              <w:rPr>
                <w:rStyle w:val="span"/>
                <w:color w:val="4A4A4A"/>
                <w:sz w:val="20"/>
                <w:szCs w:val="20"/>
              </w:rPr>
              <w:t>Cashier work</w:t>
            </w:r>
          </w:p>
        </w:tc>
      </w:tr>
    </w:tbl>
    <w:p w14:paraId="1FFE3BF8" w14:textId="58694B3F" w:rsidR="00B90FF2" w:rsidRDefault="00280343">
      <w:pPr>
        <w:pStyle w:val="divdocumentheading"/>
        <w:tabs>
          <w:tab w:val="center" w:pos="10840"/>
        </w:tabs>
        <w:spacing w:before="300" w:line="260" w:lineRule="atLeast"/>
        <w:rPr>
          <w:color w:val="4A4A4A"/>
          <w:sz w:val="20"/>
          <w:szCs w:val="20"/>
        </w:rPr>
      </w:pPr>
      <w:r>
        <w:rPr>
          <w:rStyle w:val="divdocumentdivsectiontitle"/>
        </w:rPr>
        <w:t xml:space="preserve">Accomplishments   </w:t>
      </w:r>
    </w:p>
    <w:p w14:paraId="3D1316D8" w14:textId="58B31C33" w:rsidR="00B90FF2" w:rsidRDefault="00280343">
      <w:pPr>
        <w:pStyle w:val="divdocumentulli"/>
        <w:numPr>
          <w:ilvl w:val="0"/>
          <w:numId w:val="7"/>
        </w:numPr>
        <w:spacing w:line="260" w:lineRule="atLeast"/>
        <w:ind w:left="280" w:hanging="192"/>
        <w:rPr>
          <w:color w:val="4A4A4A"/>
          <w:sz w:val="20"/>
          <w:szCs w:val="20"/>
        </w:rPr>
      </w:pPr>
      <w:r>
        <w:rPr>
          <w:color w:val="4A4A4A"/>
          <w:sz w:val="20"/>
          <w:szCs w:val="20"/>
        </w:rPr>
        <w:t>Matheson</w:t>
      </w:r>
      <w:r w:rsidR="00821B6D">
        <w:rPr>
          <w:color w:val="4A4A4A"/>
          <w:sz w:val="20"/>
          <w:szCs w:val="20"/>
        </w:rPr>
        <w:t>’</w:t>
      </w:r>
      <w:r>
        <w:rPr>
          <w:color w:val="4A4A4A"/>
          <w:sz w:val="20"/>
          <w:szCs w:val="20"/>
        </w:rPr>
        <w:t>s Virtual Experience</w:t>
      </w:r>
      <w:r w:rsidR="002B00FE">
        <w:rPr>
          <w:color w:val="4A4A4A"/>
          <w:sz w:val="20"/>
          <w:szCs w:val="20"/>
        </w:rPr>
        <w:t xml:space="preserve"> Programme</w:t>
      </w:r>
      <w:r>
        <w:rPr>
          <w:color w:val="4A4A4A"/>
          <w:sz w:val="20"/>
          <w:szCs w:val="20"/>
        </w:rPr>
        <w:t xml:space="preserve"> participant</w:t>
      </w:r>
    </w:p>
    <w:p w14:paraId="2060266D" w14:textId="209C127A" w:rsidR="00B90FF2" w:rsidRDefault="00280343">
      <w:pPr>
        <w:pStyle w:val="divdocumentulli"/>
        <w:numPr>
          <w:ilvl w:val="0"/>
          <w:numId w:val="7"/>
        </w:numPr>
        <w:spacing w:line="260" w:lineRule="atLeast"/>
        <w:ind w:left="280" w:hanging="192"/>
        <w:rPr>
          <w:color w:val="4A4A4A"/>
          <w:sz w:val="20"/>
          <w:szCs w:val="20"/>
        </w:rPr>
      </w:pPr>
      <w:r>
        <w:rPr>
          <w:color w:val="4A4A4A"/>
          <w:sz w:val="20"/>
          <w:szCs w:val="20"/>
        </w:rPr>
        <w:t>The Legal Cheek participant</w:t>
      </w:r>
      <w:r w:rsidR="00D50817">
        <w:rPr>
          <w:color w:val="4A4A4A"/>
          <w:sz w:val="20"/>
          <w:szCs w:val="20"/>
        </w:rPr>
        <w:t xml:space="preserve"> 2021</w:t>
      </w:r>
    </w:p>
    <w:p w14:paraId="23AEE1CA" w14:textId="6F932B47" w:rsidR="00B90FF2" w:rsidRDefault="00280343">
      <w:pPr>
        <w:pStyle w:val="divdocumentulli"/>
        <w:numPr>
          <w:ilvl w:val="0"/>
          <w:numId w:val="7"/>
        </w:numPr>
        <w:spacing w:line="260" w:lineRule="atLeast"/>
        <w:ind w:left="280" w:hanging="192"/>
        <w:rPr>
          <w:color w:val="4A4A4A"/>
          <w:sz w:val="20"/>
          <w:szCs w:val="20"/>
        </w:rPr>
      </w:pPr>
      <w:r>
        <w:rPr>
          <w:color w:val="4A4A4A"/>
          <w:sz w:val="20"/>
          <w:szCs w:val="20"/>
        </w:rPr>
        <w:t xml:space="preserve">Treasurer of </w:t>
      </w:r>
      <w:r w:rsidR="00B2796B">
        <w:rPr>
          <w:color w:val="4A4A4A"/>
          <w:sz w:val="20"/>
          <w:szCs w:val="20"/>
        </w:rPr>
        <w:t xml:space="preserve">the </w:t>
      </w:r>
      <w:r>
        <w:rPr>
          <w:color w:val="4A4A4A"/>
          <w:sz w:val="20"/>
          <w:szCs w:val="20"/>
        </w:rPr>
        <w:t>Purpose Movement Society</w:t>
      </w:r>
      <w:r w:rsidR="003A70FC">
        <w:rPr>
          <w:color w:val="4A4A4A"/>
          <w:sz w:val="20"/>
          <w:szCs w:val="20"/>
        </w:rPr>
        <w:t>, Maynooth University</w:t>
      </w:r>
      <w:r>
        <w:rPr>
          <w:color w:val="4A4A4A"/>
          <w:sz w:val="20"/>
          <w:szCs w:val="20"/>
        </w:rPr>
        <w:t>.</w:t>
      </w:r>
    </w:p>
    <w:p w14:paraId="3EBAA74E" w14:textId="619EE00C" w:rsidR="00973968" w:rsidRDefault="00280343" w:rsidP="00973968">
      <w:pPr>
        <w:pStyle w:val="divdocumentulli"/>
        <w:numPr>
          <w:ilvl w:val="0"/>
          <w:numId w:val="7"/>
        </w:numPr>
        <w:spacing w:line="260" w:lineRule="atLeast"/>
        <w:ind w:left="280" w:hanging="192"/>
        <w:rPr>
          <w:color w:val="4A4A4A"/>
          <w:sz w:val="20"/>
          <w:szCs w:val="20"/>
        </w:rPr>
      </w:pPr>
      <w:r>
        <w:rPr>
          <w:color w:val="4A4A4A"/>
          <w:sz w:val="20"/>
          <w:szCs w:val="20"/>
        </w:rPr>
        <w:t>Former Prefect in St. Louis High School</w:t>
      </w:r>
      <w:r w:rsidR="003A70FC">
        <w:rPr>
          <w:color w:val="4A4A4A"/>
          <w:sz w:val="20"/>
          <w:szCs w:val="20"/>
        </w:rPr>
        <w:t xml:space="preserve"> 2019</w:t>
      </w:r>
      <w:r>
        <w:rPr>
          <w:color w:val="4A4A4A"/>
          <w:sz w:val="20"/>
          <w:szCs w:val="20"/>
        </w:rPr>
        <w:t xml:space="preserve"> (Student Representative Council).</w:t>
      </w:r>
    </w:p>
    <w:p w14:paraId="2706051D" w14:textId="5B0E56B7" w:rsidR="003A70FC" w:rsidRDefault="003A70FC" w:rsidP="00973968">
      <w:pPr>
        <w:pStyle w:val="divdocumentulli"/>
        <w:numPr>
          <w:ilvl w:val="0"/>
          <w:numId w:val="7"/>
        </w:numPr>
        <w:spacing w:line="260" w:lineRule="atLeast"/>
        <w:ind w:left="280" w:hanging="192"/>
        <w:rPr>
          <w:color w:val="4A4A4A"/>
          <w:sz w:val="20"/>
          <w:szCs w:val="20"/>
        </w:rPr>
      </w:pPr>
      <w:r>
        <w:rPr>
          <w:color w:val="4A4A4A"/>
          <w:sz w:val="20"/>
          <w:szCs w:val="20"/>
        </w:rPr>
        <w:t>Gaisce, The Bronze award 2017</w:t>
      </w:r>
    </w:p>
    <w:p w14:paraId="502199F9" w14:textId="309B86DC" w:rsidR="003A70FC" w:rsidRPr="00973968" w:rsidRDefault="003A70FC" w:rsidP="00973968">
      <w:pPr>
        <w:pStyle w:val="divdocumentulli"/>
        <w:numPr>
          <w:ilvl w:val="0"/>
          <w:numId w:val="7"/>
        </w:numPr>
        <w:spacing w:line="260" w:lineRule="atLeast"/>
        <w:ind w:left="280" w:hanging="192"/>
        <w:rPr>
          <w:color w:val="4A4A4A"/>
          <w:sz w:val="20"/>
          <w:szCs w:val="20"/>
        </w:rPr>
      </w:pPr>
      <w:r>
        <w:rPr>
          <w:color w:val="4A4A4A"/>
          <w:sz w:val="20"/>
          <w:szCs w:val="20"/>
        </w:rPr>
        <w:t>First aid course 2017</w:t>
      </w:r>
    </w:p>
    <w:p w14:paraId="5E669828" w14:textId="60285522" w:rsidR="00B90FF2" w:rsidRDefault="00280343">
      <w:pPr>
        <w:pStyle w:val="divdocumentheading"/>
        <w:tabs>
          <w:tab w:val="center" w:pos="10840"/>
        </w:tabs>
        <w:spacing w:before="300" w:line="260" w:lineRule="atLeast"/>
        <w:rPr>
          <w:color w:val="4A4A4A"/>
          <w:sz w:val="20"/>
          <w:szCs w:val="20"/>
        </w:rPr>
      </w:pPr>
      <w:r>
        <w:rPr>
          <w:rStyle w:val="divdocumentdivsectiontitle"/>
        </w:rPr>
        <w:t xml:space="preserve">Skills   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20"/>
        <w:gridCol w:w="5420"/>
      </w:tblGrid>
      <w:tr w:rsidR="00B90FF2" w14:paraId="17FB70C3" w14:textId="77777777">
        <w:tc>
          <w:tcPr>
            <w:tcW w:w="542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E813F8" w14:textId="77777777" w:rsidR="00B90FF2" w:rsidRDefault="00280343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color w:val="4A4A4A"/>
                <w:sz w:val="20"/>
                <w:szCs w:val="20"/>
              </w:rPr>
            </w:pPr>
            <w:r>
              <w:rPr>
                <w:color w:val="4A4A4A"/>
                <w:sz w:val="20"/>
                <w:szCs w:val="20"/>
              </w:rPr>
              <w:t>Excellent leadership and teamwork skills</w:t>
            </w:r>
          </w:p>
          <w:p w14:paraId="0252D7FB" w14:textId="77777777" w:rsidR="00B90FF2" w:rsidRDefault="00280343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color w:val="4A4A4A"/>
                <w:sz w:val="20"/>
                <w:szCs w:val="20"/>
              </w:rPr>
            </w:pPr>
            <w:r>
              <w:rPr>
                <w:color w:val="4A4A4A"/>
                <w:sz w:val="20"/>
                <w:szCs w:val="20"/>
              </w:rPr>
              <w:t>Proficient in Microsoft office</w:t>
            </w:r>
          </w:p>
          <w:p w14:paraId="3F346537" w14:textId="1B5FCB1F" w:rsidR="00B90FF2" w:rsidRDefault="00280343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color w:val="4A4A4A"/>
                <w:sz w:val="20"/>
                <w:szCs w:val="20"/>
              </w:rPr>
            </w:pPr>
            <w:r>
              <w:rPr>
                <w:color w:val="4A4A4A"/>
                <w:sz w:val="20"/>
                <w:szCs w:val="20"/>
              </w:rPr>
              <w:t xml:space="preserve">Strong </w:t>
            </w:r>
            <w:r w:rsidR="00292632">
              <w:rPr>
                <w:color w:val="4A4A4A"/>
                <w:sz w:val="20"/>
                <w:szCs w:val="20"/>
              </w:rPr>
              <w:t>communication</w:t>
            </w:r>
            <w:r>
              <w:rPr>
                <w:color w:val="4A4A4A"/>
                <w:sz w:val="20"/>
                <w:szCs w:val="20"/>
              </w:rPr>
              <w:t xml:space="preserve"> skills</w:t>
            </w:r>
          </w:p>
          <w:p w14:paraId="581BCF31" w14:textId="2206D6A5" w:rsidR="00B90FF2" w:rsidRDefault="002B00FE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280" w:hanging="192"/>
              <w:rPr>
                <w:color w:val="4A4A4A"/>
                <w:sz w:val="20"/>
                <w:szCs w:val="20"/>
              </w:rPr>
            </w:pPr>
            <w:r>
              <w:rPr>
                <w:color w:val="4A4A4A"/>
                <w:sz w:val="20"/>
                <w:szCs w:val="20"/>
              </w:rPr>
              <w:t xml:space="preserve">Excellent </w:t>
            </w:r>
            <w:r w:rsidR="00A06B50">
              <w:rPr>
                <w:color w:val="4A4A4A"/>
                <w:sz w:val="20"/>
                <w:szCs w:val="20"/>
              </w:rPr>
              <w:t>administrative</w:t>
            </w:r>
            <w:r w:rsidR="00076D11">
              <w:rPr>
                <w:color w:val="4A4A4A"/>
                <w:sz w:val="20"/>
                <w:szCs w:val="20"/>
              </w:rPr>
              <w:t xml:space="preserve"> skills</w:t>
            </w:r>
          </w:p>
        </w:tc>
        <w:tc>
          <w:tcPr>
            <w:tcW w:w="542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3DE85DF9" w14:textId="3E427E69" w:rsidR="00B90FF2" w:rsidRDefault="00292632">
            <w:pPr>
              <w:pStyle w:val="divdocumentulli"/>
              <w:numPr>
                <w:ilvl w:val="0"/>
                <w:numId w:val="9"/>
              </w:numPr>
              <w:spacing w:line="260" w:lineRule="atLeast"/>
              <w:ind w:left="280" w:hanging="192"/>
              <w:rPr>
                <w:color w:val="4A4A4A"/>
                <w:sz w:val="20"/>
                <w:szCs w:val="20"/>
              </w:rPr>
            </w:pPr>
            <w:r>
              <w:rPr>
                <w:color w:val="4A4A4A"/>
                <w:sz w:val="20"/>
                <w:szCs w:val="20"/>
              </w:rPr>
              <w:t>Research</w:t>
            </w:r>
            <w:r w:rsidR="00280343">
              <w:rPr>
                <w:color w:val="4A4A4A"/>
                <w:sz w:val="20"/>
                <w:szCs w:val="20"/>
              </w:rPr>
              <w:t xml:space="preserve"> savvy</w:t>
            </w:r>
          </w:p>
          <w:p w14:paraId="17F84BBA" w14:textId="18927136" w:rsidR="00973968" w:rsidRDefault="00973968">
            <w:pPr>
              <w:pStyle w:val="divdocumentulli"/>
              <w:numPr>
                <w:ilvl w:val="0"/>
                <w:numId w:val="9"/>
              </w:numPr>
              <w:spacing w:line="260" w:lineRule="atLeast"/>
              <w:ind w:left="280" w:hanging="192"/>
              <w:rPr>
                <w:color w:val="4A4A4A"/>
                <w:sz w:val="20"/>
                <w:szCs w:val="20"/>
              </w:rPr>
            </w:pPr>
            <w:r>
              <w:rPr>
                <w:color w:val="4A4A4A"/>
                <w:sz w:val="20"/>
                <w:szCs w:val="20"/>
              </w:rPr>
              <w:t>Social Media savvy</w:t>
            </w:r>
          </w:p>
          <w:p w14:paraId="1669E4C3" w14:textId="77777777" w:rsidR="00B90FF2" w:rsidRDefault="00280343">
            <w:pPr>
              <w:pStyle w:val="divdocumentulli"/>
              <w:numPr>
                <w:ilvl w:val="0"/>
                <w:numId w:val="9"/>
              </w:numPr>
              <w:spacing w:line="260" w:lineRule="atLeast"/>
              <w:ind w:left="280" w:hanging="192"/>
              <w:rPr>
                <w:color w:val="4A4A4A"/>
                <w:sz w:val="20"/>
                <w:szCs w:val="20"/>
              </w:rPr>
            </w:pPr>
            <w:r>
              <w:rPr>
                <w:color w:val="4A4A4A"/>
                <w:sz w:val="20"/>
                <w:szCs w:val="20"/>
              </w:rPr>
              <w:t>Commercial awareness</w:t>
            </w:r>
          </w:p>
          <w:p w14:paraId="7779D55E" w14:textId="7667EEA0" w:rsidR="00A06B50" w:rsidRPr="00973968" w:rsidRDefault="00280343" w:rsidP="00973968">
            <w:pPr>
              <w:pStyle w:val="divdocumentulli"/>
              <w:numPr>
                <w:ilvl w:val="0"/>
                <w:numId w:val="9"/>
              </w:numPr>
              <w:spacing w:line="260" w:lineRule="atLeast"/>
              <w:ind w:left="280" w:hanging="192"/>
              <w:rPr>
                <w:color w:val="4A4A4A"/>
                <w:sz w:val="20"/>
                <w:szCs w:val="20"/>
              </w:rPr>
            </w:pPr>
            <w:r>
              <w:rPr>
                <w:color w:val="4A4A4A"/>
                <w:sz w:val="20"/>
                <w:szCs w:val="20"/>
              </w:rPr>
              <w:t>Treasury manage</w:t>
            </w:r>
            <w:r w:rsidR="00973968">
              <w:rPr>
                <w:color w:val="4A4A4A"/>
                <w:sz w:val="20"/>
                <w:szCs w:val="20"/>
              </w:rPr>
              <w:t>ment</w:t>
            </w:r>
          </w:p>
        </w:tc>
      </w:tr>
    </w:tbl>
    <w:p w14:paraId="242194D3" w14:textId="60C6F63F" w:rsidR="00B90FF2" w:rsidRDefault="00280343">
      <w:pPr>
        <w:pStyle w:val="divdocumentheading"/>
        <w:tabs>
          <w:tab w:val="center" w:pos="10840"/>
        </w:tabs>
        <w:spacing w:before="300" w:line="260" w:lineRule="atLeast"/>
        <w:rPr>
          <w:color w:val="4A4A4A"/>
          <w:sz w:val="20"/>
          <w:szCs w:val="20"/>
        </w:rPr>
      </w:pPr>
      <w:r>
        <w:rPr>
          <w:rStyle w:val="divdocumentdivsectiontitle"/>
        </w:rPr>
        <w:t xml:space="preserve">Interests </w:t>
      </w:r>
    </w:p>
    <w:p w14:paraId="37572E08" w14:textId="12E914CC" w:rsidR="00B90FF2" w:rsidRDefault="00D50817">
      <w:pPr>
        <w:pStyle w:val="divdocumentulli"/>
        <w:numPr>
          <w:ilvl w:val="0"/>
          <w:numId w:val="10"/>
        </w:numPr>
        <w:spacing w:line="260" w:lineRule="atLeast"/>
        <w:ind w:left="280" w:hanging="192"/>
        <w:rPr>
          <w:color w:val="4A4A4A"/>
          <w:sz w:val="20"/>
          <w:szCs w:val="20"/>
        </w:rPr>
      </w:pPr>
      <w:r>
        <w:rPr>
          <w:color w:val="4A4A4A"/>
          <w:sz w:val="20"/>
          <w:szCs w:val="20"/>
        </w:rPr>
        <w:t>Rugby</w:t>
      </w:r>
    </w:p>
    <w:p w14:paraId="25E83CE8" w14:textId="031E0CD8" w:rsidR="00B90FF2" w:rsidRPr="00A46ABE" w:rsidRDefault="00280343" w:rsidP="00A46ABE">
      <w:pPr>
        <w:pStyle w:val="divdocumentulli"/>
        <w:numPr>
          <w:ilvl w:val="0"/>
          <w:numId w:val="10"/>
        </w:numPr>
        <w:spacing w:line="260" w:lineRule="atLeast"/>
        <w:ind w:left="280" w:hanging="192"/>
        <w:rPr>
          <w:color w:val="4A4A4A"/>
          <w:sz w:val="20"/>
          <w:szCs w:val="20"/>
        </w:rPr>
      </w:pPr>
      <w:r>
        <w:rPr>
          <w:color w:val="4A4A4A"/>
          <w:sz w:val="20"/>
          <w:szCs w:val="20"/>
        </w:rPr>
        <w:t>Real estate</w:t>
      </w:r>
      <w:r w:rsidR="00A46ABE">
        <w:rPr>
          <w:color w:val="4A4A4A"/>
          <w:sz w:val="20"/>
          <w:szCs w:val="20"/>
        </w:rPr>
        <w:t>,</w:t>
      </w:r>
      <w:r>
        <w:rPr>
          <w:color w:val="4A4A4A"/>
          <w:sz w:val="20"/>
          <w:szCs w:val="20"/>
        </w:rPr>
        <w:t xml:space="preserve"> Property Development</w:t>
      </w:r>
      <w:r w:rsidR="00A46ABE">
        <w:rPr>
          <w:color w:val="4A4A4A"/>
          <w:sz w:val="20"/>
          <w:szCs w:val="20"/>
        </w:rPr>
        <w:t xml:space="preserve"> &amp; </w:t>
      </w:r>
      <w:r w:rsidRPr="00A46ABE">
        <w:rPr>
          <w:color w:val="4A4A4A"/>
          <w:sz w:val="20"/>
          <w:szCs w:val="20"/>
        </w:rPr>
        <w:t>Interior Design</w:t>
      </w:r>
    </w:p>
    <w:p w14:paraId="597562ED" w14:textId="77777777" w:rsidR="00B90FF2" w:rsidRDefault="00280343">
      <w:pPr>
        <w:pStyle w:val="divdocumentulli"/>
        <w:numPr>
          <w:ilvl w:val="0"/>
          <w:numId w:val="10"/>
        </w:numPr>
        <w:spacing w:line="260" w:lineRule="atLeast"/>
        <w:ind w:left="280" w:hanging="192"/>
        <w:rPr>
          <w:color w:val="4A4A4A"/>
          <w:sz w:val="20"/>
          <w:szCs w:val="20"/>
        </w:rPr>
      </w:pPr>
      <w:r>
        <w:rPr>
          <w:color w:val="4A4A4A"/>
          <w:sz w:val="20"/>
          <w:szCs w:val="20"/>
        </w:rPr>
        <w:t>Female Empowerment</w:t>
      </w:r>
    </w:p>
    <w:p w14:paraId="3EB94C5D" w14:textId="57AF29CF" w:rsidR="00973968" w:rsidRPr="00973968" w:rsidRDefault="00280343" w:rsidP="00973968">
      <w:pPr>
        <w:pStyle w:val="divdocumentulli"/>
        <w:numPr>
          <w:ilvl w:val="0"/>
          <w:numId w:val="10"/>
        </w:numPr>
        <w:spacing w:line="260" w:lineRule="atLeast"/>
        <w:ind w:left="280" w:hanging="192"/>
        <w:rPr>
          <w:color w:val="4A4A4A"/>
          <w:sz w:val="20"/>
          <w:szCs w:val="20"/>
        </w:rPr>
      </w:pPr>
      <w:r>
        <w:rPr>
          <w:color w:val="4A4A4A"/>
          <w:sz w:val="20"/>
          <w:szCs w:val="20"/>
        </w:rPr>
        <w:t>Journaling</w:t>
      </w:r>
    </w:p>
    <w:p w14:paraId="30170CB6" w14:textId="2F00CBFB" w:rsidR="00B90FF2" w:rsidRDefault="00280343">
      <w:pPr>
        <w:pStyle w:val="divdocumentheading"/>
        <w:tabs>
          <w:tab w:val="center" w:pos="10840"/>
        </w:tabs>
        <w:spacing w:before="300" w:line="260" w:lineRule="atLeast"/>
        <w:rPr>
          <w:color w:val="4A4A4A"/>
          <w:sz w:val="20"/>
          <w:szCs w:val="20"/>
        </w:rPr>
      </w:pPr>
      <w:r>
        <w:rPr>
          <w:rStyle w:val="divdocumentdivsectiontitle"/>
        </w:rPr>
        <w:t>References</w:t>
      </w:r>
    </w:p>
    <w:p w14:paraId="00F304F6" w14:textId="4E083AFB" w:rsidR="009771FF" w:rsidRDefault="00280343" w:rsidP="00094DA5">
      <w:pPr>
        <w:pStyle w:val="p"/>
        <w:spacing w:line="260" w:lineRule="atLeast"/>
        <w:rPr>
          <w:color w:val="4A4A4A"/>
          <w:sz w:val="20"/>
          <w:szCs w:val="20"/>
        </w:rPr>
      </w:pPr>
      <w:r>
        <w:rPr>
          <w:color w:val="4A4A4A"/>
          <w:sz w:val="20"/>
          <w:szCs w:val="20"/>
        </w:rPr>
        <w:t>REFERENCES AVAILABLE UPON REQUEST.</w:t>
      </w:r>
    </w:p>
    <w:sectPr w:rsidR="009771FF">
      <w:pgSz w:w="12240" w:h="15840"/>
      <w:pgMar w:top="500" w:right="700" w:bottom="5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934A0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428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EA9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F26E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DE30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3CA3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4A54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A687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CA99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2B64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481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BC55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4BE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B27B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D60E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648A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6044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128B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1AE0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F25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2831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A21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04A6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9495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CCBF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D8E1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FEA4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416B5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8A3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3A67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9C5A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2433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EE9B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0C03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6816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CC38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B3AD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782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9C79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406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F8D7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5A6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845C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C44F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54B4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EBAF2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2AF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6ABB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AA66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549E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A2FB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0010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BC8F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D895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C1C9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C0FC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769B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8CB1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92EC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B881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9886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1E2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74E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663C7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D4AC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ACD6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302F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FC63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F061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9695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1E77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C222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88025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ECD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940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F64C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A2A3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F23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0AD7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4E3A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941C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A9D60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261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BC7C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567E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AAFA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A80F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381C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0A2D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EADD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5F523E5"/>
    <w:multiLevelType w:val="hybridMultilevel"/>
    <w:tmpl w:val="7F541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847B6"/>
    <w:multiLevelType w:val="multilevel"/>
    <w:tmpl w:val="7F541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F2"/>
    <w:rsid w:val="0001750C"/>
    <w:rsid w:val="0002297D"/>
    <w:rsid w:val="00060484"/>
    <w:rsid w:val="00076D11"/>
    <w:rsid w:val="00094DA5"/>
    <w:rsid w:val="000B07B0"/>
    <w:rsid w:val="001613B6"/>
    <w:rsid w:val="00172D73"/>
    <w:rsid w:val="00186502"/>
    <w:rsid w:val="001E7993"/>
    <w:rsid w:val="00233BA7"/>
    <w:rsid w:val="00257388"/>
    <w:rsid w:val="00280343"/>
    <w:rsid w:val="00292632"/>
    <w:rsid w:val="002B00FE"/>
    <w:rsid w:val="002C2828"/>
    <w:rsid w:val="003732DC"/>
    <w:rsid w:val="003A70FC"/>
    <w:rsid w:val="00411CC1"/>
    <w:rsid w:val="00426050"/>
    <w:rsid w:val="0055406B"/>
    <w:rsid w:val="0057398C"/>
    <w:rsid w:val="005E7561"/>
    <w:rsid w:val="006754F1"/>
    <w:rsid w:val="00705847"/>
    <w:rsid w:val="00741E85"/>
    <w:rsid w:val="0076798F"/>
    <w:rsid w:val="00793832"/>
    <w:rsid w:val="00821B6D"/>
    <w:rsid w:val="00863D0C"/>
    <w:rsid w:val="008668D4"/>
    <w:rsid w:val="008E1CA8"/>
    <w:rsid w:val="008F5B60"/>
    <w:rsid w:val="00903BF5"/>
    <w:rsid w:val="009326CD"/>
    <w:rsid w:val="00973968"/>
    <w:rsid w:val="009771FF"/>
    <w:rsid w:val="009858A1"/>
    <w:rsid w:val="009A179A"/>
    <w:rsid w:val="009B0600"/>
    <w:rsid w:val="009C3B19"/>
    <w:rsid w:val="00A06B50"/>
    <w:rsid w:val="00A46ABE"/>
    <w:rsid w:val="00AD14FD"/>
    <w:rsid w:val="00AF0949"/>
    <w:rsid w:val="00B2796B"/>
    <w:rsid w:val="00B363CE"/>
    <w:rsid w:val="00B80383"/>
    <w:rsid w:val="00B90FF2"/>
    <w:rsid w:val="00C96EC5"/>
    <w:rsid w:val="00D50817"/>
    <w:rsid w:val="00D83981"/>
    <w:rsid w:val="00DE31C6"/>
    <w:rsid w:val="00E37ABB"/>
    <w:rsid w:val="00E565AE"/>
    <w:rsid w:val="00F0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0439"/>
  <w15:docId w15:val="{E3177C65-0D44-DD4F-B1ED-E77BB80F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4A4A4A"/>
    </w:rPr>
  </w:style>
  <w:style w:type="paragraph" w:customStyle="1" w:styleId="divdocumentdivSECTIONNAME">
    <w:name w:val="div_document_div_SECTION_NAME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">
    <w:name w:val="div"/>
    <w:basedOn w:val="Normal"/>
  </w:style>
  <w:style w:type="paragraph" w:customStyle="1" w:styleId="divname">
    <w:name w:val="div_name"/>
    <w:basedOn w:val="div"/>
    <w:pPr>
      <w:spacing w:line="640" w:lineRule="atLeast"/>
      <w:jc w:val="center"/>
    </w:pPr>
    <w:rPr>
      <w:b/>
      <w:bCs/>
      <w:caps/>
      <w:color w:val="4A4A4A"/>
      <w:sz w:val="52"/>
      <w:szCs w:val="52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character" w:customStyle="1" w:styleId="sprtr">
    <w:name w:val="sprtr"/>
    <w:basedOn w:val="DefaultParagraphFont"/>
  </w:style>
  <w:style w:type="character" w:customStyle="1" w:styleId="sprtrsprtr">
    <w:name w:val="sprtr + sprtr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2" w:color="auto"/>
      </w:pBdr>
    </w:pPr>
  </w:style>
  <w:style w:type="character" w:customStyle="1" w:styleId="divdocumentdivsectiontitle">
    <w:name w:val="div_document_div_sectiontitle"/>
    <w:basedOn w:val="DefaultParagraphFont"/>
    <w:rPr>
      <w:b/>
      <w:bCs/>
      <w:color w:val="4A4A4A"/>
      <w:sz w:val="24"/>
      <w:szCs w:val="24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degree">
    <w:name w:val="degree"/>
    <w:basedOn w:val="DefaultParagraphFont"/>
    <w:rPr>
      <w:b/>
      <w:bCs/>
    </w:rPr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table" w:customStyle="1" w:styleId="divdocumentdivparagraphTable">
    <w:name w:val="div_document_div_paragraph Table"/>
    <w:basedOn w:val="TableNormal"/>
    <w:tblPr/>
  </w:style>
  <w:style w:type="paragraph" w:customStyle="1" w:styleId="divdocumentparlrColmnsinglecolumnulli">
    <w:name w:val="div_document_parlrColmn_singlecolumn_ul_li"/>
    <w:basedOn w:val="Normal"/>
    <w:pPr>
      <w:pBdr>
        <w:bottom w:val="none" w:sz="0" w:space="2" w:color="auto"/>
      </w:pBdr>
    </w:pPr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ivdocumentsectionCLsinglecolumn">
    <w:name w:val="div_document_sectionCL_singlecolumn"/>
    <w:basedOn w:val="Normal"/>
    <w:rsid w:val="008E1C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KRYSTAL CHIKWE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KRYSTAL CHIKWE</dc:title>
  <cp:lastModifiedBy>KRYSTAL ULUMMA CHIKWE</cp:lastModifiedBy>
  <cp:revision>2</cp:revision>
  <dcterms:created xsi:type="dcterms:W3CDTF">2021-10-03T12:04:00Z</dcterms:created>
  <dcterms:modified xsi:type="dcterms:W3CDTF">2021-10-03T12:04:00Z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1f0249c6-9824-4772-8f14-37fe38fc45e3</vt:lpwstr>
  </property>
  <property fmtid="{D5CDD505-2E9C-101B-9397-08002B2CF9AE}" pid="3" name="x1ye=0">
    <vt:lpwstr>zF0AAB+LCAAAAAAABAAUmkdurEAURRfEgIxhSM40Oc3IOWdW//m2PLBkGap4de85qAkCQiGUoGGW4Zi/P+r7YVEEwzkSZnD0+y6ERsMZdQxai992/zRh9C+veaFZICvWThbnfdjrZK6E3R/HKzuZ7FowiTN8v93DCmqiAT+tx891DFVOROZCKrGzz6qhey05KhAmrzAytUIcrH2ZXGYCMSwxV/ibQvPYe6Aft06t/L65Uj5mQDjUftfqkEkwHGk</vt:lpwstr>
  </property>
  <property fmtid="{D5CDD505-2E9C-101B-9397-08002B2CF9AE}" pid="4" name="x1ye=1">
    <vt:lpwstr>SG6gDma487P2tKnz1pTm0rK8CdHq9zWxQTdmK4M8vR2ciMhFp7sCetDiIbPZtSgJRJcsyC7k1ZJ/TqsxSqL/jedyUDVGf+lNOLcPrQ3Ghgmhk8RgTPA9Putm9C6T5fQflhp3UlavnN0pmSKBrih6LJPbGfbllQkpXoNTN349hIWdy1HiMrx8Les1xWqGt2QThwiESoxMbEwJHFNypsZDWPY0nw2IE4BdQICNapBo/acVeYK/HeOgLC88JIPBeV7</vt:lpwstr>
  </property>
  <property fmtid="{D5CDD505-2E9C-101B-9397-08002B2CF9AE}" pid="5" name="x1ye=10">
    <vt:lpwstr>Y3jJrMP21wsfBKSbsFMWbkSHIt36Z4kpdeaQpKQNulIel4HItTrUmioPxqUvuksCK7dklGtFrgEUaOH9nqrAVWR0Rb6RTPMDDfwUIKkv5SVcYEBP4meKfkcHaYQud6llCjHTk4fxqmqhO8Cb0lBwe24/QL8wtaITv2uiMEL1KBwg/Mvukx1t7znfp92odrDariJy/MDfwO68/QdrCFjMLPrKuKlM0htQZo0GtYyJYS1z/uO6Rtw2r6H8+WV4ELR</vt:lpwstr>
  </property>
  <property fmtid="{D5CDD505-2E9C-101B-9397-08002B2CF9AE}" pid="6" name="x1ye=11">
    <vt:lpwstr>AxRcdbOvPykMtUW11b9FKhWM7CibSuJFr1zwzkOsIS6TjN7DAXrIP3SEuIiRtvCZXFAzvs2snbbtJAT/aninxHQNLBpf1n761nfQS7julicPeuw72ix898XfQmDspuyOh6cdELp/sW5QQft1CQsXcUIa9kXN1dsDhjh5iUbaQ39G7rdoo8Ff+Eo3ZYm6KAukWjoRzSGkPSPeHoqdv7NagyBop39oPIS/Hy6ANZVbMgMoRNndS9m6YVLEMNYhqiN</vt:lpwstr>
  </property>
  <property fmtid="{D5CDD505-2E9C-101B-9397-08002B2CF9AE}" pid="7" name="x1ye=12">
    <vt:lpwstr>YiOGOyI+AHrvu6FJQ26BuAEaVitUv7jog0YUSDFiEkVlQzsAoB9yefWZwYq1FVLm7qFKTLTWWdUbgo0LsymtxY1ln1d2WRTebC7S01vo37/9e7Cx1H1zHJcd2vfTW7mCff9xQ76stgkSplE2HMNDBwVB7x9aO/cXQOr1Zzt1dTYA8y7jpFEM1bEoyXKyyvPlsUDe4HonvnR/EcJZcba7IKP94X/jH3bB5EkHqFVI5sPnPEEmiM46vX6Rw9f8GSH</vt:lpwstr>
  </property>
  <property fmtid="{D5CDD505-2E9C-101B-9397-08002B2CF9AE}" pid="8" name="x1ye=13">
    <vt:lpwstr>6C6Dl0VzVKASGPiIU6Lu+Eo51QBaKanhAc0KcJYSMELopcX1UCEby6N6THAu58l3us+pqfjbrlPh1nfgAkc0v33Ch7YApjWnyNuQe4Ef9gJGjN1rYfw10WakQjMch4vuJSM0sw45xKMfC1c9qlmjK6cNOaOCQ2VWtdS7c9O5S/PQkGz3Y+lNc6XY7JUtfmof7FOm64pd9NxKe/BtIw9ItCgamYZJsskbFXMwysHBw916xPTZs0Ny0Xj0Z0JzHTy</vt:lpwstr>
  </property>
  <property fmtid="{D5CDD505-2E9C-101B-9397-08002B2CF9AE}" pid="9" name="x1ye=14">
    <vt:lpwstr>uPfByCPPvXRuTzS3hC3JvSrtqexqOh/dudKXeSbBmGcNHXeXgMQIycZFvIcUebbuQDyOqblVM7wyCQSrqp++TAMCZP3pVKbjajObrRzK9WK8YUYUFEw3g6uvALIP0t/p9Lgq01o77boyGz427qDplMQkBRJIYanDXvXOYvigW2J0FPCmkUp3yD0YVDpoit69VVOoO0Qy835I8yc/a3H/khzanG90ZLtbG0Qa2msOHeYgf8L3ycNVymbO63p9l6v</vt:lpwstr>
  </property>
  <property fmtid="{D5CDD505-2E9C-101B-9397-08002B2CF9AE}" pid="10" name="x1ye=15">
    <vt:lpwstr>+hmwH2H6u8B5Kw3Ninm/jKHIMIwusdE/wOqXy8PP1hgIFXMR3u2NZjkfcr5/TZpUVCljdaslIStTaXKdyfaQ5gSoIf4ixD2mF/rZSqcnWi3ZEClC4+qd0uHl2JLlwgnzropP4OBwTwrB2gcDioqPrbkg6xXbVo3nXHIzy6RHW3FbnXg1DGs74fbzhKFA8cLO60GpKirVe1ZH94gVQgHgOI/lmq3fpeRMCvz12v9cHYwvm+DPu+AFiDLH6OvatqE</vt:lpwstr>
  </property>
  <property fmtid="{D5CDD505-2E9C-101B-9397-08002B2CF9AE}" pid="11" name="x1ye=16">
    <vt:lpwstr>trAJQWLYmEXSRA96OnuVgsp0otBzimkcBdCVnuZNWxyDAX/Q5184+PrnGkkyYiccVcw3PYosVdh7b8YfZxij2jssghfm39+IEfMIKyrlGUkLYQHKZtP5a8ZrtcBeKN5R3puXKpxJj4GXak3SV7HIjX5bl/+MtAGrAasu9m7Sp1wYcFy4uyf6tZYXks3vP/UsQp1vgaeTifzsRYYSg6Y9Gq2GyYDwcQVfF3OTsGZXMK8N/dNU6yIxuwjQoro7lLB</vt:lpwstr>
  </property>
  <property fmtid="{D5CDD505-2E9C-101B-9397-08002B2CF9AE}" pid="12" name="x1ye=17">
    <vt:lpwstr>H+hyj2tlYHWlslU3tqEgLxEqYJkfpq/r9IxxDfkeWEGPpkPo0e3V5uw1mdvxfuePV3HD9niWuLymKUPX6n4UtbypsdOisAPoDlapQM80vD07DxDSHQtWkpVlOqPHXSc/HF2h51qnHDCQ0FZP5lUGDSguaTsGnt2cwTVqo4Q7AV3d2yATLBXfcDs5vGPq82Su9azBn8ckyE085uTQDpMoVZKZjXLHhgecxwCwtatFWWy0oVxuJGKWfLLQSBRuvi4</vt:lpwstr>
  </property>
  <property fmtid="{D5CDD505-2E9C-101B-9397-08002B2CF9AE}" pid="13" name="x1ye=18">
    <vt:lpwstr>I7C/Kg3vdZ4fXcuccwvdtyFb7Psa+fAoKFPYEuoGw25tzWtfHp7rGO306pSsk3KIY+ug4WEMN7vZ+1YzT+5a/1aQta+KHcc9RlSDZtO6qJaCkGw/r60MO4Tex6bjLFvAU3dCoJ+YLQdJCdBuuLwi7t196HdRWfJPHt9hGR8HwknHgsQ4eycCu7PGIfo/rCs1ct8VJd1Sc9dm3+DwHmOG4zTAERCV3w4kfVuj3Wfy9q9b7Y1OnZJmD2JZgKc6Cxr</vt:lpwstr>
  </property>
  <property fmtid="{D5CDD505-2E9C-101B-9397-08002B2CF9AE}" pid="14" name="x1ye=19">
    <vt:lpwstr>Rtm/d7TqrEomsJcQ7Nl3M/UpjkAtyJ3e9+8K5ptGeC2ft/qR5dfaP/Ea6cOwqRPmATtz9qE0jg/rCqoNqLT9JC+gfW9Sh13bslSpTs1j9CpEIN2XXINzRrpwt2iI8Jy4ofL7VPtNEfj2eYHHDXCr9cpjoTR5J2jtmam9i8XzuHN14J8oumwIQztPOf4qEpaj7wJOfBHEVLLN9Il4FL2SJuPNXd9hpVXeipz5QCrdvI3njl2LV4bHag+6B7gkH+w</vt:lpwstr>
  </property>
  <property fmtid="{D5CDD505-2E9C-101B-9397-08002B2CF9AE}" pid="15" name="x1ye=2">
    <vt:lpwstr>VS+3Frbefd3xfKL3/zevfTn1ZvqcP3NhhzdoRHDzptp5ixhVPX+jyLHhYIff/GlON0zN2ajajo/SBcJlHbTtkwfkWe9X0H7XCn3ljnbqvsFztnTRusW+xlA/4DENYQxY77i5Y1EROgv9byLJAJK+91vVHqMrmCSFxVPzpdjV4LPCeE3Exs4VCfiCZ8pRFbh8ZUToIChm4xk9mzA83Wcd9M2hhRgrQMHYLVHHgh0TTpAnw0L4rrxME7af33tpZQ3</vt:lpwstr>
  </property>
  <property fmtid="{D5CDD505-2E9C-101B-9397-08002B2CF9AE}" pid="16" name="x1ye=20">
    <vt:lpwstr>VVJKkI6CtrdirHK9QaSD4/3xOE1OObQLdd2QhuUGZf21sNp7hKp4efvJLOHkFd89lzo5EJgXsMMy6EIFozx+g2zqr1ymPBwVf7ODXmFrazagEgU3a3v0MT/riACI9Y/2Fx/ONQ/31Sfz6I54SYvr06k3T4VN5lN/WWb8NUpkm2O3FqZs2hEvuyibt81WmYjDkA9aJVwOuOugltF3ZDZLC7Pr6oUEXafmMPERwG2QPIXfev9KDA3AI4jUxlQ9fYW</vt:lpwstr>
  </property>
  <property fmtid="{D5CDD505-2E9C-101B-9397-08002B2CF9AE}" pid="17" name="x1ye=21">
    <vt:lpwstr>DYOxVzWiomuyDo0+KPYZmcL3vGxHLwlYxJdjkldZmiF2/fxJXCSFVJmfvImLGDmqZ/vsHs4wAz8rbLMUTIwNGDcls/KktRsJFbRmHqdHKWindA0k/UvrZdabyf/Lfmi9Qlu7R5x/hzljh75jElDqoHilFlleb+kk6Oztf2pOuYwXCq5/Ecrv+lhe+itJyOv+vOzQ+Mh0OR475Dwe90aw1PWQa7ReNSKkIvnN+GVT+KXfp9oXDbO4P5/kR2pPYfD</vt:lpwstr>
  </property>
  <property fmtid="{D5CDD505-2E9C-101B-9397-08002B2CF9AE}" pid="18" name="x1ye=22">
    <vt:lpwstr>7pKjVjKUzkZZKXHCgOV+zv19BIylGBh7jEA/tx1eV0hyEt0thGTA+G8sPPAIxgsLXt2JoYjsip/2hQmQcEGJ2x1upUDHswd8kWif/mCuSFrkn/aMkdWeRsiAAD+BXddOHWlzciIZpGM4dW3UkbY6JckHSSWYXpaxMDNiaK6P1PTyd2LdvXOvtZJ9uvs13McLZaPsurtE3i54T1sfs6aCS3wGjdGZtY0T3376dI/nRHPPYZjiB5Ib6ykizkj2Rjb</vt:lpwstr>
  </property>
  <property fmtid="{D5CDD505-2E9C-101B-9397-08002B2CF9AE}" pid="19" name="x1ye=23">
    <vt:lpwstr>/oT23o7K5xadTi6wWG0oXvN61dDBGCbY2U36j+NloamHW9wM+w4mxT8h/zd8/h3uEpLaoH/cF61vRXHTZGSzNfyW5E4IaMz8GKc3zTes6YaBD8imcUJNBpgQNC8fBS3AHeSVud3DtBn414Srz4E5BEHVMlCPuR7FaBBFtKfrDxzuJedya1dKmBxjKRbEr54h5HZxuGnzI4+/FMj7oc8YhDuOGIIfrz11jpBxJi+0i/9Bk9i9qaLk4nT42Ws5ImI</vt:lpwstr>
  </property>
  <property fmtid="{D5CDD505-2E9C-101B-9397-08002B2CF9AE}" pid="20" name="x1ye=24">
    <vt:lpwstr>nAvedhXt+Dt3gQbugIXUcoSszg1thV2gKoFKyd5PqlA7yCmTlHJWFSB1SA/gDnh7DFfDJz040DbxvdfRtDxx8Vr7Yaz0YoK+t3Ml5eGfeTRgC44/lfT7aKxgpCE1h+fxkWMJAY3t+vfDY5It34Rqbmcafjz6nvdBBRjZY7lHw78KM9r7u+pL5+6cVMdau+fuRT/I9j+JKzGMWOHhUGgaapiTFCqmlCsdy3y65nS5XNcE0P685UsUz93Cx7+cLMw</vt:lpwstr>
  </property>
  <property fmtid="{D5CDD505-2E9C-101B-9397-08002B2CF9AE}" pid="21" name="x1ye=25">
    <vt:lpwstr>NzxXZ6RbQcouBP/Bmf3nzkNyZQqLfufm+upL/VjcYKYaSlXCNhedDXAr7J+2zKXx5cutJSteFJkj4KBp9ytBaoTS45EuOHiPAIAneb4d3XKfNOQpNwX9/2vbov4bbHPjvbYj0esKQvJvpThlDU5y7W5E83SzeKU6l89PqThYaBLiKznO9/0PGhvahJp0GCY6Xlpbqy8yUUpPF9B3KIl3tcx8d6vmT8eNTQvmhobUCzezemx0Ksu10LEPNnabhvH</vt:lpwstr>
  </property>
  <property fmtid="{D5CDD505-2E9C-101B-9397-08002B2CF9AE}" pid="22" name="x1ye=26">
    <vt:lpwstr>0EaPErGfOg4FM11VINT4iR/xjFioDMQdMfiBX9mvLZS02tW2k58TBZziyZeXsRn3nR/KsPEmER0MEKN5pkWLSVCOEfcPKVaMrQTDZQmbh741769x72y7/QK7/B1fSeIjeCZ05WSxQFHujU9IW42MrAKRLYPaUvBPf95lIMkCUbVx+sfouIklz8CkSlNpnjDh64s5Gh9MkmNMsgQUd8tb4YI8ZN9eJvw1DIm8jWwf72uWfv84C1X0Zq5NUa7s2I5</vt:lpwstr>
  </property>
  <property fmtid="{D5CDD505-2E9C-101B-9397-08002B2CF9AE}" pid="23" name="x1ye=27">
    <vt:lpwstr>Zp+IqbYVoj9imvnYkmZmECRtMCq/XRXuRM9geeDrkhMxPeng51hlq0G2LH/NATCFPzIptQtk0doE0LdsX/LLDkeTjZozkbZUiFj5rffs0ik8g+USYV5hDeV//64H+UeXU+90UzKs8DYO5qCS6zwUsCnYkacZIhAjd+X+Ahz+OT+Kctf1x6GpD64kU/OrZ2PS737x3VydLsKGa1SxhUDfhhY5vJpN7qwEcAm2JBStEuRn6Eb+TByBNaKAIg/pycv</vt:lpwstr>
  </property>
  <property fmtid="{D5CDD505-2E9C-101B-9397-08002B2CF9AE}" pid="24" name="x1ye=28">
    <vt:lpwstr>fBl+6UaRBvlXNjglRUo3e3nMu/buHbJlKIo9H+qV2sHIUsiUMudvAk/Cok698y6IV4yxv2BxXOs4RL2LqqBC8pCiODLAnyXlAkqpq4Nqk9Qseakdln9U+gDA6eUij0XfQbu+LMw/SDNofBhPyyqhKl6bR9Khmt4fMufg+cReNwhnRKVHH80VHu82qpE+uGhmtMAkmpU4c1EIlO3E8EsSYSQQNP7AFaoO4ypONl9VKMC+0aSnOYAQxhgO5ym4Q4Z</vt:lpwstr>
  </property>
  <property fmtid="{D5CDD505-2E9C-101B-9397-08002B2CF9AE}" pid="25" name="x1ye=29">
    <vt:lpwstr>7TxmGuEgdkxm+3RiBjkkMvoRZ+cSlWxd3KRVcv81j5ucr6gYmNaY2dNraPRTHLsj66mGwzt7Sf4/IiCi3lKRqYbXNIB1WsIVvuV0x+H3SgNvJUt+B+ZmAq5eigf90uUNMkk4bvoWPVqbkOLY/Ya8j9f2jTVrnxd2G6VJqPGfnqj93kCJUncYxT+j1z9ffMq6WbX5S43g5LVEHNr6ihM0WT6soawPSIl6dZIfe5SSVeYJ69JZ75qq1ljiqVfSMuW</vt:lpwstr>
  </property>
  <property fmtid="{D5CDD505-2E9C-101B-9397-08002B2CF9AE}" pid="26" name="x1ye=3">
    <vt:lpwstr>IK3SLzw3c32ibrFM3qmZSmxadd0L/I9g4UgHp8fIDlzEEtash+UbaUFiNDmbT9iZ2Im7NmEtBl0Sz8tClukqbxp+LybbTF/wYiCpcAEnPPHZnBdHSUZc0IOXPnoTfLkCiaPdL2JGdiSbaGD/YA690qiFAf1FCNju19H67xbj7ueh/myyn678dcxbSTM9tUQY1HQfl1fDEBv+4+WcpabNi6Kz5ozIXAl2UFfYSVxxYqv+Dwq4ZotDtYwm4jjQxXo</vt:lpwstr>
  </property>
  <property fmtid="{D5CDD505-2E9C-101B-9397-08002B2CF9AE}" pid="27" name="x1ye=30">
    <vt:lpwstr>8MmBKQAvy7oHuQYRSXms1y/FFMtZOZ1U2vl5U0TB0ogD1S0AIcCtSl9N9fWlaDELS6cVhlZrElv0OP85X2y/8CPJyARIPKrdCrglB2+4p8uPzkhxfAwtuzv3LE20Bd6dwzKQVO1XInepM4Yi8HBqCZL5cpxPHsaDVOBduqqPlcOljg/fHn/FANI8vZLjCG1WmjyUtDgoZuDaNtkUdhA4jqskzY4arQlXhtMP6KXUOouv1zYSWOaLqkNfqrFQPkr</vt:lpwstr>
  </property>
  <property fmtid="{D5CDD505-2E9C-101B-9397-08002B2CF9AE}" pid="28" name="x1ye=31">
    <vt:lpwstr>vXTrgDbPugZJqf2tZOqkb9CoXje19hE/Jmle0CqcJ0Xb6w/SF8c0ERIedwM2ProLYxBVYgTN1nLZMjg04VmknAw6jA5r+5+g7KA+Bc2j484XHEEdFvCpIL/CZc/BvR6ZIZWIRPGUQi311m5jCcPJZAZomSYzY7YCB4/mnxQNH/ZpPefls2g3KM9nOA/B/zzuKkdhPAPJbB7bFicw979PrVPPxkuRgeb5MCP0QSM4kZVt6IrEBToV/0GUHF8LbU8</vt:lpwstr>
  </property>
  <property fmtid="{D5CDD505-2E9C-101B-9397-08002B2CF9AE}" pid="29" name="x1ye=32">
    <vt:lpwstr>r2B9+fwc7CYn8iHgrXiaU/cN0FGW1wuacKR29IRFS/Sd8mvtQIrAC6txCD0wDcZkSvp5VjaFB7QIDuaLCKwWNNuKT91/Z4fS9GOoa+s+G+ECd7OR34B5GCPhfAX2sm9Lqj8K5vvPgf6eWGYNw6DZwr0Fx+oEuXnJ0j6LrSIwZBNZS9OSGS7e3koVRPr4zFSoLsc+htLJk5BzygoF1t/GkdcTS4eJzPYX8ZhiSyp3kIhVmTkaoN5sTbHcW+xzqhz</vt:lpwstr>
  </property>
  <property fmtid="{D5CDD505-2E9C-101B-9397-08002B2CF9AE}" pid="30" name="x1ye=33">
    <vt:lpwstr>a46lFRsIY2QJB383Pt6E/K1BrsxkLlf3MCdonsHkIRubTMK9cuaB0+e0kemXEqnkTHaf/sIbAfTkvFU9ma3+uHHsLuKuNbr0OxyG2UR0txvry3j91YY5JD8Vq3aAnv/AxPWV7i/zdjcysrO9l6htYKd7a3LEpGF1b+RTzYUaCY8jL2zoyDA1Z1CtU1J+ucBNC4JZi63wE9UpLK0n8R8sH9OUN1dIvUKWwc5DEYFQ4YaRiUg8XIkzrjKfHlJHtVM</vt:lpwstr>
  </property>
  <property fmtid="{D5CDD505-2E9C-101B-9397-08002B2CF9AE}" pid="31" name="x1ye=34">
    <vt:lpwstr>22o0sOmM/EX/A3uazzrl/yuTRtA4/e2EQNcEwI4YooXXO7AIVhPBpOC3zdyZPdTE1f6VEj2M6oeztmBW4cQP/fADyVP8mzxa4yAn7DxhMHq7G8LY/0RQdC9nR3F6cwYkEOj6lSatf4FTp9BEh6tCVAgy5HC35doibjn78ui0YnMjQcr0Ll1hmZqfYpjcGK9ID60lokpuE6fz8t4HEzntWoQ17Y9uTZ4HMWQBjm56qMJfHfX43gGgONUn5rEezdf</vt:lpwstr>
  </property>
  <property fmtid="{D5CDD505-2E9C-101B-9397-08002B2CF9AE}" pid="32" name="x1ye=35">
    <vt:lpwstr>Jc6W6ArlLHv7Co1lPk6s3N6dBIvQjum9jeQuudiPQzSMHhO8FlMv4JI4P9vICMsA+1kgV2opIzF/ev2vyZeUkHl1iAzZbxNoxl7SI9YwIycz+v4fZhVdWq95bBYRr8c06UnElJ8J35e1nkgl7uj0Hvn33LJRPhiMYKpobq1S7T712UmKEm6BQHTrPenHLqSa+OAyWxi0rtqiw5F2PG22SBVCI3xktH3GGjZ6xPojJsHjZLkBrD0Dwgqf4GFZ5YM</vt:lpwstr>
  </property>
  <property fmtid="{D5CDD505-2E9C-101B-9397-08002B2CF9AE}" pid="33" name="x1ye=36">
    <vt:lpwstr>eXE9oIWorpsdv1yLlZZTOZpfr8GHCUSBNXxbkxBFJe33ix+Ct18/k/Lw7qtAEVirqebGRNh7czP0Z29JQS8gMmsJM8oYwUChv7s0j97whGaXeYuw8RZHmgovQPbzeg6/WQ8v+blLWB0gdp3BJcopXPYlswqMQRPL/wYu/p1HF9Pl042Glhf6rhwB1QidQu3heyxGf/xEZdjMuZYE/yhMoH3lIQva4MbgURtgHtW54dSg2PmAyQYIMekpmgt9ODC</vt:lpwstr>
  </property>
  <property fmtid="{D5CDD505-2E9C-101B-9397-08002B2CF9AE}" pid="34" name="x1ye=37">
    <vt:lpwstr>5J2Ais7vYZSLxkxss2ECGlh6r/BeaqyjdZH1LQXpt34MVPEYqwjjKQ4df9MDbHDzoenpx1nn4w+0hQ68hvJYoAkfZ+1RcVUPULshbXDXiS/8wkB1nucvM2PGfajG1rEpOmKoL+Js+gfoLT2RDcyQWXAP6CGZEw/o2TRqWlNv5ay1lCAf71gQ64QnqOT65xJlQllb+A+QfnOrF/Zu++w/dv3W4+ncJKY0Ox06CixJe9rQ/RIT9FAcj9QPg3L/0Ep</vt:lpwstr>
  </property>
  <property fmtid="{D5CDD505-2E9C-101B-9397-08002B2CF9AE}" pid="35" name="x1ye=38">
    <vt:lpwstr>3WLShcB+7VXEpDaBGDKyvghVdygP6gaAZtxONM2UlGETLGI+3gtkvAk7lFGbaJnRVxIvG0BlEfQlh6PgvO41IvnFc+gwoGD1bLMJ7TQjFY8Bx7hs2jKNUyt033+iEXWgYUpxYIcKI2D2V2XSLpxGr3BO2Cv59pnylljU63jU+WadVFYBumBKnq+Fl0bor9ShB1fZQM5S9rA4uyec2sYufxgbbENupBVad+tGv8Ph24doFnqOKW4uLc81UHF3++V</vt:lpwstr>
  </property>
  <property fmtid="{D5CDD505-2E9C-101B-9397-08002B2CF9AE}" pid="36" name="x1ye=39">
    <vt:lpwstr>5XNbdNRMcV44a19boFyClG60lZTr+ofOMBHH9bznweXBtuG3U+FQ46RNQXYIhDUtr+EJNPOVgkxtMiF3xg5O5Q/J4mk1xJ8lSipBBPw9FY/gYOs8xSG19WRDP2FY3ntV4+RFvh61SsNruhgZQY4QL6Q+1If/Lr15NeoucIwdExCV8P3CsXe/DM6latHt0+cFQEaDTV+7V8ZVnzXUShIS27V8tmOBu6iD6a0oe+J3bRc4EgpTBQ+Wp7u014v1gPD</vt:lpwstr>
  </property>
  <property fmtid="{D5CDD505-2E9C-101B-9397-08002B2CF9AE}" pid="37" name="x1ye=4">
    <vt:lpwstr>Xfl8kxC7HUDYo60b/tpKKmm65i2o0WfsNA5NoRa/mrpi8aAiFhveUN3KCK0GBxo6yPV85ksBbwNFe1IWCs+zbM06I+ki9WlIv5PXczCbKph1Y+CNVy3vpx3qyCL8kchbQbsS+2x8sLPkIJkOsvJ//H1WP9BHrrdNh8sLfLcTD/7P7ePiIpgLt0l4HiBpfnNpAekcohOuQUxyOjrxjYI1BeLENEh8Fa3smW7Pu8kLF1UK47c1b5+kuN3IXObW8cN</vt:lpwstr>
  </property>
  <property fmtid="{D5CDD505-2E9C-101B-9397-08002B2CF9AE}" pid="38" name="x1ye=40">
    <vt:lpwstr>WWGS8pDH6hHLkE2BkXboJL5vQHmTfpVZwwOHdjsO1uRAWZDBIaJ79bl2NHhPpGB3ec/oGsAPdLu0VgsS/tq7wiQuqzsyRyiK1tagCD7zKFKPBUs0pEg385sjPUTlMkON36JLYRaeQZ0qoQmMc5japzQf1BlI5MNz4LYLOyCwuI95S/m6fRtslWGLZhfUucIzHMunq3Jk1TcuuO0NucpWWRU2na1oR10u1u4QmC1zstYm10b9v/58/CHeZ1ziL+m</vt:lpwstr>
  </property>
  <property fmtid="{D5CDD505-2E9C-101B-9397-08002B2CF9AE}" pid="39" name="x1ye=41">
    <vt:lpwstr>E5l/LPvneOQid4t149NAT61g5+MpMqVnlF3micMKe1ndiusx+DEFcghQS5+oPYhh2fnHXkpmoaRxL+OlQA1c/bBEVybiSEzT1vxjIfcY0xUGvPYTPmBRvsEUaqLPGKjRgJWlrhI3MoqiRHHhC3uRNYQsGOWMB1BpdtlUu20uOzeUNqxqDRelAOlvggA2GRLM0l1s8ba+HBu7Fah0epuFaSrZBuzL7JlARJ3BO886iNVyQ9ztiszZLY7fOXSWRs5</vt:lpwstr>
  </property>
  <property fmtid="{D5CDD505-2E9C-101B-9397-08002B2CF9AE}" pid="40" name="x1ye=42">
    <vt:lpwstr>gI9y58t14+qTGFZddIszUJp1f+K9TgL0SB5O2G38YzGrULICnrqQOoy69o2GkQ8QyKH3PwlILXEdq6l7FtmU7HDxAS4SQQ3v+Phjhp+g9IDiuyIltWqCbe9aCCSL6zQaVx0mvy8mQ/USkGeA8minlK0PD+EeYfwNDRoFqP9Tet9O5aldimDttSRJXyECDZbskVJmb+NbzVWvNOEOFhGXmKNiSZo/MjvziQD4MSo4SvcOtYEOmcPapWQoLjMzmJZ</vt:lpwstr>
  </property>
  <property fmtid="{D5CDD505-2E9C-101B-9397-08002B2CF9AE}" pid="41" name="x1ye=43">
    <vt:lpwstr>YM7RRZv3jZ+35AWgUAnJIZkOPTmqbc44ArfwRMMeAFEa2XZzV9Xs5isVkRCt2kjy9KDTW7RLraAomfxPPxUqUP4q9w5DL6OgN5Q1p49o3+TymrZ4Bxgc8+YAlWWi+vYJsUYAiwWeWWxd6S8vs2/v8gTzeJ0pHqFDY/86bOmh7VFy34IQfziVeyEqszRbuC04ykGoh6Rl6AMnbWmfaknT75I5qHBwcMgaWvOkT4FwCyNgyXOTx/m/y3AWchq6qyf</vt:lpwstr>
  </property>
  <property fmtid="{D5CDD505-2E9C-101B-9397-08002B2CF9AE}" pid="42" name="x1ye=44">
    <vt:lpwstr>s3fcFx52JVFUw8DgAfsMaXoRhKcrhsu68zxwfIrqL4JskC3B6KpnNxAg48QhmBNxo5fHiFV5nFVeWffPBwMIbmfpD+vpVU6fygtPdLznHqHYo/89pZKVrmCtAv1RdhvlKgDBYGNkU5BVd4ndqmmHJOn1GXIBBR7CyFudiupv6CJ2ZVjaMVK2bL0nRQO3MPxnSd1nYIbkBAeY5pvEAYccArpFpGmqDNEwaH5t5pOxRGv854PhH8e6LgcdForIUYo</vt:lpwstr>
  </property>
  <property fmtid="{D5CDD505-2E9C-101B-9397-08002B2CF9AE}" pid="43" name="x1ye=45">
    <vt:lpwstr>6Mr9kGpN7M/9K5+cDZLINHdtMrfT2T5Jn4qEFnZ1Tqvc+wala1x2NFBf3uuow5DuuUzZRwpm/ql0CTKFxCQFLX0J47vVJ6MGpX0YwQFhmdeEf+r3z3KZNjNAOLilnGrtE1QzHFuYUcIPAup2ZF4bUHeqSf4KwYwEGaZwa1v0xsK2E2iY2tfXQ7MofBxJOIAAwFzI/3nP0K4qRu9M5Be3eexRfi4EYGJsXGdt/SDtfDq/jXpLCvTaNAyeVpMNYho</vt:lpwstr>
  </property>
  <property fmtid="{D5CDD505-2E9C-101B-9397-08002B2CF9AE}" pid="44" name="x1ye=46">
    <vt:lpwstr>fqqz+bQh4qmnACCNof9gEMivMr//hYI8zkZ+dMX7IltuD4H0i73IDuLVgavAMkAxLLxvkDjDrUyUnBVVp6GjHfJ0/IZsW3CU0GwmA1f+GfCDHFtCq7lqN+8bS3gu9ldO/K+06GDz/l8J1Qe2ytADeolgLCP0yg2XLMI+AHKbX/K9x0LsxsIl/RecjCa3YGJMbKSkVPj1FMsBoVSEf1MVx6R1Py7OaATvDY4kWwLq4KzVkXHYMwcV3BHEw3cR2Rc</vt:lpwstr>
  </property>
  <property fmtid="{D5CDD505-2E9C-101B-9397-08002B2CF9AE}" pid="45" name="x1ye=47">
    <vt:lpwstr>02ZCmzwijHSKGea1LAWesCwG3nQHGiE78Ua+VLZzGF+oCLmd42gPXC5ZXzEwvW4NtDXXfjZ7Z5p5PF7/+p2I7IgdldvoVgAgIFNDF35bVwGnuPmZ2Zjdc5wa7HiopU4drZAz5bo7UQH3KO7obPMPWaWKclj1vWZYit/FRXMsDFh6N8ySH44SQengIu4E0Vp/+F1Ngg/hS/m0xC4ZI0bosF6NdFOgJUhwFHeWz9heGMIhTzUaM708smwI+CmqxeR</vt:lpwstr>
  </property>
  <property fmtid="{D5CDD505-2E9C-101B-9397-08002B2CF9AE}" pid="46" name="x1ye=48">
    <vt:lpwstr>fSpEZ3RzPCLxFWXnS6MSTeqB8all0HhKCJToYHJh/E6LUdnzSs1KsPJkDrhMDkdoxcgACzPAZRH0+QpYdW1r3s8nU/Y/swZ7KUZmijSDhdEka1KzQZ/3Pz8/p2yVMA6e5ThLCJ4xND5ipmh782dmFTIjsDkzaIl61klV92uL9v3BM0lh4SdwhzFN+74HnPUv+EId529MXtaBwUwmirXD8yWNdmzG02qWXKHg6tLyhtTipwcwRFohL+8eKODcbHt</vt:lpwstr>
  </property>
  <property fmtid="{D5CDD505-2E9C-101B-9397-08002B2CF9AE}" pid="47" name="x1ye=49">
    <vt:lpwstr>D/wDXNSDC78fYMjPNcjo1qXgP/pa7hrkp8nMPmE/UWImyGL2veqoxCS9uG2KgDeo49ww8rnznT116rCCHXQ8lpgPMp7e5+Q46VqikDIAGPiAubR6bzUqWNhjmgHH1a6yKrggjqJy6RBL8OWVoYbl53BMBEvDyFzhujvKZTz6WHnxf9JGHlXJgi0+5kAXYZybIIgrSqo9+KvhqvDSOfakVv/kPQ9/TwcIencrcXRrL0eyYz9PCkGSsBH6e9LdaEi</vt:lpwstr>
  </property>
  <property fmtid="{D5CDD505-2E9C-101B-9397-08002B2CF9AE}" pid="48" name="x1ye=5">
    <vt:lpwstr>zrNv96OW/VHUex6n+lm1A/16CIphbwUtQxN+Iv/yWBEnx+ln3PvuVf2HBrGBVF/r2z91j1MGU10hiLIo7GSHhdTVkelfWDlxhkY0xjQ1dRiSkX4OgoMYeYJ0Td1PGA9iN168RXNJqzB8vUYmdrU68mNXJWPUd4O5qNZCMsOBP04jBUvHCNkL+PF9PQG4Irxk5AeBfe0udQOsmR8oPuLS93Xl+7paS2oRscflRNw68FNmQZ6BdCr61bBajAdZ3jq</vt:lpwstr>
  </property>
  <property fmtid="{D5CDD505-2E9C-101B-9397-08002B2CF9AE}" pid="49" name="x1ye=50">
    <vt:lpwstr>NZjB30uU3Jmn5btx4f3/QbY9ZYFD5Gkz2IlcHlxxD7/pCwTFcERCVocoDBAaFPc+FDLAB1ednUGK2g+VMukeaHvdRce/UicBVUdiQnefSwGgNqq5Phf7I6mIsjLOINFwRyMCBoxar/iZKvxnsmWaf+8gdCOAKJns+0fTSS7uuCx0JMdz6CsTbZ1N7HI0p5uAYTqP0Cnpcs4fAQQph9MWHz3uFS9qlV+S7JQMMfmFBsRBpnDviuAKb2n5dLQvyk/</vt:lpwstr>
  </property>
  <property fmtid="{D5CDD505-2E9C-101B-9397-08002B2CF9AE}" pid="50" name="x1ye=51">
    <vt:lpwstr>Eroan6gV7MBXyqcfEQ+dW9NoWq2nhgSP+S1eLc29yVnNPI2e4TBav8aC9W/G5ixObqwcSsQ6np07aJnXHSeionm7skBMc8vEm9PfJTxq0Db/VG9+44zxx047689MgUZH8DB2ji46czBbyE0VgXLrIx562PCAKCEFa1agIqQRq/OOzNy534xeSUoAEJ5/qrYZ4CGJSbZQ75OU3ANnF5JMogE+vNpNuX4dDlfKEy2M1rYvIKFpr99u98M6Sm0IK0N</vt:lpwstr>
  </property>
  <property fmtid="{D5CDD505-2E9C-101B-9397-08002B2CF9AE}" pid="51" name="x1ye=52">
    <vt:lpwstr>kUpQqdm16M9cnd8PcXlxUbtVRSBw0bw8gwYaNUFUwlrhdMwTH6IxYfjRTtsfDtzyppB8A946Qw5cUU8mFKioDpckzy8UPE1qiEyLYjF5Gx31JtH9U2191QBG+MaOltorDS3LD01HrCKqWVQZKeJJouwiMe+Tv/KvJe7tb/lOh+/aj3kIAueHn6+JovFsGJwry0MaJhJkrH3PMI0S0hb4/m36pO4S75V6KrtWkVBfDNhgBTRafuF8pAfnP8nGUXq</vt:lpwstr>
  </property>
  <property fmtid="{D5CDD505-2E9C-101B-9397-08002B2CF9AE}" pid="52" name="x1ye=53">
    <vt:lpwstr>zdYaC3QHvy3Dadb4trj7equFJEHjGfo0RXeO2ejFhjNh9z9UGT6KFgaO7ucHvuTkmNs7eUQ4GZjRzGbPkwLZtYH7uaa97Id1ealitN5IL8fT0MNh7bzHDYD3zHlOOrnmv6+xbO2lVH20GFLHuQkMek8MDTbU7v+9/Y0+MSU70cQankTWLJHXZyRbdjiq1I7hVawTou2Wz1ojr+Rn9Nmr1VLgHBKfVKRmjJXuzCBJgMqAca8fLNMPAly/AwL8uvE</vt:lpwstr>
  </property>
  <property fmtid="{D5CDD505-2E9C-101B-9397-08002B2CF9AE}" pid="53" name="x1ye=54">
    <vt:lpwstr>Jo3nO1l5X65ptTwPFqeqMgnEeoiuWCsTRe8wapMMDuqkb+FiKYm92WrNfhz1rIn3eZcX7YiQEbebX7bs4GTEqcs0NpMroI6Jmg8fq8x4w2ofBctDVCmdisKcYFZMCHpNuH5LwMQdooUivNn84r7zrEE3Z9bEw6xQBnU1EM5uaJkBrE2okXIIQKYTIeLHL8sFEHziNtGO8c4JDyUbUwkd/nRNozqrDdyFJ46znN6DH4sxfRAnzMkkYImt1dOAuD1</vt:lpwstr>
  </property>
  <property fmtid="{D5CDD505-2E9C-101B-9397-08002B2CF9AE}" pid="54" name="x1ye=55">
    <vt:lpwstr>JbR/3nCl7SBvucjpEEjAG5s275dcqor2t0GgrRWljNfDkXs4ZFkk5GQyDhx5Gh7oc78IBl/ziCHdX1CzI38CKT+24zd5ASvGfs8fU4S4XKJxMZ8/6HXiVIUjpv1WfA3OAQXWnpl3vyKXOHoR6o11j/4iTIjelDCEfC+c2JIOAtrGFmozJvgfq641PaS97dlzpLawBcjy9wGkUS3U9jCmJNIE/H3ADzeFCD/HJxAEuppAs0LVJnIzvbmtl5LlvGZ</vt:lpwstr>
  </property>
  <property fmtid="{D5CDD505-2E9C-101B-9397-08002B2CF9AE}" pid="55" name="x1ye=56">
    <vt:lpwstr>qxHJaLGD5/B2BGjirkTlkUqA8h4A1eqpPbwvxSnFuiOacrVYB8bVvMjttTo7NzRveX6ALXBuWZPsg5U+Bve3fqo6hHq6F/KAK8erP7y1/1KPa0UqZ09GePC9yA8+vIiHrmE1R1YrtHnWgZXEadeeJfS/F/44L3xH8KxBlYuoBAt/aCi8epztnveYmCAH+SwJvDFd63oipqapSHyLz5jwnCPfD16o2YbLnCyeWaB9IwGVkE3/vfYnvY/HwX3pXW6</vt:lpwstr>
  </property>
  <property fmtid="{D5CDD505-2E9C-101B-9397-08002B2CF9AE}" pid="56" name="x1ye=57">
    <vt:lpwstr>HEDFIuBUh944DKL5bKVMWAPxD9bXa+jFt8lQaxdRJEuPM7D1mrAiObd8+xGWPtDH1Yd70vOSPHopQ+uLaxYrdr692IMUyiw7rYqCR9SmuGKiKsp3pjJm/Yhaezi2Y/C9KHenFo0+16dasNJQM5TK5+FENsjbFTYTWK8QVbL1Xjx30H5pvkun3xH+h7DZ5PWXq/BXD52Nk8llUx1kk8klA5BcVQntZCqbVWtJlNOW8ZlXLPkyzrSQ6T2obn6U3P1</vt:lpwstr>
  </property>
  <property fmtid="{D5CDD505-2E9C-101B-9397-08002B2CF9AE}" pid="57" name="x1ye=58">
    <vt:lpwstr>h1lBNFD6Ucm+t5kt0djUl7QX2dMhpRnwI7LcjNfot6T8Lh6EgPb1bqNNY79ncL96K0R7rDB/5pzXdbIIRlv0VLNMvbKtvy+kiEy70NHZb620cET65gyd0k7JnlZzDMBaR/HZ75UelbEoGDMtCTk0edTmGhGuO6a5xJl5s1/sRMv5w15zvQoisZ6Jj+K+jfrekRsBTzrtlJR8jf+V/S5i5F9zmn+ZShrja0WwZ1CxKyfefCAJxHZv8VFYXlV1F0Y</vt:lpwstr>
  </property>
  <property fmtid="{D5CDD505-2E9C-101B-9397-08002B2CF9AE}" pid="58" name="x1ye=59">
    <vt:lpwstr>GObk1CNSzpeRAP/Qm3vsqIlMoIBy9I5+RgIyCVOu0berU/G/BxezY3P3R/Lwp7m9FunnvS0qDcF8iUmedMT1cyWnzR6P45gC2Id3tBHM9eaFcjJZBF0VkbYl6jfEf7XX97YuQzwScYYS7Djt+V1NCNMRCW19PqyohEF0p2Mf5ebbhm20QLfm2mytNMaFZ/t3rmhbl1cz4PEefJ9lEGcVHM95S1KcsbdCaNOFhUYJqBMbIYPjlwgR+a2Vx5RVfPN</vt:lpwstr>
  </property>
  <property fmtid="{D5CDD505-2E9C-101B-9397-08002B2CF9AE}" pid="59" name="x1ye=6">
    <vt:lpwstr>MvJLsNMi2FYjqCOwJggUbXqHQ2/1SUhFZl3eeGo0Q+HLyiMPVAaI7oy/kv8eWgfGXAgBjLb61dvVBz3w9fEsvWrhreHyTZ5sL6ERQYjkUL8zxPY+RSxXdxzoJ+PmG4xzmVDqid7usvtFUUVJlntbHHVeHv00UTs+phGhq/NpefLWxWuKPpS93xrGtjHdZKdgw2nikGj3a5fpyiO7QkFAPHixPbGXhG7qB645j7Wcl7giHmG6y4vYpSUgsInisXb</vt:lpwstr>
  </property>
  <property fmtid="{D5CDD505-2E9C-101B-9397-08002B2CF9AE}" pid="60" name="x1ye=60">
    <vt:lpwstr>jRKKgUl7ayTRe77BNZjevx3k7C/xgpkqvHiNormMU5XvxIFYpRvrn/cvCnJGeA/mCLENkvVG4X79kRQbBN2YDvLGL4UyKCmWOClFiDU0riyGS/4R8BdSWDNULIfCLY1OqFLcqA5xuLNXT7N3w9o2lP0ndd/URRwsCBsMjziFc0kyxDPyB2TMH84HTTNo1cq7lDxuIyEPixXl5Rgii+42a7M15tgFQYmGFSeEfzPZF31lQ4dSZp8Wnp8Jm+z0uT+</vt:lpwstr>
  </property>
  <property fmtid="{D5CDD505-2E9C-101B-9397-08002B2CF9AE}" pid="61" name="x1ye=61">
    <vt:lpwstr>BTQPv0xi1TPlnKBa/1P7qQx4nI4hN/cVlze1TTXZtkagh+wlfF74N7PVDmBKdwsinjzR8eemTlV0d6n1O/5RgsxpgAU7bcCAa7OQjBS075Mben9C81LljF4kcY6IXfkEHEJK9hanx674ifzc4Aiy0kLoOJ6e+vdvg8Ijnkb8KTu4GIFcjyriWm5qW25NrRTSRC1PpvaxlCpZfF3vKraURmg17+jC1R7bYiickfNH7zP9abxtphqWlEITn7WJbEm</vt:lpwstr>
  </property>
  <property fmtid="{D5CDD505-2E9C-101B-9397-08002B2CF9AE}" pid="62" name="x1ye=62">
    <vt:lpwstr>3DEiGaDEuhklXw8fjgSljXUPYk7Rpm0URlvcB462k7gx3QUwNa+hWag0Wbm61yZ+W+jYf3t4WtWrU58sU9dYLx47Dhoshv9K84zpbPye67Y4QDAqvOv2oDcqgcTqh9Knxsfya3IZJPLZeNe2RXQ35vmbER96xwK1Gtg7DSRdYPU5bgZ1eBXtsn/x23gW4vgC9hudOfQuX7Kftml83+DJBNLMntvjkZOpBPajErrI7TDBsez4ztqKEFwF/NRYRfQ</vt:lpwstr>
  </property>
  <property fmtid="{D5CDD505-2E9C-101B-9397-08002B2CF9AE}" pid="63" name="x1ye=63">
    <vt:lpwstr>598Wlc9nqXRr8xcDtqaNH9eoBHBIKzdYKuna4DWOhzV/twSxRrQ4vowiJL+SkxS4zBwNKsHs8vqr0NaVyVoK4ilrC8lTmLy+ohfQn7kduSiwNUlws7R9nCSMkSglJdSRATkBqklJFyjEOYdVZFk+g+q3QR/WFypiL3kd00sOQwTrsnm1bQqfkZDwu1tZ3KHhidwmAMvrx6La82+KfUCEbZw7m8peGISTBXznjMq3MPXQu1IL5FtlGrou+XW48/M</vt:lpwstr>
  </property>
  <property fmtid="{D5CDD505-2E9C-101B-9397-08002B2CF9AE}" pid="64" name="x1ye=64">
    <vt:lpwstr>fe1svOF45fCEP55urH87W+u/tSyA+ltev0piI92ZJ4U2owrUrtdna8+xvUACjZaQwDMepiCNCusdsrg85a+u71nCKgAQ7y44nAqMhCbSUUfuvaJi7hdqQfx/1e9nQKWRrouH/Lb9FMhmgzG4VMKA4WPRgumvnbzAvOzdk/BscEr/h9XhZdUrNEQQBbaVTjuNi2Kne0Y9cUt1BIS4WdJu/Jt+M7C9R+XbZM26/WaXkkpuq/pbIvGkSLQgHPcZgyY</vt:lpwstr>
  </property>
  <property fmtid="{D5CDD505-2E9C-101B-9397-08002B2CF9AE}" pid="65" name="x1ye=65">
    <vt:lpwstr>+uSVdSe/OoM3G4t9fB460Di0QrPR/v9DHkiT9sVGiqTvB0P4VGPYPP2TxUrD7jF04bNRgDQ88boq4H3gb8u8fy38IVTSUXKvU647uCPjtrIVZKsR8kJ9w9UNMuxvVUOkaJyvTfMJA2QnzqUVyYWjKGjiBYKcQSk7ZaOhuwJ/z35KQBd5DkeyJc46qRrmtKYTQSbYL6Ye782xL9R+J9GNRd36Fa3+u6Ij+sSzWNtcyudjk2yzL5ViwqovjdhQEhC</vt:lpwstr>
  </property>
  <property fmtid="{D5CDD505-2E9C-101B-9397-08002B2CF9AE}" pid="66" name="x1ye=66">
    <vt:lpwstr>fyYsizNFVKkK8l2TgEWgblg7XlhAuSrskZ2oMzDbb/P4IRjBfS6NxfsO23RrtSj0F8Kd8lCt8romNF0jVzLy8jpQlilR9a5a4OdH6r+NDeja90xOUXvOBgQJw48xTlecz7b14kOYk08SepRE5Oz+xHEWipnrlVFmjdCWOyIPhBp6xyMgD8/avgrLVlBaIg+kEEuAUvwN0ZLBscBnf4+sdNJ5mWc6pqr+6mt9r4vvRc+v7ukPaupYyX9oKNu4LYs</vt:lpwstr>
  </property>
  <property fmtid="{D5CDD505-2E9C-101B-9397-08002B2CF9AE}" pid="67" name="x1ye=67">
    <vt:lpwstr>8fAOZ0wGGLdUjNAUVPQtCOz86OzIEuFCsubk4WlO02p95xMfpoWW1GA5Wzu+C1bW86dkFnHsUr5aJDG+jj6ozeggqGHgL+bKCL41qd0M0FtKCdaDqjYOfC+vvJQSZ26/aQ88VRmDp+/w8dDsZ8+IzoQRxr2rmZa8QOiOoDDqU3oYVio6dV7I+1U3fHZR7u8z1848QA20lkZBrmLp30CzpN74Wodq5juc0QEEnEVaTxCnZnilh3T0xz8Oje75SPW</vt:lpwstr>
  </property>
  <property fmtid="{D5CDD505-2E9C-101B-9397-08002B2CF9AE}" pid="68" name="x1ye=68">
    <vt:lpwstr>qIlcQyCB64znPCYpqLpzhcnMAQV34UoGh5E5opYDDdTPqOsZA1elOi+G1lbVEzEZHP6M+rHKh034zXH2VNVRXy5QLkP5vzS2xK2A+KgSh7TwzswZeaPxtPKCwyOUe/2Gyb9zWBv3vSoHXlEf7NtD6T7oMfHjXicdzo3PQXLve3rXrGbOI8YCb2HWN6DP0EXK/sBJ/Jh5Y8pesXb+jyYe9l7T3FdO4zgn0O9Sbt5uJZW06kmcF/0xpT4Q5cF64Xf</vt:lpwstr>
  </property>
  <property fmtid="{D5CDD505-2E9C-101B-9397-08002B2CF9AE}" pid="69" name="x1ye=69">
    <vt:lpwstr>8MA0NYoH8kl29tL/X5sxnyCPKQ6nvHJarls5S5U0K2B86snpKK4LotKaaxV2wMqrmxz2bUA49+KdsiedWQvn38qnu1Kmwa1h9PI3cDG7tDDVBWpkg0tEK2a3tCGh6zgyn42nMPxskUKh5n4mSsVUNO4KR2L9f/gvI48y44aSV7lJ0bRXSpUIbxl1ji9nTvUVpMNt+hhdDCWm5nbp/jO15zaBuqd9QHb+blxu0bOjwPtbgREGcSBjf8+tkKSfWmy</vt:lpwstr>
  </property>
  <property fmtid="{D5CDD505-2E9C-101B-9397-08002B2CF9AE}" pid="70" name="x1ye=7">
    <vt:lpwstr>iqOOKJHBsLips/KufOX2E1ueM4vZ0xtcag2RP7i0KFzz9YT8Bwfyf01cgU6vuBF21F7bNzrLIiHS3MXdrbR41aQJrMr1IgunAKT7RGaesRhLTNSm/hH2FBhE7GyPYUNwkmu5JHHbJiIosaists77G0bru4aAkVyk7gptUJ4haCkCxThhlkgAZc5gXbeEMiG8Ryb73eQeUJ4REVPywuEdorEZU2xbXhcb/VGmZkEVDWZ2+0e4oIJnnR5ohy2Cg4+</vt:lpwstr>
  </property>
  <property fmtid="{D5CDD505-2E9C-101B-9397-08002B2CF9AE}" pid="71" name="x1ye=70">
    <vt:lpwstr>/x1y2CA7bHF5LeKS8RoXtfyeFBbJL4dm2V5brbUouBRULNgJrkrRNt19nH6iOelYgbh7zpbJPJhKxCjdxO5UQJTaXCfXVC9ddrwNYlShJtgN1hf8c39BiCmmjL+GRUBOOuVJjZEljm9CWvxZmYXsOnRffHmGrSWyfmpUAMjeip7Efj6G84P4G6mqOWYLu1QjJBfXSwnWm39DgW9oqNG9ibVTgxpViS/Uyo7c0qToRNQLKWVPCutQM3YE0Li56e6</vt:lpwstr>
  </property>
  <property fmtid="{D5CDD505-2E9C-101B-9397-08002B2CF9AE}" pid="72" name="x1ye=71">
    <vt:lpwstr>EUYch9Le+DPr9iZSxmwkWBvW40ytYnONpXtsFj3Nw9thENl5sK/mAyf5KOZXRDPCSm38eN7ghIHScJFQ9BPigqUx917Hsbs62s1dQGZv3iU6f4uVa+6B9igHWj8rHDOdKFR1QXZQTA8Zc3OEPCW+BN2FhdR8fw3BgXMCBHFYAqDqGARS2RlsDdptiJCldmRF1TgTOxWQmZvhfc7Y+fkwkRHzOXJYzET+0w63NxB4F9NJv2+SDWpBaf4hpN6raHy</vt:lpwstr>
  </property>
  <property fmtid="{D5CDD505-2E9C-101B-9397-08002B2CF9AE}" pid="73" name="x1ye=72">
    <vt:lpwstr>Zhb9rHgu71+yB4bgStLK/SQHzDcT0q3L9bbMvqZITZOIbqmYB4qoRpox5pTi01CCAZwBn7qd+GkPEWwR55eBqvFNf+a3J5/okJC0ammuBriACzkrhvsSoh0WDMCizayW/xHkJ55MmHMQL2DsgkumJeJ7WsA+M/woY/oBYflMUqkgthiqOQ/wKLMlkpquybye5934Zko7FZJcKMSxm2Ee0psMnKQri9BNMuiOaOHMjVvF3MtbeVCeZTNjpAJ+mZK</vt:lpwstr>
  </property>
  <property fmtid="{D5CDD505-2E9C-101B-9397-08002B2CF9AE}" pid="74" name="x1ye=73">
    <vt:lpwstr>Y8YJjy282/GFe/CzFL03mFHpV0u7d5w7rAEjp2TGewMYjtj8F4LDjW7fMW4ck19cBdKsqes/DKFo/5XZQlsT8IMWDuXL4uEVRx+jLLMDz1YKwBthFvh+BOpSB7GkfO+6HP0Rc+jEFupOGmAVR5fSrW5XDrGbH9pufZaqiN0DKsR/C8IX7CHZekOr6I4XV56HaKTpuQPglxexWSe2s5oqmXHgOCxcev1CCLEOVYgG3pQpFep8nF74/E2mB9LLKW3</vt:lpwstr>
  </property>
  <property fmtid="{D5CDD505-2E9C-101B-9397-08002B2CF9AE}" pid="75" name="x1ye=74">
    <vt:lpwstr>bUYcnXXOUGuAZDHP58h7uZGCJfMKVJJSX4UGnf5XiH3kLFBkA80z+ztbKc13iz8kzuFnRYv/b95fCCVB+Gg5kYMqT6dwMPtCzAFsz7yCXcUQUJjLhPr9WQm9ItVuBFtCTgzfD2F+e01S1q5mW0wau43YoHVuyFLTiln4D2cphlFaC0NDv1VlPYvy/cImuoSAEESgoJzMFcZKkjfQvxCRMki+cvOtDEXXp79wEfZ93ZoxhLUU05Az35Fx3fKpU22</vt:lpwstr>
  </property>
  <property fmtid="{D5CDD505-2E9C-101B-9397-08002B2CF9AE}" pid="76" name="x1ye=75">
    <vt:lpwstr>56CDvaPV+QG7McMY6lyQW/TxUPwjdhVHWYTl+IAhVT2l+J1mSxH4hB+mK7IWjNfRI6+THrCnABhxPTZk7qjLHqUyFF0f8DGu4gidpwuj0c5B1vUIQFC+ImOsZxX32mRoJ1NTrajh2tM+lgZ1+o7P98i0brLeSxmscWhSzT8QB5zrKhBefyVOcOIlun7CyKbmgMJiO2oeoO2cniQor9wRoAeHxqULkneBR3bPNDcv14NkZHe8T56aLbu3BhjUM+W</vt:lpwstr>
  </property>
  <property fmtid="{D5CDD505-2E9C-101B-9397-08002B2CF9AE}" pid="77" name="x1ye=76">
    <vt:lpwstr>Sf5XYs7Pxrpuagvbna1ty67TOZYTOgVsxIXvOo0fhjUKkrGErImkNXWTRlB/WcjDmc1Gk7CX/Kv5atGxb2pHW0vULxFdSIbRPKXEC/n2YEPYf0Vx2NhYUKs4MV/RXnJGTJIxU+UT4ukbi/Hi69LuSFnxBldOC2DQ3a+tlzS81KfaeHi/84UKAN0xBlb6t8VSXV/4mFpTo5anqQONc3gq5VBeZZ77IsEJKEK300nDdM+0NM2jVcNqnmr1w29JlS0</vt:lpwstr>
  </property>
  <property fmtid="{D5CDD505-2E9C-101B-9397-08002B2CF9AE}" pid="78" name="x1ye=77">
    <vt:lpwstr>wtB7CjXt9gBxdRw643B4zpsZd5kOFdT2tOjv5NYiD8L57Bvc5lCXA2AZUEFOQUWiRL0Ub4MOjoEL/xUvzCw9rXZ8KrRew7k2FWPnugFPM8TZvhSwrjpeFYDDaG2KSAnM1X5RZHXo+e07cXNVvOAjYUpwHxV2zt2/5Xkt+6ig3uiumYH33TdVGLy9zxJEZeUPPuVy5B9FTkBx9NdNIGTF3WAcBIf4lOEAEaUrsI0PuEhYAOPBpe7cX5lsVFpQ4pj</vt:lpwstr>
  </property>
  <property fmtid="{D5CDD505-2E9C-101B-9397-08002B2CF9AE}" pid="79" name="x1ye=78">
    <vt:lpwstr>IMPPL5vRkEvDjeMk3IF3YS/2Lx6amk5+ql/FrRwGvQgPc0FFLvXg8qEQWWVh/xaTJiVL/1371ojshlgisTRfNrwTKH0LZBn3qNLElmKvliTZ3OYc4xeh0Fd38P54wgaAWAzSefCXnTHRUv4qmvW0p2PTDixImrWVKqUKgb0cJRhXb3OegMfjbXrGtQCWhcCKpHnrOGlOe8K881HhhYHZmg5TzaNB7TX/VgXZJxnfn2HInGvnjirYehjEtj0+HO8</vt:lpwstr>
  </property>
  <property fmtid="{D5CDD505-2E9C-101B-9397-08002B2CF9AE}" pid="80" name="x1ye=79">
    <vt:lpwstr>eNYOmasoKh9cirKEIL7DSn9eeOfe5XuSz73vpr2x+6GLTMnXmm7xUSON2MJ0z6khHmU6/BFfGpAxehzHszI2vwhcJAVIeIKZrBSIY8J/qLbo4mRlf5uWRlSRRyaFITX0e6/FQi7GqljMf0AmfhKbNrYsXz2xf5LPua6JbBHbClAPFnJ1i59Ie2kAalrj9dN6CwXq79HD3BjZdqIriy1uZ8FAS1iNMT5w6cJkSubKNZdPzYKaS35yzZWzHwGwHmU</vt:lpwstr>
  </property>
  <property fmtid="{D5CDD505-2E9C-101B-9397-08002B2CF9AE}" pid="81" name="x1ye=8">
    <vt:lpwstr>pAkJGYhdhyYxZH+sroQ5mE7ZuRgKui879M5pGloZzIzHjw8B45oUwmzkE17EZCggAT/cq3v+dNr0Q3m6GCPDUVWP4VeuZ8pee1HTqiBhz6fXcWcfGJ/nfKzrqDtAFx2q7z9dqxwjtvfN+sur7lfcpNCickAihxoudyktSGaFN/CtCGskr9nwX8YahTOevcDtplBdA/W4OXbspDL7xYuNoGKKAPblxUpz2gV3gQ4SiH3eD+DEUlav54Ucr+2XGBk</vt:lpwstr>
  </property>
  <property fmtid="{D5CDD505-2E9C-101B-9397-08002B2CF9AE}" pid="82" name="x1ye=80">
    <vt:lpwstr>PO+4mfP0Ev0OOXmXJarBrPkjK7CfRXwpDKEoEu+ydN11+nAXIeFkEoJ892xN5enA7z2DXUiylUbxLNFuOB8LrBd098hsD+exThvPFKGLtVXJ7wGcfAFDahwFeJMQL7Z46RXJVQNDLUXiCwsAs0ePXBMPl4S+GUBvC3xl1grIWeUg5xE4D44U3BX5KXInDphl1wyOTxGGj0tqd/x2XBUImuFctIxHYSX2awGoY+QvXAb315OhE/omDFnPLnNWTYz</vt:lpwstr>
  </property>
  <property fmtid="{D5CDD505-2E9C-101B-9397-08002B2CF9AE}" pid="83" name="x1ye=81">
    <vt:lpwstr>0I2ipIlkIS5xrlsvCx4O7/VIDeXF6dexLtxARw3YT0C+p7VPvrFjrRjIM6fnznCKhV02o8053mHReHwoEi8+AHThLlZGj0sD3OzAVhV9MdydAMv+9uYjiGfsNI/yRvkTVJcdo8uJbYj8V8D6FlX9BhdnizybS1KS9owP9aS6MMbTIDz7tuDabJ/YQpUrNoYHJEnw33q8TuZzndAUzYXGKcEkfOkDyPw6tuyNEEKEDY0EeR4pveY0lnWrDh57+YI</vt:lpwstr>
  </property>
  <property fmtid="{D5CDD505-2E9C-101B-9397-08002B2CF9AE}" pid="84" name="x1ye=82">
    <vt:lpwstr>8nVMRX69yxK2enUzAbJyVk2DheQ2ES8tnexWv4lSgFpk/AWVnxQLrxridCY8LHl/U645voS5mCYOobXfKVXqBvAM7xQ91npPvWUg84908Y1c3agzmCrGy65/Z2PGWOkYeGtJCxc/diP0prfIJk+u2v9OUGVfFlU1liN0Fhr5NrixefpMEQSa8s3P8UwYCHZjJI1F6tpzE0QEvHDfuccMjUzuss8qD2ig6Qv61/N6AFUd97l4HfLqFAIZC5cdB1q</vt:lpwstr>
  </property>
  <property fmtid="{D5CDD505-2E9C-101B-9397-08002B2CF9AE}" pid="85" name="x1ye=83">
    <vt:lpwstr>YYgoKzTarB/SKWukigxsMTegY/pLdwWpEF9wvV3ynj8G4n37c82pirY3mT9jDYu6Vozf9QHFX5Uohpp+yPDmwdLxdN9vhGU1FbWDnvftA5F5zCGZIxlEULck5mufrrNbCc27CcBGtJN96mEP4Mv0v8ubKn9q2eXjsCH4OZyeIPRF81aQnbCpBta/WMzA+fZx2GrG0LNMSez95x6I4qxtEwmH+cR/bpQJymD6+MpxKvQn78HrYTsUU5NNfFRnfb8</vt:lpwstr>
  </property>
  <property fmtid="{D5CDD505-2E9C-101B-9397-08002B2CF9AE}" pid="86" name="x1ye=84">
    <vt:lpwstr>EnkvEraWQDOFHgzLsHUQ33l8iN0B0P6Dcb1R6a4Q9XqHK9thXTjPe/iwzDkhy2EpKEZYIiypCWn4/RAayMYfYemay8LtgEJIjYAW7jKUpl2nWwqdttOmdiQN7+t1CBt4wzZ1MhK2zgdXbvnab9iN94frvtKUkpoHHj+5MC42x5ca+4XnPceuhJ7O7zAJTLRarEY8USPdLyBk3+intE3QDK+8V1uGecXCFfRm19X7v7Wa1bvdf85fXC9cScub3QX</vt:lpwstr>
  </property>
  <property fmtid="{D5CDD505-2E9C-101B-9397-08002B2CF9AE}" pid="87" name="x1ye=85">
    <vt:lpwstr>IIzLxyHQ4Gjs6WfwCZEUv7rMM4k98Gy7IjmaBdvSLnrjizcYze2aIHwK+80yTvx0qqGYrnzWh3jQ/WW5eD0m9Jx9qtidIaWu32ayLDDrgqL0d3D2Qjqgv/7DXoMdX5fzgrJlUw8cuIksYt6S/ThbphfsCDODO6NfHUm9QcJmiSxOX+QtDvOlIf3Y4vlT4Tdtt9rnwde13aA/YithaeTRzmvZFuPAJmMqu1jaCuW388TIj7bNwtcbbgacLKoDoXq</vt:lpwstr>
  </property>
  <property fmtid="{D5CDD505-2E9C-101B-9397-08002B2CF9AE}" pid="88" name="x1ye=86">
    <vt:lpwstr>1XqY7va7oNyLkw8lEEq/aGnlLzxEQxq9M52kKDBLpXQJXwMpyJq4NW/NBnNMIo6zph6kPj/OFAqa7NPq+kgnLX5CSeS0tKLPawBLP4uIYguLYN/VezQvCcNYfr38jWy6sMHtwSuMZ5lLnJq6Srfcq90FTqtB7tubqLOoJDE6nUYp+HrBjB1wbqDVZbZKzZ1t7DB4yd8WimrpGMVdTfMa/4Bd11RSBkxdvl0e/eLNdMefyGhdNI7eO2c+7bW/wlh</vt:lpwstr>
  </property>
  <property fmtid="{D5CDD505-2E9C-101B-9397-08002B2CF9AE}" pid="89" name="x1ye=87">
    <vt:lpwstr>sZJo+xKBjkCiYWmWrVxCSxGeGGYpJvp6VwZH0QI46DxFDF5+E9+9iyJKhC/TVg+iUG+RdABCptLI2+uw8DqTUmZbC4Gmuap6p+EOD3chvQYOcABN9UmH2pHjAZdpfmIH+7ZV2biRo5LdZDHbxNM2u7QCk5Gb0hpQlLnFPQK2JOgaXcvZ/SK87fQpnufUr4xazHHSZAuHarWGmICaou5wMT5ybZAmWVYJuA4IqeduTBn4PUMKAs3CsFqVxkQwwsN</vt:lpwstr>
  </property>
  <property fmtid="{D5CDD505-2E9C-101B-9397-08002B2CF9AE}" pid="90" name="x1ye=88">
    <vt:lpwstr>ezs/y5X3FS0o/LC9vMPcCGiyo/WbKhjcC+/j1vprd8qZ5DbasGiAZQAm2o3xhuSOyw5kzux+1G6T4VtZWP59JLOZiRLPNobPol+PO2BhVYIJsVIcjWXtXR5+Io+vt6VkVV4+J+Owug9/y0qA7QNRgxlEKj4XddWD0mu8JPG8zOo5ToC1cuAE32QR5+CDwAzbj0IcUOT+YKN0PlwiKLWB2fkRZbnRroNZLqJ9ifHXYRhbwkrvaFwYAE7nc36f+0j</vt:lpwstr>
  </property>
  <property fmtid="{D5CDD505-2E9C-101B-9397-08002B2CF9AE}" pid="91" name="x1ye=89">
    <vt:lpwstr>Y5kUtQ3YwG2nTDvQL4HvfhfapU/d5YCDdm+eoQfuCnF0YrNkgp2+dBk/E5nDVHuaDAbh+9h6SqgVGB44DrRgBIlxKlll05fUOvnrb0gPJlnB+dtAlnhEC7sU2TPvUMejDO00Cd7uZ7xrs4WX6YmKUAuYwdw/tiLSC7t9dAdEYipcqvWWoyb3UTR9ox77wUjfVJDvANLP4LacAO/5884IJnXZrP6E7QuaFQ1yxsXJedv7NIJ/yctbXrdO6iQxC+h</vt:lpwstr>
  </property>
  <property fmtid="{D5CDD505-2E9C-101B-9397-08002B2CF9AE}" pid="92" name="x1ye=9">
    <vt:lpwstr>LIw0wNIJxtLGO5uEO2LJ6soZGBvf3lbBpuaH4hRGpvjcZE4sKYYclmiQwahghvF65a5HvLrE70xPJD3xtvlxavejFm6TRdUKKbAOsjZP+dqLSU1R1GBYujCJA7VzpzX8qlnEqfLgz9mdY0iXtI5gq7e38DeltAH2UiPB2WlWHGO7zyD8PT/4SJpH4DULNDeNm2cpbuFt80eSLRdx/guomnDZPXSa8ad1BM3Apoy97YP74Io8CbwaF/rEfZu7fGj</vt:lpwstr>
  </property>
  <property fmtid="{D5CDD505-2E9C-101B-9397-08002B2CF9AE}" pid="93" name="x1ye=90">
    <vt:lpwstr>sR8tL1sBakHwVGwetnkE/3UDw3gmei7/cZWTQhyHZfpNhw59f903MrQZMXHh0n6LYPIYmUUn+uXRN+6we/59k1pphZNA1Kuw/WZZpUknl2qFokui/2YqQhOA3xNsMOX/4854WaBSM7AF4gr0OqUuWszEGsefzb/jQoW6T8Uvg6m85XFteBZ5gK3CABROi9iIjp873K0YWL+jQsDbvqgRUjwfL5zQlUxSIgQ5dQOP2d8KammUrSctesa4ktvhw5/</vt:lpwstr>
  </property>
  <property fmtid="{D5CDD505-2E9C-101B-9397-08002B2CF9AE}" pid="94" name="x1ye=91">
    <vt:lpwstr>BGaIciPN5I6r9QJRN3pCfwECoqJ5eoDZq05pO1WEObPAa+jrbdTZPiJN3HfvovL4XzbFeXbhYKFfu2nOVTbSOGxxRN28MquDYYUGZG4GB0zN9QI3GYqCRZi/zs8xQfpEtyPCqTY8QXY4+jCS/jh5eV0MtXfNBEX8DJPuzSLlXheK7lz2TgSWjYQHzf+sBxpY7Bca+mvcEkHQReYn0hZgweia6/jZ4FxCXfam033fuJ/GtY/bJGxvJezVHQUevmt</vt:lpwstr>
  </property>
  <property fmtid="{D5CDD505-2E9C-101B-9397-08002B2CF9AE}" pid="95" name="x1ye=92">
    <vt:lpwstr>nOv3Zh2AXecMYNxZlGTsgjjYrKKyKrrZs/NT4SLCOQKg29BcFa8ZEold4iHXLjOevjgzYoNvJRUIyPLn7xggJZ71K84EkVdcc7VHetTQgES9njwl5JGn3xfpZN3b3UuppM+cEqq/A4CTlNekUEKmH54QLcVnN69GZDFMqhpg7Lyb1dg+g5oX+X5TwP3gnEomhxQ3bBaQydbF0SdUSAmpmuokQ/7k49EzOuvkTceCzzvUE46TOIGTah2enuBuozk</vt:lpwstr>
  </property>
  <property fmtid="{D5CDD505-2E9C-101B-9397-08002B2CF9AE}" pid="96" name="x1ye=93">
    <vt:lpwstr>035Y4+yr1Ej9YCvW3lF9VfoIMa9Yrk90v0AE1QOdjvAGBzJky7cnXGKkP/0Igu/4q/diZA160sCr3Z6Blxve1ln34tcKWOGv54zzSEXNpJ7FG4f4+8NuF6wfo4Ba4mMOIThoGf2i+lSw/eeJP3aCy993CaUBNyugDyIkUWBmLNXEXvBDS3yYW21Z8vCHvGU6ozMFd8JkZXF28j5KcwShb8JIT9AaMujt3+ubqyV4CR0+3AZ6b3DFHpNB/b4DYPS</vt:lpwstr>
  </property>
  <property fmtid="{D5CDD505-2E9C-101B-9397-08002B2CF9AE}" pid="97" name="x1ye=94">
    <vt:lpwstr>neqs0fML/OoeFLPf9unKtFQyhk3YB8xcuc1FLO5AxlYIX7u/FGGJs01zvBi0a16RPU3i9CRzl8Duq3K3Kk3ePD9NFin1HI4BFuFztePguHb9iXGpWcE7PImCDLORaf08o3D7oObIjLDUjSsQeB9nS65LYDIkqTzI+yNaAhaih1etq1/S6ubIWfl6oF6/o8KfZ1SixByREdulc8ynzT/GnjKXE5fP3T/10xrjKhR1FCH9jBRfDswm/KXNo0t917g</vt:lpwstr>
  </property>
  <property fmtid="{D5CDD505-2E9C-101B-9397-08002B2CF9AE}" pid="98" name="x1ye=95">
    <vt:lpwstr>npLIYmbF3D4c0bUFrQSw3DteutZx2d2QniYWV8PlPqFvZCSYr3xpoT+/QdkLIQpzF0AAA==</vt:lpwstr>
  </property>
</Properties>
</file>