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30813" w14:textId="5DDB3747" w:rsidR="003A2C60" w:rsidRPr="000B4E34" w:rsidRDefault="00B57A72" w:rsidP="00EF4861">
      <w:pPr>
        <w:pStyle w:val="Heading1"/>
        <w:spacing w:line="276" w:lineRule="auto"/>
      </w:pPr>
      <w:r>
        <w:t xml:space="preserve">Laura Durojaiye </w:t>
      </w:r>
    </w:p>
    <w:p w14:paraId="23669A6C" w14:textId="77777777" w:rsidR="000B4E34" w:rsidRDefault="000B4E34" w:rsidP="00EF4861">
      <w:pPr>
        <w:spacing w:line="276" w:lineRule="auto"/>
        <w:jc w:val="both"/>
        <w:rPr>
          <w:lang w:val="en-IE"/>
        </w:rPr>
      </w:pPr>
    </w:p>
    <w:p w14:paraId="38265340" w14:textId="18C14BC2" w:rsidR="00CC72F7" w:rsidRPr="000B4E34" w:rsidRDefault="00CC72F7" w:rsidP="00EF4861">
      <w:pPr>
        <w:spacing w:line="276" w:lineRule="auto"/>
        <w:jc w:val="both"/>
        <w:rPr>
          <w:lang w:val="en-IE"/>
        </w:rPr>
      </w:pPr>
      <w:r w:rsidRPr="000B4E34">
        <w:rPr>
          <w:lang w:val="en-IE"/>
        </w:rPr>
        <w:t xml:space="preserve">Date of Birth: </w:t>
      </w:r>
      <w:r w:rsidR="00B57A72">
        <w:rPr>
          <w:lang w:val="en-IE"/>
        </w:rPr>
        <w:t>02/04/1997</w:t>
      </w:r>
    </w:p>
    <w:p w14:paraId="7BA23CE9" w14:textId="66507D6B" w:rsidR="00CC72F7" w:rsidRPr="000B4E34" w:rsidRDefault="00CC72F7" w:rsidP="00EF4861">
      <w:pPr>
        <w:spacing w:line="276" w:lineRule="auto"/>
        <w:jc w:val="both"/>
        <w:rPr>
          <w:lang w:val="en-IE"/>
        </w:rPr>
      </w:pPr>
      <w:r w:rsidRPr="000B4E34">
        <w:rPr>
          <w:lang w:val="en-IE"/>
        </w:rPr>
        <w:t xml:space="preserve">Home Address: </w:t>
      </w:r>
      <w:r w:rsidR="00B57A72">
        <w:rPr>
          <w:lang w:val="en-IE"/>
        </w:rPr>
        <w:t xml:space="preserve">2 Fagan Lane, Maynooth, Co. Kildare. </w:t>
      </w:r>
    </w:p>
    <w:p w14:paraId="1A07A099" w14:textId="4A100D66" w:rsidR="00CC72F7" w:rsidRPr="000B4E34" w:rsidRDefault="00B57A72" w:rsidP="00EF4861">
      <w:pPr>
        <w:spacing w:line="276" w:lineRule="auto"/>
        <w:jc w:val="both"/>
        <w:rPr>
          <w:lang w:val="en-IE"/>
        </w:rPr>
      </w:pPr>
      <w:r>
        <w:rPr>
          <w:lang w:val="en-IE"/>
        </w:rPr>
        <w:t>Tel: +353 851739851</w:t>
      </w:r>
    </w:p>
    <w:p w14:paraId="31A8BB11" w14:textId="66645C21" w:rsidR="00CC72F7" w:rsidRPr="000B4E34" w:rsidRDefault="00CC72F7" w:rsidP="00EF4861">
      <w:pPr>
        <w:spacing w:line="276" w:lineRule="auto"/>
        <w:jc w:val="both"/>
        <w:rPr>
          <w:lang w:val="en-IE"/>
        </w:rPr>
      </w:pPr>
      <w:r w:rsidRPr="000B4E34">
        <w:rPr>
          <w:lang w:val="en-IE"/>
        </w:rPr>
        <w:t xml:space="preserve">Email: </w:t>
      </w:r>
      <w:hyperlink r:id="rId8" w:history="1">
        <w:r w:rsidR="00B57A72" w:rsidRPr="004407EB">
          <w:rPr>
            <w:rStyle w:val="Hyperlink"/>
            <w:lang w:val="en-IE"/>
          </w:rPr>
          <w:t>lauraDuro03@gmail.com</w:t>
        </w:r>
      </w:hyperlink>
      <w:r w:rsidR="00B57A72">
        <w:rPr>
          <w:lang w:val="en-IE"/>
        </w:rPr>
        <w:t xml:space="preserve"> </w:t>
      </w:r>
    </w:p>
    <w:p w14:paraId="0A766215" w14:textId="633F14AE" w:rsidR="00F55421" w:rsidRPr="003A2C60" w:rsidRDefault="00F55421" w:rsidP="00EF4861">
      <w:pPr>
        <w:spacing w:line="276" w:lineRule="auto"/>
        <w:rPr>
          <w:lang w:val="en-IE"/>
        </w:rPr>
      </w:pPr>
    </w:p>
    <w:p w14:paraId="13D0395D" w14:textId="20438EBE" w:rsidR="003D30BD" w:rsidRPr="00F02DB4" w:rsidRDefault="000B4E34" w:rsidP="00EF4861">
      <w:pPr>
        <w:pStyle w:val="Heading5"/>
        <w:spacing w:line="276" w:lineRule="auto"/>
        <w:rPr>
          <w:lang w:val="en-IE"/>
        </w:rPr>
      </w:pPr>
      <w:r w:rsidRPr="00F02DB4">
        <w:rPr>
          <w:lang w:val="en-IE"/>
        </w:rPr>
        <w:t xml:space="preserve">Professional </w:t>
      </w:r>
      <w:r w:rsidR="003D30BD" w:rsidRPr="00F02DB4">
        <w:rPr>
          <w:lang w:val="en-IE"/>
        </w:rPr>
        <w:t>Summary</w:t>
      </w:r>
    </w:p>
    <w:p w14:paraId="62F116D4" w14:textId="5041700D" w:rsidR="00DA7B2F" w:rsidRDefault="00DA7B2F" w:rsidP="00EF4861">
      <w:pPr>
        <w:spacing w:line="276" w:lineRule="auto"/>
        <w:rPr>
          <w:lang w:val="en-IE"/>
        </w:rPr>
      </w:pPr>
    </w:p>
    <w:p w14:paraId="1EE14686" w14:textId="49243368" w:rsidR="003D30BD" w:rsidRDefault="00CD3242" w:rsidP="00EE72DC">
      <w:pPr>
        <w:spacing w:line="276" w:lineRule="auto"/>
        <w:jc w:val="both"/>
        <w:rPr>
          <w:lang w:val="en-IE"/>
        </w:rPr>
      </w:pPr>
      <w:r w:rsidRPr="00CD3242">
        <w:rPr>
          <w:lang w:val="en-IE"/>
        </w:rPr>
        <w:t>I am a Postgraduate student studying International Business Law in Maynooth University who has completed my undergraduate degree of Bachelor of Civil Law in May 2017. My desire to study law is strongly rooted in my interest in world events, helping others, and resolving conflict.</w:t>
      </w:r>
      <w:r>
        <w:rPr>
          <w:lang w:val="en-IE"/>
        </w:rPr>
        <w:t xml:space="preserve"> </w:t>
      </w:r>
      <w:r w:rsidRPr="00CD3242">
        <w:rPr>
          <w:lang w:val="en-IE"/>
        </w:rPr>
        <w:t>I see law as a career in which I will have the possibility to improve other peoples’ lives and be able to calculate the nature of human relationships and reasoning.</w:t>
      </w:r>
    </w:p>
    <w:p w14:paraId="0CD4ECF5" w14:textId="77777777" w:rsidR="00CD3242" w:rsidRPr="00E12065" w:rsidRDefault="00CD3242" w:rsidP="00EF4861">
      <w:pPr>
        <w:spacing w:line="276" w:lineRule="auto"/>
        <w:rPr>
          <w:lang w:val="en-IE"/>
        </w:rPr>
      </w:pPr>
    </w:p>
    <w:p w14:paraId="5605BCD9" w14:textId="77777777" w:rsidR="006106FD" w:rsidRDefault="006106FD" w:rsidP="00EF4861">
      <w:pPr>
        <w:pStyle w:val="Heading5"/>
        <w:spacing w:line="276" w:lineRule="auto"/>
        <w:ind w:left="0" w:firstLine="0"/>
        <w:rPr>
          <w:lang w:val="en-IE"/>
        </w:rPr>
      </w:pPr>
      <w:r w:rsidRPr="00741479">
        <w:rPr>
          <w:lang w:val="en-IE"/>
        </w:rPr>
        <w:t>Education</w:t>
      </w:r>
    </w:p>
    <w:p w14:paraId="352AB802" w14:textId="4F88CC87" w:rsidR="008F3892" w:rsidRDefault="008F3892" w:rsidP="00EF4861">
      <w:pPr>
        <w:spacing w:line="276" w:lineRule="auto"/>
        <w:rPr>
          <w:lang w:val="en-IE"/>
        </w:rPr>
      </w:pPr>
    </w:p>
    <w:p w14:paraId="4E1B365A" w14:textId="1F325D34" w:rsidR="0036768F" w:rsidRDefault="0036768F" w:rsidP="00EF4861">
      <w:pPr>
        <w:spacing w:line="276" w:lineRule="auto"/>
        <w:rPr>
          <w:lang w:val="en-IE"/>
        </w:rPr>
      </w:pPr>
      <w:r>
        <w:rPr>
          <w:lang w:val="en-IE"/>
        </w:rPr>
        <w:t>Sept. 2017 – Present:</w:t>
      </w:r>
      <w:r>
        <w:rPr>
          <w:lang w:val="en-IE"/>
        </w:rPr>
        <w:tab/>
      </w:r>
      <w:r w:rsidR="00B57A72">
        <w:rPr>
          <w:lang w:val="en-IE"/>
        </w:rPr>
        <w:t>Maynooth University, Maynooth, Co. Kildare</w:t>
      </w:r>
      <w:r w:rsidRPr="0036768F">
        <w:rPr>
          <w:lang w:val="en-IE"/>
        </w:rPr>
        <w:t>, Ireland</w:t>
      </w:r>
      <w:r>
        <w:rPr>
          <w:lang w:val="en-IE"/>
        </w:rPr>
        <w:t>.</w:t>
      </w:r>
    </w:p>
    <w:p w14:paraId="57478273" w14:textId="609A1537" w:rsidR="0036768F" w:rsidRPr="00E9488E" w:rsidRDefault="0036768F" w:rsidP="00EF4861">
      <w:pPr>
        <w:spacing w:line="276" w:lineRule="auto"/>
        <w:rPr>
          <w:b/>
          <w:lang w:val="en-IE"/>
        </w:rPr>
      </w:pPr>
      <w:r>
        <w:rPr>
          <w:lang w:val="en-IE"/>
        </w:rPr>
        <w:tab/>
      </w:r>
      <w:r>
        <w:rPr>
          <w:lang w:val="en-IE"/>
        </w:rPr>
        <w:tab/>
      </w:r>
      <w:r>
        <w:rPr>
          <w:lang w:val="en-IE"/>
        </w:rPr>
        <w:tab/>
      </w:r>
      <w:r w:rsidR="00B57A72">
        <w:rPr>
          <w:b/>
          <w:lang w:val="en-IE"/>
        </w:rPr>
        <w:t xml:space="preserve">LLM. Masters of International Business Law </w:t>
      </w:r>
    </w:p>
    <w:p w14:paraId="5031F47A" w14:textId="67E6214F" w:rsidR="004D29CB" w:rsidRDefault="004D29CB" w:rsidP="00EF4861">
      <w:pPr>
        <w:spacing w:line="276" w:lineRule="auto"/>
        <w:rPr>
          <w:i/>
          <w:lang w:val="en-IE"/>
        </w:rPr>
      </w:pPr>
      <w:r>
        <w:rPr>
          <w:lang w:val="en-IE"/>
        </w:rPr>
        <w:tab/>
      </w:r>
      <w:r>
        <w:rPr>
          <w:lang w:val="en-IE"/>
        </w:rPr>
        <w:tab/>
      </w:r>
      <w:r>
        <w:rPr>
          <w:lang w:val="en-IE"/>
        </w:rPr>
        <w:tab/>
      </w:r>
      <w:r w:rsidR="00B57A72">
        <w:rPr>
          <w:i/>
          <w:lang w:val="en-IE"/>
        </w:rPr>
        <w:t xml:space="preserve">Result: Pending </w:t>
      </w:r>
    </w:p>
    <w:p w14:paraId="0298CDB0" w14:textId="77777777" w:rsidR="00B57A72" w:rsidRPr="00B57A72" w:rsidRDefault="00B57A72" w:rsidP="00EF4861">
      <w:pPr>
        <w:spacing w:line="276" w:lineRule="auto"/>
        <w:rPr>
          <w:i/>
          <w:lang w:val="en-IE"/>
        </w:rPr>
      </w:pPr>
    </w:p>
    <w:p w14:paraId="42E20323" w14:textId="36F19C1D" w:rsidR="004D5988" w:rsidRDefault="00B96D31" w:rsidP="00EF4861">
      <w:pPr>
        <w:spacing w:line="276" w:lineRule="auto"/>
        <w:ind w:right="-359"/>
        <w:rPr>
          <w:lang w:val="en-IE"/>
        </w:rPr>
      </w:pPr>
      <w:r w:rsidRPr="00741479">
        <w:rPr>
          <w:lang w:val="en-IE"/>
        </w:rPr>
        <w:t>Sept</w:t>
      </w:r>
      <w:r w:rsidR="00647FAF">
        <w:rPr>
          <w:lang w:val="en-IE"/>
        </w:rPr>
        <w:t>.</w:t>
      </w:r>
      <w:r w:rsidRPr="00741479">
        <w:rPr>
          <w:lang w:val="en-IE"/>
        </w:rPr>
        <w:t xml:space="preserve"> </w:t>
      </w:r>
      <w:r w:rsidR="004D5988" w:rsidRPr="00741479">
        <w:rPr>
          <w:lang w:val="en-IE"/>
        </w:rPr>
        <w:t xml:space="preserve">2014 – </w:t>
      </w:r>
      <w:r w:rsidR="00B57A72">
        <w:rPr>
          <w:lang w:val="en-IE"/>
        </w:rPr>
        <w:t>May</w:t>
      </w:r>
      <w:r w:rsidR="00647FAF">
        <w:rPr>
          <w:lang w:val="en-IE"/>
        </w:rPr>
        <w:t>.</w:t>
      </w:r>
      <w:r w:rsidR="00B57A72">
        <w:rPr>
          <w:lang w:val="en-IE"/>
        </w:rPr>
        <w:t xml:space="preserve"> 2017</w:t>
      </w:r>
      <w:r w:rsidRPr="00741479">
        <w:rPr>
          <w:lang w:val="en-IE"/>
        </w:rPr>
        <w:t>:</w:t>
      </w:r>
      <w:r w:rsidRPr="00741479">
        <w:rPr>
          <w:lang w:val="en-IE"/>
        </w:rPr>
        <w:tab/>
      </w:r>
      <w:r w:rsidR="00B57A72">
        <w:rPr>
          <w:lang w:val="en-IE"/>
        </w:rPr>
        <w:t>Maynooth University, Maynooth, Co. Kildare</w:t>
      </w:r>
      <w:r w:rsidR="00B57A72" w:rsidRPr="0036768F">
        <w:rPr>
          <w:lang w:val="en-IE"/>
        </w:rPr>
        <w:t>, Ireland</w:t>
      </w:r>
      <w:r w:rsidR="00DA7B2F">
        <w:rPr>
          <w:lang w:val="en-IE"/>
        </w:rPr>
        <w:t>.</w:t>
      </w:r>
    </w:p>
    <w:p w14:paraId="3C2CB50D" w14:textId="433D8C14" w:rsidR="004D5988" w:rsidRPr="00B57A72" w:rsidRDefault="00DA7B2F" w:rsidP="00EF4861">
      <w:pPr>
        <w:spacing w:line="276" w:lineRule="auto"/>
        <w:ind w:right="-359"/>
        <w:rPr>
          <w:lang w:val="en-IE"/>
        </w:rPr>
      </w:pPr>
      <w:r>
        <w:rPr>
          <w:lang w:val="en-IE"/>
        </w:rPr>
        <w:tab/>
      </w:r>
      <w:r>
        <w:rPr>
          <w:lang w:val="en-IE"/>
        </w:rPr>
        <w:tab/>
      </w:r>
      <w:r>
        <w:rPr>
          <w:lang w:val="en-IE"/>
        </w:rPr>
        <w:tab/>
      </w:r>
      <w:r w:rsidR="00B57A72">
        <w:rPr>
          <w:b/>
          <w:lang w:val="en-IE"/>
        </w:rPr>
        <w:t xml:space="preserve">BCL. Bachelor of Civil Law </w:t>
      </w:r>
    </w:p>
    <w:p w14:paraId="52ADC9A3" w14:textId="77777777" w:rsidR="00EE72DC" w:rsidRDefault="004D5988" w:rsidP="00EF4861">
      <w:pPr>
        <w:spacing w:line="276" w:lineRule="auto"/>
        <w:ind w:right="-359"/>
        <w:rPr>
          <w:i/>
          <w:lang w:val="en-IE"/>
        </w:rPr>
      </w:pPr>
      <w:r w:rsidRPr="00741479">
        <w:rPr>
          <w:lang w:val="en-IE"/>
        </w:rPr>
        <w:tab/>
      </w:r>
      <w:r w:rsidRPr="00741479">
        <w:rPr>
          <w:lang w:val="en-IE"/>
        </w:rPr>
        <w:tab/>
      </w:r>
      <w:r w:rsidRPr="00741479">
        <w:rPr>
          <w:lang w:val="en-IE"/>
        </w:rPr>
        <w:tab/>
      </w:r>
      <w:r w:rsidRPr="00741479">
        <w:rPr>
          <w:i/>
          <w:lang w:val="en-IE"/>
        </w:rPr>
        <w:t>Result:</w:t>
      </w:r>
      <w:r w:rsidR="00B96D31" w:rsidRPr="00741479">
        <w:rPr>
          <w:i/>
          <w:lang w:val="en-IE"/>
        </w:rPr>
        <w:t xml:space="preserve"> </w:t>
      </w:r>
      <w:r w:rsidR="00B57A72">
        <w:rPr>
          <w:i/>
          <w:lang w:val="en-IE"/>
        </w:rPr>
        <w:t>2.1</w:t>
      </w:r>
    </w:p>
    <w:p w14:paraId="6BBE7BEC" w14:textId="20400287" w:rsidR="00300F08" w:rsidRDefault="00B57A72" w:rsidP="00EF4861">
      <w:pPr>
        <w:spacing w:line="276" w:lineRule="auto"/>
        <w:ind w:right="-359"/>
        <w:rPr>
          <w:i/>
          <w:lang w:val="en-IE"/>
        </w:rPr>
      </w:pPr>
      <w:r>
        <w:rPr>
          <w:i/>
          <w:lang w:val="en-IE"/>
        </w:rPr>
        <w:t xml:space="preserve"> </w:t>
      </w:r>
    </w:p>
    <w:p w14:paraId="2CA10A69" w14:textId="30562CD8" w:rsidR="00EE72DC" w:rsidRPr="00EE72DC" w:rsidRDefault="00EE72DC" w:rsidP="00EE72DC">
      <w:pPr>
        <w:spacing w:line="276" w:lineRule="auto"/>
        <w:ind w:right="-359"/>
        <w:rPr>
          <w:u w:val="single"/>
          <w:lang w:val="en-IE"/>
        </w:rPr>
      </w:pPr>
      <w:r w:rsidRPr="00EE72DC">
        <w:rPr>
          <w:lang w:val="en-IE"/>
        </w:rPr>
        <w:t>1st year law Subjects</w:t>
      </w:r>
      <w:r w:rsidRPr="00EE72DC">
        <w:rPr>
          <w:i/>
          <w:lang w:val="en-IE"/>
        </w:rPr>
        <w:t xml:space="preserve">: Contract, Tort, </w:t>
      </w:r>
      <w:r w:rsidRPr="00EE72DC">
        <w:rPr>
          <w:i/>
          <w:lang w:val="en-IE"/>
        </w:rPr>
        <w:t>Company</w:t>
      </w:r>
      <w:r>
        <w:rPr>
          <w:i/>
          <w:lang w:val="en-IE"/>
        </w:rPr>
        <w:t xml:space="preserve"> (2.2)</w:t>
      </w:r>
    </w:p>
    <w:p w14:paraId="391929F9" w14:textId="54F7F90A" w:rsidR="00EE72DC" w:rsidRPr="00EE72DC" w:rsidRDefault="00EE72DC" w:rsidP="00EE72DC">
      <w:pPr>
        <w:spacing w:line="276" w:lineRule="auto"/>
        <w:ind w:right="-359"/>
        <w:rPr>
          <w:i/>
          <w:lang w:val="en-IE"/>
        </w:rPr>
      </w:pPr>
      <w:r w:rsidRPr="00EE72DC">
        <w:rPr>
          <w:lang w:val="en-IE"/>
        </w:rPr>
        <w:t>2nd year law Subjects</w:t>
      </w:r>
      <w:r w:rsidRPr="00EE72DC">
        <w:rPr>
          <w:i/>
          <w:lang w:val="en-IE"/>
        </w:rPr>
        <w:t xml:space="preserve">: EU law I, II, Constitutional, Evidence and Administrative </w:t>
      </w:r>
      <w:r>
        <w:rPr>
          <w:i/>
          <w:lang w:val="en-IE"/>
        </w:rPr>
        <w:t>(2.2)</w:t>
      </w:r>
    </w:p>
    <w:p w14:paraId="156C0868" w14:textId="77777777" w:rsidR="00EE72DC" w:rsidRPr="00EE72DC" w:rsidRDefault="00EE72DC" w:rsidP="00EE72DC">
      <w:pPr>
        <w:spacing w:line="276" w:lineRule="auto"/>
        <w:ind w:right="-359"/>
        <w:rPr>
          <w:i/>
          <w:lang w:val="en-IE"/>
        </w:rPr>
      </w:pPr>
      <w:r w:rsidRPr="00EE72DC">
        <w:rPr>
          <w:lang w:val="en-IE"/>
        </w:rPr>
        <w:t>Final year law Subjects</w:t>
      </w:r>
      <w:r w:rsidRPr="00EE72DC">
        <w:rPr>
          <w:i/>
          <w:lang w:val="en-IE"/>
        </w:rPr>
        <w:t>: Equity and Trusty (1:1), Jurisprudence I, II (2:1) and Land Law (1:1)</w:t>
      </w:r>
    </w:p>
    <w:p w14:paraId="05A50CF1" w14:textId="5DEC6DAA" w:rsidR="00300F08" w:rsidRPr="00741479" w:rsidRDefault="00300F08" w:rsidP="00EF4861">
      <w:pPr>
        <w:spacing w:line="276" w:lineRule="auto"/>
        <w:ind w:right="-359"/>
        <w:rPr>
          <w:lang w:val="en-IE"/>
        </w:rPr>
      </w:pPr>
    </w:p>
    <w:p w14:paraId="33FFE251" w14:textId="1602F99D" w:rsidR="006106FD" w:rsidRPr="00741479" w:rsidRDefault="00647FAF" w:rsidP="00EF4861">
      <w:pPr>
        <w:spacing w:line="276" w:lineRule="auto"/>
        <w:ind w:right="-359"/>
        <w:rPr>
          <w:lang w:val="en-IE"/>
        </w:rPr>
      </w:pPr>
      <w:r>
        <w:rPr>
          <w:lang w:val="en-IE"/>
        </w:rPr>
        <w:t xml:space="preserve">Sept. </w:t>
      </w:r>
      <w:r w:rsidR="00B57A72">
        <w:rPr>
          <w:lang w:val="en-IE"/>
        </w:rPr>
        <w:t>2009</w:t>
      </w:r>
      <w:r w:rsidR="00B01CBA" w:rsidRPr="00741479">
        <w:rPr>
          <w:lang w:val="en-IE"/>
        </w:rPr>
        <w:t xml:space="preserve"> – </w:t>
      </w:r>
      <w:r>
        <w:rPr>
          <w:lang w:val="en-IE"/>
        </w:rPr>
        <w:t xml:space="preserve">Oct. </w:t>
      </w:r>
      <w:r w:rsidR="00B01CBA" w:rsidRPr="00741479">
        <w:rPr>
          <w:lang w:val="en-IE"/>
        </w:rPr>
        <w:t>2014</w:t>
      </w:r>
      <w:r>
        <w:rPr>
          <w:lang w:val="en-IE"/>
        </w:rPr>
        <w:t>:</w:t>
      </w:r>
      <w:r>
        <w:rPr>
          <w:lang w:val="en-IE"/>
        </w:rPr>
        <w:tab/>
      </w:r>
      <w:r w:rsidR="00B57A72">
        <w:rPr>
          <w:lang w:val="en-IE"/>
        </w:rPr>
        <w:t xml:space="preserve">Ursuline Secondary School </w:t>
      </w:r>
    </w:p>
    <w:p w14:paraId="7A9A1E4E" w14:textId="110EFD68" w:rsidR="006106FD" w:rsidRPr="00741479" w:rsidRDefault="006106FD" w:rsidP="00EF4861">
      <w:pPr>
        <w:spacing w:line="276" w:lineRule="auto"/>
        <w:ind w:right="-359"/>
        <w:rPr>
          <w:lang w:val="en-IE"/>
        </w:rPr>
      </w:pPr>
      <w:r w:rsidRPr="00741479">
        <w:rPr>
          <w:lang w:val="en-IE"/>
        </w:rPr>
        <w:tab/>
      </w:r>
      <w:r w:rsidRPr="00741479">
        <w:rPr>
          <w:lang w:val="en-IE"/>
        </w:rPr>
        <w:tab/>
      </w:r>
      <w:r w:rsidRPr="00741479">
        <w:rPr>
          <w:lang w:val="en-IE"/>
        </w:rPr>
        <w:tab/>
      </w:r>
      <w:r w:rsidR="00B57A72">
        <w:rPr>
          <w:b/>
          <w:lang w:val="en-IE"/>
        </w:rPr>
        <w:t xml:space="preserve">Leaving Certificate </w:t>
      </w:r>
      <w:r w:rsidRPr="00741479">
        <w:rPr>
          <w:b/>
          <w:lang w:val="en-IE"/>
        </w:rPr>
        <w:t xml:space="preserve"> </w:t>
      </w:r>
    </w:p>
    <w:p w14:paraId="1331D436" w14:textId="77777777" w:rsidR="00EE72DC" w:rsidRDefault="00621D22" w:rsidP="00EF4861">
      <w:pPr>
        <w:spacing w:line="276" w:lineRule="auto"/>
        <w:ind w:right="-359"/>
        <w:rPr>
          <w:i/>
          <w:lang w:val="en-IE"/>
        </w:rPr>
      </w:pPr>
      <w:r w:rsidRPr="00741479">
        <w:rPr>
          <w:lang w:val="en-IE"/>
        </w:rPr>
        <w:tab/>
      </w:r>
      <w:r w:rsidRPr="00741479">
        <w:rPr>
          <w:lang w:val="en-IE"/>
        </w:rPr>
        <w:tab/>
      </w:r>
      <w:r w:rsidRPr="00741479">
        <w:rPr>
          <w:lang w:val="en-IE"/>
        </w:rPr>
        <w:tab/>
      </w:r>
      <w:r w:rsidR="006106FD" w:rsidRPr="004D29CB">
        <w:rPr>
          <w:i/>
          <w:lang w:val="en-IE"/>
        </w:rPr>
        <w:t>Result</w:t>
      </w:r>
      <w:r w:rsidR="006106FD" w:rsidRPr="00741479">
        <w:rPr>
          <w:lang w:val="en-IE"/>
        </w:rPr>
        <w:t xml:space="preserve">: </w:t>
      </w:r>
      <w:r w:rsidR="00CD3242">
        <w:rPr>
          <w:lang w:val="en-IE"/>
        </w:rPr>
        <w:t>40</w:t>
      </w:r>
      <w:r w:rsidR="00B57A72">
        <w:rPr>
          <w:lang w:val="en-IE"/>
        </w:rPr>
        <w:t>0</w:t>
      </w:r>
      <w:r w:rsidRPr="00741479">
        <w:rPr>
          <w:i/>
          <w:lang w:val="en-IE"/>
        </w:rPr>
        <w:t xml:space="preserve"> </w:t>
      </w:r>
      <w:r w:rsidR="00B57A72">
        <w:rPr>
          <w:i/>
          <w:lang w:val="en-IE"/>
        </w:rPr>
        <w:t xml:space="preserve">points </w:t>
      </w:r>
    </w:p>
    <w:p w14:paraId="0994E6FE" w14:textId="2600F7E8" w:rsidR="004F59C4" w:rsidRDefault="00EE72DC" w:rsidP="00EE72DC">
      <w:pPr>
        <w:spacing w:line="276" w:lineRule="auto"/>
        <w:ind w:left="1440" w:right="-359" w:firstLine="720"/>
        <w:rPr>
          <w:lang w:val="en-IE"/>
        </w:rPr>
      </w:pPr>
      <w:r>
        <w:rPr>
          <w:lang w:val="en-IE"/>
        </w:rPr>
        <w:t xml:space="preserve">Subjects: </w:t>
      </w:r>
      <w:r w:rsidRPr="00EE72DC">
        <w:rPr>
          <w:i/>
          <w:lang w:val="en-IE"/>
        </w:rPr>
        <w:t>Maths, Irish, English, French, Business, LCVP, Biology &amp; Art</w:t>
      </w:r>
      <w:r>
        <w:rPr>
          <w:lang w:val="en-IE"/>
        </w:rPr>
        <w:t xml:space="preserve"> </w:t>
      </w:r>
      <w:r w:rsidR="006106FD" w:rsidRPr="00741479">
        <w:rPr>
          <w:i/>
          <w:lang w:val="en-IE"/>
        </w:rPr>
        <w:tab/>
      </w:r>
      <w:r w:rsidR="006106FD" w:rsidRPr="00741479">
        <w:rPr>
          <w:i/>
          <w:lang w:val="en-IE"/>
        </w:rPr>
        <w:tab/>
      </w:r>
      <w:r w:rsidR="006106FD" w:rsidRPr="00741479">
        <w:rPr>
          <w:i/>
          <w:lang w:val="en-IE"/>
        </w:rPr>
        <w:tab/>
      </w:r>
      <w:r w:rsidR="006106FD" w:rsidRPr="00741479">
        <w:rPr>
          <w:lang w:val="en-IE"/>
        </w:rPr>
        <w:tab/>
      </w:r>
    </w:p>
    <w:p w14:paraId="110CBDE7" w14:textId="6D0DA4B0" w:rsidR="004F59C4" w:rsidRPr="004F59C4" w:rsidRDefault="006106FD" w:rsidP="00EE72DC">
      <w:pPr>
        <w:pStyle w:val="Heading5"/>
        <w:spacing w:line="276" w:lineRule="auto"/>
        <w:rPr>
          <w:lang w:val="en-IE"/>
        </w:rPr>
      </w:pPr>
      <w:r w:rsidRPr="00741479">
        <w:rPr>
          <w:lang w:val="en-IE"/>
        </w:rPr>
        <w:t>Skills</w:t>
      </w:r>
      <w:r w:rsidR="00861907">
        <w:rPr>
          <w:lang w:val="en-IE"/>
        </w:rPr>
        <w:t xml:space="preserve"> and Qualities</w:t>
      </w:r>
    </w:p>
    <w:p w14:paraId="297F9317" w14:textId="77777777" w:rsidR="00861907" w:rsidRPr="00861907" w:rsidRDefault="00861907" w:rsidP="00EF4861">
      <w:pPr>
        <w:numPr>
          <w:ilvl w:val="0"/>
          <w:numId w:val="17"/>
        </w:numPr>
        <w:spacing w:line="276" w:lineRule="auto"/>
        <w:rPr>
          <w:lang w:val="en-IE"/>
        </w:rPr>
      </w:pPr>
      <w:r w:rsidRPr="00861907">
        <w:rPr>
          <w:lang w:val="en-IE"/>
        </w:rPr>
        <w:t>Confident and eager to meet new people.</w:t>
      </w:r>
    </w:p>
    <w:p w14:paraId="1E3A9620" w14:textId="77777777" w:rsidR="00861907" w:rsidRPr="00861907" w:rsidRDefault="00861907" w:rsidP="00EF4861">
      <w:pPr>
        <w:numPr>
          <w:ilvl w:val="0"/>
          <w:numId w:val="17"/>
        </w:numPr>
        <w:spacing w:line="276" w:lineRule="auto"/>
        <w:rPr>
          <w:lang w:val="en-IE"/>
        </w:rPr>
      </w:pPr>
      <w:r w:rsidRPr="00861907">
        <w:rPr>
          <w:lang w:val="en-IE"/>
        </w:rPr>
        <w:t>Diplomatic and patient with individuals on all organisational level.</w:t>
      </w:r>
    </w:p>
    <w:p w14:paraId="489E0904" w14:textId="77777777" w:rsidR="00861907" w:rsidRPr="00861907" w:rsidRDefault="00861907" w:rsidP="00EF4861">
      <w:pPr>
        <w:numPr>
          <w:ilvl w:val="0"/>
          <w:numId w:val="17"/>
        </w:numPr>
        <w:spacing w:line="276" w:lineRule="auto"/>
        <w:rPr>
          <w:lang w:val="en-IE"/>
        </w:rPr>
      </w:pPr>
      <w:r w:rsidRPr="00861907">
        <w:rPr>
          <w:lang w:val="en-IE"/>
        </w:rPr>
        <w:t>Highly organised with great attention to detail.</w:t>
      </w:r>
    </w:p>
    <w:p w14:paraId="71CCAB8D" w14:textId="77777777" w:rsidR="00861907" w:rsidRPr="00861907" w:rsidRDefault="00861907" w:rsidP="00EF4861">
      <w:pPr>
        <w:numPr>
          <w:ilvl w:val="0"/>
          <w:numId w:val="17"/>
        </w:numPr>
        <w:spacing w:line="276" w:lineRule="auto"/>
        <w:rPr>
          <w:lang w:val="en-IE"/>
        </w:rPr>
      </w:pPr>
      <w:r w:rsidRPr="00861907">
        <w:rPr>
          <w:lang w:val="en-IE"/>
        </w:rPr>
        <w:t>Flexible and willing to learn new things.</w:t>
      </w:r>
    </w:p>
    <w:p w14:paraId="53DE3CE7" w14:textId="575D6F12" w:rsidR="00861907" w:rsidRDefault="00861907" w:rsidP="00EF4861">
      <w:pPr>
        <w:numPr>
          <w:ilvl w:val="0"/>
          <w:numId w:val="17"/>
        </w:numPr>
        <w:spacing w:line="276" w:lineRule="auto"/>
        <w:rPr>
          <w:lang w:val="en-IE"/>
        </w:rPr>
      </w:pPr>
      <w:r w:rsidRPr="00861907">
        <w:rPr>
          <w:lang w:val="en-IE"/>
        </w:rPr>
        <w:t>Ability to pass on complex information in a simple manner.</w:t>
      </w:r>
    </w:p>
    <w:p w14:paraId="70ADE7FF" w14:textId="21B39730" w:rsidR="00E5512A" w:rsidRDefault="00E5512A" w:rsidP="00EF4861">
      <w:pPr>
        <w:numPr>
          <w:ilvl w:val="0"/>
          <w:numId w:val="17"/>
        </w:numPr>
        <w:spacing w:line="276" w:lineRule="auto"/>
        <w:rPr>
          <w:lang w:val="en-IE"/>
        </w:rPr>
      </w:pPr>
      <w:r>
        <w:rPr>
          <w:lang w:val="en-IE"/>
        </w:rPr>
        <w:t xml:space="preserve">Ability to work </w:t>
      </w:r>
      <w:r w:rsidR="00C86591">
        <w:rPr>
          <w:lang w:val="en-IE"/>
        </w:rPr>
        <w:t>under pressure.</w:t>
      </w:r>
    </w:p>
    <w:p w14:paraId="01BBD5F2" w14:textId="05183AA1" w:rsidR="00CD3242" w:rsidRPr="00861907" w:rsidRDefault="00CD3242" w:rsidP="00EF4861">
      <w:pPr>
        <w:numPr>
          <w:ilvl w:val="0"/>
          <w:numId w:val="17"/>
        </w:numPr>
        <w:spacing w:line="276" w:lineRule="auto"/>
        <w:rPr>
          <w:lang w:val="en-IE"/>
        </w:rPr>
      </w:pPr>
      <w:r>
        <w:rPr>
          <w:lang w:val="en-IE"/>
        </w:rPr>
        <w:t>Very creative</w:t>
      </w:r>
    </w:p>
    <w:p w14:paraId="17E18B88" w14:textId="487C22C0" w:rsidR="003934C4" w:rsidRPr="00741479" w:rsidRDefault="003934C4" w:rsidP="00EF4861">
      <w:pPr>
        <w:spacing w:line="276" w:lineRule="auto"/>
        <w:rPr>
          <w:lang w:val="en-IE"/>
        </w:rPr>
      </w:pPr>
    </w:p>
    <w:p w14:paraId="76805C11" w14:textId="09633A2E" w:rsidR="0090217E" w:rsidRPr="00741479" w:rsidRDefault="006106FD" w:rsidP="00B57A72">
      <w:pPr>
        <w:pStyle w:val="Heading6"/>
        <w:spacing w:line="276" w:lineRule="auto"/>
        <w:rPr>
          <w:lang w:val="en-IE"/>
        </w:rPr>
      </w:pPr>
      <w:r w:rsidRPr="00741479">
        <w:rPr>
          <w:lang w:val="en-IE"/>
        </w:rPr>
        <w:t>Computer</w:t>
      </w:r>
    </w:p>
    <w:p w14:paraId="280F700D" w14:textId="61087DB3" w:rsidR="00EA796C" w:rsidRDefault="00EA796C" w:rsidP="00EF4861">
      <w:pPr>
        <w:pStyle w:val="ListParagraph"/>
        <w:numPr>
          <w:ilvl w:val="0"/>
          <w:numId w:val="8"/>
        </w:numPr>
        <w:autoSpaceDE w:val="0"/>
        <w:spacing w:line="276" w:lineRule="auto"/>
        <w:ind w:right="-359"/>
        <w:jc w:val="both"/>
        <w:rPr>
          <w:lang w:val="en-IE"/>
        </w:rPr>
      </w:pPr>
      <w:r>
        <w:rPr>
          <w:lang w:val="en-IE"/>
        </w:rPr>
        <w:t>Windows and Mac OS</w:t>
      </w:r>
    </w:p>
    <w:p w14:paraId="3558F695" w14:textId="3FB6CE8F" w:rsidR="00A81C32" w:rsidRDefault="004D5988" w:rsidP="00EF4861">
      <w:pPr>
        <w:pStyle w:val="ListParagraph"/>
        <w:numPr>
          <w:ilvl w:val="0"/>
          <w:numId w:val="8"/>
        </w:numPr>
        <w:autoSpaceDE w:val="0"/>
        <w:spacing w:line="276" w:lineRule="auto"/>
        <w:ind w:right="-359"/>
        <w:jc w:val="both"/>
        <w:rPr>
          <w:lang w:val="en-IE"/>
        </w:rPr>
      </w:pPr>
      <w:r w:rsidRPr="00741479">
        <w:rPr>
          <w:lang w:val="en-IE"/>
        </w:rPr>
        <w:t>Microsoft Office Suite</w:t>
      </w:r>
      <w:r w:rsidR="005F6EAB">
        <w:rPr>
          <w:lang w:val="en-IE"/>
        </w:rPr>
        <w:t>.</w:t>
      </w:r>
    </w:p>
    <w:p w14:paraId="631F171E" w14:textId="1B0C1312" w:rsidR="00B57A72" w:rsidRDefault="00CD3242" w:rsidP="00CD3242">
      <w:pPr>
        <w:pStyle w:val="ListParagraph"/>
        <w:numPr>
          <w:ilvl w:val="0"/>
          <w:numId w:val="8"/>
        </w:numPr>
        <w:autoSpaceDE w:val="0"/>
        <w:spacing w:line="276" w:lineRule="auto"/>
        <w:ind w:right="-359"/>
        <w:jc w:val="both"/>
        <w:rPr>
          <w:lang w:val="en-IE"/>
        </w:rPr>
      </w:pPr>
      <w:r>
        <w:rPr>
          <w:lang w:val="en-IE"/>
        </w:rPr>
        <w:t xml:space="preserve">70 </w:t>
      </w:r>
      <w:r w:rsidRPr="00CD3242">
        <w:rPr>
          <w:lang w:val="en-IE"/>
        </w:rPr>
        <w:t>WPM</w:t>
      </w:r>
      <w:r>
        <w:rPr>
          <w:lang w:val="en-IE"/>
        </w:rPr>
        <w:t xml:space="preserve"> Typing </w:t>
      </w:r>
    </w:p>
    <w:p w14:paraId="6E34B1DF" w14:textId="5C66C857" w:rsidR="00CC72F7" w:rsidRPr="00741479" w:rsidRDefault="00CC72F7" w:rsidP="00EF4861">
      <w:pPr>
        <w:autoSpaceDE w:val="0"/>
        <w:spacing w:line="276" w:lineRule="auto"/>
        <w:ind w:right="-359"/>
        <w:rPr>
          <w:b/>
          <w:bCs/>
          <w:smallCaps/>
          <w:lang w:val="en-IE"/>
        </w:rPr>
      </w:pPr>
    </w:p>
    <w:p w14:paraId="647A9E26" w14:textId="05821B79" w:rsidR="00D74B30" w:rsidRPr="00D74B30" w:rsidRDefault="006106FD" w:rsidP="00EE72DC">
      <w:pPr>
        <w:pStyle w:val="Heading6"/>
        <w:spacing w:line="276" w:lineRule="auto"/>
        <w:rPr>
          <w:lang w:val="en-IE"/>
        </w:rPr>
      </w:pPr>
      <w:r w:rsidRPr="00741479">
        <w:rPr>
          <w:lang w:val="en-IE"/>
        </w:rPr>
        <w:t>Instructional</w:t>
      </w:r>
      <w:r w:rsidRPr="00741479">
        <w:rPr>
          <w:lang w:val="en-IE"/>
        </w:rPr>
        <w:tab/>
      </w:r>
    </w:p>
    <w:p w14:paraId="4F11F95C" w14:textId="77777777" w:rsidR="006106FD" w:rsidRDefault="00D74B30" w:rsidP="00EF4861">
      <w:pPr>
        <w:pStyle w:val="ListParagraph"/>
        <w:numPr>
          <w:ilvl w:val="0"/>
          <w:numId w:val="6"/>
        </w:numPr>
        <w:tabs>
          <w:tab w:val="left" w:pos="1134"/>
        </w:tabs>
        <w:autoSpaceDE w:val="0"/>
        <w:spacing w:line="276" w:lineRule="auto"/>
        <w:ind w:right="-359"/>
        <w:jc w:val="both"/>
        <w:rPr>
          <w:lang w:val="en-IE"/>
        </w:rPr>
      </w:pPr>
      <w:r>
        <w:rPr>
          <w:lang w:val="en-IE"/>
        </w:rPr>
        <w:t>P</w:t>
      </w:r>
      <w:r w:rsidR="006A76B9" w:rsidRPr="00741479">
        <w:rPr>
          <w:lang w:val="en-IE"/>
        </w:rPr>
        <w:t xml:space="preserve">resentation of theses </w:t>
      </w:r>
      <w:r w:rsidR="006106FD" w:rsidRPr="00741479">
        <w:rPr>
          <w:lang w:val="en-IE"/>
        </w:rPr>
        <w:t>which involved c</w:t>
      </w:r>
      <w:r w:rsidR="005E6DD8" w:rsidRPr="00741479">
        <w:rPr>
          <w:lang w:val="en-IE"/>
        </w:rPr>
        <w:t>reating document</w:t>
      </w:r>
      <w:r>
        <w:rPr>
          <w:lang w:val="en-IE"/>
        </w:rPr>
        <w:t>s</w:t>
      </w:r>
      <w:r w:rsidR="005E6DD8" w:rsidRPr="00741479">
        <w:rPr>
          <w:lang w:val="en-IE"/>
        </w:rPr>
        <w:t xml:space="preserve"> on Microsoft</w:t>
      </w:r>
      <w:r w:rsidR="006A76B9" w:rsidRPr="00741479">
        <w:rPr>
          <w:lang w:val="en-IE"/>
        </w:rPr>
        <w:t xml:space="preserve"> </w:t>
      </w:r>
      <w:r w:rsidR="004F59C4" w:rsidRPr="00741479">
        <w:rPr>
          <w:lang w:val="en-IE"/>
        </w:rPr>
        <w:t>PowerPoint</w:t>
      </w:r>
      <w:r w:rsidR="006106FD" w:rsidRPr="00741479">
        <w:rPr>
          <w:lang w:val="en-IE"/>
        </w:rPr>
        <w:t xml:space="preserve"> and presenting the document</w:t>
      </w:r>
      <w:r>
        <w:rPr>
          <w:lang w:val="en-IE"/>
        </w:rPr>
        <w:t>s</w:t>
      </w:r>
      <w:r w:rsidR="006106FD" w:rsidRPr="00741479">
        <w:rPr>
          <w:lang w:val="en-IE"/>
        </w:rPr>
        <w:t xml:space="preserve"> to a group of students and lecturers</w:t>
      </w:r>
      <w:r w:rsidR="00F0229D" w:rsidRPr="00741479">
        <w:rPr>
          <w:lang w:val="en-IE"/>
        </w:rPr>
        <w:t>.</w:t>
      </w:r>
    </w:p>
    <w:p w14:paraId="6BF32088" w14:textId="1146FDAC" w:rsidR="004F59C4" w:rsidRPr="00CC72F7" w:rsidRDefault="001068C7" w:rsidP="00EF4861">
      <w:pPr>
        <w:pStyle w:val="ListParagraph"/>
        <w:numPr>
          <w:ilvl w:val="0"/>
          <w:numId w:val="6"/>
        </w:numPr>
        <w:spacing w:line="276" w:lineRule="auto"/>
        <w:rPr>
          <w:lang w:val="en-IE"/>
        </w:rPr>
      </w:pPr>
      <w:r w:rsidRPr="001068C7">
        <w:rPr>
          <w:lang w:val="en-IE"/>
        </w:rPr>
        <w:t>Private tuition of Leaving Certificate students.</w:t>
      </w:r>
    </w:p>
    <w:p w14:paraId="5DCA5FDB" w14:textId="1102691F" w:rsidR="00C2711C" w:rsidRPr="00EF4861" w:rsidRDefault="007462E2" w:rsidP="00EF4861">
      <w:pPr>
        <w:pStyle w:val="ListParagraph"/>
        <w:numPr>
          <w:ilvl w:val="0"/>
          <w:numId w:val="6"/>
        </w:numPr>
        <w:spacing w:line="276" w:lineRule="auto"/>
        <w:rPr>
          <w:lang w:val="en-IE"/>
        </w:rPr>
      </w:pPr>
      <w:r>
        <w:rPr>
          <w:lang w:val="en-IE"/>
        </w:rPr>
        <w:t>Training new employees.</w:t>
      </w:r>
    </w:p>
    <w:p w14:paraId="015B1BD1" w14:textId="77777777" w:rsidR="00C2711C" w:rsidRPr="00861907" w:rsidRDefault="00C2711C" w:rsidP="00EF4861">
      <w:pPr>
        <w:spacing w:line="276" w:lineRule="auto"/>
        <w:rPr>
          <w:lang w:val="en-IE"/>
        </w:rPr>
      </w:pPr>
    </w:p>
    <w:p w14:paraId="6933E7FB" w14:textId="0EE23C06" w:rsidR="006106FD" w:rsidRPr="00741479" w:rsidRDefault="006106FD" w:rsidP="00EF4861">
      <w:pPr>
        <w:pStyle w:val="Heading5"/>
        <w:spacing w:line="276" w:lineRule="auto"/>
        <w:rPr>
          <w:lang w:val="en-IE"/>
        </w:rPr>
      </w:pPr>
      <w:r w:rsidRPr="00741479">
        <w:rPr>
          <w:lang w:val="en-IE"/>
        </w:rPr>
        <w:lastRenderedPageBreak/>
        <w:t>Employment</w:t>
      </w:r>
    </w:p>
    <w:p w14:paraId="2369049A" w14:textId="5CD15525" w:rsidR="0092568E" w:rsidRDefault="0092568E" w:rsidP="00EF4861">
      <w:pPr>
        <w:tabs>
          <w:tab w:val="left" w:pos="2520"/>
        </w:tabs>
        <w:spacing w:line="276" w:lineRule="auto"/>
        <w:ind w:right="-359"/>
        <w:rPr>
          <w:lang w:val="en-IE"/>
        </w:rPr>
      </w:pPr>
    </w:p>
    <w:p w14:paraId="6068D9ED" w14:textId="4D4C86F0" w:rsidR="0035183C" w:rsidRPr="0035183C" w:rsidRDefault="00CD3242" w:rsidP="00EF4861">
      <w:pPr>
        <w:tabs>
          <w:tab w:val="left" w:pos="2520"/>
        </w:tabs>
        <w:spacing w:line="276" w:lineRule="auto"/>
        <w:ind w:right="-359"/>
        <w:rPr>
          <w:lang w:val="en-IE"/>
        </w:rPr>
      </w:pPr>
      <w:r>
        <w:rPr>
          <w:lang w:val="en-IE"/>
        </w:rPr>
        <w:t>July</w:t>
      </w:r>
      <w:r w:rsidR="00803711">
        <w:rPr>
          <w:lang w:val="en-IE"/>
        </w:rPr>
        <w:t xml:space="preserve"> (2017</w:t>
      </w:r>
      <w:r w:rsidR="0035183C" w:rsidRPr="0035183C">
        <w:rPr>
          <w:lang w:val="en-IE"/>
        </w:rPr>
        <w:t>)</w:t>
      </w:r>
      <w:r w:rsidR="0049583C">
        <w:rPr>
          <w:lang w:val="en-IE"/>
        </w:rPr>
        <w:t xml:space="preserve"> - Present</w:t>
      </w:r>
      <w:r w:rsidR="0035183C" w:rsidRPr="0035183C">
        <w:rPr>
          <w:lang w:val="en-IE"/>
        </w:rPr>
        <w:t xml:space="preserve"> </w:t>
      </w:r>
      <w:r w:rsidR="0035183C" w:rsidRPr="0035183C">
        <w:rPr>
          <w:lang w:val="en-IE"/>
        </w:rPr>
        <w:tab/>
      </w:r>
      <w:r w:rsidR="0035183C" w:rsidRPr="0035183C">
        <w:rPr>
          <w:lang w:val="en-IE"/>
        </w:rPr>
        <w:tab/>
      </w:r>
      <w:r>
        <w:rPr>
          <w:lang w:val="en-IE"/>
        </w:rPr>
        <w:t xml:space="preserve">Hewlett Packard </w:t>
      </w:r>
    </w:p>
    <w:p w14:paraId="317D4FC9" w14:textId="7A9DD0FC" w:rsidR="0035183C" w:rsidRPr="0035183C" w:rsidRDefault="0035183C" w:rsidP="00EF4861">
      <w:pPr>
        <w:tabs>
          <w:tab w:val="left" w:pos="2520"/>
        </w:tabs>
        <w:spacing w:line="276" w:lineRule="auto"/>
        <w:ind w:right="-359"/>
        <w:rPr>
          <w:b/>
          <w:lang w:val="en-IE"/>
        </w:rPr>
      </w:pPr>
      <w:r w:rsidRPr="0035183C">
        <w:rPr>
          <w:lang w:val="en-IE"/>
        </w:rPr>
        <w:tab/>
      </w:r>
      <w:r w:rsidRPr="0035183C">
        <w:rPr>
          <w:lang w:val="en-IE"/>
        </w:rPr>
        <w:tab/>
      </w:r>
      <w:r w:rsidR="00803711">
        <w:rPr>
          <w:b/>
          <w:lang w:val="en-IE"/>
        </w:rPr>
        <w:t>Technical Support Analyst</w:t>
      </w:r>
      <w:r w:rsidRPr="0035183C">
        <w:rPr>
          <w:b/>
          <w:lang w:val="en-IE"/>
        </w:rPr>
        <w:t xml:space="preserve"> </w:t>
      </w:r>
    </w:p>
    <w:p w14:paraId="2F6AA112" w14:textId="736777C6" w:rsidR="0035183C" w:rsidRPr="0035183C" w:rsidRDefault="00183583" w:rsidP="00EF4861">
      <w:pPr>
        <w:numPr>
          <w:ilvl w:val="3"/>
          <w:numId w:val="11"/>
        </w:numPr>
        <w:tabs>
          <w:tab w:val="left" w:pos="2520"/>
        </w:tabs>
        <w:spacing w:line="276" w:lineRule="auto"/>
        <w:ind w:right="-359"/>
        <w:rPr>
          <w:lang w:val="en-IE"/>
        </w:rPr>
      </w:pPr>
      <w:r>
        <w:rPr>
          <w:lang w:val="en-IE"/>
        </w:rPr>
        <w:t>Remoting into user</w:t>
      </w:r>
      <w:r w:rsidR="00803711">
        <w:rPr>
          <w:lang w:val="en-IE"/>
        </w:rPr>
        <w:t>s</w:t>
      </w:r>
      <w:r>
        <w:rPr>
          <w:lang w:val="en-IE"/>
        </w:rPr>
        <w:t>’</w:t>
      </w:r>
      <w:r w:rsidR="00803711">
        <w:rPr>
          <w:lang w:val="en-IE"/>
        </w:rPr>
        <w:t xml:space="preserve"> pc (Windows and Mac OS) using GoToAssist</w:t>
      </w:r>
      <w:r w:rsidR="00DA135B">
        <w:rPr>
          <w:lang w:val="en-IE"/>
        </w:rPr>
        <w:t xml:space="preserve"> and Teamviewer</w:t>
      </w:r>
      <w:r w:rsidR="00803711">
        <w:rPr>
          <w:lang w:val="en-IE"/>
        </w:rPr>
        <w:t>.</w:t>
      </w:r>
    </w:p>
    <w:p w14:paraId="28B1FB38" w14:textId="4B08F3B7" w:rsidR="0035183C" w:rsidRPr="0035183C" w:rsidRDefault="00803711" w:rsidP="00EF4861">
      <w:pPr>
        <w:numPr>
          <w:ilvl w:val="3"/>
          <w:numId w:val="11"/>
        </w:numPr>
        <w:tabs>
          <w:tab w:val="left" w:pos="2520"/>
        </w:tabs>
        <w:spacing w:line="276" w:lineRule="auto"/>
        <w:ind w:right="-359"/>
        <w:rPr>
          <w:lang w:val="en-IE"/>
        </w:rPr>
      </w:pPr>
      <w:r>
        <w:rPr>
          <w:lang w:val="en-IE"/>
        </w:rPr>
        <w:t>Troubleshooting Citrix receiver, Swift and iBusiness.</w:t>
      </w:r>
    </w:p>
    <w:p w14:paraId="00048AFA" w14:textId="171B79C4" w:rsidR="00803711" w:rsidRDefault="00803711" w:rsidP="00EF4861">
      <w:pPr>
        <w:numPr>
          <w:ilvl w:val="3"/>
          <w:numId w:val="11"/>
        </w:numPr>
        <w:tabs>
          <w:tab w:val="left" w:pos="2520"/>
        </w:tabs>
        <w:spacing w:line="276" w:lineRule="auto"/>
        <w:ind w:right="-359"/>
        <w:rPr>
          <w:lang w:val="en-IE"/>
        </w:rPr>
      </w:pPr>
      <w:r>
        <w:rPr>
          <w:lang w:val="en-IE"/>
        </w:rPr>
        <w:t>Installing and running malware detection software on user’s pc</w:t>
      </w:r>
      <w:r w:rsidR="00CC72F7">
        <w:rPr>
          <w:lang w:val="en-IE"/>
        </w:rPr>
        <w:t>.</w:t>
      </w:r>
    </w:p>
    <w:p w14:paraId="6ACF5682" w14:textId="5ED18F10" w:rsidR="00803711" w:rsidRDefault="00803711" w:rsidP="00EF4861">
      <w:pPr>
        <w:numPr>
          <w:ilvl w:val="3"/>
          <w:numId w:val="11"/>
        </w:numPr>
        <w:tabs>
          <w:tab w:val="left" w:pos="2520"/>
        </w:tabs>
        <w:spacing w:line="276" w:lineRule="auto"/>
        <w:ind w:right="-359"/>
        <w:rPr>
          <w:lang w:val="en-IE"/>
        </w:rPr>
      </w:pPr>
      <w:r>
        <w:rPr>
          <w:lang w:val="en-IE"/>
        </w:rPr>
        <w:t>Software installation and troubleshooting.</w:t>
      </w:r>
    </w:p>
    <w:p w14:paraId="60A4318C" w14:textId="583940D9" w:rsidR="00803711" w:rsidRPr="0035183C" w:rsidRDefault="00803711" w:rsidP="00EF4861">
      <w:pPr>
        <w:numPr>
          <w:ilvl w:val="3"/>
          <w:numId w:val="11"/>
        </w:numPr>
        <w:tabs>
          <w:tab w:val="left" w:pos="2520"/>
        </w:tabs>
        <w:spacing w:line="276" w:lineRule="auto"/>
        <w:ind w:right="-359"/>
        <w:rPr>
          <w:lang w:val="en-IE"/>
        </w:rPr>
      </w:pPr>
      <w:r>
        <w:rPr>
          <w:lang w:val="en-IE"/>
        </w:rPr>
        <w:t>Browser configuration.</w:t>
      </w:r>
    </w:p>
    <w:p w14:paraId="3409AADE" w14:textId="4E7D0929" w:rsidR="00803711" w:rsidRDefault="00803711" w:rsidP="00EF4861">
      <w:pPr>
        <w:tabs>
          <w:tab w:val="left" w:pos="2520"/>
        </w:tabs>
        <w:spacing w:line="276" w:lineRule="auto"/>
        <w:ind w:right="-359"/>
        <w:rPr>
          <w:lang w:val="en-IE"/>
        </w:rPr>
      </w:pPr>
    </w:p>
    <w:p w14:paraId="7AE68F1B" w14:textId="1FD7A1C5" w:rsidR="0092568E" w:rsidRPr="00741479" w:rsidRDefault="0092568E" w:rsidP="00EF4861">
      <w:pPr>
        <w:tabs>
          <w:tab w:val="left" w:pos="2520"/>
        </w:tabs>
        <w:spacing w:line="276" w:lineRule="auto"/>
        <w:ind w:right="-359"/>
        <w:rPr>
          <w:lang w:val="en-IE"/>
        </w:rPr>
      </w:pPr>
      <w:r>
        <w:rPr>
          <w:lang w:val="en-IE"/>
        </w:rPr>
        <w:t xml:space="preserve">June – </w:t>
      </w:r>
      <w:r w:rsidR="00CD3242">
        <w:rPr>
          <w:lang w:val="en-IE"/>
        </w:rPr>
        <w:t>June</w:t>
      </w:r>
      <w:r>
        <w:rPr>
          <w:lang w:val="en-IE"/>
        </w:rPr>
        <w:t>. (2015</w:t>
      </w:r>
      <w:r w:rsidR="00CD3242">
        <w:rPr>
          <w:lang w:val="en-IE"/>
        </w:rPr>
        <w:t>- 2016</w:t>
      </w:r>
      <w:r>
        <w:rPr>
          <w:lang w:val="en-IE"/>
        </w:rPr>
        <w:t>)</w:t>
      </w:r>
      <w:r>
        <w:rPr>
          <w:lang w:val="en-IE"/>
        </w:rPr>
        <w:tab/>
      </w:r>
      <w:r>
        <w:rPr>
          <w:lang w:val="en-IE"/>
        </w:rPr>
        <w:tab/>
      </w:r>
      <w:r w:rsidR="00CD3242">
        <w:rPr>
          <w:lang w:val="en-IE"/>
        </w:rPr>
        <w:t>Ursuline Secondary School, Templemore Road, Thurles, Co. Tipperary</w:t>
      </w:r>
      <w:r>
        <w:rPr>
          <w:lang w:val="en-IE"/>
        </w:rPr>
        <w:t>.</w:t>
      </w:r>
    </w:p>
    <w:p w14:paraId="7A0D02D4" w14:textId="1EE0B51A" w:rsidR="0092568E" w:rsidRPr="00741479" w:rsidRDefault="0092568E" w:rsidP="00EF4861">
      <w:pPr>
        <w:tabs>
          <w:tab w:val="left" w:pos="2520"/>
        </w:tabs>
        <w:spacing w:line="276" w:lineRule="auto"/>
        <w:ind w:right="-359"/>
        <w:rPr>
          <w:lang w:val="en-IE"/>
        </w:rPr>
      </w:pPr>
      <w:r>
        <w:rPr>
          <w:b/>
          <w:lang w:val="en-IE"/>
        </w:rPr>
        <w:tab/>
      </w:r>
      <w:r>
        <w:rPr>
          <w:b/>
          <w:lang w:val="en-IE"/>
        </w:rPr>
        <w:tab/>
      </w:r>
      <w:r w:rsidR="00CD3242">
        <w:rPr>
          <w:b/>
          <w:lang w:val="en-IE"/>
        </w:rPr>
        <w:t xml:space="preserve">Supervisor </w:t>
      </w:r>
    </w:p>
    <w:p w14:paraId="065B52CB" w14:textId="77777777" w:rsidR="00CD3242" w:rsidRPr="00CD3242" w:rsidRDefault="00CD3242" w:rsidP="00CD3242">
      <w:pPr>
        <w:pStyle w:val="ListParagraph"/>
        <w:numPr>
          <w:ilvl w:val="0"/>
          <w:numId w:val="20"/>
        </w:numPr>
        <w:spacing w:line="276" w:lineRule="auto"/>
        <w:rPr>
          <w:lang w:val="en-IE"/>
        </w:rPr>
      </w:pPr>
      <w:r w:rsidRPr="00CD3242">
        <w:rPr>
          <w:lang w:val="en-IE"/>
        </w:rPr>
        <w:t xml:space="preserve">I supervised a student in a separate examination hall. </w:t>
      </w:r>
    </w:p>
    <w:p w14:paraId="7883E82B" w14:textId="77777777" w:rsidR="00CD3242" w:rsidRPr="00CD3242" w:rsidRDefault="00CD3242" w:rsidP="00CD3242">
      <w:pPr>
        <w:pStyle w:val="ListParagraph"/>
        <w:numPr>
          <w:ilvl w:val="0"/>
          <w:numId w:val="20"/>
        </w:numPr>
        <w:spacing w:line="276" w:lineRule="auto"/>
        <w:rPr>
          <w:lang w:val="en-IE"/>
        </w:rPr>
      </w:pPr>
      <w:r w:rsidRPr="00CD3242">
        <w:rPr>
          <w:lang w:val="en-IE"/>
        </w:rPr>
        <w:t xml:space="preserve">I took the students attendance and informed the superintendent of the student’s attendance. </w:t>
      </w:r>
    </w:p>
    <w:p w14:paraId="776EC330" w14:textId="77777777" w:rsidR="00CD3242" w:rsidRPr="00CD3242" w:rsidRDefault="00CD3242" w:rsidP="00CD3242">
      <w:pPr>
        <w:pStyle w:val="ListParagraph"/>
        <w:numPr>
          <w:ilvl w:val="0"/>
          <w:numId w:val="20"/>
        </w:numPr>
        <w:spacing w:line="276" w:lineRule="auto"/>
        <w:rPr>
          <w:lang w:val="en-IE"/>
        </w:rPr>
      </w:pPr>
      <w:r w:rsidRPr="00CD3242">
        <w:rPr>
          <w:lang w:val="en-IE"/>
        </w:rPr>
        <w:t xml:space="preserve">I distributed exam papers, collected them at the end of the exam and handed them to the superintendent.   </w:t>
      </w:r>
    </w:p>
    <w:p w14:paraId="6F42F528" w14:textId="77777777" w:rsidR="00CD3242" w:rsidRPr="00CD3242" w:rsidRDefault="00CD3242" w:rsidP="00CD3242">
      <w:pPr>
        <w:pStyle w:val="ListParagraph"/>
        <w:numPr>
          <w:ilvl w:val="0"/>
          <w:numId w:val="20"/>
        </w:numPr>
        <w:spacing w:line="276" w:lineRule="auto"/>
        <w:rPr>
          <w:lang w:val="en-IE"/>
        </w:rPr>
      </w:pPr>
      <w:r w:rsidRPr="00CD3242">
        <w:rPr>
          <w:lang w:val="en-IE"/>
        </w:rPr>
        <w:t xml:space="preserve">I cleaned up the room after the examination. </w:t>
      </w:r>
    </w:p>
    <w:p w14:paraId="2E49051D" w14:textId="27E3E93B" w:rsidR="00814777" w:rsidRPr="00741479" w:rsidRDefault="00814777" w:rsidP="00EF4861">
      <w:pPr>
        <w:spacing w:line="276" w:lineRule="auto"/>
        <w:rPr>
          <w:lang w:val="en-IE"/>
        </w:rPr>
      </w:pPr>
    </w:p>
    <w:p w14:paraId="422F659F" w14:textId="7E406711" w:rsidR="006E5E3A" w:rsidRPr="00741479" w:rsidRDefault="00140483" w:rsidP="00EF4861">
      <w:pPr>
        <w:spacing w:line="276" w:lineRule="auto"/>
        <w:ind w:right="-359"/>
        <w:rPr>
          <w:lang w:val="en-IE"/>
        </w:rPr>
      </w:pPr>
      <w:r>
        <w:rPr>
          <w:lang w:val="en-IE"/>
        </w:rPr>
        <w:t>May – Sept</w:t>
      </w:r>
      <w:r w:rsidR="006F7E27">
        <w:rPr>
          <w:lang w:val="en-IE"/>
        </w:rPr>
        <w:t>.</w:t>
      </w:r>
      <w:r w:rsidR="00EE72DC">
        <w:rPr>
          <w:lang w:val="en-IE"/>
        </w:rPr>
        <w:t xml:space="preserve"> (2012-2015</w:t>
      </w:r>
      <w:r>
        <w:rPr>
          <w:lang w:val="en-IE"/>
        </w:rPr>
        <w:t xml:space="preserve">) </w:t>
      </w:r>
      <w:r>
        <w:rPr>
          <w:lang w:val="en-IE"/>
        </w:rPr>
        <w:tab/>
      </w:r>
      <w:r>
        <w:rPr>
          <w:lang w:val="en-IE"/>
        </w:rPr>
        <w:tab/>
      </w:r>
      <w:r w:rsidR="00EE72DC">
        <w:rPr>
          <w:lang w:val="en-IE"/>
        </w:rPr>
        <w:t>Community Preschool, Thurles Co. Tipperary</w:t>
      </w:r>
      <w:r w:rsidR="009A6C19">
        <w:rPr>
          <w:lang w:val="en-IE"/>
        </w:rPr>
        <w:t>.</w:t>
      </w:r>
    </w:p>
    <w:p w14:paraId="2F5A6831" w14:textId="4F4E294A" w:rsidR="006E5E3A" w:rsidRPr="00741479" w:rsidRDefault="006E5E3A" w:rsidP="00EF4861">
      <w:pPr>
        <w:spacing w:line="276" w:lineRule="auto"/>
        <w:ind w:right="-359"/>
        <w:rPr>
          <w:lang w:val="en-IE"/>
        </w:rPr>
      </w:pPr>
      <w:r w:rsidRPr="00741479">
        <w:rPr>
          <w:lang w:val="en-IE"/>
        </w:rPr>
        <w:tab/>
      </w:r>
      <w:r w:rsidRPr="00741479">
        <w:rPr>
          <w:lang w:val="en-IE"/>
        </w:rPr>
        <w:tab/>
      </w:r>
      <w:r w:rsidR="004F59C4">
        <w:rPr>
          <w:lang w:val="en-IE"/>
        </w:rPr>
        <w:tab/>
      </w:r>
      <w:r w:rsidR="00140483">
        <w:rPr>
          <w:lang w:val="en-IE"/>
        </w:rPr>
        <w:tab/>
      </w:r>
      <w:r w:rsidR="00EE72DC">
        <w:rPr>
          <w:b/>
          <w:lang w:val="en-IE"/>
        </w:rPr>
        <w:t xml:space="preserve">Managers Assistant </w:t>
      </w:r>
    </w:p>
    <w:p w14:paraId="6D9FDDFE" w14:textId="77777777" w:rsidR="00EE72DC" w:rsidRDefault="00EE72DC" w:rsidP="00EE72DC">
      <w:pPr>
        <w:pStyle w:val="ListParagraph"/>
        <w:numPr>
          <w:ilvl w:val="3"/>
          <w:numId w:val="21"/>
        </w:numPr>
        <w:tabs>
          <w:tab w:val="left" w:pos="2520"/>
        </w:tabs>
        <w:spacing w:line="276" w:lineRule="auto"/>
        <w:ind w:right="-359"/>
        <w:rPr>
          <w:lang w:val="en-IE"/>
        </w:rPr>
      </w:pPr>
      <w:r w:rsidRPr="00EE72DC">
        <w:rPr>
          <w:lang w:val="en-IE"/>
        </w:rPr>
        <w:t>I organized the files we had and made sure we were on top of it.</w:t>
      </w:r>
    </w:p>
    <w:p w14:paraId="08A89566" w14:textId="553BAE70" w:rsidR="00EE72DC" w:rsidRPr="00EE72DC" w:rsidRDefault="00EE72DC" w:rsidP="00EE72DC">
      <w:pPr>
        <w:pStyle w:val="ListParagraph"/>
        <w:numPr>
          <w:ilvl w:val="3"/>
          <w:numId w:val="21"/>
        </w:numPr>
        <w:tabs>
          <w:tab w:val="left" w:pos="2520"/>
        </w:tabs>
        <w:spacing w:line="276" w:lineRule="auto"/>
        <w:ind w:right="-359"/>
        <w:rPr>
          <w:lang w:val="en-IE"/>
        </w:rPr>
      </w:pPr>
      <w:r w:rsidRPr="00EE72DC">
        <w:rPr>
          <w:lang w:val="en-IE"/>
        </w:rPr>
        <w:t xml:space="preserve">I answered calls and helped take care of the children. </w:t>
      </w:r>
    </w:p>
    <w:p w14:paraId="467823E6" w14:textId="2970791F" w:rsidR="00EE72DC" w:rsidRPr="00EE72DC" w:rsidRDefault="00EE72DC" w:rsidP="00EE72DC">
      <w:pPr>
        <w:pStyle w:val="ListParagraph"/>
        <w:numPr>
          <w:ilvl w:val="3"/>
          <w:numId w:val="21"/>
        </w:numPr>
        <w:tabs>
          <w:tab w:val="left" w:pos="2520"/>
        </w:tabs>
        <w:spacing w:line="276" w:lineRule="auto"/>
        <w:ind w:right="-359"/>
        <w:rPr>
          <w:lang w:val="en-IE"/>
        </w:rPr>
      </w:pPr>
      <w:r w:rsidRPr="00EE72DC">
        <w:rPr>
          <w:lang w:val="en-IE"/>
        </w:rPr>
        <w:t>I went door-to-door distributing flyers advertising the preschool</w:t>
      </w:r>
    </w:p>
    <w:p w14:paraId="0A061117" w14:textId="4B1BED40" w:rsidR="00EE72DC" w:rsidRPr="00EE72DC" w:rsidRDefault="00EE72DC" w:rsidP="00EE72DC">
      <w:pPr>
        <w:pStyle w:val="ListParagraph"/>
        <w:numPr>
          <w:ilvl w:val="3"/>
          <w:numId w:val="21"/>
        </w:numPr>
        <w:tabs>
          <w:tab w:val="left" w:pos="2520"/>
        </w:tabs>
        <w:spacing w:line="276" w:lineRule="auto"/>
        <w:ind w:right="-359"/>
        <w:rPr>
          <w:lang w:val="en-IE"/>
        </w:rPr>
      </w:pPr>
      <w:r w:rsidRPr="00EE72DC">
        <w:rPr>
          <w:lang w:val="en-IE"/>
        </w:rPr>
        <w:t>I spoke to the parents about the wellbeing of their child when they came to collect them.</w:t>
      </w:r>
    </w:p>
    <w:p w14:paraId="2B4C159A" w14:textId="2066387F" w:rsidR="006E5E3A" w:rsidRPr="00EE72DC" w:rsidRDefault="00EE72DC" w:rsidP="00EE72DC">
      <w:pPr>
        <w:pStyle w:val="ListParagraph"/>
        <w:numPr>
          <w:ilvl w:val="3"/>
          <w:numId w:val="21"/>
        </w:numPr>
        <w:tabs>
          <w:tab w:val="left" w:pos="2520"/>
        </w:tabs>
        <w:spacing w:line="276" w:lineRule="auto"/>
        <w:ind w:right="-359"/>
        <w:rPr>
          <w:lang w:val="en-IE"/>
        </w:rPr>
      </w:pPr>
      <w:r w:rsidRPr="00EE72DC">
        <w:rPr>
          <w:lang w:val="en-IE"/>
        </w:rPr>
        <w:t>I cleaned up after all the parents and children had left.</w:t>
      </w:r>
    </w:p>
    <w:p w14:paraId="7C263CCF" w14:textId="143BD70D" w:rsidR="00A44C6A" w:rsidRDefault="00A44C6A" w:rsidP="00EF4861">
      <w:pPr>
        <w:spacing w:line="276" w:lineRule="auto"/>
      </w:pPr>
    </w:p>
    <w:p w14:paraId="375FB7EB" w14:textId="77777777" w:rsidR="006106FD" w:rsidRPr="00741479" w:rsidRDefault="006106FD" w:rsidP="00EF4861">
      <w:pPr>
        <w:pStyle w:val="Heading5"/>
        <w:spacing w:line="276" w:lineRule="auto"/>
        <w:rPr>
          <w:lang w:val="en-IE"/>
        </w:rPr>
      </w:pPr>
      <w:r w:rsidRPr="00741479">
        <w:rPr>
          <w:lang w:val="en-IE"/>
        </w:rPr>
        <w:t>Referees</w:t>
      </w:r>
    </w:p>
    <w:p w14:paraId="01372468" w14:textId="77777777" w:rsidR="004F45AB" w:rsidRDefault="004F45AB" w:rsidP="00EF4861">
      <w:pPr>
        <w:spacing w:line="276" w:lineRule="auto"/>
        <w:rPr>
          <w:color w:val="0000FF"/>
          <w:u w:val="single"/>
        </w:rPr>
      </w:pPr>
      <w:bookmarkStart w:id="0" w:name="_GoBack"/>
      <w:bookmarkEnd w:id="0"/>
    </w:p>
    <w:p w14:paraId="405C0568" w14:textId="77777777" w:rsidR="00CD3242" w:rsidRPr="00E24A1F" w:rsidRDefault="00CD3242" w:rsidP="00CD3242">
      <w:r w:rsidRPr="00E24A1F">
        <w:t xml:space="preserve">Christine Douglas </w:t>
      </w:r>
    </w:p>
    <w:p w14:paraId="25482BA4" w14:textId="77777777" w:rsidR="00CD3242" w:rsidRPr="00E24A1F" w:rsidRDefault="00CD3242" w:rsidP="00CD3242">
      <w:pPr>
        <w:rPr>
          <w:b/>
        </w:rPr>
      </w:pPr>
      <w:r w:rsidRPr="00E24A1F">
        <w:rPr>
          <w:b/>
        </w:rPr>
        <w:t xml:space="preserve">Preschool Manager </w:t>
      </w:r>
    </w:p>
    <w:p w14:paraId="5CBF09A5" w14:textId="77777777" w:rsidR="00CD3242" w:rsidRPr="00E24A1F" w:rsidRDefault="00CD3242" w:rsidP="00CD3242">
      <w:r w:rsidRPr="00E24A1F">
        <w:t xml:space="preserve">Thurles Community Preschool, Rossa Street, Thurles, Co. Tipperary. </w:t>
      </w:r>
    </w:p>
    <w:p w14:paraId="27E1DB54" w14:textId="77777777" w:rsidR="00CD3242" w:rsidRPr="00E24A1F" w:rsidRDefault="00CD3242" w:rsidP="00CD3242">
      <w:r w:rsidRPr="00E24A1F">
        <w:t>0863330003</w:t>
      </w:r>
      <w:r w:rsidRPr="00E24A1F">
        <w:tab/>
      </w:r>
      <w:r w:rsidRPr="00E24A1F">
        <w:tab/>
      </w:r>
    </w:p>
    <w:p w14:paraId="1EA7FDEF" w14:textId="77777777" w:rsidR="00CD3242" w:rsidRPr="00E24A1F" w:rsidRDefault="00CD3242" w:rsidP="00CD3242"/>
    <w:p w14:paraId="2DC57A30" w14:textId="77777777" w:rsidR="00CD3242" w:rsidRPr="00E24A1F" w:rsidRDefault="00CD3242" w:rsidP="00CD3242">
      <w:r w:rsidRPr="00E24A1F">
        <w:t>Waheed Mudah</w:t>
      </w:r>
    </w:p>
    <w:p w14:paraId="0BED5E67" w14:textId="77777777" w:rsidR="00CD3242" w:rsidRPr="00E24A1F" w:rsidRDefault="00CD3242" w:rsidP="00CD3242">
      <w:pPr>
        <w:rPr>
          <w:b/>
        </w:rPr>
      </w:pPr>
      <w:r w:rsidRPr="00E24A1F">
        <w:rPr>
          <w:b/>
        </w:rPr>
        <w:t xml:space="preserve">Solicitor </w:t>
      </w:r>
    </w:p>
    <w:p w14:paraId="2C4B5C87" w14:textId="77777777" w:rsidR="00CD3242" w:rsidRPr="00E24A1F" w:rsidRDefault="00CD3242" w:rsidP="00CD3242">
      <w:r w:rsidRPr="00E24A1F">
        <w:t>Kevin Tunney Solicitors, Millennium House, Main Street Tallaght, 24 Co. Dublin.</w:t>
      </w:r>
    </w:p>
    <w:p w14:paraId="50CCBC59" w14:textId="5DCDEF23" w:rsidR="005A759A" w:rsidRPr="005A759A" w:rsidRDefault="005A759A" w:rsidP="00CD3242">
      <w:pPr>
        <w:spacing w:line="276" w:lineRule="auto"/>
        <w:rPr>
          <w:i/>
        </w:rPr>
      </w:pPr>
    </w:p>
    <w:sectPr w:rsidR="005A759A" w:rsidRPr="005A759A" w:rsidSect="00CC72F7">
      <w:headerReference w:type="default" r:id="rId9"/>
      <w:footerReference w:type="default" r:id="rId10"/>
      <w:pgSz w:w="12240" w:h="15840"/>
      <w:pgMar w:top="567" w:right="1304" w:bottom="567" w:left="179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4E04" w14:textId="77777777" w:rsidR="00AD353D" w:rsidRDefault="00AD353D" w:rsidP="001068C7">
      <w:r>
        <w:separator/>
      </w:r>
    </w:p>
  </w:endnote>
  <w:endnote w:type="continuationSeparator" w:id="0">
    <w:p w14:paraId="41EBD5C9" w14:textId="77777777" w:rsidR="00AD353D" w:rsidRDefault="00AD353D" w:rsidP="0010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48535"/>
      <w:docPartObj>
        <w:docPartGallery w:val="Page Numbers (Bottom of Page)"/>
        <w:docPartUnique/>
      </w:docPartObj>
    </w:sdtPr>
    <w:sdtEndPr>
      <w:rPr>
        <w:noProof/>
      </w:rPr>
    </w:sdtEndPr>
    <w:sdtContent>
      <w:p w14:paraId="0E4BEA9E" w14:textId="368BB1C8" w:rsidR="00BE67DC" w:rsidRDefault="00BE67DC">
        <w:pPr>
          <w:pStyle w:val="Footer"/>
          <w:jc w:val="center"/>
        </w:pPr>
        <w:r>
          <w:fldChar w:fldCharType="begin"/>
        </w:r>
        <w:r>
          <w:instrText xml:space="preserve"> PAGE   \* MERGEFORMAT </w:instrText>
        </w:r>
        <w:r>
          <w:fldChar w:fldCharType="separate"/>
        </w:r>
        <w:r w:rsidR="00EE72DC">
          <w:rPr>
            <w:noProof/>
          </w:rPr>
          <w:t>1</w:t>
        </w:r>
        <w:r>
          <w:rPr>
            <w:noProof/>
          </w:rPr>
          <w:fldChar w:fldCharType="end"/>
        </w:r>
      </w:p>
    </w:sdtContent>
  </w:sdt>
  <w:p w14:paraId="1EDF98D3" w14:textId="77777777" w:rsidR="00BE67DC" w:rsidRDefault="00BE6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934CA" w14:textId="77777777" w:rsidR="00AD353D" w:rsidRDefault="00AD353D" w:rsidP="001068C7">
      <w:r>
        <w:separator/>
      </w:r>
    </w:p>
  </w:footnote>
  <w:footnote w:type="continuationSeparator" w:id="0">
    <w:p w14:paraId="0D53E138" w14:textId="77777777" w:rsidR="00AD353D" w:rsidRDefault="00AD353D" w:rsidP="0010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7BAD" w14:textId="0062F992" w:rsidR="001068C7" w:rsidRDefault="001068C7" w:rsidP="00CC72F7">
    <w:pPr>
      <w:ind w:right="-359"/>
      <w:jc w:val="right"/>
    </w:pPr>
    <w:r w:rsidRPr="00741479">
      <w:rPr>
        <w:rFonts w:ascii="Arial" w:hAnsi="Arial" w:cs="Arial"/>
        <w:lang w:val="en-IE"/>
      </w:rPr>
      <w:t xml:space="preserve">  </w:t>
    </w:r>
  </w:p>
  <w:p w14:paraId="0DD3BC0F" w14:textId="77777777" w:rsidR="001068C7" w:rsidRDefault="0010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1800"/>
        </w:tabs>
        <w:ind w:left="1800" w:hanging="360"/>
      </w:pPr>
      <w:rPr>
        <w:rFonts w:ascii="Symbol" w:hAnsi="Symbol" w:cs="Arial Narrow"/>
        <w:color w:val="auto"/>
      </w:rPr>
    </w:lvl>
    <w:lvl w:ilvl="1">
      <w:start w:val="1"/>
      <w:numFmt w:val="bullet"/>
      <w:lvlText w:val=""/>
      <w:lvlJc w:val="left"/>
      <w:pPr>
        <w:tabs>
          <w:tab w:val="num" w:pos="-360"/>
        </w:tabs>
        <w:ind w:left="1440" w:hanging="360"/>
      </w:pPr>
      <w:rPr>
        <w:rFonts w:ascii="Symbol" w:hAnsi="Symbol" w:cs="Arial Narrow"/>
        <w:color w:val="auto"/>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4"/>
    <w:multiLevelType w:val="singleLevel"/>
    <w:tmpl w:val="00000004"/>
    <w:name w:val="WW8Num3"/>
    <w:lvl w:ilvl="0">
      <w:start w:val="1"/>
      <w:numFmt w:val="bullet"/>
      <w:lvlText w:val=""/>
      <w:lvlJc w:val="left"/>
      <w:pPr>
        <w:tabs>
          <w:tab w:val="num" w:pos="1800"/>
        </w:tabs>
        <w:ind w:left="1800" w:hanging="360"/>
      </w:pPr>
      <w:rPr>
        <w:rFonts w:ascii="Symbol" w:hAnsi="Symbol" w:cs="Symbol"/>
      </w:rPr>
    </w:lvl>
  </w:abstractNum>
  <w:abstractNum w:abstractNumId="3"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color w:val="auto"/>
        <w:sz w:val="20"/>
        <w:szCs w:val="20"/>
      </w:rPr>
    </w:lvl>
  </w:abstractNum>
  <w:abstractNum w:abstractNumId="4"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color w:val="auto"/>
        <w:sz w:val="20"/>
        <w:szCs w:val="20"/>
      </w:rPr>
    </w:lvl>
  </w:abstractNum>
  <w:abstractNum w:abstractNumId="5"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8"/>
    <w:multiLevelType w:val="singleLevel"/>
    <w:tmpl w:val="00000008"/>
    <w:name w:val="WW8Num7"/>
    <w:lvl w:ilvl="0">
      <w:start w:val="1"/>
      <w:numFmt w:val="bullet"/>
      <w:lvlText w:val=""/>
      <w:lvlJc w:val="left"/>
      <w:pPr>
        <w:tabs>
          <w:tab w:val="num" w:pos="360"/>
        </w:tabs>
        <w:ind w:left="360" w:hanging="360"/>
      </w:pPr>
      <w:rPr>
        <w:rFonts w:ascii="Symbol" w:hAnsi="Symbol" w:cs="Arial Narrow"/>
        <w:color w:val="auto"/>
      </w:rPr>
    </w:lvl>
  </w:abstractNum>
  <w:abstractNum w:abstractNumId="7" w15:restartNumberingAfterBreak="0">
    <w:nsid w:val="00000009"/>
    <w:multiLevelType w:val="singleLevel"/>
    <w:tmpl w:val="00000009"/>
    <w:name w:val="WW8Num8"/>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Wingdings" w:hAnsi="Wingdings" w:cs="Symbol"/>
        <w:color w:val="auto"/>
        <w:sz w:val="20"/>
        <w:szCs w:val="20"/>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Wingdings" w:hAnsi="Wingdings" w:cs="Symbol"/>
        <w:color w:val="auto"/>
        <w:sz w:val="20"/>
        <w:szCs w:val="20"/>
      </w:rPr>
    </w:lvl>
    <w:lvl w:ilvl="4">
      <w:start w:val="1"/>
      <w:numFmt w:val="bullet"/>
      <w:lvlText w:val=""/>
      <w:lvlJc w:val="left"/>
      <w:pPr>
        <w:tabs>
          <w:tab w:val="num" w:pos="3600"/>
        </w:tabs>
        <w:ind w:left="3600" w:hanging="360"/>
      </w:pPr>
      <w:rPr>
        <w:rFonts w:ascii="Wingdings" w:hAnsi="Wingdings" w:cs="Symbol"/>
        <w:color w:val="auto"/>
        <w:sz w:val="20"/>
        <w:szCs w:val="20"/>
      </w:rPr>
    </w:lvl>
    <w:lvl w:ilvl="5">
      <w:start w:val="1"/>
      <w:numFmt w:val="bullet"/>
      <w:lvlText w:val=""/>
      <w:lvlJc w:val="left"/>
      <w:pPr>
        <w:tabs>
          <w:tab w:val="num" w:pos="4320"/>
        </w:tabs>
        <w:ind w:left="4320" w:hanging="360"/>
      </w:pPr>
      <w:rPr>
        <w:rFonts w:ascii="Wingdings" w:hAnsi="Wingdings" w:cs="Symbol"/>
        <w:color w:val="auto"/>
        <w:sz w:val="20"/>
        <w:szCs w:val="20"/>
      </w:rPr>
    </w:lvl>
    <w:lvl w:ilvl="6">
      <w:start w:val="1"/>
      <w:numFmt w:val="bullet"/>
      <w:lvlText w:val=""/>
      <w:lvlJc w:val="left"/>
      <w:pPr>
        <w:tabs>
          <w:tab w:val="num" w:pos="5040"/>
        </w:tabs>
        <w:ind w:left="5040" w:hanging="360"/>
      </w:pPr>
      <w:rPr>
        <w:rFonts w:ascii="Wingdings" w:hAnsi="Wingdings" w:cs="Symbol"/>
        <w:color w:val="auto"/>
        <w:sz w:val="20"/>
        <w:szCs w:val="20"/>
      </w:rPr>
    </w:lvl>
    <w:lvl w:ilvl="7">
      <w:start w:val="1"/>
      <w:numFmt w:val="bullet"/>
      <w:lvlText w:val=""/>
      <w:lvlJc w:val="left"/>
      <w:pPr>
        <w:tabs>
          <w:tab w:val="num" w:pos="5760"/>
        </w:tabs>
        <w:ind w:left="5760" w:hanging="360"/>
      </w:pPr>
      <w:rPr>
        <w:rFonts w:ascii="Wingdings" w:hAnsi="Wingdings" w:cs="Symbol"/>
        <w:color w:val="auto"/>
        <w:sz w:val="20"/>
        <w:szCs w:val="20"/>
      </w:rPr>
    </w:lvl>
    <w:lvl w:ilvl="8">
      <w:start w:val="1"/>
      <w:numFmt w:val="bullet"/>
      <w:lvlText w:val=""/>
      <w:lvlJc w:val="left"/>
      <w:pPr>
        <w:tabs>
          <w:tab w:val="num" w:pos="6480"/>
        </w:tabs>
        <w:ind w:left="6480" w:hanging="360"/>
      </w:pPr>
      <w:rPr>
        <w:rFonts w:ascii="Wingdings" w:hAnsi="Wingdings" w:cs="Symbol"/>
        <w:color w:val="auto"/>
        <w:sz w:val="20"/>
        <w:szCs w:val="20"/>
      </w:rPr>
    </w:lvl>
  </w:abstractNum>
  <w:abstractNum w:abstractNumId="9" w15:restartNumberingAfterBreak="0">
    <w:nsid w:val="0000000B"/>
    <w:multiLevelType w:val="singleLevel"/>
    <w:tmpl w:val="0000000B"/>
    <w:lvl w:ilvl="0">
      <w:start w:val="1"/>
      <w:numFmt w:val="bullet"/>
      <w:lvlText w:val=""/>
      <w:lvlJc w:val="left"/>
      <w:pPr>
        <w:tabs>
          <w:tab w:val="num" w:pos="720"/>
        </w:tabs>
        <w:ind w:left="720" w:hanging="360"/>
      </w:pPr>
      <w:rPr>
        <w:rFonts w:ascii="Symbol" w:hAnsi="Symbol" w:cs="Arial Narrow"/>
        <w:color w:val="auto"/>
      </w:rPr>
    </w:lvl>
  </w:abstractNum>
  <w:abstractNum w:abstractNumId="10" w15:restartNumberingAfterBreak="0">
    <w:nsid w:val="0000000E"/>
    <w:multiLevelType w:val="multilevel"/>
    <w:tmpl w:val="0000000E"/>
    <w:name w:val="WW8Num13"/>
    <w:lvl w:ilvl="0">
      <w:start w:val="1"/>
      <w:numFmt w:val="bullet"/>
      <w:lvlText w:val=""/>
      <w:lvlJc w:val="left"/>
      <w:pPr>
        <w:tabs>
          <w:tab w:val="num" w:pos="2520"/>
        </w:tabs>
        <w:ind w:left="2520" w:hanging="360"/>
      </w:pPr>
      <w:rPr>
        <w:rFonts w:ascii="Symbol" w:hAnsi="Symbol" w:cs="Symbol"/>
      </w:rPr>
    </w:lvl>
    <w:lvl w:ilvl="1">
      <w:start w:val="1"/>
      <w:numFmt w:val="bullet"/>
      <w:lvlText w:val="◦"/>
      <w:lvlJc w:val="left"/>
      <w:pPr>
        <w:tabs>
          <w:tab w:val="num" w:pos="2880"/>
        </w:tabs>
        <w:ind w:left="2880" w:hanging="360"/>
      </w:pPr>
      <w:rPr>
        <w:rFonts w:ascii="OpenSymbol" w:hAnsi="OpenSymbol" w:cs="Courier New"/>
      </w:rPr>
    </w:lvl>
    <w:lvl w:ilvl="2">
      <w:start w:val="1"/>
      <w:numFmt w:val="bullet"/>
      <w:lvlText w:val="▪"/>
      <w:lvlJc w:val="left"/>
      <w:pPr>
        <w:tabs>
          <w:tab w:val="num" w:pos="3240"/>
        </w:tabs>
        <w:ind w:left="3240" w:hanging="360"/>
      </w:pPr>
      <w:rPr>
        <w:rFonts w:ascii="OpenSymbol" w:hAnsi="OpenSymbol" w:cs="Courier New"/>
      </w:rPr>
    </w:lvl>
    <w:lvl w:ilvl="3">
      <w:start w:val="1"/>
      <w:numFmt w:val="bullet"/>
      <w:lvlText w:val=""/>
      <w:lvlJc w:val="left"/>
      <w:pPr>
        <w:tabs>
          <w:tab w:val="num" w:pos="3600"/>
        </w:tabs>
        <w:ind w:left="3600" w:hanging="360"/>
      </w:pPr>
      <w:rPr>
        <w:rFonts w:ascii="Symbol" w:hAnsi="Symbol" w:cs="Symbol"/>
      </w:rPr>
    </w:lvl>
    <w:lvl w:ilvl="4">
      <w:start w:val="1"/>
      <w:numFmt w:val="bullet"/>
      <w:lvlText w:val="◦"/>
      <w:lvlJc w:val="left"/>
      <w:pPr>
        <w:tabs>
          <w:tab w:val="num" w:pos="3960"/>
        </w:tabs>
        <w:ind w:left="3960" w:hanging="360"/>
      </w:pPr>
      <w:rPr>
        <w:rFonts w:ascii="OpenSymbol" w:hAnsi="OpenSymbol" w:cs="Courier New"/>
      </w:rPr>
    </w:lvl>
    <w:lvl w:ilvl="5">
      <w:start w:val="1"/>
      <w:numFmt w:val="bullet"/>
      <w:lvlText w:val="▪"/>
      <w:lvlJc w:val="left"/>
      <w:pPr>
        <w:tabs>
          <w:tab w:val="num" w:pos="4320"/>
        </w:tabs>
        <w:ind w:left="4320" w:hanging="360"/>
      </w:pPr>
      <w:rPr>
        <w:rFonts w:ascii="OpenSymbol" w:hAnsi="OpenSymbol" w:cs="Courier New"/>
      </w:rPr>
    </w:lvl>
    <w:lvl w:ilvl="6">
      <w:start w:val="1"/>
      <w:numFmt w:val="bullet"/>
      <w:lvlText w:val=""/>
      <w:lvlJc w:val="left"/>
      <w:pPr>
        <w:tabs>
          <w:tab w:val="num" w:pos="4680"/>
        </w:tabs>
        <w:ind w:left="4680" w:hanging="360"/>
      </w:pPr>
      <w:rPr>
        <w:rFonts w:ascii="Symbol" w:hAnsi="Symbol" w:cs="Symbol"/>
      </w:rPr>
    </w:lvl>
    <w:lvl w:ilvl="7">
      <w:start w:val="1"/>
      <w:numFmt w:val="bullet"/>
      <w:lvlText w:val="◦"/>
      <w:lvlJc w:val="left"/>
      <w:pPr>
        <w:tabs>
          <w:tab w:val="num" w:pos="5040"/>
        </w:tabs>
        <w:ind w:left="5040" w:hanging="360"/>
      </w:pPr>
      <w:rPr>
        <w:rFonts w:ascii="OpenSymbol" w:hAnsi="OpenSymbol" w:cs="Courier New"/>
      </w:rPr>
    </w:lvl>
    <w:lvl w:ilvl="8">
      <w:start w:val="1"/>
      <w:numFmt w:val="bullet"/>
      <w:lvlText w:val="▪"/>
      <w:lvlJc w:val="left"/>
      <w:pPr>
        <w:tabs>
          <w:tab w:val="num" w:pos="5400"/>
        </w:tabs>
        <w:ind w:left="5400" w:hanging="360"/>
      </w:pPr>
      <w:rPr>
        <w:rFonts w:ascii="OpenSymbol" w:hAnsi="OpenSymbol" w:cs="Courier New"/>
      </w:rPr>
    </w:lvl>
  </w:abstractNum>
  <w:abstractNum w:abstractNumId="11" w15:restartNumberingAfterBreak="0">
    <w:nsid w:val="0000000F"/>
    <w:multiLevelType w:val="multilevel"/>
    <w:tmpl w:val="0000000F"/>
    <w:name w:val="WW8Num14"/>
    <w:lvl w:ilvl="0">
      <w:start w:val="1"/>
      <w:numFmt w:val="bullet"/>
      <w:lvlText w:val=""/>
      <w:lvlJc w:val="left"/>
      <w:pPr>
        <w:tabs>
          <w:tab w:val="num" w:pos="-1800"/>
        </w:tabs>
        <w:ind w:left="1800" w:hanging="360"/>
      </w:pPr>
      <w:rPr>
        <w:rFonts w:ascii="Symbol" w:hAnsi="Symbol" w:cs="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720"/>
        </w:tabs>
        <w:ind w:left="720" w:hanging="360"/>
      </w:pPr>
      <w:rPr>
        <w:rFonts w:ascii="Symbol" w:hAnsi="Symbol" w:cs="Symbol"/>
      </w:rPr>
    </w:lvl>
    <w:lvl w:ilvl="4">
      <w:start w:val="1"/>
      <w:numFmt w:val="bullet"/>
      <w:lvlText w:val="◦"/>
      <w:lvlJc w:val="left"/>
      <w:pPr>
        <w:tabs>
          <w:tab w:val="num" w:pos="-360"/>
        </w:tabs>
        <w:ind w:left="360" w:hanging="360"/>
      </w:pPr>
      <w:rPr>
        <w:rFonts w:ascii="OpenSymbol" w:hAnsi="OpenSymbol" w:cs="OpenSymbol"/>
      </w:rPr>
    </w:lvl>
    <w:lvl w:ilvl="5">
      <w:start w:val="1"/>
      <w:numFmt w:val="bullet"/>
      <w:lvlText w:val="▪"/>
      <w:lvlJc w:val="left"/>
      <w:pPr>
        <w:tabs>
          <w:tab w:val="num" w:pos="0"/>
        </w:tabs>
        <w:ind w:left="0" w:hanging="360"/>
      </w:pPr>
      <w:rPr>
        <w:rFonts w:ascii="OpenSymbol" w:hAnsi="OpenSymbol" w:cs="OpenSymbol"/>
      </w:rPr>
    </w:lvl>
    <w:lvl w:ilvl="6">
      <w:start w:val="1"/>
      <w:numFmt w:val="bullet"/>
      <w:lvlText w:val=""/>
      <w:lvlJc w:val="left"/>
      <w:pPr>
        <w:tabs>
          <w:tab w:val="num" w:pos="360"/>
        </w:tabs>
        <w:ind w:left="360" w:hanging="360"/>
      </w:pPr>
      <w:rPr>
        <w:rFonts w:ascii="Symbol" w:hAnsi="Symbol" w:cs="Symbol"/>
      </w:rPr>
    </w:lvl>
    <w:lvl w:ilvl="7">
      <w:start w:val="1"/>
      <w:numFmt w:val="bullet"/>
      <w:lvlText w:val="◦"/>
      <w:lvlJc w:val="left"/>
      <w:pPr>
        <w:tabs>
          <w:tab w:val="num" w:pos="720"/>
        </w:tabs>
        <w:ind w:left="720" w:hanging="360"/>
      </w:pPr>
      <w:rPr>
        <w:rFonts w:ascii="OpenSymbol" w:hAnsi="OpenSymbol" w:cs="OpenSymbol"/>
      </w:rPr>
    </w:lvl>
    <w:lvl w:ilvl="8">
      <w:start w:val="1"/>
      <w:numFmt w:val="bullet"/>
      <w:lvlText w:val="▪"/>
      <w:lvlJc w:val="left"/>
      <w:pPr>
        <w:tabs>
          <w:tab w:val="num" w:pos="1080"/>
        </w:tabs>
        <w:ind w:left="1080" w:hanging="360"/>
      </w:pPr>
      <w:rPr>
        <w:rFonts w:ascii="OpenSymbol" w:hAnsi="OpenSymbol" w:cs="OpenSymbol"/>
      </w:rPr>
    </w:lvl>
  </w:abstractNum>
  <w:abstractNum w:abstractNumId="12" w15:restartNumberingAfterBreak="0">
    <w:nsid w:val="00000010"/>
    <w:multiLevelType w:val="multilevel"/>
    <w:tmpl w:val="00000010"/>
    <w:name w:val="WW8Num15"/>
    <w:lvl w:ilvl="0">
      <w:start w:val="1"/>
      <w:numFmt w:val="bullet"/>
      <w:lvlText w:val=""/>
      <w:lvlJc w:val="left"/>
      <w:pPr>
        <w:tabs>
          <w:tab w:val="num" w:pos="920"/>
        </w:tabs>
        <w:ind w:left="920" w:hanging="360"/>
      </w:pPr>
      <w:rPr>
        <w:rFonts w:ascii="Symbol" w:hAnsi="Symbol" w:cs="Symbol"/>
        <w:color w:val="auto"/>
      </w:rPr>
    </w:lvl>
    <w:lvl w:ilvl="1">
      <w:start w:val="1"/>
      <w:numFmt w:val="bullet"/>
      <w:lvlText w:val="◦"/>
      <w:lvlJc w:val="left"/>
      <w:pPr>
        <w:tabs>
          <w:tab w:val="num" w:pos="1280"/>
        </w:tabs>
        <w:ind w:left="1280" w:hanging="360"/>
      </w:pPr>
      <w:rPr>
        <w:rFonts w:ascii="OpenSymbol" w:hAnsi="OpenSymbol" w:cs="Courier New"/>
      </w:rPr>
    </w:lvl>
    <w:lvl w:ilvl="2">
      <w:start w:val="1"/>
      <w:numFmt w:val="bullet"/>
      <w:lvlText w:val="▪"/>
      <w:lvlJc w:val="left"/>
      <w:pPr>
        <w:tabs>
          <w:tab w:val="num" w:pos="1640"/>
        </w:tabs>
        <w:ind w:left="1640" w:hanging="360"/>
      </w:pPr>
      <w:rPr>
        <w:rFonts w:ascii="OpenSymbol" w:hAnsi="OpenSymbol" w:cs="Courier New"/>
      </w:rPr>
    </w:lvl>
    <w:lvl w:ilvl="3">
      <w:start w:val="1"/>
      <w:numFmt w:val="bullet"/>
      <w:lvlText w:val=""/>
      <w:lvlJc w:val="left"/>
      <w:pPr>
        <w:tabs>
          <w:tab w:val="num" w:pos="2000"/>
        </w:tabs>
        <w:ind w:left="2000" w:hanging="360"/>
      </w:pPr>
      <w:rPr>
        <w:rFonts w:ascii="Symbol" w:hAnsi="Symbol" w:cs="Symbol"/>
        <w:color w:val="auto"/>
      </w:rPr>
    </w:lvl>
    <w:lvl w:ilvl="4">
      <w:start w:val="1"/>
      <w:numFmt w:val="bullet"/>
      <w:lvlText w:val="◦"/>
      <w:lvlJc w:val="left"/>
      <w:pPr>
        <w:tabs>
          <w:tab w:val="num" w:pos="2360"/>
        </w:tabs>
        <w:ind w:left="2360" w:hanging="360"/>
      </w:pPr>
      <w:rPr>
        <w:rFonts w:ascii="OpenSymbol" w:hAnsi="OpenSymbol" w:cs="Courier New"/>
      </w:rPr>
    </w:lvl>
    <w:lvl w:ilvl="5">
      <w:start w:val="1"/>
      <w:numFmt w:val="bullet"/>
      <w:lvlText w:val=""/>
      <w:lvlJc w:val="left"/>
      <w:pPr>
        <w:tabs>
          <w:tab w:val="num" w:pos="2720"/>
        </w:tabs>
        <w:ind w:left="2720" w:hanging="360"/>
      </w:pPr>
      <w:rPr>
        <w:rFonts w:ascii="Symbol" w:hAnsi="Symbol" w:cs="Symbol"/>
        <w:color w:val="auto"/>
      </w:rPr>
    </w:lvl>
    <w:lvl w:ilvl="6">
      <w:start w:val="1"/>
      <w:numFmt w:val="bullet"/>
      <w:lvlText w:val=""/>
      <w:lvlJc w:val="left"/>
      <w:pPr>
        <w:tabs>
          <w:tab w:val="num" w:pos="3080"/>
        </w:tabs>
        <w:ind w:left="3080" w:hanging="360"/>
      </w:pPr>
      <w:rPr>
        <w:rFonts w:ascii="Symbol" w:hAnsi="Symbol" w:cs="Symbol"/>
        <w:color w:val="auto"/>
      </w:rPr>
    </w:lvl>
    <w:lvl w:ilvl="7">
      <w:start w:val="1"/>
      <w:numFmt w:val="bullet"/>
      <w:lvlText w:val="◦"/>
      <w:lvlJc w:val="left"/>
      <w:pPr>
        <w:tabs>
          <w:tab w:val="num" w:pos="3440"/>
        </w:tabs>
        <w:ind w:left="3440" w:hanging="360"/>
      </w:pPr>
      <w:rPr>
        <w:rFonts w:ascii="OpenSymbol" w:hAnsi="OpenSymbol" w:cs="Courier New"/>
      </w:rPr>
    </w:lvl>
    <w:lvl w:ilvl="8">
      <w:start w:val="1"/>
      <w:numFmt w:val="bullet"/>
      <w:lvlText w:val="▪"/>
      <w:lvlJc w:val="left"/>
      <w:pPr>
        <w:tabs>
          <w:tab w:val="num" w:pos="3800"/>
        </w:tabs>
        <w:ind w:left="3800" w:hanging="360"/>
      </w:pPr>
      <w:rPr>
        <w:rFonts w:ascii="OpenSymbol" w:hAnsi="OpenSymbol" w:cs="Courier New"/>
      </w:rPr>
    </w:lvl>
  </w:abstractNum>
  <w:abstractNum w:abstractNumId="13" w15:restartNumberingAfterBreak="0">
    <w:nsid w:val="06453B14"/>
    <w:multiLevelType w:val="hybridMultilevel"/>
    <w:tmpl w:val="64E8B370"/>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5" w15:restartNumberingAfterBreak="0">
    <w:nsid w:val="0E6E3AA9"/>
    <w:multiLevelType w:val="hybridMultilevel"/>
    <w:tmpl w:val="3EF0C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360230"/>
    <w:multiLevelType w:val="hybridMultilevel"/>
    <w:tmpl w:val="6BFAD6F4"/>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A567E6B"/>
    <w:multiLevelType w:val="hybridMultilevel"/>
    <w:tmpl w:val="C71068D0"/>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0BF0687"/>
    <w:multiLevelType w:val="hybridMultilevel"/>
    <w:tmpl w:val="18E8C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1CE0961"/>
    <w:multiLevelType w:val="hybridMultilevel"/>
    <w:tmpl w:val="24B6CBEE"/>
    <w:lvl w:ilvl="0" w:tplc="18090001">
      <w:start w:val="1"/>
      <w:numFmt w:val="bullet"/>
      <w:lvlText w:val=""/>
      <w:lvlJc w:val="left"/>
      <w:pPr>
        <w:ind w:left="2487" w:hanging="360"/>
      </w:pPr>
      <w:rPr>
        <w:rFonts w:ascii="Symbol" w:hAnsi="Symbol"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20" w15:restartNumberingAfterBreak="0">
    <w:nsid w:val="2C7131E4"/>
    <w:multiLevelType w:val="hybridMultilevel"/>
    <w:tmpl w:val="60D2DDF6"/>
    <w:lvl w:ilvl="0" w:tplc="18090001">
      <w:start w:val="1"/>
      <w:numFmt w:val="bullet"/>
      <w:lvlText w:val=""/>
      <w:lvlJc w:val="left"/>
      <w:pPr>
        <w:ind w:left="2547" w:hanging="420"/>
      </w:pPr>
      <w:rPr>
        <w:rFonts w:ascii="Symbol" w:hAnsi="Symbol"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21" w15:restartNumberingAfterBreak="0">
    <w:nsid w:val="2FE34DB6"/>
    <w:multiLevelType w:val="hybridMultilevel"/>
    <w:tmpl w:val="0C52F8F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36A93879"/>
    <w:multiLevelType w:val="hybridMultilevel"/>
    <w:tmpl w:val="B2A85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83A4A67"/>
    <w:multiLevelType w:val="hybridMultilevel"/>
    <w:tmpl w:val="3058E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51425B"/>
    <w:multiLevelType w:val="hybridMultilevel"/>
    <w:tmpl w:val="9B1A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F0253C"/>
    <w:multiLevelType w:val="hybridMultilevel"/>
    <w:tmpl w:val="DB5283C8"/>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6" w15:restartNumberingAfterBreak="0">
    <w:nsid w:val="4F704499"/>
    <w:multiLevelType w:val="hybridMultilevel"/>
    <w:tmpl w:val="F78A2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590A4A"/>
    <w:multiLevelType w:val="hybridMultilevel"/>
    <w:tmpl w:val="E9FC2026"/>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B36422"/>
    <w:multiLevelType w:val="hybridMultilevel"/>
    <w:tmpl w:val="949CB67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9" w15:restartNumberingAfterBreak="0">
    <w:nsid w:val="5AAD6D53"/>
    <w:multiLevelType w:val="hybridMultilevel"/>
    <w:tmpl w:val="EF7E54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B72176"/>
    <w:multiLevelType w:val="hybridMultilevel"/>
    <w:tmpl w:val="CD222EF0"/>
    <w:lvl w:ilvl="0" w:tplc="0000000B">
      <w:start w:val="1"/>
      <w:numFmt w:val="bullet"/>
      <w:lvlText w:val=""/>
      <w:lvlJc w:val="left"/>
      <w:pPr>
        <w:tabs>
          <w:tab w:val="num" w:pos="2880"/>
        </w:tabs>
        <w:ind w:left="2880" w:hanging="360"/>
      </w:pPr>
      <w:rPr>
        <w:rFonts w:ascii="Symbol" w:hAnsi="Symbol" w:cs="Arial Narrow"/>
        <w:color w:val="auto"/>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1" w15:restartNumberingAfterBreak="0">
    <w:nsid w:val="62645530"/>
    <w:multiLevelType w:val="hybridMultilevel"/>
    <w:tmpl w:val="C0E8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82D5E"/>
    <w:multiLevelType w:val="hybridMultilevel"/>
    <w:tmpl w:val="68142B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9"/>
  </w:num>
  <w:num w:numId="3">
    <w:abstractNumId w:val="30"/>
  </w:num>
  <w:num w:numId="4">
    <w:abstractNumId w:val="13"/>
  </w:num>
  <w:num w:numId="5">
    <w:abstractNumId w:val="27"/>
  </w:num>
  <w:num w:numId="6">
    <w:abstractNumId w:val="16"/>
  </w:num>
  <w:num w:numId="7">
    <w:abstractNumId w:val="17"/>
  </w:num>
  <w:num w:numId="8">
    <w:abstractNumId w:val="29"/>
  </w:num>
  <w:num w:numId="9">
    <w:abstractNumId w:val="19"/>
  </w:num>
  <w:num w:numId="10">
    <w:abstractNumId w:val="20"/>
  </w:num>
  <w:num w:numId="11">
    <w:abstractNumId w:val="26"/>
  </w:num>
  <w:num w:numId="12">
    <w:abstractNumId w:val="28"/>
  </w:num>
  <w:num w:numId="13">
    <w:abstractNumId w:val="18"/>
  </w:num>
  <w:num w:numId="14">
    <w:abstractNumId w:val="32"/>
  </w:num>
  <w:num w:numId="15">
    <w:abstractNumId w:val="24"/>
  </w:num>
  <w:num w:numId="16">
    <w:abstractNumId w:val="22"/>
  </w:num>
  <w:num w:numId="17">
    <w:abstractNumId w:val="15"/>
  </w:num>
  <w:num w:numId="18">
    <w:abstractNumId w:val="23"/>
  </w:num>
  <w:num w:numId="19">
    <w:abstractNumId w:val="25"/>
  </w:num>
  <w:num w:numId="20">
    <w:abstractNumId w:val="21"/>
  </w:num>
  <w:num w:numId="21">
    <w:abstractNumId w:val="31"/>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2C"/>
    <w:rsid w:val="000141C4"/>
    <w:rsid w:val="00030529"/>
    <w:rsid w:val="0007242C"/>
    <w:rsid w:val="000850ED"/>
    <w:rsid w:val="000937F4"/>
    <w:rsid w:val="000A09F3"/>
    <w:rsid w:val="000B4E34"/>
    <w:rsid w:val="000B735D"/>
    <w:rsid w:val="000C179D"/>
    <w:rsid w:val="000D4BB2"/>
    <w:rsid w:val="000E3828"/>
    <w:rsid w:val="000F0069"/>
    <w:rsid w:val="000F3301"/>
    <w:rsid w:val="00101B48"/>
    <w:rsid w:val="001068C7"/>
    <w:rsid w:val="001359BF"/>
    <w:rsid w:val="00140483"/>
    <w:rsid w:val="00142358"/>
    <w:rsid w:val="00165885"/>
    <w:rsid w:val="00167EB3"/>
    <w:rsid w:val="00183583"/>
    <w:rsid w:val="00191904"/>
    <w:rsid w:val="001A5B35"/>
    <w:rsid w:val="001A7CE4"/>
    <w:rsid w:val="001F0799"/>
    <w:rsid w:val="0022250C"/>
    <w:rsid w:val="00224A4D"/>
    <w:rsid w:val="0024308A"/>
    <w:rsid w:val="00255F32"/>
    <w:rsid w:val="0027336B"/>
    <w:rsid w:val="002765C1"/>
    <w:rsid w:val="00284E6E"/>
    <w:rsid w:val="002A0460"/>
    <w:rsid w:val="002C1173"/>
    <w:rsid w:val="002C7478"/>
    <w:rsid w:val="002D4D46"/>
    <w:rsid w:val="002D6113"/>
    <w:rsid w:val="002F7E8B"/>
    <w:rsid w:val="00300F08"/>
    <w:rsid w:val="003075C6"/>
    <w:rsid w:val="0031430B"/>
    <w:rsid w:val="003172B4"/>
    <w:rsid w:val="0035183C"/>
    <w:rsid w:val="00364365"/>
    <w:rsid w:val="0036768F"/>
    <w:rsid w:val="0038116A"/>
    <w:rsid w:val="003868B3"/>
    <w:rsid w:val="003934C4"/>
    <w:rsid w:val="003A2C60"/>
    <w:rsid w:val="003D1F3A"/>
    <w:rsid w:val="003D30BD"/>
    <w:rsid w:val="00415B3D"/>
    <w:rsid w:val="004230F4"/>
    <w:rsid w:val="004418EA"/>
    <w:rsid w:val="00444FD2"/>
    <w:rsid w:val="00484022"/>
    <w:rsid w:val="00484091"/>
    <w:rsid w:val="0049583C"/>
    <w:rsid w:val="004C2031"/>
    <w:rsid w:val="004C706A"/>
    <w:rsid w:val="004D0034"/>
    <w:rsid w:val="004D29CB"/>
    <w:rsid w:val="004D5988"/>
    <w:rsid w:val="004E6456"/>
    <w:rsid w:val="004F45AB"/>
    <w:rsid w:val="004F59C4"/>
    <w:rsid w:val="00507974"/>
    <w:rsid w:val="00532B9D"/>
    <w:rsid w:val="00545CBD"/>
    <w:rsid w:val="005A759A"/>
    <w:rsid w:val="005B10DB"/>
    <w:rsid w:val="005B6E24"/>
    <w:rsid w:val="005D3D50"/>
    <w:rsid w:val="005E251F"/>
    <w:rsid w:val="005E5740"/>
    <w:rsid w:val="005E6DD8"/>
    <w:rsid w:val="005F6EAB"/>
    <w:rsid w:val="006106FD"/>
    <w:rsid w:val="00615E9A"/>
    <w:rsid w:val="00621D22"/>
    <w:rsid w:val="00634CE1"/>
    <w:rsid w:val="00643BA6"/>
    <w:rsid w:val="00647FAF"/>
    <w:rsid w:val="00651CEA"/>
    <w:rsid w:val="00655A2D"/>
    <w:rsid w:val="00670215"/>
    <w:rsid w:val="006724E8"/>
    <w:rsid w:val="006A76B9"/>
    <w:rsid w:val="006C1272"/>
    <w:rsid w:val="006D4369"/>
    <w:rsid w:val="006E5E3A"/>
    <w:rsid w:val="006F3A83"/>
    <w:rsid w:val="006F7E27"/>
    <w:rsid w:val="007303B5"/>
    <w:rsid w:val="00732154"/>
    <w:rsid w:val="00741479"/>
    <w:rsid w:val="007462E2"/>
    <w:rsid w:val="00752B92"/>
    <w:rsid w:val="007559CB"/>
    <w:rsid w:val="00780357"/>
    <w:rsid w:val="007D3724"/>
    <w:rsid w:val="00802CB5"/>
    <w:rsid w:val="00803711"/>
    <w:rsid w:val="00814777"/>
    <w:rsid w:val="00844012"/>
    <w:rsid w:val="008611D3"/>
    <w:rsid w:val="00861907"/>
    <w:rsid w:val="00877020"/>
    <w:rsid w:val="008B1A46"/>
    <w:rsid w:val="008B4FEF"/>
    <w:rsid w:val="008C4D2C"/>
    <w:rsid w:val="008F3892"/>
    <w:rsid w:val="0090217E"/>
    <w:rsid w:val="00922260"/>
    <w:rsid w:val="0092568E"/>
    <w:rsid w:val="00944377"/>
    <w:rsid w:val="009718B0"/>
    <w:rsid w:val="00986D12"/>
    <w:rsid w:val="009949AB"/>
    <w:rsid w:val="009A6C19"/>
    <w:rsid w:val="009C5524"/>
    <w:rsid w:val="009E3A65"/>
    <w:rsid w:val="009F7F23"/>
    <w:rsid w:val="00A066E6"/>
    <w:rsid w:val="00A145E4"/>
    <w:rsid w:val="00A23E54"/>
    <w:rsid w:val="00A4412A"/>
    <w:rsid w:val="00A44C6A"/>
    <w:rsid w:val="00A6190A"/>
    <w:rsid w:val="00A81360"/>
    <w:rsid w:val="00A81C32"/>
    <w:rsid w:val="00AA2428"/>
    <w:rsid w:val="00AC06F5"/>
    <w:rsid w:val="00AC7F4A"/>
    <w:rsid w:val="00AD353D"/>
    <w:rsid w:val="00AF5AF6"/>
    <w:rsid w:val="00B01CBA"/>
    <w:rsid w:val="00B16488"/>
    <w:rsid w:val="00B314DF"/>
    <w:rsid w:val="00B57A72"/>
    <w:rsid w:val="00B67BA9"/>
    <w:rsid w:val="00B96D31"/>
    <w:rsid w:val="00BB6175"/>
    <w:rsid w:val="00BE291F"/>
    <w:rsid w:val="00BE67DC"/>
    <w:rsid w:val="00C17963"/>
    <w:rsid w:val="00C2711C"/>
    <w:rsid w:val="00C3093D"/>
    <w:rsid w:val="00C45DBF"/>
    <w:rsid w:val="00C50785"/>
    <w:rsid w:val="00C64DFB"/>
    <w:rsid w:val="00C86591"/>
    <w:rsid w:val="00C90B4C"/>
    <w:rsid w:val="00CC0C88"/>
    <w:rsid w:val="00CC35AD"/>
    <w:rsid w:val="00CC72F7"/>
    <w:rsid w:val="00CD3242"/>
    <w:rsid w:val="00CF09E2"/>
    <w:rsid w:val="00CF689E"/>
    <w:rsid w:val="00D279AA"/>
    <w:rsid w:val="00D7407F"/>
    <w:rsid w:val="00D74B30"/>
    <w:rsid w:val="00D86CB5"/>
    <w:rsid w:val="00D95DFA"/>
    <w:rsid w:val="00DA135B"/>
    <w:rsid w:val="00DA5F70"/>
    <w:rsid w:val="00DA676C"/>
    <w:rsid w:val="00DA7B2F"/>
    <w:rsid w:val="00DE6C16"/>
    <w:rsid w:val="00DF79A4"/>
    <w:rsid w:val="00E12065"/>
    <w:rsid w:val="00E54C87"/>
    <w:rsid w:val="00E5512A"/>
    <w:rsid w:val="00E62F89"/>
    <w:rsid w:val="00E9488E"/>
    <w:rsid w:val="00E9777D"/>
    <w:rsid w:val="00EA2A77"/>
    <w:rsid w:val="00EA796C"/>
    <w:rsid w:val="00EE72DC"/>
    <w:rsid w:val="00EF4861"/>
    <w:rsid w:val="00F0229D"/>
    <w:rsid w:val="00F02DB4"/>
    <w:rsid w:val="00F26B5C"/>
    <w:rsid w:val="00F425E6"/>
    <w:rsid w:val="00F47507"/>
    <w:rsid w:val="00F55421"/>
    <w:rsid w:val="00F762C7"/>
    <w:rsid w:val="00FC49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FEB088"/>
  <w15:docId w15:val="{7C51A11B-04D5-4040-819D-BA44771E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711"/>
    <w:pPr>
      <w:suppressAutoHyphens/>
    </w:pPr>
    <w:rPr>
      <w:lang w:val="en-US" w:eastAsia="ar-SA"/>
    </w:rPr>
  </w:style>
  <w:style w:type="paragraph" w:styleId="Heading1">
    <w:name w:val="heading 1"/>
    <w:basedOn w:val="Normal"/>
    <w:next w:val="Normal"/>
    <w:qFormat/>
    <w:rsid w:val="005E5740"/>
    <w:pPr>
      <w:keepNext/>
      <w:tabs>
        <w:tab w:val="num" w:pos="0"/>
      </w:tabs>
      <w:ind w:left="432" w:hanging="432"/>
      <w:outlineLvl w:val="0"/>
    </w:pPr>
    <w:rPr>
      <w:b/>
      <w:sz w:val="36"/>
    </w:rPr>
  </w:style>
  <w:style w:type="paragraph" w:styleId="Heading2">
    <w:name w:val="heading 2"/>
    <w:basedOn w:val="Normal"/>
    <w:next w:val="Normal"/>
    <w:qFormat/>
    <w:rsid w:val="005E5740"/>
    <w:pPr>
      <w:keepNext/>
      <w:pBdr>
        <w:top w:val="single" w:sz="40" w:space="1" w:color="000000"/>
      </w:pBdr>
      <w:tabs>
        <w:tab w:val="num" w:pos="0"/>
      </w:tabs>
      <w:ind w:left="576" w:hanging="576"/>
      <w:outlineLvl w:val="1"/>
    </w:pPr>
    <w:rPr>
      <w:b/>
      <w:sz w:val="24"/>
    </w:rPr>
  </w:style>
  <w:style w:type="paragraph" w:styleId="Heading3">
    <w:name w:val="heading 3"/>
    <w:basedOn w:val="Normal"/>
    <w:next w:val="Normal"/>
    <w:qFormat/>
    <w:rsid w:val="005E5740"/>
    <w:pPr>
      <w:keepNext/>
      <w:pBdr>
        <w:top w:val="single" w:sz="40" w:space="1" w:color="000000"/>
      </w:pBdr>
      <w:tabs>
        <w:tab w:val="num" w:pos="0"/>
      </w:tabs>
      <w:ind w:left="720" w:hanging="720"/>
      <w:outlineLvl w:val="2"/>
    </w:pPr>
    <w:rPr>
      <w:sz w:val="24"/>
    </w:rPr>
  </w:style>
  <w:style w:type="paragraph" w:styleId="Heading4">
    <w:name w:val="heading 4"/>
    <w:basedOn w:val="Normal"/>
    <w:next w:val="Normal"/>
    <w:qFormat/>
    <w:rsid w:val="005E5740"/>
    <w:pPr>
      <w:keepNext/>
      <w:pBdr>
        <w:top w:val="single" w:sz="40" w:space="1" w:color="000000"/>
      </w:pBdr>
      <w:tabs>
        <w:tab w:val="num" w:pos="0"/>
      </w:tabs>
      <w:ind w:left="864" w:hanging="864"/>
      <w:outlineLvl w:val="3"/>
    </w:pPr>
    <w:rPr>
      <w:b/>
      <w:sz w:val="22"/>
    </w:rPr>
  </w:style>
  <w:style w:type="paragraph" w:styleId="Heading5">
    <w:name w:val="heading 5"/>
    <w:basedOn w:val="Normal"/>
    <w:next w:val="Normal"/>
    <w:qFormat/>
    <w:rsid w:val="005E5740"/>
    <w:pPr>
      <w:keepNext/>
      <w:tabs>
        <w:tab w:val="num" w:pos="0"/>
      </w:tabs>
      <w:ind w:left="1008" w:hanging="1008"/>
      <w:outlineLvl w:val="4"/>
    </w:pPr>
    <w:rPr>
      <w:b/>
      <w:sz w:val="22"/>
    </w:rPr>
  </w:style>
  <w:style w:type="paragraph" w:styleId="Heading6">
    <w:name w:val="heading 6"/>
    <w:basedOn w:val="Normal"/>
    <w:next w:val="Normal"/>
    <w:qFormat/>
    <w:rsid w:val="005E5740"/>
    <w:pPr>
      <w:keepNext/>
      <w:tabs>
        <w:tab w:val="num" w:pos="0"/>
      </w:tabs>
      <w:ind w:left="1152" w:hanging="1152"/>
      <w:outlineLvl w:val="5"/>
    </w:pPr>
    <w:rPr>
      <w:b/>
      <w:i/>
      <w:sz w:val="22"/>
    </w:rPr>
  </w:style>
  <w:style w:type="paragraph" w:styleId="Heading7">
    <w:name w:val="heading 7"/>
    <w:basedOn w:val="Normal"/>
    <w:next w:val="Normal"/>
    <w:qFormat/>
    <w:rsid w:val="005E5740"/>
    <w:pPr>
      <w:keepNext/>
      <w:tabs>
        <w:tab w:val="num" w:pos="0"/>
      </w:tabs>
      <w:ind w:left="1440" w:firstLine="720"/>
      <w:outlineLvl w:val="6"/>
    </w:pPr>
    <w:rPr>
      <w:b/>
      <w:sz w:val="22"/>
    </w:rPr>
  </w:style>
  <w:style w:type="paragraph" w:styleId="Heading8">
    <w:name w:val="heading 8"/>
    <w:basedOn w:val="Normal"/>
    <w:next w:val="Normal"/>
    <w:qFormat/>
    <w:rsid w:val="005E5740"/>
    <w:pPr>
      <w:keepNext/>
      <w:tabs>
        <w:tab w:val="num" w:pos="0"/>
      </w:tabs>
      <w:autoSpaceDE w:val="0"/>
      <w:ind w:right="-359" w:firstLine="720"/>
      <w:outlineLvl w:val="7"/>
    </w:pPr>
    <w:rPr>
      <w:rFonts w:ascii="Arial" w:hAnsi="Arial" w:cs="Arial"/>
      <w:b/>
      <w:i/>
      <w:iCs/>
    </w:rPr>
  </w:style>
  <w:style w:type="paragraph" w:styleId="Heading9">
    <w:name w:val="heading 9"/>
    <w:basedOn w:val="Normal"/>
    <w:next w:val="Normal"/>
    <w:qFormat/>
    <w:rsid w:val="005E5740"/>
    <w:pPr>
      <w:keepNext/>
      <w:tabs>
        <w:tab w:val="num" w:pos="0"/>
      </w:tabs>
      <w:autoSpaceDE w:val="0"/>
      <w:ind w:left="2160" w:right="-359" w:hanging="1440"/>
      <w:outlineLvl w:val="8"/>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E5740"/>
    <w:rPr>
      <w:rFonts w:ascii="Arial Narrow" w:hAnsi="Arial Narrow" w:cs="Arial Narrow"/>
      <w:color w:val="auto"/>
    </w:rPr>
  </w:style>
  <w:style w:type="character" w:customStyle="1" w:styleId="WW8Num2z2">
    <w:name w:val="WW8Num2z2"/>
    <w:rsid w:val="005E5740"/>
    <w:rPr>
      <w:rFonts w:ascii="Wingdings" w:hAnsi="Wingdings" w:cs="Wingdings"/>
    </w:rPr>
  </w:style>
  <w:style w:type="character" w:customStyle="1" w:styleId="WW8Num2z3">
    <w:name w:val="WW8Num2z3"/>
    <w:rsid w:val="005E5740"/>
    <w:rPr>
      <w:rFonts w:ascii="Symbol" w:hAnsi="Symbol" w:cs="Symbol"/>
    </w:rPr>
  </w:style>
  <w:style w:type="character" w:customStyle="1" w:styleId="WW8Num2z4">
    <w:name w:val="WW8Num2z4"/>
    <w:rsid w:val="005E5740"/>
    <w:rPr>
      <w:rFonts w:ascii="Courier New" w:hAnsi="Courier New" w:cs="Courier New"/>
    </w:rPr>
  </w:style>
  <w:style w:type="character" w:customStyle="1" w:styleId="WW8Num3z0">
    <w:name w:val="WW8Num3z0"/>
    <w:rsid w:val="005E5740"/>
    <w:rPr>
      <w:rFonts w:ascii="Symbol" w:hAnsi="Symbol" w:cs="Symbol"/>
    </w:rPr>
  </w:style>
  <w:style w:type="character" w:customStyle="1" w:styleId="WW8Num4z0">
    <w:name w:val="WW8Num4z0"/>
    <w:rsid w:val="005E5740"/>
    <w:rPr>
      <w:rFonts w:ascii="Symbol" w:hAnsi="Symbol" w:cs="Symbol"/>
      <w:color w:val="auto"/>
      <w:sz w:val="20"/>
      <w:szCs w:val="20"/>
    </w:rPr>
  </w:style>
  <w:style w:type="character" w:customStyle="1" w:styleId="WW8Num5z0">
    <w:name w:val="WW8Num5z0"/>
    <w:rsid w:val="005E5740"/>
    <w:rPr>
      <w:rFonts w:ascii="Symbol" w:hAnsi="Symbol" w:cs="Symbol"/>
      <w:color w:val="auto"/>
      <w:sz w:val="20"/>
      <w:szCs w:val="20"/>
    </w:rPr>
  </w:style>
  <w:style w:type="character" w:customStyle="1" w:styleId="WW8Num6z0">
    <w:name w:val="WW8Num6z0"/>
    <w:rsid w:val="005E5740"/>
    <w:rPr>
      <w:rFonts w:ascii="Symbol" w:hAnsi="Symbol" w:cs="Symbol"/>
    </w:rPr>
  </w:style>
  <w:style w:type="character" w:customStyle="1" w:styleId="WW8Num7z0">
    <w:name w:val="WW8Num7z0"/>
    <w:rsid w:val="005E5740"/>
    <w:rPr>
      <w:rFonts w:ascii="Arial Narrow" w:hAnsi="Arial Narrow" w:cs="Arial Narrow"/>
      <w:color w:val="auto"/>
    </w:rPr>
  </w:style>
  <w:style w:type="character" w:customStyle="1" w:styleId="WW8Num8z0">
    <w:name w:val="WW8Num8z0"/>
    <w:rsid w:val="005E5740"/>
    <w:rPr>
      <w:rFonts w:ascii="Symbol" w:hAnsi="Symbol" w:cs="Symbol"/>
    </w:rPr>
  </w:style>
  <w:style w:type="character" w:customStyle="1" w:styleId="WW8Num9z0">
    <w:name w:val="WW8Num9z0"/>
    <w:rsid w:val="005E5740"/>
    <w:rPr>
      <w:rFonts w:ascii="Symbol" w:hAnsi="Symbol" w:cs="Symbol"/>
      <w:color w:val="auto"/>
      <w:sz w:val="20"/>
      <w:szCs w:val="20"/>
    </w:rPr>
  </w:style>
  <w:style w:type="character" w:customStyle="1" w:styleId="WW8Num9z1">
    <w:name w:val="WW8Num9z1"/>
    <w:rsid w:val="005E5740"/>
    <w:rPr>
      <w:rFonts w:ascii="Courier New" w:hAnsi="Courier New" w:cs="Courier New"/>
    </w:rPr>
  </w:style>
  <w:style w:type="character" w:customStyle="1" w:styleId="WW8Num9z2">
    <w:name w:val="WW8Num9z2"/>
    <w:rsid w:val="005E5740"/>
    <w:rPr>
      <w:rFonts w:ascii="Wingdings" w:hAnsi="Wingdings" w:cs="Wingdings"/>
    </w:rPr>
  </w:style>
  <w:style w:type="character" w:customStyle="1" w:styleId="WW8Num10z0">
    <w:name w:val="WW8Num10z0"/>
    <w:rsid w:val="005E5740"/>
    <w:rPr>
      <w:rFonts w:ascii="Arial Narrow" w:hAnsi="Arial Narrow" w:cs="Arial Narrow"/>
      <w:color w:val="auto"/>
    </w:rPr>
  </w:style>
  <w:style w:type="character" w:customStyle="1" w:styleId="WW8Num11z0">
    <w:name w:val="WW8Num11z0"/>
    <w:rsid w:val="005E5740"/>
    <w:rPr>
      <w:rFonts w:ascii="Symbol" w:hAnsi="Symbol" w:cs="Symbol"/>
      <w:color w:val="auto"/>
      <w:sz w:val="12"/>
    </w:rPr>
  </w:style>
  <w:style w:type="character" w:customStyle="1" w:styleId="WW8Num12z0">
    <w:name w:val="WW8Num12z0"/>
    <w:rsid w:val="005E5740"/>
    <w:rPr>
      <w:rFonts w:ascii="Symbol" w:hAnsi="Symbol" w:cs="Symbol"/>
    </w:rPr>
  </w:style>
  <w:style w:type="character" w:customStyle="1" w:styleId="WW8Num13z0">
    <w:name w:val="WW8Num13z0"/>
    <w:rsid w:val="005E5740"/>
    <w:rPr>
      <w:rFonts w:ascii="Symbol" w:hAnsi="Symbol" w:cs="Symbol"/>
    </w:rPr>
  </w:style>
  <w:style w:type="character" w:customStyle="1" w:styleId="WW8Num13z1">
    <w:name w:val="WW8Num13z1"/>
    <w:rsid w:val="005E5740"/>
    <w:rPr>
      <w:rFonts w:ascii="Courier New" w:hAnsi="Courier New" w:cs="Courier New"/>
    </w:rPr>
  </w:style>
  <w:style w:type="character" w:customStyle="1" w:styleId="WW8Num14z0">
    <w:name w:val="WW8Num14z0"/>
    <w:rsid w:val="005E5740"/>
    <w:rPr>
      <w:rFonts w:ascii="Symbol" w:hAnsi="Symbol" w:cs="Symbol"/>
    </w:rPr>
  </w:style>
  <w:style w:type="character" w:customStyle="1" w:styleId="WW8Num14z1">
    <w:name w:val="WW8Num14z1"/>
    <w:rsid w:val="005E5740"/>
    <w:rPr>
      <w:rFonts w:ascii="OpenSymbol" w:hAnsi="OpenSymbol" w:cs="OpenSymbol"/>
    </w:rPr>
  </w:style>
  <w:style w:type="character" w:customStyle="1" w:styleId="WW8Num15z0">
    <w:name w:val="WW8Num15z0"/>
    <w:rsid w:val="005E5740"/>
    <w:rPr>
      <w:rFonts w:ascii="Symbol" w:hAnsi="Symbol" w:cs="Symbol"/>
      <w:color w:val="auto"/>
    </w:rPr>
  </w:style>
  <w:style w:type="character" w:customStyle="1" w:styleId="WW8Num15z1">
    <w:name w:val="WW8Num15z1"/>
    <w:rsid w:val="005E5740"/>
    <w:rPr>
      <w:rFonts w:ascii="Courier New" w:hAnsi="Courier New" w:cs="Courier New"/>
    </w:rPr>
  </w:style>
  <w:style w:type="character" w:customStyle="1" w:styleId="WW8Num1z0">
    <w:name w:val="WW8Num1z0"/>
    <w:rsid w:val="005E5740"/>
    <w:rPr>
      <w:rFonts w:ascii="Symbol" w:hAnsi="Symbol" w:cs="Symbol"/>
    </w:rPr>
  </w:style>
  <w:style w:type="character" w:customStyle="1" w:styleId="WW8Num1z1">
    <w:name w:val="WW8Num1z1"/>
    <w:rsid w:val="005E5740"/>
    <w:rPr>
      <w:rFonts w:ascii="Courier New" w:hAnsi="Courier New" w:cs="Courier New"/>
    </w:rPr>
  </w:style>
  <w:style w:type="character" w:customStyle="1" w:styleId="WW8Num1z2">
    <w:name w:val="WW8Num1z2"/>
    <w:rsid w:val="005E5740"/>
    <w:rPr>
      <w:rFonts w:ascii="Wingdings" w:hAnsi="Wingdings" w:cs="Wingdings"/>
    </w:rPr>
  </w:style>
  <w:style w:type="character" w:customStyle="1" w:styleId="WW8Num1z3">
    <w:name w:val="WW8Num1z3"/>
    <w:rsid w:val="005E5740"/>
    <w:rPr>
      <w:rFonts w:ascii="Symbol" w:hAnsi="Symbol" w:cs="Symbol"/>
      <w:color w:val="auto"/>
    </w:rPr>
  </w:style>
  <w:style w:type="character" w:customStyle="1" w:styleId="WW8Num2z1">
    <w:name w:val="WW8Num2z1"/>
    <w:rsid w:val="005E5740"/>
    <w:rPr>
      <w:rFonts w:ascii="Courier New" w:hAnsi="Courier New" w:cs="Courier New"/>
    </w:rPr>
  </w:style>
  <w:style w:type="character" w:customStyle="1" w:styleId="WW8Num3z1">
    <w:name w:val="WW8Num3z1"/>
    <w:rsid w:val="005E5740"/>
    <w:rPr>
      <w:rFonts w:ascii="Courier New" w:hAnsi="Courier New" w:cs="Courier New"/>
    </w:rPr>
  </w:style>
  <w:style w:type="character" w:customStyle="1" w:styleId="WW8Num3z2">
    <w:name w:val="WW8Num3z2"/>
    <w:rsid w:val="005E5740"/>
    <w:rPr>
      <w:rFonts w:ascii="Wingdings" w:hAnsi="Wingdings" w:cs="Wingdings"/>
    </w:rPr>
  </w:style>
  <w:style w:type="character" w:customStyle="1" w:styleId="WW8Num3z3">
    <w:name w:val="WW8Num3z3"/>
    <w:rsid w:val="005E5740"/>
    <w:rPr>
      <w:rFonts w:ascii="Symbol" w:hAnsi="Symbol" w:cs="Symbol"/>
      <w:color w:val="auto"/>
      <w:sz w:val="12"/>
    </w:rPr>
  </w:style>
  <w:style w:type="character" w:customStyle="1" w:styleId="WW8Num4z2">
    <w:name w:val="WW8Num4z2"/>
    <w:rsid w:val="005E5740"/>
    <w:rPr>
      <w:rFonts w:ascii="Wingdings" w:hAnsi="Wingdings" w:cs="Wingdings"/>
    </w:rPr>
  </w:style>
  <w:style w:type="character" w:customStyle="1" w:styleId="WW8Num4z3">
    <w:name w:val="WW8Num4z3"/>
    <w:rsid w:val="005E5740"/>
    <w:rPr>
      <w:rFonts w:ascii="Symbol" w:hAnsi="Symbol" w:cs="Symbol"/>
    </w:rPr>
  </w:style>
  <w:style w:type="character" w:customStyle="1" w:styleId="WW8Num4z4">
    <w:name w:val="WW8Num4z4"/>
    <w:rsid w:val="005E5740"/>
    <w:rPr>
      <w:rFonts w:ascii="Courier New" w:hAnsi="Courier New" w:cs="Courier New"/>
    </w:rPr>
  </w:style>
  <w:style w:type="character" w:customStyle="1" w:styleId="WW8Num5z1">
    <w:name w:val="WW8Num5z1"/>
    <w:rsid w:val="005E5740"/>
    <w:rPr>
      <w:rFonts w:ascii="Symbol" w:hAnsi="Symbol" w:cs="Symbol"/>
      <w:color w:val="auto"/>
      <w:sz w:val="16"/>
      <w:szCs w:val="16"/>
    </w:rPr>
  </w:style>
  <w:style w:type="character" w:customStyle="1" w:styleId="WW8Num5z2">
    <w:name w:val="WW8Num5z2"/>
    <w:rsid w:val="005E5740"/>
    <w:rPr>
      <w:rFonts w:ascii="Wingdings" w:hAnsi="Wingdings" w:cs="Wingdings"/>
    </w:rPr>
  </w:style>
  <w:style w:type="character" w:customStyle="1" w:styleId="WW8Num5z3">
    <w:name w:val="WW8Num5z3"/>
    <w:rsid w:val="005E5740"/>
    <w:rPr>
      <w:rFonts w:ascii="Symbol" w:hAnsi="Symbol" w:cs="Symbol"/>
    </w:rPr>
  </w:style>
  <w:style w:type="character" w:customStyle="1" w:styleId="WW8Num5z4">
    <w:name w:val="WW8Num5z4"/>
    <w:rsid w:val="005E5740"/>
    <w:rPr>
      <w:rFonts w:ascii="Courier New" w:hAnsi="Courier New" w:cs="Courier New"/>
    </w:rPr>
  </w:style>
  <w:style w:type="character" w:customStyle="1" w:styleId="WW8Num6z1">
    <w:name w:val="WW8Num6z1"/>
    <w:rsid w:val="005E5740"/>
    <w:rPr>
      <w:rFonts w:ascii="Courier New" w:hAnsi="Courier New" w:cs="Courier New"/>
    </w:rPr>
  </w:style>
  <w:style w:type="character" w:customStyle="1" w:styleId="WW8Num6z2">
    <w:name w:val="WW8Num6z2"/>
    <w:rsid w:val="005E5740"/>
    <w:rPr>
      <w:rFonts w:ascii="Wingdings" w:hAnsi="Wingdings" w:cs="Wingdings"/>
    </w:rPr>
  </w:style>
  <w:style w:type="character" w:customStyle="1" w:styleId="WW8Num6z3">
    <w:name w:val="WW8Num6z3"/>
    <w:rsid w:val="005E5740"/>
    <w:rPr>
      <w:rFonts w:ascii="Symbol" w:hAnsi="Symbol" w:cs="Symbol"/>
      <w:color w:val="auto"/>
      <w:sz w:val="8"/>
    </w:rPr>
  </w:style>
  <w:style w:type="character" w:customStyle="1" w:styleId="WW8Num7z1">
    <w:name w:val="WW8Num7z1"/>
    <w:rsid w:val="005E5740"/>
    <w:rPr>
      <w:rFonts w:ascii="Courier New" w:hAnsi="Courier New" w:cs="Courier New"/>
    </w:rPr>
  </w:style>
  <w:style w:type="character" w:customStyle="1" w:styleId="WW8Num7z2">
    <w:name w:val="WW8Num7z2"/>
    <w:rsid w:val="005E5740"/>
    <w:rPr>
      <w:rFonts w:ascii="Wingdings" w:hAnsi="Wingdings" w:cs="Wingdings"/>
    </w:rPr>
  </w:style>
  <w:style w:type="character" w:customStyle="1" w:styleId="WW8Num7z3">
    <w:name w:val="WW8Num7z3"/>
    <w:rsid w:val="005E5740"/>
    <w:rPr>
      <w:rFonts w:ascii="Symbol" w:hAnsi="Symbol" w:cs="Symbol"/>
    </w:rPr>
  </w:style>
  <w:style w:type="character" w:customStyle="1" w:styleId="WW8Num8z1">
    <w:name w:val="WW8Num8z1"/>
    <w:rsid w:val="005E5740"/>
    <w:rPr>
      <w:rFonts w:ascii="Courier New" w:hAnsi="Courier New" w:cs="Courier New"/>
    </w:rPr>
  </w:style>
  <w:style w:type="character" w:customStyle="1" w:styleId="WW8Num8z2">
    <w:name w:val="WW8Num8z2"/>
    <w:rsid w:val="005E5740"/>
    <w:rPr>
      <w:rFonts w:ascii="Wingdings" w:hAnsi="Wingdings" w:cs="Wingdings"/>
    </w:rPr>
  </w:style>
  <w:style w:type="character" w:customStyle="1" w:styleId="WW8Num9z3">
    <w:name w:val="WW8Num9z3"/>
    <w:rsid w:val="005E5740"/>
    <w:rPr>
      <w:rFonts w:ascii="Symbol" w:hAnsi="Symbol" w:cs="Symbol"/>
    </w:rPr>
  </w:style>
  <w:style w:type="character" w:customStyle="1" w:styleId="WW8Num10z1">
    <w:name w:val="WW8Num10z1"/>
    <w:rsid w:val="005E5740"/>
    <w:rPr>
      <w:rFonts w:ascii="Courier New" w:hAnsi="Courier New" w:cs="Courier New"/>
    </w:rPr>
  </w:style>
  <w:style w:type="character" w:customStyle="1" w:styleId="WW8Num10z2">
    <w:name w:val="WW8Num10z2"/>
    <w:rsid w:val="005E5740"/>
    <w:rPr>
      <w:rFonts w:ascii="Wingdings" w:hAnsi="Wingdings" w:cs="Wingdings"/>
    </w:rPr>
  </w:style>
  <w:style w:type="character" w:customStyle="1" w:styleId="WW8Num10z3">
    <w:name w:val="WW8Num10z3"/>
    <w:rsid w:val="005E5740"/>
    <w:rPr>
      <w:rFonts w:ascii="Symbol" w:hAnsi="Symbol" w:cs="Symbol"/>
    </w:rPr>
  </w:style>
  <w:style w:type="character" w:customStyle="1" w:styleId="WW8Num11z2">
    <w:name w:val="WW8Num11z2"/>
    <w:rsid w:val="005E5740"/>
    <w:rPr>
      <w:rFonts w:ascii="Wingdings" w:hAnsi="Wingdings" w:cs="Wingdings"/>
    </w:rPr>
  </w:style>
  <w:style w:type="character" w:customStyle="1" w:styleId="WW8Num11z3">
    <w:name w:val="WW8Num11z3"/>
    <w:rsid w:val="005E5740"/>
    <w:rPr>
      <w:rFonts w:ascii="Symbol" w:hAnsi="Symbol" w:cs="Symbol"/>
    </w:rPr>
  </w:style>
  <w:style w:type="character" w:customStyle="1" w:styleId="WW8Num11z4">
    <w:name w:val="WW8Num11z4"/>
    <w:rsid w:val="005E5740"/>
    <w:rPr>
      <w:rFonts w:ascii="Courier New" w:hAnsi="Courier New" w:cs="Courier New"/>
    </w:rPr>
  </w:style>
  <w:style w:type="character" w:customStyle="1" w:styleId="WW8Num12z1">
    <w:name w:val="WW8Num12z1"/>
    <w:rsid w:val="005E5740"/>
    <w:rPr>
      <w:rFonts w:ascii="Courier New" w:hAnsi="Courier New" w:cs="Courier New"/>
    </w:rPr>
  </w:style>
  <w:style w:type="character" w:customStyle="1" w:styleId="WW8Num12z2">
    <w:name w:val="WW8Num12z2"/>
    <w:rsid w:val="005E5740"/>
    <w:rPr>
      <w:rFonts w:ascii="Wingdings" w:hAnsi="Wingdings" w:cs="Wingdings"/>
    </w:rPr>
  </w:style>
  <w:style w:type="character" w:customStyle="1" w:styleId="WW8Num13z2">
    <w:name w:val="WW8Num13z2"/>
    <w:rsid w:val="005E5740"/>
    <w:rPr>
      <w:rFonts w:ascii="Wingdings" w:hAnsi="Wingdings" w:cs="Wingdings"/>
    </w:rPr>
  </w:style>
  <w:style w:type="character" w:customStyle="1" w:styleId="WW8Num13z3">
    <w:name w:val="WW8Num13z3"/>
    <w:rsid w:val="005E5740"/>
    <w:rPr>
      <w:rFonts w:ascii="Symbol" w:hAnsi="Symbol" w:cs="Symbol"/>
      <w:color w:val="auto"/>
      <w:sz w:val="12"/>
    </w:rPr>
  </w:style>
  <w:style w:type="character" w:customStyle="1" w:styleId="WW8Num15z2">
    <w:name w:val="WW8Num15z2"/>
    <w:rsid w:val="005E5740"/>
    <w:rPr>
      <w:rFonts w:ascii="Wingdings" w:hAnsi="Wingdings" w:cs="Wingdings"/>
    </w:rPr>
  </w:style>
  <w:style w:type="character" w:customStyle="1" w:styleId="WW8Num15z3">
    <w:name w:val="WW8Num15z3"/>
    <w:rsid w:val="005E5740"/>
    <w:rPr>
      <w:rFonts w:ascii="Symbol" w:hAnsi="Symbol" w:cs="Symbol"/>
    </w:rPr>
  </w:style>
  <w:style w:type="character" w:customStyle="1" w:styleId="WW8Num16z0">
    <w:name w:val="WW8Num16z0"/>
    <w:rsid w:val="005E5740"/>
    <w:rPr>
      <w:rFonts w:ascii="Symbol" w:hAnsi="Symbol" w:cs="Symbol"/>
    </w:rPr>
  </w:style>
  <w:style w:type="character" w:customStyle="1" w:styleId="WW8Num17z0">
    <w:name w:val="WW8Num17z0"/>
    <w:rsid w:val="005E5740"/>
    <w:rPr>
      <w:rFonts w:ascii="Symbol" w:hAnsi="Symbol" w:cs="Symbol"/>
    </w:rPr>
  </w:style>
  <w:style w:type="character" w:customStyle="1" w:styleId="WW8Num17z1">
    <w:name w:val="WW8Num17z1"/>
    <w:rsid w:val="005E5740"/>
    <w:rPr>
      <w:rFonts w:ascii="Courier New" w:hAnsi="Courier New" w:cs="Courier New"/>
    </w:rPr>
  </w:style>
  <w:style w:type="character" w:customStyle="1" w:styleId="WW8Num17z2">
    <w:name w:val="WW8Num17z2"/>
    <w:rsid w:val="005E5740"/>
    <w:rPr>
      <w:rFonts w:ascii="Wingdings" w:hAnsi="Wingdings" w:cs="Wingdings"/>
    </w:rPr>
  </w:style>
  <w:style w:type="character" w:customStyle="1" w:styleId="WW8Num17z3">
    <w:name w:val="WW8Num17z3"/>
    <w:rsid w:val="005E5740"/>
    <w:rPr>
      <w:rFonts w:ascii="Symbol" w:hAnsi="Symbol" w:cs="Symbol"/>
      <w:color w:val="auto"/>
      <w:sz w:val="12"/>
    </w:rPr>
  </w:style>
  <w:style w:type="character" w:customStyle="1" w:styleId="WW8Num18z0">
    <w:name w:val="WW8Num18z0"/>
    <w:rsid w:val="005E5740"/>
    <w:rPr>
      <w:rFonts w:ascii="Symbol" w:hAnsi="Symbol" w:cs="Symbol"/>
    </w:rPr>
  </w:style>
  <w:style w:type="character" w:customStyle="1" w:styleId="WW8Num19z0">
    <w:name w:val="WW8Num19z0"/>
    <w:rsid w:val="005E5740"/>
    <w:rPr>
      <w:rFonts w:ascii="Symbol" w:hAnsi="Symbol" w:cs="Symbol"/>
    </w:rPr>
  </w:style>
  <w:style w:type="character" w:customStyle="1" w:styleId="WW8Num20z0">
    <w:name w:val="WW8Num20z0"/>
    <w:rsid w:val="005E5740"/>
    <w:rPr>
      <w:rFonts w:ascii="Symbol" w:hAnsi="Symbol" w:cs="Symbol"/>
      <w:color w:val="auto"/>
      <w:sz w:val="12"/>
    </w:rPr>
  </w:style>
  <w:style w:type="character" w:customStyle="1" w:styleId="WW8Num20z1">
    <w:name w:val="WW8Num20z1"/>
    <w:rsid w:val="005E5740"/>
    <w:rPr>
      <w:rFonts w:ascii="Courier New" w:hAnsi="Courier New" w:cs="Courier New"/>
    </w:rPr>
  </w:style>
  <w:style w:type="character" w:customStyle="1" w:styleId="WW8Num20z2">
    <w:name w:val="WW8Num20z2"/>
    <w:rsid w:val="005E5740"/>
    <w:rPr>
      <w:rFonts w:ascii="Wingdings" w:hAnsi="Wingdings" w:cs="Wingdings"/>
    </w:rPr>
  </w:style>
  <w:style w:type="character" w:customStyle="1" w:styleId="WW8Num20z3">
    <w:name w:val="WW8Num20z3"/>
    <w:rsid w:val="005E5740"/>
    <w:rPr>
      <w:rFonts w:ascii="Symbol" w:hAnsi="Symbol" w:cs="Symbol"/>
    </w:rPr>
  </w:style>
  <w:style w:type="character" w:customStyle="1" w:styleId="WW8Num21z0">
    <w:name w:val="WW8Num21z0"/>
    <w:rsid w:val="005E5740"/>
    <w:rPr>
      <w:rFonts w:ascii="Symbol" w:hAnsi="Symbol" w:cs="Symbol"/>
    </w:rPr>
  </w:style>
  <w:style w:type="character" w:customStyle="1" w:styleId="WW8Num22z0">
    <w:name w:val="WW8Num22z0"/>
    <w:rsid w:val="005E5740"/>
    <w:rPr>
      <w:rFonts w:ascii="Symbol" w:hAnsi="Symbol" w:cs="Symbol"/>
    </w:rPr>
  </w:style>
  <w:style w:type="character" w:customStyle="1" w:styleId="WW8Num23z0">
    <w:name w:val="WW8Num23z0"/>
    <w:rsid w:val="005E5740"/>
    <w:rPr>
      <w:rFonts w:ascii="Symbol" w:hAnsi="Symbol" w:cs="Symbol"/>
      <w:color w:val="auto"/>
    </w:rPr>
  </w:style>
  <w:style w:type="character" w:customStyle="1" w:styleId="WW8Num23z1">
    <w:name w:val="WW8Num23z1"/>
    <w:rsid w:val="005E5740"/>
    <w:rPr>
      <w:rFonts w:ascii="Arial Narrow" w:hAnsi="Arial Narrow" w:cs="Arial Narrow"/>
      <w:color w:val="auto"/>
    </w:rPr>
  </w:style>
  <w:style w:type="character" w:customStyle="1" w:styleId="WW8Num23z2">
    <w:name w:val="WW8Num23z2"/>
    <w:rsid w:val="005E5740"/>
    <w:rPr>
      <w:rFonts w:ascii="Wingdings" w:hAnsi="Wingdings" w:cs="Wingdings"/>
    </w:rPr>
  </w:style>
  <w:style w:type="character" w:customStyle="1" w:styleId="WW8Num23z3">
    <w:name w:val="WW8Num23z3"/>
    <w:rsid w:val="005E5740"/>
    <w:rPr>
      <w:rFonts w:ascii="Symbol" w:hAnsi="Symbol" w:cs="Symbol"/>
    </w:rPr>
  </w:style>
  <w:style w:type="character" w:customStyle="1" w:styleId="WW8Num23z4">
    <w:name w:val="WW8Num23z4"/>
    <w:rsid w:val="005E5740"/>
    <w:rPr>
      <w:rFonts w:ascii="Courier New" w:hAnsi="Courier New" w:cs="Courier New"/>
    </w:rPr>
  </w:style>
  <w:style w:type="character" w:customStyle="1" w:styleId="WW8Num25z0">
    <w:name w:val="WW8Num25z0"/>
    <w:rsid w:val="005E5740"/>
    <w:rPr>
      <w:rFonts w:ascii="Symbol" w:hAnsi="Symbol" w:cs="Symbol"/>
    </w:rPr>
  </w:style>
  <w:style w:type="character" w:customStyle="1" w:styleId="WW8Num26z0">
    <w:name w:val="WW8Num26z0"/>
    <w:rsid w:val="005E5740"/>
    <w:rPr>
      <w:rFonts w:ascii="Symbol" w:hAnsi="Symbol" w:cs="Symbol"/>
      <w:color w:val="auto"/>
    </w:rPr>
  </w:style>
  <w:style w:type="character" w:customStyle="1" w:styleId="WW8Num26z1">
    <w:name w:val="WW8Num26z1"/>
    <w:rsid w:val="005E5740"/>
    <w:rPr>
      <w:rFonts w:ascii="Arial Narrow" w:hAnsi="Arial Narrow" w:cs="Arial Narrow"/>
      <w:color w:val="auto"/>
    </w:rPr>
  </w:style>
  <w:style w:type="character" w:customStyle="1" w:styleId="WW8Num26z2">
    <w:name w:val="WW8Num26z2"/>
    <w:rsid w:val="005E5740"/>
    <w:rPr>
      <w:rFonts w:ascii="Wingdings" w:hAnsi="Wingdings" w:cs="Wingdings"/>
    </w:rPr>
  </w:style>
  <w:style w:type="character" w:customStyle="1" w:styleId="WW8Num26z3">
    <w:name w:val="WW8Num26z3"/>
    <w:rsid w:val="005E5740"/>
    <w:rPr>
      <w:rFonts w:ascii="Symbol" w:hAnsi="Symbol" w:cs="Symbol"/>
    </w:rPr>
  </w:style>
  <w:style w:type="character" w:customStyle="1" w:styleId="WW8Num26z4">
    <w:name w:val="WW8Num26z4"/>
    <w:rsid w:val="005E5740"/>
    <w:rPr>
      <w:rFonts w:ascii="Courier New" w:hAnsi="Courier New" w:cs="Courier New"/>
    </w:rPr>
  </w:style>
  <w:style w:type="character" w:customStyle="1" w:styleId="WW8Num27z0">
    <w:name w:val="WW8Num27z0"/>
    <w:rsid w:val="005E5740"/>
    <w:rPr>
      <w:rFonts w:ascii="Symbol" w:hAnsi="Symbol" w:cs="Symbol"/>
      <w:color w:val="auto"/>
    </w:rPr>
  </w:style>
  <w:style w:type="character" w:customStyle="1" w:styleId="WW8Num27z1">
    <w:name w:val="WW8Num27z1"/>
    <w:rsid w:val="005E5740"/>
    <w:rPr>
      <w:rFonts w:ascii="Courier New" w:hAnsi="Courier New" w:cs="Courier New"/>
    </w:rPr>
  </w:style>
  <w:style w:type="character" w:customStyle="1" w:styleId="WW8Num27z2">
    <w:name w:val="WW8Num27z2"/>
    <w:rsid w:val="005E5740"/>
    <w:rPr>
      <w:rFonts w:ascii="Wingdings" w:hAnsi="Wingdings" w:cs="Wingdings"/>
    </w:rPr>
  </w:style>
  <w:style w:type="character" w:customStyle="1" w:styleId="WW8Num27z3">
    <w:name w:val="WW8Num27z3"/>
    <w:rsid w:val="005E5740"/>
    <w:rPr>
      <w:rFonts w:ascii="Symbol" w:hAnsi="Symbol" w:cs="Symbol"/>
    </w:rPr>
  </w:style>
  <w:style w:type="character" w:customStyle="1" w:styleId="WW8Num28z0">
    <w:name w:val="WW8Num28z0"/>
    <w:rsid w:val="005E5740"/>
    <w:rPr>
      <w:rFonts w:ascii="Symbol" w:hAnsi="Symbol" w:cs="Symbol"/>
    </w:rPr>
  </w:style>
  <w:style w:type="character" w:customStyle="1" w:styleId="WW8Num28z1">
    <w:name w:val="WW8Num28z1"/>
    <w:rsid w:val="005E5740"/>
    <w:rPr>
      <w:rFonts w:ascii="Courier New" w:hAnsi="Courier New" w:cs="Courier New"/>
    </w:rPr>
  </w:style>
  <w:style w:type="character" w:customStyle="1" w:styleId="WW8Num28z2">
    <w:name w:val="WW8Num28z2"/>
    <w:rsid w:val="005E5740"/>
    <w:rPr>
      <w:rFonts w:ascii="Wingdings" w:hAnsi="Wingdings" w:cs="Wingdings"/>
    </w:rPr>
  </w:style>
  <w:style w:type="character" w:customStyle="1" w:styleId="WW8Num28z3">
    <w:name w:val="WW8Num28z3"/>
    <w:rsid w:val="005E5740"/>
    <w:rPr>
      <w:rFonts w:ascii="Symbol" w:hAnsi="Symbol" w:cs="Symbol"/>
      <w:color w:val="auto"/>
      <w:sz w:val="12"/>
    </w:rPr>
  </w:style>
  <w:style w:type="character" w:customStyle="1" w:styleId="WW8Num29z0">
    <w:name w:val="WW8Num29z0"/>
    <w:rsid w:val="005E5740"/>
    <w:rPr>
      <w:rFonts w:ascii="Symbol" w:hAnsi="Symbol" w:cs="Symbol"/>
    </w:rPr>
  </w:style>
  <w:style w:type="character" w:customStyle="1" w:styleId="WW8Num30z0">
    <w:name w:val="WW8Num30z0"/>
    <w:rsid w:val="005E5740"/>
    <w:rPr>
      <w:rFonts w:ascii="Symbol" w:hAnsi="Symbol" w:cs="Symbol"/>
    </w:rPr>
  </w:style>
  <w:style w:type="character" w:customStyle="1" w:styleId="WW8Num31z0">
    <w:name w:val="WW8Num31z0"/>
    <w:rsid w:val="005E5740"/>
    <w:rPr>
      <w:rFonts w:ascii="Symbol" w:hAnsi="Symbol" w:cs="Symbol"/>
      <w:color w:val="auto"/>
    </w:rPr>
  </w:style>
  <w:style w:type="character" w:customStyle="1" w:styleId="WW8Num31z1">
    <w:name w:val="WW8Num31z1"/>
    <w:rsid w:val="005E5740"/>
    <w:rPr>
      <w:rFonts w:ascii="Courier New" w:hAnsi="Courier New" w:cs="Courier New"/>
    </w:rPr>
  </w:style>
  <w:style w:type="character" w:customStyle="1" w:styleId="WW8Num31z2">
    <w:name w:val="WW8Num31z2"/>
    <w:rsid w:val="005E5740"/>
    <w:rPr>
      <w:rFonts w:ascii="Wingdings" w:hAnsi="Wingdings" w:cs="Wingdings"/>
    </w:rPr>
  </w:style>
  <w:style w:type="character" w:customStyle="1" w:styleId="WW8Num31z3">
    <w:name w:val="WW8Num31z3"/>
    <w:rsid w:val="005E5740"/>
    <w:rPr>
      <w:rFonts w:ascii="Symbol" w:hAnsi="Symbol" w:cs="Symbol"/>
    </w:rPr>
  </w:style>
  <w:style w:type="character" w:customStyle="1" w:styleId="WW8Num32z0">
    <w:name w:val="WW8Num32z0"/>
    <w:rsid w:val="005E5740"/>
    <w:rPr>
      <w:rFonts w:ascii="Symbol" w:hAnsi="Symbol" w:cs="Symbol"/>
      <w:color w:val="auto"/>
    </w:rPr>
  </w:style>
  <w:style w:type="character" w:customStyle="1" w:styleId="WW8Num32z1">
    <w:name w:val="WW8Num32z1"/>
    <w:rsid w:val="005E5740"/>
    <w:rPr>
      <w:rFonts w:ascii="Arial Narrow" w:hAnsi="Arial Narrow" w:cs="Arial Narrow"/>
      <w:color w:val="auto"/>
    </w:rPr>
  </w:style>
  <w:style w:type="character" w:customStyle="1" w:styleId="WW8Num32z2">
    <w:name w:val="WW8Num32z2"/>
    <w:rsid w:val="005E5740"/>
    <w:rPr>
      <w:rFonts w:ascii="Wingdings" w:hAnsi="Wingdings" w:cs="Wingdings"/>
    </w:rPr>
  </w:style>
  <w:style w:type="character" w:customStyle="1" w:styleId="WW8Num32z3">
    <w:name w:val="WW8Num32z3"/>
    <w:rsid w:val="005E5740"/>
    <w:rPr>
      <w:rFonts w:ascii="Symbol" w:hAnsi="Symbol" w:cs="Symbol"/>
    </w:rPr>
  </w:style>
  <w:style w:type="character" w:customStyle="1" w:styleId="WW8Num32z4">
    <w:name w:val="WW8Num32z4"/>
    <w:rsid w:val="005E5740"/>
    <w:rPr>
      <w:rFonts w:ascii="Courier New" w:hAnsi="Courier New" w:cs="Courier New"/>
    </w:rPr>
  </w:style>
  <w:style w:type="character" w:customStyle="1" w:styleId="WW8Num33z0">
    <w:name w:val="WW8Num33z0"/>
    <w:rsid w:val="005E5740"/>
    <w:rPr>
      <w:rFonts w:ascii="Symbol" w:hAnsi="Symbol" w:cs="Symbol"/>
    </w:rPr>
  </w:style>
  <w:style w:type="character" w:customStyle="1" w:styleId="WW8Num33z1">
    <w:name w:val="WW8Num33z1"/>
    <w:rsid w:val="005E5740"/>
    <w:rPr>
      <w:rFonts w:ascii="Courier New" w:hAnsi="Courier New" w:cs="Courier New"/>
    </w:rPr>
  </w:style>
  <w:style w:type="character" w:customStyle="1" w:styleId="WW8Num33z2">
    <w:name w:val="WW8Num33z2"/>
    <w:rsid w:val="005E5740"/>
    <w:rPr>
      <w:rFonts w:ascii="Wingdings" w:hAnsi="Wingdings" w:cs="Wingdings"/>
    </w:rPr>
  </w:style>
  <w:style w:type="character" w:customStyle="1" w:styleId="WW8Num34z0">
    <w:name w:val="WW8Num34z0"/>
    <w:rsid w:val="005E5740"/>
    <w:rPr>
      <w:rFonts w:ascii="Symbol" w:hAnsi="Symbol" w:cs="Symbol"/>
      <w:color w:val="auto"/>
    </w:rPr>
  </w:style>
  <w:style w:type="character" w:customStyle="1" w:styleId="WW8Num34z1">
    <w:name w:val="WW8Num34z1"/>
    <w:rsid w:val="005E5740"/>
    <w:rPr>
      <w:rFonts w:ascii="Courier New" w:hAnsi="Courier New" w:cs="Courier New"/>
    </w:rPr>
  </w:style>
  <w:style w:type="character" w:customStyle="1" w:styleId="WW8Num34z2">
    <w:name w:val="WW8Num34z2"/>
    <w:rsid w:val="005E5740"/>
    <w:rPr>
      <w:rFonts w:ascii="Wingdings" w:hAnsi="Wingdings" w:cs="Wingdings"/>
    </w:rPr>
  </w:style>
  <w:style w:type="character" w:customStyle="1" w:styleId="WW8Num34z3">
    <w:name w:val="WW8Num34z3"/>
    <w:rsid w:val="005E5740"/>
    <w:rPr>
      <w:rFonts w:ascii="Symbol" w:hAnsi="Symbol" w:cs="Symbol"/>
    </w:rPr>
  </w:style>
  <w:style w:type="character" w:customStyle="1" w:styleId="WW8Num35z0">
    <w:name w:val="WW8Num35z0"/>
    <w:rsid w:val="005E5740"/>
    <w:rPr>
      <w:rFonts w:ascii="Symbol" w:hAnsi="Symbol" w:cs="Symbol"/>
    </w:rPr>
  </w:style>
  <w:style w:type="character" w:customStyle="1" w:styleId="WW8Num36z0">
    <w:name w:val="WW8Num36z0"/>
    <w:rsid w:val="005E5740"/>
    <w:rPr>
      <w:rFonts w:ascii="Symbol" w:hAnsi="Symbol" w:cs="Symbol"/>
    </w:rPr>
  </w:style>
  <w:style w:type="character" w:customStyle="1" w:styleId="WW8Num36z1">
    <w:name w:val="WW8Num36z1"/>
    <w:rsid w:val="005E5740"/>
    <w:rPr>
      <w:rFonts w:ascii="Courier New" w:hAnsi="Courier New" w:cs="Courier New"/>
    </w:rPr>
  </w:style>
  <w:style w:type="character" w:customStyle="1" w:styleId="WW8Num36z2">
    <w:name w:val="WW8Num36z2"/>
    <w:rsid w:val="005E5740"/>
    <w:rPr>
      <w:rFonts w:ascii="Wingdings" w:hAnsi="Wingdings" w:cs="Wingdings"/>
    </w:rPr>
  </w:style>
  <w:style w:type="character" w:customStyle="1" w:styleId="WW8Num36z3">
    <w:name w:val="WW8Num36z3"/>
    <w:rsid w:val="005E5740"/>
    <w:rPr>
      <w:rFonts w:ascii="Symbol" w:hAnsi="Symbol" w:cs="Symbol"/>
      <w:color w:val="auto"/>
      <w:sz w:val="12"/>
    </w:rPr>
  </w:style>
  <w:style w:type="character" w:customStyle="1" w:styleId="WW8Num37z0">
    <w:name w:val="WW8Num37z0"/>
    <w:rsid w:val="005E5740"/>
    <w:rPr>
      <w:rFonts w:ascii="Symbol" w:hAnsi="Symbol" w:cs="Symbol"/>
    </w:rPr>
  </w:style>
  <w:style w:type="character" w:customStyle="1" w:styleId="WW8Num37z1">
    <w:name w:val="WW8Num37z1"/>
    <w:rsid w:val="005E5740"/>
    <w:rPr>
      <w:rFonts w:ascii="Symbol" w:hAnsi="Symbol" w:cs="Symbol"/>
      <w:color w:val="auto"/>
    </w:rPr>
  </w:style>
  <w:style w:type="character" w:customStyle="1" w:styleId="WW8Num37z4">
    <w:name w:val="WW8Num37z4"/>
    <w:rsid w:val="005E5740"/>
    <w:rPr>
      <w:rFonts w:ascii="Courier New" w:hAnsi="Courier New" w:cs="Courier New"/>
    </w:rPr>
  </w:style>
  <w:style w:type="character" w:customStyle="1" w:styleId="WW8Num37z5">
    <w:name w:val="WW8Num37z5"/>
    <w:rsid w:val="005E5740"/>
    <w:rPr>
      <w:rFonts w:ascii="Wingdings" w:hAnsi="Wingdings" w:cs="Wingdings"/>
    </w:rPr>
  </w:style>
  <w:style w:type="character" w:customStyle="1" w:styleId="WW8Num38z0">
    <w:name w:val="WW8Num38z0"/>
    <w:rsid w:val="005E5740"/>
    <w:rPr>
      <w:rFonts w:ascii="Symbol" w:hAnsi="Symbol" w:cs="Symbol"/>
      <w:color w:val="auto"/>
    </w:rPr>
  </w:style>
  <w:style w:type="character" w:customStyle="1" w:styleId="WW8Num38z1">
    <w:name w:val="WW8Num38z1"/>
    <w:rsid w:val="005E5740"/>
    <w:rPr>
      <w:rFonts w:ascii="Courier New" w:hAnsi="Courier New" w:cs="Courier New"/>
    </w:rPr>
  </w:style>
  <w:style w:type="character" w:customStyle="1" w:styleId="WW8Num38z2">
    <w:name w:val="WW8Num38z2"/>
    <w:rsid w:val="005E5740"/>
    <w:rPr>
      <w:rFonts w:ascii="Wingdings" w:hAnsi="Wingdings" w:cs="Wingdings"/>
    </w:rPr>
  </w:style>
  <w:style w:type="character" w:customStyle="1" w:styleId="WW8Num38z3">
    <w:name w:val="WW8Num38z3"/>
    <w:rsid w:val="005E5740"/>
    <w:rPr>
      <w:rFonts w:ascii="Symbol" w:hAnsi="Symbol" w:cs="Symbol"/>
    </w:rPr>
  </w:style>
  <w:style w:type="character" w:customStyle="1" w:styleId="WW8Num39z0">
    <w:name w:val="WW8Num39z0"/>
    <w:rsid w:val="005E5740"/>
    <w:rPr>
      <w:rFonts w:ascii="Symbol" w:hAnsi="Symbol" w:cs="Symbol"/>
    </w:rPr>
  </w:style>
  <w:style w:type="character" w:customStyle="1" w:styleId="WW8Num39z1">
    <w:name w:val="WW8Num39z1"/>
    <w:rsid w:val="005E5740"/>
    <w:rPr>
      <w:rFonts w:ascii="Courier New" w:hAnsi="Courier New" w:cs="Courier New"/>
    </w:rPr>
  </w:style>
  <w:style w:type="character" w:customStyle="1" w:styleId="WW8Num39z2">
    <w:name w:val="WW8Num39z2"/>
    <w:rsid w:val="005E5740"/>
    <w:rPr>
      <w:rFonts w:ascii="Wingdings" w:hAnsi="Wingdings" w:cs="Wingdings"/>
    </w:rPr>
  </w:style>
  <w:style w:type="character" w:customStyle="1" w:styleId="WW8Num40z0">
    <w:name w:val="WW8Num40z0"/>
    <w:rsid w:val="005E5740"/>
    <w:rPr>
      <w:rFonts w:ascii="Symbol" w:hAnsi="Symbol" w:cs="Symbol"/>
      <w:color w:val="auto"/>
      <w:sz w:val="12"/>
    </w:rPr>
  </w:style>
  <w:style w:type="character" w:customStyle="1" w:styleId="WW8Num40z2">
    <w:name w:val="WW8Num40z2"/>
    <w:rsid w:val="005E5740"/>
    <w:rPr>
      <w:rFonts w:ascii="Wingdings" w:hAnsi="Wingdings" w:cs="Wingdings"/>
    </w:rPr>
  </w:style>
  <w:style w:type="character" w:customStyle="1" w:styleId="WW8Num40z3">
    <w:name w:val="WW8Num40z3"/>
    <w:rsid w:val="005E5740"/>
    <w:rPr>
      <w:rFonts w:ascii="Symbol" w:hAnsi="Symbol" w:cs="Symbol"/>
    </w:rPr>
  </w:style>
  <w:style w:type="character" w:customStyle="1" w:styleId="WW8Num40z4">
    <w:name w:val="WW8Num40z4"/>
    <w:rsid w:val="005E5740"/>
    <w:rPr>
      <w:rFonts w:ascii="Courier New" w:hAnsi="Courier New" w:cs="Courier New"/>
    </w:rPr>
  </w:style>
  <w:style w:type="character" w:customStyle="1" w:styleId="WW8Num41z0">
    <w:name w:val="WW8Num41z0"/>
    <w:rsid w:val="005E5740"/>
    <w:rPr>
      <w:rFonts w:ascii="Symbol" w:hAnsi="Symbol" w:cs="Symbol"/>
    </w:rPr>
  </w:style>
  <w:style w:type="character" w:customStyle="1" w:styleId="WW8Num42z0">
    <w:name w:val="WW8Num42z0"/>
    <w:rsid w:val="005E5740"/>
    <w:rPr>
      <w:rFonts w:ascii="Symbol" w:hAnsi="Symbol" w:cs="Symbol"/>
    </w:rPr>
  </w:style>
  <w:style w:type="character" w:customStyle="1" w:styleId="WW8Num42z1">
    <w:name w:val="WW8Num42z1"/>
    <w:rsid w:val="005E5740"/>
    <w:rPr>
      <w:rFonts w:ascii="Courier New" w:hAnsi="Courier New" w:cs="Courier New"/>
    </w:rPr>
  </w:style>
  <w:style w:type="character" w:customStyle="1" w:styleId="WW8Num42z2">
    <w:name w:val="WW8Num42z2"/>
    <w:rsid w:val="005E5740"/>
    <w:rPr>
      <w:rFonts w:ascii="Wingdings" w:hAnsi="Wingdings" w:cs="Wingdings"/>
    </w:rPr>
  </w:style>
  <w:style w:type="character" w:customStyle="1" w:styleId="WW8Num42z3">
    <w:name w:val="WW8Num42z3"/>
    <w:rsid w:val="005E5740"/>
    <w:rPr>
      <w:rFonts w:ascii="Symbol" w:hAnsi="Symbol" w:cs="Symbol"/>
      <w:color w:val="auto"/>
    </w:rPr>
  </w:style>
  <w:style w:type="character" w:customStyle="1" w:styleId="WW8Num43z0">
    <w:name w:val="WW8Num43z0"/>
    <w:rsid w:val="005E5740"/>
    <w:rPr>
      <w:rFonts w:ascii="Symbol" w:hAnsi="Symbol" w:cs="Symbol"/>
    </w:rPr>
  </w:style>
  <w:style w:type="character" w:customStyle="1" w:styleId="WW8Num44z0">
    <w:name w:val="WW8Num44z0"/>
    <w:rsid w:val="005E5740"/>
    <w:rPr>
      <w:rFonts w:ascii="Symbol" w:hAnsi="Symbol" w:cs="Symbol"/>
      <w:color w:val="auto"/>
    </w:rPr>
  </w:style>
  <w:style w:type="character" w:customStyle="1" w:styleId="WW8Num44z1">
    <w:name w:val="WW8Num44z1"/>
    <w:rsid w:val="005E5740"/>
    <w:rPr>
      <w:rFonts w:ascii="Courier New" w:hAnsi="Courier New" w:cs="Courier New"/>
    </w:rPr>
  </w:style>
  <w:style w:type="character" w:customStyle="1" w:styleId="WW8Num44z2">
    <w:name w:val="WW8Num44z2"/>
    <w:rsid w:val="005E5740"/>
    <w:rPr>
      <w:rFonts w:ascii="Wingdings" w:hAnsi="Wingdings" w:cs="Wingdings"/>
    </w:rPr>
  </w:style>
  <w:style w:type="character" w:customStyle="1" w:styleId="WW8Num44z3">
    <w:name w:val="WW8Num44z3"/>
    <w:rsid w:val="005E5740"/>
    <w:rPr>
      <w:rFonts w:ascii="Symbol" w:hAnsi="Symbol" w:cs="Symbol"/>
    </w:rPr>
  </w:style>
  <w:style w:type="character" w:customStyle="1" w:styleId="WW8Num45z0">
    <w:name w:val="WW8Num45z0"/>
    <w:rsid w:val="005E5740"/>
    <w:rPr>
      <w:rFonts w:ascii="Symbol" w:hAnsi="Symbol" w:cs="Symbol"/>
      <w:color w:val="auto"/>
    </w:rPr>
  </w:style>
  <w:style w:type="character" w:customStyle="1" w:styleId="WW8Num45z1">
    <w:name w:val="WW8Num45z1"/>
    <w:rsid w:val="005E5740"/>
    <w:rPr>
      <w:rFonts w:ascii="Courier New" w:hAnsi="Courier New" w:cs="Courier New"/>
    </w:rPr>
  </w:style>
  <w:style w:type="character" w:customStyle="1" w:styleId="WW8Num45z2">
    <w:name w:val="WW8Num45z2"/>
    <w:rsid w:val="005E5740"/>
    <w:rPr>
      <w:rFonts w:ascii="Wingdings" w:hAnsi="Wingdings" w:cs="Wingdings"/>
    </w:rPr>
  </w:style>
  <w:style w:type="character" w:customStyle="1" w:styleId="WW8Num45z3">
    <w:name w:val="WW8Num45z3"/>
    <w:rsid w:val="005E5740"/>
    <w:rPr>
      <w:rFonts w:ascii="Symbol" w:hAnsi="Symbol" w:cs="Symbol"/>
    </w:rPr>
  </w:style>
  <w:style w:type="character" w:customStyle="1" w:styleId="WW8Num46z0">
    <w:name w:val="WW8Num46z0"/>
    <w:rsid w:val="005E5740"/>
    <w:rPr>
      <w:rFonts w:ascii="Symbol" w:hAnsi="Symbol" w:cs="Symbol"/>
      <w:color w:val="auto"/>
    </w:rPr>
  </w:style>
  <w:style w:type="character" w:customStyle="1" w:styleId="WW8Num46z1">
    <w:name w:val="WW8Num46z1"/>
    <w:rsid w:val="005E5740"/>
    <w:rPr>
      <w:rFonts w:ascii="Courier New" w:hAnsi="Courier New" w:cs="Courier New"/>
    </w:rPr>
  </w:style>
  <w:style w:type="character" w:customStyle="1" w:styleId="WW8Num46z2">
    <w:name w:val="WW8Num46z2"/>
    <w:rsid w:val="005E5740"/>
    <w:rPr>
      <w:rFonts w:ascii="Wingdings" w:hAnsi="Wingdings" w:cs="Wingdings"/>
    </w:rPr>
  </w:style>
  <w:style w:type="character" w:customStyle="1" w:styleId="WW8Num46z3">
    <w:name w:val="WW8Num46z3"/>
    <w:rsid w:val="005E5740"/>
    <w:rPr>
      <w:rFonts w:ascii="Symbol" w:hAnsi="Symbol" w:cs="Symbol"/>
    </w:rPr>
  </w:style>
  <w:style w:type="character" w:customStyle="1" w:styleId="WW8Num47z0">
    <w:name w:val="WW8Num47z0"/>
    <w:rsid w:val="005E5740"/>
    <w:rPr>
      <w:rFonts w:ascii="Symbol" w:hAnsi="Symbol" w:cs="Symbol"/>
      <w:color w:val="auto"/>
    </w:rPr>
  </w:style>
  <w:style w:type="character" w:customStyle="1" w:styleId="WW8Num47z1">
    <w:name w:val="WW8Num47z1"/>
    <w:rsid w:val="005E5740"/>
    <w:rPr>
      <w:rFonts w:ascii="Arial Narrow" w:hAnsi="Arial Narrow" w:cs="Arial Narrow"/>
      <w:color w:val="auto"/>
    </w:rPr>
  </w:style>
  <w:style w:type="character" w:customStyle="1" w:styleId="WW8Num47z2">
    <w:name w:val="WW8Num47z2"/>
    <w:rsid w:val="005E5740"/>
    <w:rPr>
      <w:rFonts w:ascii="Wingdings" w:hAnsi="Wingdings" w:cs="Wingdings"/>
    </w:rPr>
  </w:style>
  <w:style w:type="character" w:customStyle="1" w:styleId="WW8Num47z3">
    <w:name w:val="WW8Num47z3"/>
    <w:rsid w:val="005E5740"/>
    <w:rPr>
      <w:rFonts w:ascii="Symbol" w:hAnsi="Symbol" w:cs="Symbol"/>
    </w:rPr>
  </w:style>
  <w:style w:type="character" w:customStyle="1" w:styleId="WW8Num47z4">
    <w:name w:val="WW8Num47z4"/>
    <w:rsid w:val="005E5740"/>
    <w:rPr>
      <w:rFonts w:ascii="Courier New" w:hAnsi="Courier New" w:cs="Courier New"/>
    </w:rPr>
  </w:style>
  <w:style w:type="character" w:customStyle="1" w:styleId="WW8Num48z0">
    <w:name w:val="WW8Num48z0"/>
    <w:rsid w:val="005E5740"/>
    <w:rPr>
      <w:rFonts w:ascii="Wingdings" w:hAnsi="Wingdings" w:cs="Wingdings"/>
    </w:rPr>
  </w:style>
  <w:style w:type="character" w:customStyle="1" w:styleId="WW8Num48z1">
    <w:name w:val="WW8Num48z1"/>
    <w:rsid w:val="005E5740"/>
    <w:rPr>
      <w:rFonts w:ascii="Symbol" w:hAnsi="Symbol" w:cs="Symbol"/>
    </w:rPr>
  </w:style>
  <w:style w:type="character" w:customStyle="1" w:styleId="WW8Num48z2">
    <w:name w:val="WW8Num48z2"/>
    <w:rsid w:val="005E5740"/>
    <w:rPr>
      <w:rFonts w:ascii="Symbol" w:hAnsi="Symbol" w:cs="Symbol"/>
      <w:color w:val="auto"/>
    </w:rPr>
  </w:style>
  <w:style w:type="character" w:customStyle="1" w:styleId="WW8Num49z0">
    <w:name w:val="WW8Num49z0"/>
    <w:rsid w:val="005E5740"/>
    <w:rPr>
      <w:rFonts w:ascii="Symbol" w:hAnsi="Symbol" w:cs="Symbol"/>
      <w:sz w:val="20"/>
    </w:rPr>
  </w:style>
  <w:style w:type="character" w:customStyle="1" w:styleId="WW8Num49z1">
    <w:name w:val="WW8Num49z1"/>
    <w:rsid w:val="005E5740"/>
    <w:rPr>
      <w:rFonts w:ascii="Courier New" w:hAnsi="Courier New" w:cs="Courier New"/>
      <w:sz w:val="20"/>
    </w:rPr>
  </w:style>
  <w:style w:type="character" w:customStyle="1" w:styleId="WW8Num49z2">
    <w:name w:val="WW8Num49z2"/>
    <w:rsid w:val="005E5740"/>
    <w:rPr>
      <w:rFonts w:ascii="Wingdings" w:hAnsi="Wingdings" w:cs="Wingdings"/>
      <w:sz w:val="20"/>
    </w:rPr>
  </w:style>
  <w:style w:type="character" w:customStyle="1" w:styleId="WW8Num50z0">
    <w:name w:val="WW8Num50z0"/>
    <w:rsid w:val="005E5740"/>
    <w:rPr>
      <w:rFonts w:ascii="Symbol" w:hAnsi="Symbol" w:cs="Symbol"/>
      <w:color w:val="auto"/>
      <w:sz w:val="12"/>
    </w:rPr>
  </w:style>
  <w:style w:type="character" w:customStyle="1" w:styleId="WW8Num50z1">
    <w:name w:val="WW8Num50z1"/>
    <w:rsid w:val="005E5740"/>
    <w:rPr>
      <w:rFonts w:ascii="Courier New" w:hAnsi="Courier New" w:cs="Courier New"/>
    </w:rPr>
  </w:style>
  <w:style w:type="character" w:customStyle="1" w:styleId="WW8Num50z2">
    <w:name w:val="WW8Num50z2"/>
    <w:rsid w:val="005E5740"/>
    <w:rPr>
      <w:rFonts w:ascii="Wingdings" w:hAnsi="Wingdings" w:cs="Wingdings"/>
    </w:rPr>
  </w:style>
  <w:style w:type="character" w:customStyle="1" w:styleId="WW8Num50z3">
    <w:name w:val="WW8Num50z3"/>
    <w:rsid w:val="005E5740"/>
    <w:rPr>
      <w:rFonts w:ascii="Symbol" w:hAnsi="Symbol" w:cs="Symbol"/>
    </w:rPr>
  </w:style>
  <w:style w:type="character" w:customStyle="1" w:styleId="WW8Num51z0">
    <w:name w:val="WW8Num51z0"/>
    <w:rsid w:val="005E5740"/>
    <w:rPr>
      <w:rFonts w:ascii="Symbol" w:hAnsi="Symbol" w:cs="Symbol"/>
      <w:color w:val="auto"/>
    </w:rPr>
  </w:style>
  <w:style w:type="character" w:customStyle="1" w:styleId="WW8Num51z1">
    <w:name w:val="WW8Num51z1"/>
    <w:rsid w:val="005E5740"/>
    <w:rPr>
      <w:rFonts w:ascii="Courier New" w:hAnsi="Courier New" w:cs="Courier New"/>
    </w:rPr>
  </w:style>
  <w:style w:type="character" w:customStyle="1" w:styleId="WW8Num51z2">
    <w:name w:val="WW8Num51z2"/>
    <w:rsid w:val="005E5740"/>
    <w:rPr>
      <w:rFonts w:ascii="Wingdings" w:hAnsi="Wingdings" w:cs="Wingdings"/>
    </w:rPr>
  </w:style>
  <w:style w:type="character" w:customStyle="1" w:styleId="WW8Num51z3">
    <w:name w:val="WW8Num51z3"/>
    <w:rsid w:val="005E5740"/>
    <w:rPr>
      <w:rFonts w:ascii="Symbol" w:hAnsi="Symbol" w:cs="Symbol"/>
    </w:rPr>
  </w:style>
  <w:style w:type="character" w:customStyle="1" w:styleId="WW8Num52z0">
    <w:name w:val="WW8Num52z0"/>
    <w:rsid w:val="005E5740"/>
    <w:rPr>
      <w:rFonts w:ascii="Symbol" w:hAnsi="Symbol" w:cs="Symbol"/>
    </w:rPr>
  </w:style>
  <w:style w:type="character" w:customStyle="1" w:styleId="WW8Num52z1">
    <w:name w:val="WW8Num52z1"/>
    <w:rsid w:val="005E5740"/>
    <w:rPr>
      <w:rFonts w:ascii="Courier New" w:hAnsi="Courier New" w:cs="Courier New"/>
    </w:rPr>
  </w:style>
  <w:style w:type="character" w:customStyle="1" w:styleId="WW8Num52z2">
    <w:name w:val="WW8Num52z2"/>
    <w:rsid w:val="005E5740"/>
    <w:rPr>
      <w:rFonts w:ascii="Wingdings" w:hAnsi="Wingdings" w:cs="Wingdings"/>
    </w:rPr>
  </w:style>
  <w:style w:type="character" w:customStyle="1" w:styleId="WW8Num53z0">
    <w:name w:val="WW8Num53z0"/>
    <w:rsid w:val="005E5740"/>
    <w:rPr>
      <w:rFonts w:ascii="Symbol" w:hAnsi="Symbol" w:cs="Symbol"/>
      <w:sz w:val="8"/>
      <w:szCs w:val="8"/>
    </w:rPr>
  </w:style>
  <w:style w:type="character" w:customStyle="1" w:styleId="WW8Num53z1">
    <w:name w:val="WW8Num53z1"/>
    <w:rsid w:val="005E5740"/>
    <w:rPr>
      <w:rFonts w:ascii="Courier New" w:hAnsi="Courier New" w:cs="Courier New"/>
    </w:rPr>
  </w:style>
  <w:style w:type="character" w:customStyle="1" w:styleId="WW8Num53z2">
    <w:name w:val="WW8Num53z2"/>
    <w:rsid w:val="005E5740"/>
    <w:rPr>
      <w:rFonts w:ascii="Wingdings" w:hAnsi="Wingdings" w:cs="Wingdings"/>
    </w:rPr>
  </w:style>
  <w:style w:type="character" w:customStyle="1" w:styleId="WW8Num53z3">
    <w:name w:val="WW8Num53z3"/>
    <w:rsid w:val="005E5740"/>
    <w:rPr>
      <w:rFonts w:ascii="Symbol" w:hAnsi="Symbol" w:cs="Symbol"/>
    </w:rPr>
  </w:style>
  <w:style w:type="character" w:customStyle="1" w:styleId="WW8Num54z0">
    <w:name w:val="WW8Num54z0"/>
    <w:rsid w:val="005E5740"/>
    <w:rPr>
      <w:rFonts w:ascii="Symbol" w:hAnsi="Symbol" w:cs="Symbol"/>
    </w:rPr>
  </w:style>
  <w:style w:type="character" w:customStyle="1" w:styleId="WW8Num55z0">
    <w:name w:val="WW8Num55z0"/>
    <w:rsid w:val="005E5740"/>
    <w:rPr>
      <w:rFonts w:ascii="Arial Narrow" w:hAnsi="Arial Narrow" w:cs="Arial Narrow"/>
      <w:color w:val="auto"/>
    </w:rPr>
  </w:style>
  <w:style w:type="character" w:customStyle="1" w:styleId="WW8Num55z1">
    <w:name w:val="WW8Num55z1"/>
    <w:rsid w:val="005E5740"/>
    <w:rPr>
      <w:rFonts w:ascii="Courier New" w:hAnsi="Courier New" w:cs="Courier New"/>
    </w:rPr>
  </w:style>
  <w:style w:type="character" w:customStyle="1" w:styleId="WW8Num55z2">
    <w:name w:val="WW8Num55z2"/>
    <w:rsid w:val="005E5740"/>
    <w:rPr>
      <w:rFonts w:ascii="Wingdings" w:hAnsi="Wingdings" w:cs="Wingdings"/>
    </w:rPr>
  </w:style>
  <w:style w:type="character" w:customStyle="1" w:styleId="WW8Num55z3">
    <w:name w:val="WW8Num55z3"/>
    <w:rsid w:val="005E5740"/>
    <w:rPr>
      <w:rFonts w:ascii="Symbol" w:hAnsi="Symbol" w:cs="Symbol"/>
    </w:rPr>
  </w:style>
  <w:style w:type="character" w:customStyle="1" w:styleId="WW8Num56z0">
    <w:name w:val="WW8Num56z0"/>
    <w:rsid w:val="005E5740"/>
    <w:rPr>
      <w:rFonts w:ascii="Symbol" w:hAnsi="Symbol" w:cs="Symbol"/>
    </w:rPr>
  </w:style>
  <w:style w:type="character" w:customStyle="1" w:styleId="WW8Num57z0">
    <w:name w:val="WW8Num57z0"/>
    <w:rsid w:val="005E5740"/>
    <w:rPr>
      <w:rFonts w:ascii="Symbol" w:hAnsi="Symbol" w:cs="Symbol"/>
      <w:color w:val="auto"/>
    </w:rPr>
  </w:style>
  <w:style w:type="character" w:customStyle="1" w:styleId="WW8Num57z1">
    <w:name w:val="WW8Num57z1"/>
    <w:rsid w:val="005E5740"/>
    <w:rPr>
      <w:rFonts w:ascii="Courier New" w:hAnsi="Courier New" w:cs="Courier New"/>
    </w:rPr>
  </w:style>
  <w:style w:type="character" w:customStyle="1" w:styleId="WW8Num57z2">
    <w:name w:val="WW8Num57z2"/>
    <w:rsid w:val="005E5740"/>
    <w:rPr>
      <w:rFonts w:ascii="Wingdings" w:hAnsi="Wingdings" w:cs="Wingdings"/>
    </w:rPr>
  </w:style>
  <w:style w:type="character" w:customStyle="1" w:styleId="WW8Num57z3">
    <w:name w:val="WW8Num57z3"/>
    <w:rsid w:val="005E5740"/>
    <w:rPr>
      <w:rFonts w:ascii="Symbol" w:hAnsi="Symbol" w:cs="Symbol"/>
    </w:rPr>
  </w:style>
  <w:style w:type="character" w:customStyle="1" w:styleId="WW8Num58z0">
    <w:name w:val="WW8Num58z0"/>
    <w:rsid w:val="005E5740"/>
    <w:rPr>
      <w:rFonts w:ascii="Symbol" w:hAnsi="Symbol" w:cs="Symbol"/>
    </w:rPr>
  </w:style>
  <w:style w:type="character" w:customStyle="1" w:styleId="WW8Num58z1">
    <w:name w:val="WW8Num58z1"/>
    <w:rsid w:val="005E5740"/>
    <w:rPr>
      <w:rFonts w:ascii="Courier New" w:hAnsi="Courier New" w:cs="Courier New"/>
    </w:rPr>
  </w:style>
  <w:style w:type="character" w:customStyle="1" w:styleId="WW8Num58z2">
    <w:name w:val="WW8Num58z2"/>
    <w:rsid w:val="005E5740"/>
    <w:rPr>
      <w:rFonts w:ascii="Wingdings" w:hAnsi="Wingdings" w:cs="Wingdings"/>
    </w:rPr>
  </w:style>
  <w:style w:type="character" w:customStyle="1" w:styleId="WW8Num58z3">
    <w:name w:val="WW8Num58z3"/>
    <w:rsid w:val="005E5740"/>
    <w:rPr>
      <w:rFonts w:ascii="Symbol" w:hAnsi="Symbol" w:cs="Symbol"/>
      <w:color w:val="auto"/>
      <w:sz w:val="12"/>
    </w:rPr>
  </w:style>
  <w:style w:type="character" w:customStyle="1" w:styleId="WW8Num59z0">
    <w:name w:val="WW8Num59z0"/>
    <w:rsid w:val="005E5740"/>
    <w:rPr>
      <w:rFonts w:ascii="Symbol" w:hAnsi="Symbol" w:cs="Symbol"/>
    </w:rPr>
  </w:style>
  <w:style w:type="character" w:customStyle="1" w:styleId="WW8Num59z1">
    <w:name w:val="WW8Num59z1"/>
    <w:rsid w:val="005E5740"/>
    <w:rPr>
      <w:rFonts w:ascii="Courier New" w:hAnsi="Courier New" w:cs="Courier New"/>
    </w:rPr>
  </w:style>
  <w:style w:type="character" w:customStyle="1" w:styleId="WW8Num59z2">
    <w:name w:val="WW8Num59z2"/>
    <w:rsid w:val="005E5740"/>
    <w:rPr>
      <w:rFonts w:ascii="Wingdings" w:hAnsi="Wingdings" w:cs="Wingdings"/>
    </w:rPr>
  </w:style>
  <w:style w:type="character" w:customStyle="1" w:styleId="WW8Num60z0">
    <w:name w:val="WW8Num60z0"/>
    <w:rsid w:val="005E5740"/>
    <w:rPr>
      <w:rFonts w:ascii="Symbol" w:hAnsi="Symbol" w:cs="Symbol"/>
    </w:rPr>
  </w:style>
  <w:style w:type="character" w:customStyle="1" w:styleId="WW8Num60z1">
    <w:name w:val="WW8Num60z1"/>
    <w:rsid w:val="005E5740"/>
    <w:rPr>
      <w:rFonts w:ascii="Symbol" w:hAnsi="Symbol" w:cs="Symbol"/>
      <w:color w:val="auto"/>
    </w:rPr>
  </w:style>
  <w:style w:type="character" w:customStyle="1" w:styleId="WW8Num60z4">
    <w:name w:val="WW8Num60z4"/>
    <w:rsid w:val="005E5740"/>
    <w:rPr>
      <w:rFonts w:ascii="Courier New" w:hAnsi="Courier New" w:cs="Courier New"/>
    </w:rPr>
  </w:style>
  <w:style w:type="character" w:customStyle="1" w:styleId="WW8Num60z5">
    <w:name w:val="WW8Num60z5"/>
    <w:rsid w:val="005E5740"/>
    <w:rPr>
      <w:rFonts w:ascii="Wingdings" w:hAnsi="Wingdings" w:cs="Wingdings"/>
    </w:rPr>
  </w:style>
  <w:style w:type="character" w:customStyle="1" w:styleId="WW8Num61z0">
    <w:name w:val="WW8Num61z0"/>
    <w:rsid w:val="005E5740"/>
    <w:rPr>
      <w:rFonts w:ascii="Symbol" w:hAnsi="Symbol" w:cs="Symbol"/>
    </w:rPr>
  </w:style>
  <w:style w:type="character" w:customStyle="1" w:styleId="WW8Num61z1">
    <w:name w:val="WW8Num61z1"/>
    <w:rsid w:val="005E5740"/>
    <w:rPr>
      <w:rFonts w:ascii="Courier New" w:hAnsi="Courier New" w:cs="Courier New"/>
    </w:rPr>
  </w:style>
  <w:style w:type="character" w:customStyle="1" w:styleId="WW8Num61z2">
    <w:name w:val="WW8Num61z2"/>
    <w:rsid w:val="005E5740"/>
    <w:rPr>
      <w:rFonts w:ascii="Wingdings" w:hAnsi="Wingdings" w:cs="Wingdings"/>
    </w:rPr>
  </w:style>
  <w:style w:type="character" w:customStyle="1" w:styleId="WW8Num62z0">
    <w:name w:val="WW8Num62z0"/>
    <w:rsid w:val="005E5740"/>
    <w:rPr>
      <w:rFonts w:ascii="Symbol" w:hAnsi="Symbol" w:cs="Symbol"/>
    </w:rPr>
  </w:style>
  <w:style w:type="character" w:customStyle="1" w:styleId="WW8Num63z0">
    <w:name w:val="WW8Num63z0"/>
    <w:rsid w:val="005E5740"/>
    <w:rPr>
      <w:rFonts w:ascii="Symbol" w:hAnsi="Symbol" w:cs="Symbol"/>
      <w:color w:val="auto"/>
    </w:rPr>
  </w:style>
  <w:style w:type="character" w:customStyle="1" w:styleId="WW8Num63z1">
    <w:name w:val="WW8Num63z1"/>
    <w:rsid w:val="005E5740"/>
    <w:rPr>
      <w:rFonts w:ascii="Courier New" w:hAnsi="Courier New" w:cs="Courier New"/>
    </w:rPr>
  </w:style>
  <w:style w:type="character" w:customStyle="1" w:styleId="WW8Num63z2">
    <w:name w:val="WW8Num63z2"/>
    <w:rsid w:val="005E5740"/>
    <w:rPr>
      <w:rFonts w:ascii="Wingdings" w:hAnsi="Wingdings" w:cs="Wingdings"/>
    </w:rPr>
  </w:style>
  <w:style w:type="character" w:customStyle="1" w:styleId="WW8Num63z3">
    <w:name w:val="WW8Num63z3"/>
    <w:rsid w:val="005E5740"/>
    <w:rPr>
      <w:rFonts w:ascii="Symbol" w:hAnsi="Symbol" w:cs="Symbol"/>
    </w:rPr>
  </w:style>
  <w:style w:type="character" w:customStyle="1" w:styleId="WW8Num64z0">
    <w:name w:val="WW8Num64z0"/>
    <w:rsid w:val="005E5740"/>
    <w:rPr>
      <w:rFonts w:ascii="Symbol" w:hAnsi="Symbol" w:cs="Symbol"/>
      <w:color w:val="auto"/>
    </w:rPr>
  </w:style>
  <w:style w:type="character" w:customStyle="1" w:styleId="WW8Num64z1">
    <w:name w:val="WW8Num64z1"/>
    <w:rsid w:val="005E5740"/>
    <w:rPr>
      <w:rFonts w:ascii="Courier New" w:hAnsi="Courier New" w:cs="Courier New"/>
    </w:rPr>
  </w:style>
  <w:style w:type="character" w:customStyle="1" w:styleId="WW8Num64z2">
    <w:name w:val="WW8Num64z2"/>
    <w:rsid w:val="005E5740"/>
    <w:rPr>
      <w:rFonts w:ascii="Wingdings" w:hAnsi="Wingdings" w:cs="Wingdings"/>
    </w:rPr>
  </w:style>
  <w:style w:type="character" w:customStyle="1" w:styleId="WW8Num64z3">
    <w:name w:val="WW8Num64z3"/>
    <w:rsid w:val="005E5740"/>
    <w:rPr>
      <w:rFonts w:ascii="Symbol" w:hAnsi="Symbol" w:cs="Symbol"/>
    </w:rPr>
  </w:style>
  <w:style w:type="character" w:customStyle="1" w:styleId="WW8Num65z0">
    <w:name w:val="WW8Num65z0"/>
    <w:rsid w:val="005E5740"/>
    <w:rPr>
      <w:rFonts w:ascii="Symbol" w:hAnsi="Symbol" w:cs="Symbol"/>
    </w:rPr>
  </w:style>
  <w:style w:type="character" w:customStyle="1" w:styleId="WW8Num66z0">
    <w:name w:val="WW8Num66z0"/>
    <w:rsid w:val="005E5740"/>
    <w:rPr>
      <w:rFonts w:ascii="Symbol" w:hAnsi="Symbol" w:cs="Symbol"/>
    </w:rPr>
  </w:style>
  <w:style w:type="character" w:customStyle="1" w:styleId="WW8Num67z0">
    <w:name w:val="WW8Num67z0"/>
    <w:rsid w:val="005E5740"/>
    <w:rPr>
      <w:rFonts w:ascii="Arial Narrow" w:hAnsi="Arial Narrow" w:cs="Arial Narrow"/>
      <w:color w:val="auto"/>
    </w:rPr>
  </w:style>
  <w:style w:type="character" w:customStyle="1" w:styleId="WW8Num67z1">
    <w:name w:val="WW8Num67z1"/>
    <w:rsid w:val="005E5740"/>
    <w:rPr>
      <w:rFonts w:ascii="Courier New" w:hAnsi="Courier New" w:cs="Courier New"/>
    </w:rPr>
  </w:style>
  <w:style w:type="character" w:customStyle="1" w:styleId="WW8Num67z2">
    <w:name w:val="WW8Num67z2"/>
    <w:rsid w:val="005E5740"/>
    <w:rPr>
      <w:rFonts w:ascii="Wingdings" w:hAnsi="Wingdings" w:cs="Wingdings"/>
    </w:rPr>
  </w:style>
  <w:style w:type="character" w:customStyle="1" w:styleId="WW8Num67z3">
    <w:name w:val="WW8Num67z3"/>
    <w:rsid w:val="005E5740"/>
    <w:rPr>
      <w:rFonts w:ascii="Symbol" w:hAnsi="Symbol" w:cs="Symbol"/>
    </w:rPr>
  </w:style>
  <w:style w:type="character" w:customStyle="1" w:styleId="WW8Num68z0">
    <w:name w:val="WW8Num68z0"/>
    <w:rsid w:val="005E5740"/>
    <w:rPr>
      <w:rFonts w:ascii="Symbol" w:hAnsi="Symbol" w:cs="Symbol"/>
    </w:rPr>
  </w:style>
  <w:style w:type="character" w:customStyle="1" w:styleId="WW8Num69z0">
    <w:name w:val="WW8Num69z0"/>
    <w:rsid w:val="005E5740"/>
    <w:rPr>
      <w:rFonts w:ascii="Symbol" w:hAnsi="Symbol" w:cs="Symbol"/>
    </w:rPr>
  </w:style>
  <w:style w:type="character" w:customStyle="1" w:styleId="WW8Num69z1">
    <w:name w:val="WW8Num69z1"/>
    <w:rsid w:val="005E5740"/>
    <w:rPr>
      <w:rFonts w:ascii="Courier New" w:hAnsi="Courier New" w:cs="Courier New"/>
    </w:rPr>
  </w:style>
  <w:style w:type="character" w:customStyle="1" w:styleId="WW8Num69z2">
    <w:name w:val="WW8Num69z2"/>
    <w:rsid w:val="005E5740"/>
    <w:rPr>
      <w:rFonts w:ascii="Wingdings" w:hAnsi="Wingdings" w:cs="Wingdings"/>
    </w:rPr>
  </w:style>
  <w:style w:type="character" w:customStyle="1" w:styleId="WW8Num69z3">
    <w:name w:val="WW8Num69z3"/>
    <w:rsid w:val="005E5740"/>
    <w:rPr>
      <w:rFonts w:ascii="Symbol" w:hAnsi="Symbol" w:cs="Symbol"/>
      <w:color w:val="auto"/>
      <w:sz w:val="12"/>
    </w:rPr>
  </w:style>
  <w:style w:type="character" w:customStyle="1" w:styleId="WW8Num70z0">
    <w:name w:val="WW8Num70z0"/>
    <w:rsid w:val="005E5740"/>
    <w:rPr>
      <w:rFonts w:ascii="Symbol" w:hAnsi="Symbol" w:cs="Symbol"/>
    </w:rPr>
  </w:style>
  <w:style w:type="character" w:customStyle="1" w:styleId="WW8Num70z1">
    <w:name w:val="WW8Num70z1"/>
    <w:rsid w:val="005E5740"/>
    <w:rPr>
      <w:rFonts w:ascii="Courier New" w:hAnsi="Courier New" w:cs="Courier New"/>
    </w:rPr>
  </w:style>
  <w:style w:type="character" w:customStyle="1" w:styleId="WW8Num70z2">
    <w:name w:val="WW8Num70z2"/>
    <w:rsid w:val="005E5740"/>
    <w:rPr>
      <w:rFonts w:ascii="Wingdings" w:hAnsi="Wingdings" w:cs="Wingdings"/>
    </w:rPr>
  </w:style>
  <w:style w:type="character" w:customStyle="1" w:styleId="WW8Num70z3">
    <w:name w:val="WW8Num70z3"/>
    <w:rsid w:val="005E5740"/>
    <w:rPr>
      <w:rFonts w:ascii="Symbol" w:hAnsi="Symbol" w:cs="Symbol"/>
      <w:color w:val="auto"/>
    </w:rPr>
  </w:style>
  <w:style w:type="character" w:customStyle="1" w:styleId="WW8Num71z0">
    <w:name w:val="WW8Num71z0"/>
    <w:rsid w:val="005E5740"/>
    <w:rPr>
      <w:rFonts w:ascii="Symbol" w:hAnsi="Symbol" w:cs="Symbol"/>
    </w:rPr>
  </w:style>
  <w:style w:type="character" w:customStyle="1" w:styleId="WW8Num72z0">
    <w:name w:val="WW8Num72z0"/>
    <w:rsid w:val="005E5740"/>
    <w:rPr>
      <w:rFonts w:ascii="Symbol" w:hAnsi="Symbol" w:cs="Symbol"/>
    </w:rPr>
  </w:style>
  <w:style w:type="character" w:customStyle="1" w:styleId="WW8Num73z0">
    <w:name w:val="WW8Num73z0"/>
    <w:rsid w:val="005E5740"/>
    <w:rPr>
      <w:rFonts w:ascii="Symbol" w:hAnsi="Symbol" w:cs="Symbol"/>
      <w:color w:val="auto"/>
    </w:rPr>
  </w:style>
  <w:style w:type="character" w:customStyle="1" w:styleId="WW8Num73z1">
    <w:name w:val="WW8Num73z1"/>
    <w:rsid w:val="005E5740"/>
    <w:rPr>
      <w:rFonts w:ascii="Symbol" w:hAnsi="Symbol" w:cs="Symbol"/>
    </w:rPr>
  </w:style>
  <w:style w:type="character" w:customStyle="1" w:styleId="WW8Num73z2">
    <w:name w:val="WW8Num73z2"/>
    <w:rsid w:val="005E5740"/>
    <w:rPr>
      <w:rFonts w:ascii="Wingdings" w:hAnsi="Wingdings" w:cs="Wingdings"/>
    </w:rPr>
  </w:style>
  <w:style w:type="character" w:customStyle="1" w:styleId="WW8Num73z4">
    <w:name w:val="WW8Num73z4"/>
    <w:rsid w:val="005E5740"/>
    <w:rPr>
      <w:rFonts w:ascii="Courier New" w:hAnsi="Courier New" w:cs="Courier New"/>
    </w:rPr>
  </w:style>
  <w:style w:type="character" w:customStyle="1" w:styleId="WW8Num74z0">
    <w:name w:val="WW8Num74z0"/>
    <w:rsid w:val="005E5740"/>
    <w:rPr>
      <w:rFonts w:ascii="Symbol" w:hAnsi="Symbol" w:cs="Symbol"/>
    </w:rPr>
  </w:style>
  <w:style w:type="character" w:customStyle="1" w:styleId="WW8Num74z1">
    <w:name w:val="WW8Num74z1"/>
    <w:rsid w:val="005E5740"/>
    <w:rPr>
      <w:rFonts w:ascii="Courier New" w:hAnsi="Courier New" w:cs="Courier New"/>
    </w:rPr>
  </w:style>
  <w:style w:type="character" w:customStyle="1" w:styleId="WW8Num74z2">
    <w:name w:val="WW8Num74z2"/>
    <w:rsid w:val="005E5740"/>
    <w:rPr>
      <w:rFonts w:ascii="Wingdings" w:hAnsi="Wingdings" w:cs="Wingdings"/>
    </w:rPr>
  </w:style>
  <w:style w:type="character" w:customStyle="1" w:styleId="WW8Num74z3">
    <w:name w:val="WW8Num74z3"/>
    <w:rsid w:val="005E5740"/>
    <w:rPr>
      <w:rFonts w:ascii="Symbol" w:hAnsi="Symbol" w:cs="Symbol"/>
      <w:color w:val="auto"/>
      <w:sz w:val="16"/>
    </w:rPr>
  </w:style>
  <w:style w:type="character" w:customStyle="1" w:styleId="WW8Num75z0">
    <w:name w:val="WW8Num75z0"/>
    <w:rsid w:val="005E5740"/>
    <w:rPr>
      <w:rFonts w:ascii="Symbol" w:hAnsi="Symbol" w:cs="Symbol"/>
    </w:rPr>
  </w:style>
  <w:style w:type="character" w:customStyle="1" w:styleId="WW8Num75z1">
    <w:name w:val="WW8Num75z1"/>
    <w:rsid w:val="005E5740"/>
    <w:rPr>
      <w:rFonts w:ascii="Courier New" w:hAnsi="Courier New" w:cs="Courier New"/>
    </w:rPr>
  </w:style>
  <w:style w:type="character" w:customStyle="1" w:styleId="WW8Num75z2">
    <w:name w:val="WW8Num75z2"/>
    <w:rsid w:val="005E5740"/>
    <w:rPr>
      <w:rFonts w:ascii="Wingdings" w:hAnsi="Wingdings" w:cs="Wingdings"/>
    </w:rPr>
  </w:style>
  <w:style w:type="character" w:customStyle="1" w:styleId="WW8Num76z0">
    <w:name w:val="WW8Num76z0"/>
    <w:rsid w:val="005E5740"/>
    <w:rPr>
      <w:rFonts w:ascii="Symbol" w:hAnsi="Symbol" w:cs="Symbol"/>
    </w:rPr>
  </w:style>
  <w:style w:type="character" w:customStyle="1" w:styleId="WW8Num77z0">
    <w:name w:val="WW8Num77z0"/>
    <w:rsid w:val="005E5740"/>
    <w:rPr>
      <w:rFonts w:ascii="Symbol" w:hAnsi="Symbol" w:cs="Symbol"/>
    </w:rPr>
  </w:style>
  <w:style w:type="character" w:customStyle="1" w:styleId="WW8Num78z0">
    <w:name w:val="WW8Num78z0"/>
    <w:rsid w:val="005E5740"/>
    <w:rPr>
      <w:rFonts w:ascii="Symbol" w:hAnsi="Symbol" w:cs="Symbol"/>
    </w:rPr>
  </w:style>
  <w:style w:type="character" w:customStyle="1" w:styleId="WW8Num79z0">
    <w:name w:val="WW8Num79z0"/>
    <w:rsid w:val="005E5740"/>
    <w:rPr>
      <w:rFonts w:ascii="Symbol" w:hAnsi="Symbol" w:cs="Symbol"/>
      <w:color w:val="auto"/>
      <w:sz w:val="12"/>
    </w:rPr>
  </w:style>
  <w:style w:type="character" w:customStyle="1" w:styleId="WW8Num79z1">
    <w:name w:val="WW8Num79z1"/>
    <w:rsid w:val="005E5740"/>
    <w:rPr>
      <w:rFonts w:ascii="Courier New" w:hAnsi="Courier New" w:cs="Courier New"/>
    </w:rPr>
  </w:style>
  <w:style w:type="character" w:customStyle="1" w:styleId="WW8Num79z2">
    <w:name w:val="WW8Num79z2"/>
    <w:rsid w:val="005E5740"/>
    <w:rPr>
      <w:rFonts w:ascii="Wingdings" w:hAnsi="Wingdings" w:cs="Wingdings"/>
    </w:rPr>
  </w:style>
  <w:style w:type="character" w:customStyle="1" w:styleId="WW8Num79z3">
    <w:name w:val="WW8Num79z3"/>
    <w:rsid w:val="005E5740"/>
    <w:rPr>
      <w:rFonts w:ascii="Symbol" w:hAnsi="Symbol" w:cs="Symbol"/>
    </w:rPr>
  </w:style>
  <w:style w:type="character" w:customStyle="1" w:styleId="WW-DefaultParagraphFont">
    <w:name w:val="WW-Default Paragraph Font"/>
    <w:rsid w:val="005E5740"/>
  </w:style>
  <w:style w:type="character" w:styleId="Hyperlink">
    <w:name w:val="Hyperlink"/>
    <w:basedOn w:val="WW-DefaultParagraphFont"/>
    <w:rsid w:val="005E5740"/>
    <w:rPr>
      <w:color w:val="0000FF"/>
      <w:u w:val="single"/>
    </w:rPr>
  </w:style>
  <w:style w:type="character" w:customStyle="1" w:styleId="Bullets">
    <w:name w:val="Bullets"/>
    <w:rsid w:val="005E5740"/>
    <w:rPr>
      <w:rFonts w:ascii="OpenSymbol" w:eastAsia="OpenSymbol" w:hAnsi="OpenSymbol" w:cs="OpenSymbol"/>
    </w:rPr>
  </w:style>
  <w:style w:type="paragraph" w:customStyle="1" w:styleId="Heading">
    <w:name w:val="Heading"/>
    <w:basedOn w:val="Normal"/>
    <w:next w:val="BodyText"/>
    <w:rsid w:val="005E5740"/>
    <w:pPr>
      <w:keepNext/>
      <w:spacing w:before="240" w:after="120"/>
    </w:pPr>
    <w:rPr>
      <w:rFonts w:ascii="Arial" w:eastAsia="Microsoft YaHei" w:hAnsi="Arial" w:cs="Mangal"/>
      <w:sz w:val="28"/>
      <w:szCs w:val="28"/>
    </w:rPr>
  </w:style>
  <w:style w:type="paragraph" w:styleId="BodyText">
    <w:name w:val="Body Text"/>
    <w:basedOn w:val="Normal"/>
    <w:rsid w:val="005E5740"/>
    <w:pPr>
      <w:spacing w:after="120"/>
    </w:pPr>
  </w:style>
  <w:style w:type="paragraph" w:styleId="List">
    <w:name w:val="List"/>
    <w:basedOn w:val="BodyText"/>
    <w:rsid w:val="005E5740"/>
    <w:rPr>
      <w:rFonts w:cs="Mangal"/>
    </w:rPr>
  </w:style>
  <w:style w:type="paragraph" w:styleId="Caption">
    <w:name w:val="caption"/>
    <w:basedOn w:val="Normal"/>
    <w:qFormat/>
    <w:rsid w:val="005E5740"/>
    <w:pPr>
      <w:suppressLineNumbers/>
      <w:spacing w:before="120" w:after="120"/>
    </w:pPr>
    <w:rPr>
      <w:rFonts w:cs="Mangal"/>
      <w:i/>
      <w:iCs/>
      <w:sz w:val="24"/>
      <w:szCs w:val="24"/>
    </w:rPr>
  </w:style>
  <w:style w:type="paragraph" w:customStyle="1" w:styleId="Index">
    <w:name w:val="Index"/>
    <w:basedOn w:val="Normal"/>
    <w:rsid w:val="005E5740"/>
    <w:pPr>
      <w:suppressLineNumbers/>
    </w:pPr>
    <w:rPr>
      <w:rFonts w:cs="Mangal"/>
    </w:rPr>
  </w:style>
  <w:style w:type="paragraph" w:styleId="BalloonText">
    <w:name w:val="Balloon Text"/>
    <w:basedOn w:val="Normal"/>
    <w:rsid w:val="005E5740"/>
    <w:rPr>
      <w:rFonts w:ascii="Tahoma" w:hAnsi="Tahoma" w:cs="Tahoma"/>
      <w:sz w:val="16"/>
      <w:szCs w:val="16"/>
    </w:rPr>
  </w:style>
  <w:style w:type="paragraph" w:customStyle="1" w:styleId="Heading10">
    <w:name w:val="Heading 10"/>
    <w:basedOn w:val="Heading"/>
    <w:next w:val="BodyText"/>
    <w:rsid w:val="005E5740"/>
    <w:pPr>
      <w:tabs>
        <w:tab w:val="num" w:pos="0"/>
      </w:tabs>
      <w:ind w:left="432" w:hanging="432"/>
    </w:pPr>
    <w:rPr>
      <w:b/>
      <w:bCs/>
      <w:sz w:val="21"/>
      <w:szCs w:val="21"/>
    </w:rPr>
  </w:style>
  <w:style w:type="paragraph" w:styleId="ListParagraph">
    <w:name w:val="List Paragraph"/>
    <w:basedOn w:val="Normal"/>
    <w:uiPriority w:val="34"/>
    <w:qFormat/>
    <w:rsid w:val="00C3093D"/>
    <w:pPr>
      <w:ind w:left="720"/>
      <w:contextualSpacing/>
    </w:pPr>
  </w:style>
  <w:style w:type="table" w:styleId="TableGrid">
    <w:name w:val="Table Grid"/>
    <w:basedOn w:val="TableNormal"/>
    <w:uiPriority w:val="39"/>
    <w:rsid w:val="00A8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4B30"/>
    <w:rPr>
      <w:sz w:val="16"/>
      <w:szCs w:val="16"/>
    </w:rPr>
  </w:style>
  <w:style w:type="paragraph" w:styleId="CommentText">
    <w:name w:val="annotation text"/>
    <w:basedOn w:val="Normal"/>
    <w:link w:val="CommentTextChar"/>
    <w:uiPriority w:val="99"/>
    <w:unhideWhenUsed/>
    <w:rsid w:val="00D74B30"/>
  </w:style>
  <w:style w:type="character" w:customStyle="1" w:styleId="CommentTextChar">
    <w:name w:val="Comment Text Char"/>
    <w:basedOn w:val="DefaultParagraphFont"/>
    <w:link w:val="CommentText"/>
    <w:uiPriority w:val="99"/>
    <w:rsid w:val="00D74B30"/>
    <w:rPr>
      <w:lang w:val="en-US" w:eastAsia="ar-SA"/>
    </w:rPr>
  </w:style>
  <w:style w:type="paragraph" w:styleId="CommentSubject">
    <w:name w:val="annotation subject"/>
    <w:basedOn w:val="CommentText"/>
    <w:next w:val="CommentText"/>
    <w:link w:val="CommentSubjectChar"/>
    <w:uiPriority w:val="99"/>
    <w:semiHidden/>
    <w:unhideWhenUsed/>
    <w:rsid w:val="00D74B30"/>
    <w:rPr>
      <w:b/>
      <w:bCs/>
    </w:rPr>
  </w:style>
  <w:style w:type="character" w:customStyle="1" w:styleId="CommentSubjectChar">
    <w:name w:val="Comment Subject Char"/>
    <w:basedOn w:val="CommentTextChar"/>
    <w:link w:val="CommentSubject"/>
    <w:uiPriority w:val="99"/>
    <w:semiHidden/>
    <w:rsid w:val="00D74B30"/>
    <w:rPr>
      <w:b/>
      <w:bCs/>
      <w:lang w:val="en-US" w:eastAsia="ar-SA"/>
    </w:rPr>
  </w:style>
  <w:style w:type="paragraph" w:styleId="Header">
    <w:name w:val="header"/>
    <w:basedOn w:val="Normal"/>
    <w:link w:val="HeaderChar"/>
    <w:uiPriority w:val="99"/>
    <w:unhideWhenUsed/>
    <w:rsid w:val="001068C7"/>
    <w:pPr>
      <w:tabs>
        <w:tab w:val="center" w:pos="4513"/>
        <w:tab w:val="right" w:pos="9026"/>
      </w:tabs>
    </w:pPr>
  </w:style>
  <w:style w:type="character" w:customStyle="1" w:styleId="HeaderChar">
    <w:name w:val="Header Char"/>
    <w:basedOn w:val="DefaultParagraphFont"/>
    <w:link w:val="Header"/>
    <w:uiPriority w:val="99"/>
    <w:rsid w:val="001068C7"/>
    <w:rPr>
      <w:lang w:val="en-US" w:eastAsia="ar-SA"/>
    </w:rPr>
  </w:style>
  <w:style w:type="paragraph" w:styleId="Footer">
    <w:name w:val="footer"/>
    <w:basedOn w:val="Normal"/>
    <w:link w:val="FooterChar"/>
    <w:uiPriority w:val="99"/>
    <w:unhideWhenUsed/>
    <w:rsid w:val="001068C7"/>
    <w:pPr>
      <w:tabs>
        <w:tab w:val="center" w:pos="4513"/>
        <w:tab w:val="right" w:pos="9026"/>
      </w:tabs>
    </w:pPr>
  </w:style>
  <w:style w:type="character" w:customStyle="1" w:styleId="FooterChar">
    <w:name w:val="Footer Char"/>
    <w:basedOn w:val="DefaultParagraphFont"/>
    <w:link w:val="Footer"/>
    <w:uiPriority w:val="99"/>
    <w:rsid w:val="001068C7"/>
    <w:rPr>
      <w:lang w:val="en-US" w:eastAsia="ar-SA"/>
    </w:rPr>
  </w:style>
  <w:style w:type="character" w:styleId="UnresolvedMention">
    <w:name w:val="Unresolved Mention"/>
    <w:basedOn w:val="DefaultParagraphFont"/>
    <w:uiPriority w:val="99"/>
    <w:semiHidden/>
    <w:unhideWhenUsed/>
    <w:rsid w:val="00B57A72"/>
    <w:rPr>
      <w:color w:val="808080"/>
      <w:shd w:val="clear" w:color="auto" w:fill="E6E6E6"/>
    </w:rPr>
  </w:style>
  <w:style w:type="paragraph" w:styleId="ListBullet">
    <w:name w:val="List Bullet"/>
    <w:basedOn w:val="Normal"/>
    <w:uiPriority w:val="10"/>
    <w:unhideWhenUsed/>
    <w:qFormat/>
    <w:rsid w:val="00EE72DC"/>
    <w:pPr>
      <w:numPr>
        <w:numId w:val="22"/>
      </w:numPr>
      <w:suppressAutoHyphens w:val="0"/>
      <w:spacing w:after="240" w:line="288" w:lineRule="auto"/>
      <w:contextualSpacing/>
    </w:pPr>
    <w:rPr>
      <w:rFonts w:asciiTheme="minorHAnsi" w:eastAsiaTheme="minorEastAsia" w:hAnsiTheme="minorHAnsi" w:cstheme="minorBidi"/>
      <w:color w:val="404040" w:themeColor="text1" w:themeTint="BF"/>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Duro0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CD3B-F032-4F01-AE0D-BF46D575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Mary Field</vt:lpstr>
    </vt:vector>
  </TitlesOfParts>
  <Company>NUI Maynooth</Company>
  <LinksUpToDate>false</LinksUpToDate>
  <CharactersWithSpaces>3399</CharactersWithSpaces>
  <SharedDoc>false</SharedDoc>
  <HLinks>
    <vt:vector size="6" baseType="variant">
      <vt:variant>
        <vt:i4>3539009</vt:i4>
      </vt:variant>
      <vt:variant>
        <vt:i4>0</vt:i4>
      </vt:variant>
      <vt:variant>
        <vt:i4>0</vt:i4>
      </vt:variant>
      <vt:variant>
        <vt:i4>5</vt:i4>
      </vt:variant>
      <vt:variant>
        <vt:lpwstr>mailto:frank.mulligan@nuim.ie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Field</dc:title>
  <dc:creator>Sarah Olabisi Oladapo</dc:creator>
  <cp:lastModifiedBy>Laura Durojaiye</cp:lastModifiedBy>
  <cp:revision>2</cp:revision>
  <cp:lastPrinted>2015-11-06T23:28:00Z</cp:lastPrinted>
  <dcterms:created xsi:type="dcterms:W3CDTF">2017-10-11T10:16:00Z</dcterms:created>
  <dcterms:modified xsi:type="dcterms:W3CDTF">2017-10-11T10:16:00Z</dcterms:modified>
</cp:coreProperties>
</file>