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30813" w14:textId="32B2E291" w:rsidR="003A2C60" w:rsidRPr="000B4E34" w:rsidRDefault="00B57A72" w:rsidP="00EF4861">
      <w:pPr>
        <w:pStyle w:val="Heading1"/>
        <w:spacing w:line="276" w:lineRule="auto"/>
      </w:pPr>
      <w:r>
        <w:t xml:space="preserve">Laura </w:t>
      </w:r>
      <w:proofErr w:type="spellStart"/>
      <w:r>
        <w:t>Durojaiye</w:t>
      </w:r>
      <w:proofErr w:type="spellEnd"/>
      <w:r>
        <w:t xml:space="preserve"> </w:t>
      </w:r>
      <w:r w:rsidR="005B186B">
        <w:t xml:space="preserve">Curriculum Vitae </w:t>
      </w:r>
    </w:p>
    <w:p w14:paraId="23669A6C" w14:textId="77777777" w:rsidR="000B4E34" w:rsidRDefault="000B4E34" w:rsidP="00EF4861">
      <w:pPr>
        <w:spacing w:line="276" w:lineRule="auto"/>
        <w:jc w:val="both"/>
        <w:rPr>
          <w:lang w:val="en-IE"/>
        </w:rPr>
      </w:pPr>
    </w:p>
    <w:p w14:paraId="6AF9DD2B" w14:textId="764F0FCD" w:rsidR="005B186B" w:rsidRDefault="005B186B" w:rsidP="005B186B">
      <w:pPr>
        <w:pStyle w:val="Heading5"/>
        <w:spacing w:line="276" w:lineRule="auto"/>
        <w:rPr>
          <w:lang w:val="en-IE"/>
        </w:rPr>
      </w:pPr>
      <w:r>
        <w:rPr>
          <w:lang w:val="en-IE"/>
        </w:rPr>
        <w:t xml:space="preserve">Contact Details </w:t>
      </w:r>
    </w:p>
    <w:p w14:paraId="38265340" w14:textId="0DEA277F" w:rsidR="00CC72F7" w:rsidRPr="000B4E34" w:rsidRDefault="00CC72F7" w:rsidP="00EF4861">
      <w:pPr>
        <w:spacing w:line="276" w:lineRule="auto"/>
        <w:jc w:val="both"/>
        <w:rPr>
          <w:lang w:val="en-IE"/>
        </w:rPr>
      </w:pPr>
      <w:r w:rsidRPr="000B4E34">
        <w:rPr>
          <w:lang w:val="en-IE"/>
        </w:rPr>
        <w:t xml:space="preserve">Date of Birth: </w:t>
      </w:r>
      <w:r w:rsidR="00B57A72">
        <w:rPr>
          <w:lang w:val="en-IE"/>
        </w:rPr>
        <w:t>02/04/1997</w:t>
      </w:r>
    </w:p>
    <w:p w14:paraId="7BA23CE9" w14:textId="66507D6B" w:rsidR="00CC72F7" w:rsidRPr="000B4E34" w:rsidRDefault="00CC72F7" w:rsidP="00EF4861">
      <w:pPr>
        <w:spacing w:line="276" w:lineRule="auto"/>
        <w:jc w:val="both"/>
        <w:rPr>
          <w:lang w:val="en-IE"/>
        </w:rPr>
      </w:pPr>
      <w:r w:rsidRPr="000B4E34">
        <w:rPr>
          <w:lang w:val="en-IE"/>
        </w:rPr>
        <w:t xml:space="preserve">Home Address: </w:t>
      </w:r>
      <w:r w:rsidR="00B57A72">
        <w:rPr>
          <w:lang w:val="en-IE"/>
        </w:rPr>
        <w:t xml:space="preserve">2 Fagan Lane, </w:t>
      </w:r>
      <w:proofErr w:type="spellStart"/>
      <w:r w:rsidR="00B57A72">
        <w:rPr>
          <w:lang w:val="en-IE"/>
        </w:rPr>
        <w:t>Maynooth</w:t>
      </w:r>
      <w:proofErr w:type="spellEnd"/>
      <w:r w:rsidR="00B57A72">
        <w:rPr>
          <w:lang w:val="en-IE"/>
        </w:rPr>
        <w:t xml:space="preserve">, Co. Kildare. </w:t>
      </w:r>
    </w:p>
    <w:p w14:paraId="1A07A099" w14:textId="4A100D66" w:rsidR="00CC72F7" w:rsidRPr="000B4E34" w:rsidRDefault="00B57A72" w:rsidP="00EF4861">
      <w:pPr>
        <w:spacing w:line="276" w:lineRule="auto"/>
        <w:jc w:val="both"/>
        <w:rPr>
          <w:lang w:val="en-IE"/>
        </w:rPr>
      </w:pPr>
      <w:r>
        <w:rPr>
          <w:lang w:val="en-IE"/>
        </w:rPr>
        <w:t>Tel: +353 851739851</w:t>
      </w:r>
    </w:p>
    <w:p w14:paraId="31A8BB11" w14:textId="66645C21" w:rsidR="00CC72F7" w:rsidRPr="000B4E34" w:rsidRDefault="00CC72F7" w:rsidP="00EF4861">
      <w:pPr>
        <w:spacing w:line="276" w:lineRule="auto"/>
        <w:jc w:val="both"/>
        <w:rPr>
          <w:lang w:val="en-IE"/>
        </w:rPr>
      </w:pPr>
      <w:r w:rsidRPr="000B4E34">
        <w:rPr>
          <w:lang w:val="en-IE"/>
        </w:rPr>
        <w:t xml:space="preserve">Email: </w:t>
      </w:r>
      <w:hyperlink r:id="rId8" w:history="1">
        <w:r w:rsidR="00B57A72" w:rsidRPr="004407EB">
          <w:rPr>
            <w:rStyle w:val="Hyperlink"/>
            <w:lang w:val="en-IE"/>
          </w:rPr>
          <w:t>lauraDuro03@gmail.com</w:t>
        </w:r>
      </w:hyperlink>
      <w:r w:rsidR="00B57A72">
        <w:rPr>
          <w:lang w:val="en-IE"/>
        </w:rPr>
        <w:t xml:space="preserve"> </w:t>
      </w:r>
    </w:p>
    <w:p w14:paraId="0A766215" w14:textId="633F14AE" w:rsidR="00F55421" w:rsidRPr="003A2C60" w:rsidRDefault="00F55421" w:rsidP="00EF4861">
      <w:pPr>
        <w:spacing w:line="276" w:lineRule="auto"/>
        <w:rPr>
          <w:lang w:val="en-IE"/>
        </w:rPr>
      </w:pPr>
    </w:p>
    <w:p w14:paraId="62F116D4" w14:textId="363DB6A0" w:rsidR="00DA7B2F" w:rsidRDefault="000B4E34" w:rsidP="00960522">
      <w:pPr>
        <w:pStyle w:val="Heading5"/>
        <w:spacing w:line="276" w:lineRule="auto"/>
        <w:rPr>
          <w:lang w:val="en-IE"/>
        </w:rPr>
      </w:pPr>
      <w:r w:rsidRPr="00F02DB4">
        <w:rPr>
          <w:lang w:val="en-IE"/>
        </w:rPr>
        <w:t xml:space="preserve">Professional </w:t>
      </w:r>
      <w:r w:rsidR="003D30BD" w:rsidRPr="00F02DB4">
        <w:rPr>
          <w:lang w:val="en-IE"/>
        </w:rPr>
        <w:t>Summary</w:t>
      </w:r>
    </w:p>
    <w:p w14:paraId="1EE14686" w14:textId="49243368" w:rsidR="003D30BD" w:rsidRDefault="00CD3242" w:rsidP="00EE72DC">
      <w:pPr>
        <w:spacing w:line="276" w:lineRule="auto"/>
        <w:jc w:val="both"/>
        <w:rPr>
          <w:lang w:val="en-IE"/>
        </w:rPr>
      </w:pPr>
      <w:r w:rsidRPr="00CD3242">
        <w:rPr>
          <w:lang w:val="en-IE"/>
        </w:rPr>
        <w:t xml:space="preserve">I am a Postgraduate student studying International Business Law in </w:t>
      </w:r>
      <w:proofErr w:type="spellStart"/>
      <w:r w:rsidRPr="00CD3242">
        <w:rPr>
          <w:lang w:val="en-IE"/>
        </w:rPr>
        <w:t>Maynooth</w:t>
      </w:r>
      <w:proofErr w:type="spellEnd"/>
      <w:r w:rsidRPr="00CD3242">
        <w:rPr>
          <w:lang w:val="en-IE"/>
        </w:rPr>
        <w:t xml:space="preserve"> University who has completed my undergraduate degree of Bachelor of Civil Law in May 2017. My desire to study law is strongly rooted in my interest in world events, helping others, and resolving conflict.</w:t>
      </w:r>
      <w:r>
        <w:rPr>
          <w:lang w:val="en-IE"/>
        </w:rPr>
        <w:t xml:space="preserve"> </w:t>
      </w:r>
      <w:r w:rsidRPr="00CD3242">
        <w:rPr>
          <w:lang w:val="en-IE"/>
        </w:rPr>
        <w:t>I see law as a career in which I will have the possibility to improve other peoples’ lives and be able to calculate the nature of human relationships and reasoning.</w:t>
      </w:r>
    </w:p>
    <w:p w14:paraId="0CD4ECF5" w14:textId="77777777" w:rsidR="00CD3242" w:rsidRPr="00E12065" w:rsidRDefault="00CD3242" w:rsidP="00EF4861">
      <w:pPr>
        <w:spacing w:line="276" w:lineRule="auto"/>
        <w:rPr>
          <w:lang w:val="en-IE"/>
        </w:rPr>
      </w:pPr>
    </w:p>
    <w:p w14:paraId="5605BCD9" w14:textId="77777777" w:rsidR="006106FD" w:rsidRDefault="006106FD" w:rsidP="00EF4861">
      <w:pPr>
        <w:pStyle w:val="Heading5"/>
        <w:spacing w:line="276" w:lineRule="auto"/>
        <w:ind w:left="0" w:firstLine="0"/>
        <w:rPr>
          <w:lang w:val="en-IE"/>
        </w:rPr>
      </w:pPr>
      <w:r w:rsidRPr="00741479">
        <w:rPr>
          <w:lang w:val="en-IE"/>
        </w:rPr>
        <w:t>Education</w:t>
      </w:r>
    </w:p>
    <w:p w14:paraId="352AB802" w14:textId="4F88CC87" w:rsidR="008F3892" w:rsidRDefault="008F3892" w:rsidP="00EF4861">
      <w:pPr>
        <w:spacing w:line="276" w:lineRule="auto"/>
        <w:rPr>
          <w:lang w:val="en-IE"/>
        </w:rPr>
      </w:pPr>
    </w:p>
    <w:p w14:paraId="4E1B365A" w14:textId="1F325D34" w:rsidR="0036768F" w:rsidRDefault="0036768F" w:rsidP="00EF4861">
      <w:pPr>
        <w:spacing w:line="276" w:lineRule="auto"/>
        <w:rPr>
          <w:lang w:val="en-IE"/>
        </w:rPr>
      </w:pPr>
      <w:r>
        <w:rPr>
          <w:lang w:val="en-IE"/>
        </w:rPr>
        <w:t>Sept. 2017 – Present:</w:t>
      </w:r>
      <w:r>
        <w:rPr>
          <w:lang w:val="en-IE"/>
        </w:rPr>
        <w:tab/>
      </w:r>
      <w:proofErr w:type="spellStart"/>
      <w:r w:rsidR="00B57A72">
        <w:rPr>
          <w:lang w:val="en-IE"/>
        </w:rPr>
        <w:t>Maynooth</w:t>
      </w:r>
      <w:proofErr w:type="spellEnd"/>
      <w:r w:rsidR="00B57A72">
        <w:rPr>
          <w:lang w:val="en-IE"/>
        </w:rPr>
        <w:t xml:space="preserve"> University, </w:t>
      </w:r>
      <w:proofErr w:type="spellStart"/>
      <w:r w:rsidR="00B57A72">
        <w:rPr>
          <w:lang w:val="en-IE"/>
        </w:rPr>
        <w:t>Maynooth</w:t>
      </w:r>
      <w:proofErr w:type="spellEnd"/>
      <w:r w:rsidR="00B57A72">
        <w:rPr>
          <w:lang w:val="en-IE"/>
        </w:rPr>
        <w:t>, Co. Kildare</w:t>
      </w:r>
      <w:r w:rsidRPr="0036768F">
        <w:rPr>
          <w:lang w:val="en-IE"/>
        </w:rPr>
        <w:t>, Ireland</w:t>
      </w:r>
      <w:r>
        <w:rPr>
          <w:lang w:val="en-IE"/>
        </w:rPr>
        <w:t>.</w:t>
      </w:r>
    </w:p>
    <w:p w14:paraId="57478273" w14:textId="269051EB" w:rsidR="0036768F" w:rsidRPr="00E9488E" w:rsidRDefault="0036768F" w:rsidP="00EF4861">
      <w:pPr>
        <w:spacing w:line="276" w:lineRule="auto"/>
        <w:rPr>
          <w:b/>
          <w:lang w:val="en-IE"/>
        </w:rPr>
      </w:pPr>
      <w:r>
        <w:rPr>
          <w:lang w:val="en-IE"/>
        </w:rPr>
        <w:tab/>
      </w:r>
      <w:r>
        <w:rPr>
          <w:lang w:val="en-IE"/>
        </w:rPr>
        <w:tab/>
      </w:r>
      <w:r>
        <w:rPr>
          <w:lang w:val="en-IE"/>
        </w:rPr>
        <w:tab/>
      </w:r>
      <w:r w:rsidR="00B57A72">
        <w:rPr>
          <w:b/>
          <w:lang w:val="en-IE"/>
        </w:rPr>
        <w:t xml:space="preserve">LLM. </w:t>
      </w:r>
      <w:r w:rsidR="003F0778">
        <w:rPr>
          <w:b/>
          <w:lang w:val="en-IE"/>
        </w:rPr>
        <w:t>Master of International Business Law</w:t>
      </w:r>
      <w:r w:rsidR="00B57A72">
        <w:rPr>
          <w:b/>
          <w:lang w:val="en-IE"/>
        </w:rPr>
        <w:t xml:space="preserve"> </w:t>
      </w:r>
    </w:p>
    <w:p w14:paraId="5031F47A" w14:textId="194D5E3B" w:rsidR="004D29CB" w:rsidRDefault="004D29CB" w:rsidP="00EF4861">
      <w:pPr>
        <w:spacing w:line="276" w:lineRule="auto"/>
        <w:rPr>
          <w:i/>
          <w:lang w:val="en-IE"/>
        </w:rPr>
      </w:pPr>
      <w:r>
        <w:rPr>
          <w:lang w:val="en-IE"/>
        </w:rPr>
        <w:tab/>
      </w:r>
      <w:r>
        <w:rPr>
          <w:lang w:val="en-IE"/>
        </w:rPr>
        <w:tab/>
      </w:r>
      <w:r>
        <w:rPr>
          <w:lang w:val="en-IE"/>
        </w:rPr>
        <w:tab/>
      </w:r>
      <w:r w:rsidR="003C2AFF">
        <w:rPr>
          <w:i/>
          <w:lang w:val="en-IE"/>
        </w:rPr>
        <w:t xml:space="preserve">Provisional Results: </w:t>
      </w:r>
      <w:r w:rsidR="003C2AFF" w:rsidRPr="003C2AFF">
        <w:rPr>
          <w:b/>
          <w:i/>
          <w:lang w:val="en-IE"/>
        </w:rPr>
        <w:t>71%</w:t>
      </w:r>
      <w:r w:rsidR="003C2AFF">
        <w:rPr>
          <w:i/>
          <w:lang w:val="en-IE"/>
        </w:rPr>
        <w:t xml:space="preserve"> (January)</w:t>
      </w:r>
    </w:p>
    <w:p w14:paraId="0298CDB0" w14:textId="14F6D433" w:rsidR="00B57A72" w:rsidRDefault="003C2AFF" w:rsidP="00EF4861">
      <w:pPr>
        <w:spacing w:line="276" w:lineRule="auto"/>
        <w:rPr>
          <w:i/>
          <w:lang w:val="en-IE"/>
        </w:rPr>
      </w:pPr>
      <w:r>
        <w:rPr>
          <w:i/>
          <w:lang w:val="en-IE"/>
        </w:rPr>
        <w:tab/>
      </w:r>
      <w:r>
        <w:rPr>
          <w:i/>
          <w:lang w:val="en-IE"/>
        </w:rPr>
        <w:tab/>
      </w:r>
      <w:r>
        <w:rPr>
          <w:i/>
          <w:lang w:val="en-IE"/>
        </w:rPr>
        <w:tab/>
        <w:t>Final Results: Pending</w:t>
      </w:r>
    </w:p>
    <w:p w14:paraId="5C376A76" w14:textId="77777777" w:rsidR="003C2AFF" w:rsidRPr="00B57A72" w:rsidRDefault="003C2AFF" w:rsidP="00EF4861">
      <w:pPr>
        <w:spacing w:line="276" w:lineRule="auto"/>
        <w:rPr>
          <w:i/>
          <w:lang w:val="en-IE"/>
        </w:rPr>
      </w:pPr>
    </w:p>
    <w:p w14:paraId="42E20323" w14:textId="36F19C1D" w:rsidR="004D5988" w:rsidRDefault="00B96D31" w:rsidP="00EF4861">
      <w:pPr>
        <w:spacing w:line="276" w:lineRule="auto"/>
        <w:ind w:right="-359"/>
        <w:rPr>
          <w:lang w:val="en-IE"/>
        </w:rPr>
      </w:pPr>
      <w:r w:rsidRPr="00741479">
        <w:rPr>
          <w:lang w:val="en-IE"/>
        </w:rPr>
        <w:t>Sept</w:t>
      </w:r>
      <w:r w:rsidR="00647FAF">
        <w:rPr>
          <w:lang w:val="en-IE"/>
        </w:rPr>
        <w:t>.</w:t>
      </w:r>
      <w:r w:rsidRPr="00741479">
        <w:rPr>
          <w:lang w:val="en-IE"/>
        </w:rPr>
        <w:t xml:space="preserve"> </w:t>
      </w:r>
      <w:r w:rsidR="004D5988" w:rsidRPr="00741479">
        <w:rPr>
          <w:lang w:val="en-IE"/>
        </w:rPr>
        <w:t xml:space="preserve">2014 – </w:t>
      </w:r>
      <w:r w:rsidR="00B57A72">
        <w:rPr>
          <w:lang w:val="en-IE"/>
        </w:rPr>
        <w:t>May</w:t>
      </w:r>
      <w:r w:rsidR="00647FAF">
        <w:rPr>
          <w:lang w:val="en-IE"/>
        </w:rPr>
        <w:t>.</w:t>
      </w:r>
      <w:r w:rsidR="00B57A72">
        <w:rPr>
          <w:lang w:val="en-IE"/>
        </w:rPr>
        <w:t xml:space="preserve"> 2017</w:t>
      </w:r>
      <w:r w:rsidRPr="00741479">
        <w:rPr>
          <w:lang w:val="en-IE"/>
        </w:rPr>
        <w:t>:</w:t>
      </w:r>
      <w:r w:rsidRPr="00741479">
        <w:rPr>
          <w:lang w:val="en-IE"/>
        </w:rPr>
        <w:tab/>
      </w:r>
      <w:proofErr w:type="spellStart"/>
      <w:r w:rsidR="00B57A72">
        <w:rPr>
          <w:lang w:val="en-IE"/>
        </w:rPr>
        <w:t>Maynooth</w:t>
      </w:r>
      <w:proofErr w:type="spellEnd"/>
      <w:r w:rsidR="00B57A72">
        <w:rPr>
          <w:lang w:val="en-IE"/>
        </w:rPr>
        <w:t xml:space="preserve"> University, </w:t>
      </w:r>
      <w:proofErr w:type="spellStart"/>
      <w:r w:rsidR="00B57A72">
        <w:rPr>
          <w:lang w:val="en-IE"/>
        </w:rPr>
        <w:t>Maynooth</w:t>
      </w:r>
      <w:proofErr w:type="spellEnd"/>
      <w:r w:rsidR="00B57A72">
        <w:rPr>
          <w:lang w:val="en-IE"/>
        </w:rPr>
        <w:t>, Co. Kildare</w:t>
      </w:r>
      <w:r w:rsidR="00B57A72" w:rsidRPr="0036768F">
        <w:rPr>
          <w:lang w:val="en-IE"/>
        </w:rPr>
        <w:t>, Ireland</w:t>
      </w:r>
      <w:r w:rsidR="00DA7B2F">
        <w:rPr>
          <w:lang w:val="en-IE"/>
        </w:rPr>
        <w:t>.</w:t>
      </w:r>
    </w:p>
    <w:p w14:paraId="3C2CB50D" w14:textId="433D8C14" w:rsidR="004D5988" w:rsidRPr="00B57A72" w:rsidRDefault="00DA7B2F" w:rsidP="00EF4861">
      <w:pPr>
        <w:spacing w:line="276" w:lineRule="auto"/>
        <w:ind w:right="-359"/>
        <w:rPr>
          <w:lang w:val="en-IE"/>
        </w:rPr>
      </w:pPr>
      <w:r>
        <w:rPr>
          <w:lang w:val="en-IE"/>
        </w:rPr>
        <w:tab/>
      </w:r>
      <w:r>
        <w:rPr>
          <w:lang w:val="en-IE"/>
        </w:rPr>
        <w:tab/>
      </w:r>
      <w:r>
        <w:rPr>
          <w:lang w:val="en-IE"/>
        </w:rPr>
        <w:tab/>
      </w:r>
      <w:r w:rsidR="00B57A72">
        <w:rPr>
          <w:b/>
          <w:lang w:val="en-IE"/>
        </w:rPr>
        <w:t xml:space="preserve">BCL. Bachelor of Civil Law </w:t>
      </w:r>
    </w:p>
    <w:p w14:paraId="68620208" w14:textId="44A3143B" w:rsidR="003766ED" w:rsidRPr="003766ED" w:rsidRDefault="004D5988" w:rsidP="00EF4861">
      <w:pPr>
        <w:spacing w:line="276" w:lineRule="auto"/>
        <w:ind w:right="-359"/>
        <w:rPr>
          <w:i/>
          <w:lang w:val="en-IE"/>
        </w:rPr>
      </w:pPr>
      <w:r w:rsidRPr="00741479">
        <w:rPr>
          <w:lang w:val="en-IE"/>
        </w:rPr>
        <w:tab/>
      </w:r>
      <w:r w:rsidRPr="00741479">
        <w:rPr>
          <w:lang w:val="en-IE"/>
        </w:rPr>
        <w:tab/>
      </w:r>
      <w:r w:rsidRPr="00741479">
        <w:rPr>
          <w:lang w:val="en-IE"/>
        </w:rPr>
        <w:tab/>
      </w:r>
      <w:r w:rsidRPr="00741479">
        <w:rPr>
          <w:i/>
          <w:lang w:val="en-IE"/>
        </w:rPr>
        <w:t>Result:</w:t>
      </w:r>
      <w:r w:rsidR="00B96D31" w:rsidRPr="00741479">
        <w:rPr>
          <w:i/>
          <w:lang w:val="en-IE"/>
        </w:rPr>
        <w:t xml:space="preserve"> </w:t>
      </w:r>
      <w:r w:rsidR="00B57A72">
        <w:rPr>
          <w:i/>
          <w:lang w:val="en-IE"/>
        </w:rPr>
        <w:t>2.1</w:t>
      </w:r>
    </w:p>
    <w:p w14:paraId="6BBE7BEC" w14:textId="20400287" w:rsidR="00300F08" w:rsidRDefault="00B57A72" w:rsidP="00EF4861">
      <w:pPr>
        <w:spacing w:line="276" w:lineRule="auto"/>
        <w:ind w:right="-359"/>
        <w:rPr>
          <w:i/>
          <w:lang w:val="en-IE"/>
        </w:rPr>
      </w:pPr>
      <w:r>
        <w:rPr>
          <w:i/>
          <w:lang w:val="en-IE"/>
        </w:rPr>
        <w:t xml:space="preserve"> </w:t>
      </w:r>
    </w:p>
    <w:p w14:paraId="33FFE251" w14:textId="1602F99D" w:rsidR="006106FD" w:rsidRPr="00741479" w:rsidRDefault="00647FAF" w:rsidP="00EF4861">
      <w:pPr>
        <w:spacing w:line="276" w:lineRule="auto"/>
        <w:ind w:right="-359"/>
        <w:rPr>
          <w:lang w:val="en-IE"/>
        </w:rPr>
      </w:pPr>
      <w:r>
        <w:rPr>
          <w:lang w:val="en-IE"/>
        </w:rPr>
        <w:t xml:space="preserve">Sept. </w:t>
      </w:r>
      <w:r w:rsidR="00B57A72">
        <w:rPr>
          <w:lang w:val="en-IE"/>
        </w:rPr>
        <w:t>2009</w:t>
      </w:r>
      <w:r w:rsidR="00B01CBA" w:rsidRPr="00741479">
        <w:rPr>
          <w:lang w:val="en-IE"/>
        </w:rPr>
        <w:t xml:space="preserve"> – </w:t>
      </w:r>
      <w:r>
        <w:rPr>
          <w:lang w:val="en-IE"/>
        </w:rPr>
        <w:t xml:space="preserve">Oct. </w:t>
      </w:r>
      <w:r w:rsidR="00B01CBA" w:rsidRPr="00741479">
        <w:rPr>
          <w:lang w:val="en-IE"/>
        </w:rPr>
        <w:t>2014</w:t>
      </w:r>
      <w:r>
        <w:rPr>
          <w:lang w:val="en-IE"/>
        </w:rPr>
        <w:t>:</w:t>
      </w:r>
      <w:r>
        <w:rPr>
          <w:lang w:val="en-IE"/>
        </w:rPr>
        <w:tab/>
      </w:r>
      <w:r w:rsidR="00B57A72">
        <w:rPr>
          <w:lang w:val="en-IE"/>
        </w:rPr>
        <w:t xml:space="preserve">Ursuline Secondary School </w:t>
      </w:r>
    </w:p>
    <w:p w14:paraId="7A9A1E4E" w14:textId="110EFD68" w:rsidR="006106FD" w:rsidRPr="00741479" w:rsidRDefault="006106FD" w:rsidP="00EF4861">
      <w:pPr>
        <w:spacing w:line="276" w:lineRule="auto"/>
        <w:ind w:right="-359"/>
        <w:rPr>
          <w:lang w:val="en-IE"/>
        </w:rPr>
      </w:pPr>
      <w:r w:rsidRPr="00741479">
        <w:rPr>
          <w:lang w:val="en-IE"/>
        </w:rPr>
        <w:tab/>
      </w:r>
      <w:r w:rsidRPr="00741479">
        <w:rPr>
          <w:lang w:val="en-IE"/>
        </w:rPr>
        <w:tab/>
      </w:r>
      <w:r w:rsidRPr="00741479">
        <w:rPr>
          <w:lang w:val="en-IE"/>
        </w:rPr>
        <w:tab/>
      </w:r>
      <w:r w:rsidR="00B57A72">
        <w:rPr>
          <w:b/>
          <w:lang w:val="en-IE"/>
        </w:rPr>
        <w:t xml:space="preserve">Leaving Certificate </w:t>
      </w:r>
      <w:r w:rsidRPr="00741479">
        <w:rPr>
          <w:b/>
          <w:lang w:val="en-IE"/>
        </w:rPr>
        <w:t xml:space="preserve"> </w:t>
      </w:r>
    </w:p>
    <w:p w14:paraId="1E133E87" w14:textId="787065DC" w:rsidR="003766ED" w:rsidRDefault="00621D22" w:rsidP="00EF4861">
      <w:pPr>
        <w:spacing w:line="276" w:lineRule="auto"/>
        <w:ind w:right="-359"/>
        <w:rPr>
          <w:lang w:val="en-IE"/>
        </w:rPr>
      </w:pPr>
      <w:r w:rsidRPr="00741479">
        <w:rPr>
          <w:lang w:val="en-IE"/>
        </w:rPr>
        <w:tab/>
      </w:r>
      <w:r w:rsidRPr="00741479">
        <w:rPr>
          <w:lang w:val="en-IE"/>
        </w:rPr>
        <w:tab/>
      </w:r>
      <w:r w:rsidRPr="00741479">
        <w:rPr>
          <w:lang w:val="en-IE"/>
        </w:rPr>
        <w:tab/>
      </w:r>
      <w:r w:rsidR="006106FD" w:rsidRPr="004D29CB">
        <w:rPr>
          <w:i/>
          <w:lang w:val="en-IE"/>
        </w:rPr>
        <w:t>Result</w:t>
      </w:r>
      <w:r w:rsidR="006106FD" w:rsidRPr="00741479">
        <w:rPr>
          <w:lang w:val="en-IE"/>
        </w:rPr>
        <w:t xml:space="preserve">: </w:t>
      </w:r>
      <w:r w:rsidR="003766ED">
        <w:rPr>
          <w:lang w:val="en-IE"/>
        </w:rPr>
        <w:t>400</w:t>
      </w:r>
      <w:r w:rsidR="00047A2A">
        <w:rPr>
          <w:lang w:val="en-IE"/>
        </w:rPr>
        <w:t xml:space="preserve"> </w:t>
      </w:r>
    </w:p>
    <w:p w14:paraId="0B00A96D" w14:textId="20511BFB" w:rsidR="00047A2A" w:rsidRDefault="00047A2A" w:rsidP="00EF4861">
      <w:pPr>
        <w:spacing w:line="276" w:lineRule="auto"/>
        <w:ind w:right="-359"/>
        <w:rPr>
          <w:lang w:val="en-IE"/>
        </w:rPr>
      </w:pPr>
      <w:r>
        <w:rPr>
          <w:lang w:val="en-IE"/>
        </w:rPr>
        <w:tab/>
      </w:r>
      <w:r>
        <w:rPr>
          <w:lang w:val="en-IE"/>
        </w:rPr>
        <w:tab/>
      </w:r>
      <w:r>
        <w:rPr>
          <w:lang w:val="en-IE"/>
        </w:rPr>
        <w:tab/>
        <w:t>Languages: English (fluent), French (</w:t>
      </w:r>
      <w:r w:rsidRPr="00047A2A">
        <w:rPr>
          <w:lang w:val="en-IE"/>
        </w:rPr>
        <w:t>Upper Intermediate</w:t>
      </w:r>
      <w:r>
        <w:rPr>
          <w:lang w:val="en-IE"/>
        </w:rPr>
        <w:t>) &amp; Irish (</w:t>
      </w:r>
      <w:r w:rsidRPr="00047A2A">
        <w:rPr>
          <w:lang w:val="en-IE"/>
        </w:rPr>
        <w:t>Upper Intermediate</w:t>
      </w:r>
      <w:r>
        <w:rPr>
          <w:lang w:val="en-IE"/>
        </w:rPr>
        <w:t>)</w:t>
      </w:r>
    </w:p>
    <w:p w14:paraId="2F7104BA" w14:textId="77777777" w:rsidR="00AB1774" w:rsidRDefault="00AB1774" w:rsidP="00EF4861">
      <w:pPr>
        <w:spacing w:line="276" w:lineRule="auto"/>
        <w:ind w:right="-359"/>
        <w:rPr>
          <w:lang w:val="en-IE"/>
        </w:rPr>
      </w:pPr>
    </w:p>
    <w:p w14:paraId="4E9128AF" w14:textId="3E91399D" w:rsidR="001F7061" w:rsidRDefault="0033175D" w:rsidP="003766ED">
      <w:pPr>
        <w:spacing w:line="276" w:lineRule="auto"/>
        <w:ind w:right="-359"/>
        <w:rPr>
          <w:i/>
          <w:lang w:val="en-IE"/>
        </w:rPr>
      </w:pPr>
      <w:r>
        <w:rPr>
          <w:b/>
          <w:lang w:val="en-IE"/>
        </w:rPr>
        <w:t xml:space="preserve">The </w:t>
      </w:r>
      <w:r w:rsidR="008703CD">
        <w:rPr>
          <w:b/>
          <w:lang w:val="en-IE"/>
        </w:rPr>
        <w:t xml:space="preserve">Hague </w:t>
      </w:r>
      <w:r w:rsidR="00332AAF">
        <w:rPr>
          <w:b/>
          <w:lang w:val="en-IE"/>
        </w:rPr>
        <w:t xml:space="preserve">– </w:t>
      </w:r>
      <w:r w:rsidR="00332AAF">
        <w:rPr>
          <w:i/>
          <w:lang w:val="en-IE"/>
        </w:rPr>
        <w:t xml:space="preserve">International Criminal Court &amp; </w:t>
      </w:r>
      <w:r w:rsidR="003F0778">
        <w:rPr>
          <w:i/>
          <w:lang w:val="en-IE"/>
        </w:rPr>
        <w:t>International</w:t>
      </w:r>
      <w:r w:rsidR="00332AAF">
        <w:rPr>
          <w:i/>
          <w:lang w:val="en-IE"/>
        </w:rPr>
        <w:t xml:space="preserve"> Court of Justice</w:t>
      </w:r>
    </w:p>
    <w:p w14:paraId="43234B05" w14:textId="77777777" w:rsidR="00AB1774" w:rsidRPr="00AB1774" w:rsidRDefault="00AB1774" w:rsidP="00BB3B01">
      <w:pPr>
        <w:suppressAutoHyphens w:val="0"/>
        <w:jc w:val="both"/>
        <w:divId w:val="1879507372"/>
        <w:rPr>
          <w:lang w:val="en-IE"/>
        </w:rPr>
      </w:pPr>
      <w:r w:rsidRPr="00AB1774">
        <w:rPr>
          <w:lang w:val="en-IE"/>
        </w:rPr>
        <w:t>Recently had the opportunity to visit the International Criminal Courts and the International Court of Justice in The Hague, Amsterdam. It was an honour being able to see the red and green room where judg</w:t>
      </w:r>
      <w:bookmarkStart w:id="0" w:name="_GoBack"/>
      <w:bookmarkEnd w:id="0"/>
      <w:r w:rsidRPr="00AB1774">
        <w:rPr>
          <w:lang w:val="en-IE"/>
        </w:rPr>
        <w:t xml:space="preserve">es get meet and get into their robes. I had the opportunity to watch </w:t>
      </w:r>
      <w:proofErr w:type="spellStart"/>
      <w:r w:rsidRPr="00AB1774">
        <w:rPr>
          <w:lang w:val="en-IE"/>
        </w:rPr>
        <w:t>Ongwen</w:t>
      </w:r>
      <w:proofErr w:type="spellEnd"/>
      <w:r w:rsidRPr="00AB1774">
        <w:rPr>
          <w:lang w:val="en-IE"/>
        </w:rPr>
        <w:t xml:space="preserve"> case, crimes against humanity.</w:t>
      </w:r>
    </w:p>
    <w:p w14:paraId="600779C2" w14:textId="77777777" w:rsidR="00332AAF" w:rsidRPr="00332AAF" w:rsidRDefault="00332AAF" w:rsidP="003766ED">
      <w:pPr>
        <w:spacing w:line="276" w:lineRule="auto"/>
        <w:ind w:right="-359"/>
        <w:rPr>
          <w:lang w:val="en-IE"/>
        </w:rPr>
      </w:pPr>
    </w:p>
    <w:p w14:paraId="767E4D27" w14:textId="1B84BE9C" w:rsidR="003766ED" w:rsidRPr="001F7061" w:rsidRDefault="0076160E" w:rsidP="003766ED">
      <w:pPr>
        <w:spacing w:line="276" w:lineRule="auto"/>
        <w:ind w:right="-359"/>
        <w:rPr>
          <w:b/>
          <w:lang w:val="en-IE"/>
        </w:rPr>
      </w:pPr>
      <w:r w:rsidRPr="001F7061">
        <w:rPr>
          <w:b/>
          <w:sz w:val="22"/>
          <w:szCs w:val="22"/>
          <w:lang w:val="en-IE"/>
        </w:rPr>
        <w:t xml:space="preserve">Team Leader </w:t>
      </w:r>
      <w:r w:rsidR="003766ED" w:rsidRPr="001F7061">
        <w:rPr>
          <w:b/>
          <w:sz w:val="22"/>
          <w:szCs w:val="22"/>
          <w:lang w:val="en-IE"/>
        </w:rPr>
        <w:t>for</w:t>
      </w:r>
      <w:r w:rsidRPr="001F7061">
        <w:rPr>
          <w:b/>
          <w:sz w:val="22"/>
          <w:szCs w:val="22"/>
          <w:lang w:val="en-IE"/>
        </w:rPr>
        <w:t xml:space="preserve"> Research</w:t>
      </w:r>
      <w:r w:rsidR="003766ED" w:rsidRPr="001F7061">
        <w:rPr>
          <w:b/>
          <w:sz w:val="22"/>
          <w:szCs w:val="22"/>
          <w:lang w:val="en-IE"/>
        </w:rPr>
        <w:t xml:space="preserve"> Project</w:t>
      </w:r>
      <w:r w:rsidR="003766ED" w:rsidRPr="001F7061">
        <w:rPr>
          <w:b/>
          <w:lang w:val="en-IE"/>
        </w:rPr>
        <w:t xml:space="preserve"> – </w:t>
      </w:r>
      <w:r w:rsidRPr="001F7061">
        <w:rPr>
          <w:i/>
          <w:lang w:val="en-IE"/>
        </w:rPr>
        <w:t>Business, Ethics &amp; Society</w:t>
      </w:r>
    </w:p>
    <w:p w14:paraId="6662D1BE" w14:textId="2C22DBE5" w:rsidR="003766ED" w:rsidRPr="003766ED" w:rsidRDefault="003766ED" w:rsidP="00BB3B01">
      <w:pPr>
        <w:spacing w:line="276" w:lineRule="auto"/>
        <w:ind w:right="-359"/>
        <w:jc w:val="both"/>
        <w:rPr>
          <w:lang w:val="en-IE"/>
        </w:rPr>
      </w:pPr>
      <w:r w:rsidRPr="003766ED">
        <w:rPr>
          <w:lang w:val="en-IE"/>
        </w:rPr>
        <w:t>Head of</w:t>
      </w:r>
      <w:r w:rsidR="0076160E">
        <w:rPr>
          <w:lang w:val="en-IE"/>
        </w:rPr>
        <w:t xml:space="preserve"> research -examined theories of the Conceptual Overview of Discrimination, Equality and Work</w:t>
      </w:r>
    </w:p>
    <w:p w14:paraId="78155A89" w14:textId="46F2DAD5" w:rsidR="003766ED" w:rsidRPr="003766ED" w:rsidRDefault="003766ED" w:rsidP="00BB3B01">
      <w:pPr>
        <w:spacing w:line="276" w:lineRule="auto"/>
        <w:ind w:right="-359"/>
        <w:jc w:val="both"/>
        <w:rPr>
          <w:lang w:val="en-IE"/>
        </w:rPr>
      </w:pPr>
      <w:r w:rsidRPr="003766ED">
        <w:rPr>
          <w:lang w:val="en-IE"/>
        </w:rPr>
        <w:t xml:space="preserve">Successfully concluded that </w:t>
      </w:r>
      <w:r w:rsidR="0076160E">
        <w:rPr>
          <w:lang w:val="en-IE"/>
        </w:rPr>
        <w:t xml:space="preserve">discrimination in the workplace can be a major downfall in the Business workplace day. </w:t>
      </w:r>
    </w:p>
    <w:p w14:paraId="1331D436" w14:textId="568CBBDB" w:rsidR="00EE72DC" w:rsidRDefault="003766ED" w:rsidP="00BB3B01">
      <w:pPr>
        <w:spacing w:line="276" w:lineRule="auto"/>
        <w:ind w:right="-359"/>
        <w:jc w:val="both"/>
        <w:rPr>
          <w:i/>
          <w:lang w:val="en-IE"/>
        </w:rPr>
      </w:pPr>
      <w:r w:rsidRPr="003766ED">
        <w:rPr>
          <w:lang w:val="en-IE"/>
        </w:rPr>
        <w:t>Worked as a team in interviewing law</w:t>
      </w:r>
      <w:r w:rsidR="0076160E">
        <w:rPr>
          <w:lang w:val="en-IE"/>
        </w:rPr>
        <w:t>/Business</w:t>
      </w:r>
      <w:r w:rsidRPr="003766ED">
        <w:rPr>
          <w:lang w:val="en-IE"/>
        </w:rPr>
        <w:t xml:space="preserve"> students and lectures on their views on </w:t>
      </w:r>
      <w:r w:rsidR="0076160E">
        <w:rPr>
          <w:lang w:val="en-IE"/>
        </w:rPr>
        <w:t>Discrimination and Quality at Work</w:t>
      </w:r>
      <w:r w:rsidRPr="003766ED">
        <w:rPr>
          <w:lang w:val="en-IE"/>
        </w:rPr>
        <w:t>.</w:t>
      </w:r>
    </w:p>
    <w:p w14:paraId="0994E6FE" w14:textId="6352823B" w:rsidR="004F59C4" w:rsidRPr="003766ED" w:rsidRDefault="006106FD" w:rsidP="003766ED">
      <w:pPr>
        <w:spacing w:line="276" w:lineRule="auto"/>
        <w:ind w:right="-359"/>
        <w:rPr>
          <w:lang w:val="en-IE"/>
        </w:rPr>
      </w:pPr>
      <w:r w:rsidRPr="003766ED">
        <w:rPr>
          <w:lang w:val="en-IE"/>
        </w:rPr>
        <w:tab/>
      </w:r>
      <w:r w:rsidRPr="003766ED">
        <w:rPr>
          <w:lang w:val="en-IE"/>
        </w:rPr>
        <w:tab/>
      </w:r>
      <w:r w:rsidRPr="003766ED">
        <w:rPr>
          <w:lang w:val="en-IE"/>
        </w:rPr>
        <w:tab/>
      </w:r>
    </w:p>
    <w:p w14:paraId="297F9317" w14:textId="76D87A5E" w:rsidR="00861907" w:rsidRPr="00861907" w:rsidRDefault="006106FD" w:rsidP="008E5A0D">
      <w:pPr>
        <w:pStyle w:val="Heading5"/>
        <w:spacing w:line="276" w:lineRule="auto"/>
        <w:rPr>
          <w:lang w:val="en-IE"/>
        </w:rPr>
      </w:pPr>
      <w:r w:rsidRPr="00741479">
        <w:rPr>
          <w:lang w:val="en-IE"/>
        </w:rPr>
        <w:t>Skills</w:t>
      </w:r>
      <w:r w:rsidR="00861907">
        <w:rPr>
          <w:lang w:val="en-IE"/>
        </w:rPr>
        <w:t xml:space="preserve"> and Qualities</w:t>
      </w:r>
    </w:p>
    <w:p w14:paraId="1E3A9620" w14:textId="77777777" w:rsidR="00861907" w:rsidRPr="00861907" w:rsidRDefault="00861907" w:rsidP="00EF4861">
      <w:pPr>
        <w:numPr>
          <w:ilvl w:val="0"/>
          <w:numId w:val="17"/>
        </w:numPr>
        <w:spacing w:line="276" w:lineRule="auto"/>
        <w:rPr>
          <w:lang w:val="en-IE"/>
        </w:rPr>
      </w:pPr>
      <w:r w:rsidRPr="00861907">
        <w:rPr>
          <w:lang w:val="en-IE"/>
        </w:rPr>
        <w:t>Diplomatic and patient with individuals on all organisational level.</w:t>
      </w:r>
    </w:p>
    <w:p w14:paraId="489E0904" w14:textId="77777777" w:rsidR="00861907" w:rsidRPr="00861907" w:rsidRDefault="00861907" w:rsidP="00EF4861">
      <w:pPr>
        <w:numPr>
          <w:ilvl w:val="0"/>
          <w:numId w:val="17"/>
        </w:numPr>
        <w:spacing w:line="276" w:lineRule="auto"/>
        <w:rPr>
          <w:lang w:val="en-IE"/>
        </w:rPr>
      </w:pPr>
      <w:r w:rsidRPr="00861907">
        <w:rPr>
          <w:lang w:val="en-IE"/>
        </w:rPr>
        <w:t>Highly organised with great attention to detail.</w:t>
      </w:r>
    </w:p>
    <w:p w14:paraId="71CCAB8D" w14:textId="77777777" w:rsidR="00861907" w:rsidRPr="00861907" w:rsidRDefault="00861907" w:rsidP="00EF4861">
      <w:pPr>
        <w:numPr>
          <w:ilvl w:val="0"/>
          <w:numId w:val="17"/>
        </w:numPr>
        <w:spacing w:line="276" w:lineRule="auto"/>
        <w:rPr>
          <w:lang w:val="en-IE"/>
        </w:rPr>
      </w:pPr>
      <w:r w:rsidRPr="00861907">
        <w:rPr>
          <w:lang w:val="en-IE"/>
        </w:rPr>
        <w:t>Flexible and willing to learn new things.</w:t>
      </w:r>
    </w:p>
    <w:p w14:paraId="53DE3CE7" w14:textId="575D6F12" w:rsidR="00861907" w:rsidRDefault="00861907" w:rsidP="00EF4861">
      <w:pPr>
        <w:numPr>
          <w:ilvl w:val="0"/>
          <w:numId w:val="17"/>
        </w:numPr>
        <w:spacing w:line="276" w:lineRule="auto"/>
        <w:rPr>
          <w:lang w:val="en-IE"/>
        </w:rPr>
      </w:pPr>
      <w:r w:rsidRPr="00861907">
        <w:rPr>
          <w:lang w:val="en-IE"/>
        </w:rPr>
        <w:t>Ability to pass on complex information in a simple manner.</w:t>
      </w:r>
    </w:p>
    <w:p w14:paraId="70ADE7FF" w14:textId="21B39730" w:rsidR="00E5512A" w:rsidRDefault="00E5512A" w:rsidP="00EF4861">
      <w:pPr>
        <w:numPr>
          <w:ilvl w:val="0"/>
          <w:numId w:val="17"/>
        </w:numPr>
        <w:spacing w:line="276" w:lineRule="auto"/>
        <w:rPr>
          <w:lang w:val="en-IE"/>
        </w:rPr>
      </w:pPr>
      <w:r>
        <w:rPr>
          <w:lang w:val="en-IE"/>
        </w:rPr>
        <w:t xml:space="preserve">Ability to work </w:t>
      </w:r>
      <w:r w:rsidR="00C86591">
        <w:rPr>
          <w:lang w:val="en-IE"/>
        </w:rPr>
        <w:t>under pressure.</w:t>
      </w:r>
    </w:p>
    <w:p w14:paraId="58B1AF0A" w14:textId="77777777" w:rsidR="008E5A0D" w:rsidRDefault="008E5A0D" w:rsidP="008E5A0D">
      <w:pPr>
        <w:numPr>
          <w:ilvl w:val="0"/>
          <w:numId w:val="17"/>
        </w:numPr>
        <w:spacing w:line="276" w:lineRule="auto"/>
        <w:rPr>
          <w:lang w:val="en-IE"/>
        </w:rPr>
      </w:pPr>
      <w:r w:rsidRPr="008E5A0D">
        <w:rPr>
          <w:lang w:val="en-IE"/>
        </w:rPr>
        <w:t>open mind and willingness to learn about foreign law and market practice</w:t>
      </w:r>
    </w:p>
    <w:p w14:paraId="60A7632C" w14:textId="6F061DCA" w:rsidR="008E5A0D" w:rsidRPr="00861907" w:rsidRDefault="008E5A0D" w:rsidP="008E5A0D">
      <w:pPr>
        <w:numPr>
          <w:ilvl w:val="0"/>
          <w:numId w:val="17"/>
        </w:numPr>
        <w:spacing w:line="276" w:lineRule="auto"/>
        <w:rPr>
          <w:lang w:val="en-IE"/>
        </w:rPr>
      </w:pPr>
      <w:r>
        <w:rPr>
          <w:lang w:val="en-IE"/>
        </w:rPr>
        <w:t>H</w:t>
      </w:r>
      <w:r w:rsidRPr="008E5A0D">
        <w:rPr>
          <w:lang w:val="en-IE"/>
        </w:rPr>
        <w:t>ard-working, conscientious, loyal and meticulous</w:t>
      </w:r>
    </w:p>
    <w:p w14:paraId="17E18B88" w14:textId="487C22C0" w:rsidR="003934C4" w:rsidRPr="00741479" w:rsidRDefault="003934C4" w:rsidP="00EF4861">
      <w:pPr>
        <w:spacing w:line="276" w:lineRule="auto"/>
        <w:rPr>
          <w:lang w:val="en-IE"/>
        </w:rPr>
      </w:pPr>
    </w:p>
    <w:p w14:paraId="76805C11" w14:textId="09633A2E" w:rsidR="0090217E" w:rsidRPr="00741479" w:rsidRDefault="006106FD" w:rsidP="00B57A72">
      <w:pPr>
        <w:pStyle w:val="Heading6"/>
        <w:spacing w:line="276" w:lineRule="auto"/>
        <w:rPr>
          <w:lang w:val="en-IE"/>
        </w:rPr>
      </w:pPr>
      <w:r w:rsidRPr="00741479">
        <w:rPr>
          <w:lang w:val="en-IE"/>
        </w:rPr>
        <w:t>Computer</w:t>
      </w:r>
    </w:p>
    <w:p w14:paraId="280F700D" w14:textId="61087DB3" w:rsidR="00EA796C" w:rsidRDefault="00EA796C" w:rsidP="00EF4861">
      <w:pPr>
        <w:pStyle w:val="ListParagraph"/>
        <w:numPr>
          <w:ilvl w:val="0"/>
          <w:numId w:val="8"/>
        </w:numPr>
        <w:autoSpaceDE w:val="0"/>
        <w:spacing w:line="276" w:lineRule="auto"/>
        <w:ind w:right="-359"/>
        <w:jc w:val="both"/>
        <w:rPr>
          <w:lang w:val="en-IE"/>
        </w:rPr>
      </w:pPr>
      <w:r>
        <w:rPr>
          <w:lang w:val="en-IE"/>
        </w:rPr>
        <w:t>Windows and Mac OS</w:t>
      </w:r>
    </w:p>
    <w:p w14:paraId="3558F695" w14:textId="3FB6CE8F" w:rsidR="00A81C32" w:rsidRDefault="004D5988" w:rsidP="00EF4861">
      <w:pPr>
        <w:pStyle w:val="ListParagraph"/>
        <w:numPr>
          <w:ilvl w:val="0"/>
          <w:numId w:val="8"/>
        </w:numPr>
        <w:autoSpaceDE w:val="0"/>
        <w:spacing w:line="276" w:lineRule="auto"/>
        <w:ind w:right="-359"/>
        <w:jc w:val="both"/>
        <w:rPr>
          <w:lang w:val="en-IE"/>
        </w:rPr>
      </w:pPr>
      <w:r w:rsidRPr="00741479">
        <w:rPr>
          <w:lang w:val="en-IE"/>
        </w:rPr>
        <w:t>Microsoft Office Suite</w:t>
      </w:r>
      <w:r w:rsidR="005F6EAB">
        <w:rPr>
          <w:lang w:val="en-IE"/>
        </w:rPr>
        <w:t>.</w:t>
      </w:r>
    </w:p>
    <w:p w14:paraId="631F171E" w14:textId="1B0C1312" w:rsidR="00B57A72" w:rsidRDefault="00CD3242" w:rsidP="00CD3242">
      <w:pPr>
        <w:pStyle w:val="ListParagraph"/>
        <w:numPr>
          <w:ilvl w:val="0"/>
          <w:numId w:val="8"/>
        </w:numPr>
        <w:autoSpaceDE w:val="0"/>
        <w:spacing w:line="276" w:lineRule="auto"/>
        <w:ind w:right="-359"/>
        <w:jc w:val="both"/>
        <w:rPr>
          <w:lang w:val="en-IE"/>
        </w:rPr>
      </w:pPr>
      <w:r>
        <w:rPr>
          <w:lang w:val="en-IE"/>
        </w:rPr>
        <w:t xml:space="preserve">70 </w:t>
      </w:r>
      <w:r w:rsidRPr="00CD3242">
        <w:rPr>
          <w:lang w:val="en-IE"/>
        </w:rPr>
        <w:t>WPM</w:t>
      </w:r>
      <w:r>
        <w:rPr>
          <w:lang w:val="en-IE"/>
        </w:rPr>
        <w:t xml:space="preserve"> Typing </w:t>
      </w:r>
    </w:p>
    <w:p w14:paraId="6E34B1DF" w14:textId="5C66C857" w:rsidR="00CC72F7" w:rsidRPr="00741479" w:rsidRDefault="00CC72F7" w:rsidP="00EF4861">
      <w:pPr>
        <w:autoSpaceDE w:val="0"/>
        <w:spacing w:line="276" w:lineRule="auto"/>
        <w:ind w:right="-359"/>
        <w:rPr>
          <w:b/>
          <w:bCs/>
          <w:smallCaps/>
          <w:lang w:val="en-IE"/>
        </w:rPr>
      </w:pPr>
    </w:p>
    <w:p w14:paraId="647A9E26" w14:textId="05821B79" w:rsidR="00D74B30" w:rsidRPr="00D74B30" w:rsidRDefault="006106FD" w:rsidP="00EE72DC">
      <w:pPr>
        <w:pStyle w:val="Heading6"/>
        <w:spacing w:line="276" w:lineRule="auto"/>
        <w:rPr>
          <w:lang w:val="en-IE"/>
        </w:rPr>
      </w:pPr>
      <w:r w:rsidRPr="00741479">
        <w:rPr>
          <w:lang w:val="en-IE"/>
        </w:rPr>
        <w:t>Instructional</w:t>
      </w:r>
      <w:r w:rsidRPr="00741479">
        <w:rPr>
          <w:lang w:val="en-IE"/>
        </w:rPr>
        <w:tab/>
      </w:r>
    </w:p>
    <w:p w14:paraId="4F11F95C" w14:textId="77777777" w:rsidR="006106FD" w:rsidRDefault="00D74B30" w:rsidP="00EF4861">
      <w:pPr>
        <w:pStyle w:val="ListParagraph"/>
        <w:numPr>
          <w:ilvl w:val="0"/>
          <w:numId w:val="6"/>
        </w:numPr>
        <w:tabs>
          <w:tab w:val="left" w:pos="1134"/>
        </w:tabs>
        <w:autoSpaceDE w:val="0"/>
        <w:spacing w:line="276" w:lineRule="auto"/>
        <w:ind w:right="-359"/>
        <w:jc w:val="both"/>
        <w:rPr>
          <w:lang w:val="en-IE"/>
        </w:rPr>
      </w:pPr>
      <w:r>
        <w:rPr>
          <w:lang w:val="en-IE"/>
        </w:rPr>
        <w:t>P</w:t>
      </w:r>
      <w:r w:rsidR="006A76B9" w:rsidRPr="00741479">
        <w:rPr>
          <w:lang w:val="en-IE"/>
        </w:rPr>
        <w:t xml:space="preserve">resentation of theses </w:t>
      </w:r>
      <w:r w:rsidR="006106FD" w:rsidRPr="00741479">
        <w:rPr>
          <w:lang w:val="en-IE"/>
        </w:rPr>
        <w:t>which involved c</w:t>
      </w:r>
      <w:r w:rsidR="005E6DD8" w:rsidRPr="00741479">
        <w:rPr>
          <w:lang w:val="en-IE"/>
        </w:rPr>
        <w:t>reating document</w:t>
      </w:r>
      <w:r>
        <w:rPr>
          <w:lang w:val="en-IE"/>
        </w:rPr>
        <w:t>s</w:t>
      </w:r>
      <w:r w:rsidR="005E6DD8" w:rsidRPr="00741479">
        <w:rPr>
          <w:lang w:val="en-IE"/>
        </w:rPr>
        <w:t xml:space="preserve"> on Microsoft</w:t>
      </w:r>
      <w:r w:rsidR="006A76B9" w:rsidRPr="00741479">
        <w:rPr>
          <w:lang w:val="en-IE"/>
        </w:rPr>
        <w:t xml:space="preserve"> </w:t>
      </w:r>
      <w:r w:rsidR="004F59C4" w:rsidRPr="00741479">
        <w:rPr>
          <w:lang w:val="en-IE"/>
        </w:rPr>
        <w:t>PowerPoint</w:t>
      </w:r>
      <w:r w:rsidR="006106FD" w:rsidRPr="00741479">
        <w:rPr>
          <w:lang w:val="en-IE"/>
        </w:rPr>
        <w:t xml:space="preserve"> and presenting the document</w:t>
      </w:r>
      <w:r>
        <w:rPr>
          <w:lang w:val="en-IE"/>
        </w:rPr>
        <w:t>s</w:t>
      </w:r>
      <w:r w:rsidR="006106FD" w:rsidRPr="00741479">
        <w:rPr>
          <w:lang w:val="en-IE"/>
        </w:rPr>
        <w:t xml:space="preserve"> to a group of students and lecturers</w:t>
      </w:r>
      <w:r w:rsidR="00F0229D" w:rsidRPr="00741479">
        <w:rPr>
          <w:lang w:val="en-IE"/>
        </w:rPr>
        <w:t>.</w:t>
      </w:r>
    </w:p>
    <w:p w14:paraId="6BF32088" w14:textId="5E315519" w:rsidR="004F59C4" w:rsidRPr="00CC72F7" w:rsidRDefault="001068C7" w:rsidP="00EF4861">
      <w:pPr>
        <w:pStyle w:val="ListParagraph"/>
        <w:numPr>
          <w:ilvl w:val="0"/>
          <w:numId w:val="6"/>
        </w:numPr>
        <w:spacing w:line="276" w:lineRule="auto"/>
        <w:rPr>
          <w:lang w:val="en-IE"/>
        </w:rPr>
      </w:pPr>
      <w:r w:rsidRPr="001068C7">
        <w:rPr>
          <w:lang w:val="en-IE"/>
        </w:rPr>
        <w:t xml:space="preserve">Private </w:t>
      </w:r>
      <w:r w:rsidR="00960522">
        <w:rPr>
          <w:lang w:val="en-IE"/>
        </w:rPr>
        <w:t>Tutor</w:t>
      </w:r>
      <w:r w:rsidRPr="001068C7">
        <w:rPr>
          <w:lang w:val="en-IE"/>
        </w:rPr>
        <w:t xml:space="preserve"> of Leaving Certificate students.</w:t>
      </w:r>
    </w:p>
    <w:p w14:paraId="5DCA5FDB" w14:textId="1102691F" w:rsidR="00C2711C" w:rsidRPr="00EF4861" w:rsidRDefault="007462E2" w:rsidP="00EF4861">
      <w:pPr>
        <w:pStyle w:val="ListParagraph"/>
        <w:numPr>
          <w:ilvl w:val="0"/>
          <w:numId w:val="6"/>
        </w:numPr>
        <w:spacing w:line="276" w:lineRule="auto"/>
        <w:rPr>
          <w:lang w:val="en-IE"/>
        </w:rPr>
      </w:pPr>
      <w:r>
        <w:rPr>
          <w:lang w:val="en-IE"/>
        </w:rPr>
        <w:t>Training new employees.</w:t>
      </w:r>
    </w:p>
    <w:p w14:paraId="015B1BD1" w14:textId="77777777" w:rsidR="00C2711C" w:rsidRPr="00861907" w:rsidRDefault="00C2711C" w:rsidP="00EF4861">
      <w:pPr>
        <w:spacing w:line="276" w:lineRule="auto"/>
        <w:rPr>
          <w:lang w:val="en-IE"/>
        </w:rPr>
      </w:pPr>
    </w:p>
    <w:p w14:paraId="6933E7FB" w14:textId="0EE23C06" w:rsidR="006106FD" w:rsidRPr="00741479" w:rsidRDefault="006106FD" w:rsidP="00EF4861">
      <w:pPr>
        <w:pStyle w:val="Heading5"/>
        <w:spacing w:line="276" w:lineRule="auto"/>
        <w:rPr>
          <w:lang w:val="en-IE"/>
        </w:rPr>
      </w:pPr>
      <w:r w:rsidRPr="00741479">
        <w:rPr>
          <w:lang w:val="en-IE"/>
        </w:rPr>
        <w:t>Employment</w:t>
      </w:r>
    </w:p>
    <w:p w14:paraId="2369049A" w14:textId="5CD15525" w:rsidR="0092568E" w:rsidRDefault="0092568E" w:rsidP="00EF4861">
      <w:pPr>
        <w:tabs>
          <w:tab w:val="left" w:pos="2520"/>
        </w:tabs>
        <w:spacing w:line="276" w:lineRule="auto"/>
        <w:ind w:right="-359"/>
        <w:rPr>
          <w:lang w:val="en-IE"/>
        </w:rPr>
      </w:pPr>
    </w:p>
    <w:p w14:paraId="6068D9ED" w14:textId="4D4C86F0" w:rsidR="0035183C" w:rsidRPr="0035183C" w:rsidRDefault="00CD3242" w:rsidP="00EF4861">
      <w:pPr>
        <w:tabs>
          <w:tab w:val="left" w:pos="2520"/>
        </w:tabs>
        <w:spacing w:line="276" w:lineRule="auto"/>
        <w:ind w:right="-359"/>
        <w:rPr>
          <w:lang w:val="en-IE"/>
        </w:rPr>
      </w:pPr>
      <w:r>
        <w:rPr>
          <w:lang w:val="en-IE"/>
        </w:rPr>
        <w:t>July</w:t>
      </w:r>
      <w:r w:rsidR="00803711">
        <w:rPr>
          <w:lang w:val="en-IE"/>
        </w:rPr>
        <w:t xml:space="preserve"> (2017</w:t>
      </w:r>
      <w:r w:rsidR="0035183C" w:rsidRPr="0035183C">
        <w:rPr>
          <w:lang w:val="en-IE"/>
        </w:rPr>
        <w:t>)</w:t>
      </w:r>
      <w:r w:rsidR="0049583C">
        <w:rPr>
          <w:lang w:val="en-IE"/>
        </w:rPr>
        <w:t xml:space="preserve"> - Present</w:t>
      </w:r>
      <w:r w:rsidR="0035183C" w:rsidRPr="0035183C">
        <w:rPr>
          <w:lang w:val="en-IE"/>
        </w:rPr>
        <w:t xml:space="preserve"> </w:t>
      </w:r>
      <w:r w:rsidR="0035183C" w:rsidRPr="0035183C">
        <w:rPr>
          <w:lang w:val="en-IE"/>
        </w:rPr>
        <w:tab/>
      </w:r>
      <w:r w:rsidR="0035183C" w:rsidRPr="0035183C">
        <w:rPr>
          <w:lang w:val="en-IE"/>
        </w:rPr>
        <w:tab/>
      </w:r>
      <w:r>
        <w:rPr>
          <w:lang w:val="en-IE"/>
        </w:rPr>
        <w:t xml:space="preserve">Hewlett Packard </w:t>
      </w:r>
    </w:p>
    <w:p w14:paraId="317D4FC9" w14:textId="7A9DD0FC" w:rsidR="0035183C" w:rsidRPr="0035183C" w:rsidRDefault="0035183C" w:rsidP="00EF4861">
      <w:pPr>
        <w:tabs>
          <w:tab w:val="left" w:pos="2520"/>
        </w:tabs>
        <w:spacing w:line="276" w:lineRule="auto"/>
        <w:ind w:right="-359"/>
        <w:rPr>
          <w:b/>
          <w:lang w:val="en-IE"/>
        </w:rPr>
      </w:pPr>
      <w:r w:rsidRPr="0035183C">
        <w:rPr>
          <w:lang w:val="en-IE"/>
        </w:rPr>
        <w:tab/>
      </w:r>
      <w:r w:rsidRPr="0035183C">
        <w:rPr>
          <w:lang w:val="en-IE"/>
        </w:rPr>
        <w:tab/>
      </w:r>
      <w:r w:rsidR="00803711">
        <w:rPr>
          <w:b/>
          <w:lang w:val="en-IE"/>
        </w:rPr>
        <w:t>Technical Support Analyst</w:t>
      </w:r>
      <w:r w:rsidRPr="0035183C">
        <w:rPr>
          <w:b/>
          <w:lang w:val="en-IE"/>
        </w:rPr>
        <w:t xml:space="preserve"> </w:t>
      </w:r>
    </w:p>
    <w:p w14:paraId="2F6AA112" w14:textId="736777C6" w:rsidR="0035183C" w:rsidRPr="0035183C" w:rsidRDefault="00183583" w:rsidP="00EF4861">
      <w:pPr>
        <w:numPr>
          <w:ilvl w:val="3"/>
          <w:numId w:val="11"/>
        </w:numPr>
        <w:tabs>
          <w:tab w:val="left" w:pos="2520"/>
        </w:tabs>
        <w:spacing w:line="276" w:lineRule="auto"/>
        <w:ind w:right="-359"/>
        <w:rPr>
          <w:lang w:val="en-IE"/>
        </w:rPr>
      </w:pPr>
      <w:r>
        <w:rPr>
          <w:lang w:val="en-IE"/>
        </w:rPr>
        <w:t>Remoting into user</w:t>
      </w:r>
      <w:r w:rsidR="00803711">
        <w:rPr>
          <w:lang w:val="en-IE"/>
        </w:rPr>
        <w:t>s</w:t>
      </w:r>
      <w:r>
        <w:rPr>
          <w:lang w:val="en-IE"/>
        </w:rPr>
        <w:t>’</w:t>
      </w:r>
      <w:r w:rsidR="00803711">
        <w:rPr>
          <w:lang w:val="en-IE"/>
        </w:rPr>
        <w:t xml:space="preserve"> pc (Windows and Mac OS) using GoToAssist</w:t>
      </w:r>
      <w:r w:rsidR="00DA135B">
        <w:rPr>
          <w:lang w:val="en-IE"/>
        </w:rPr>
        <w:t xml:space="preserve"> and </w:t>
      </w:r>
      <w:proofErr w:type="spellStart"/>
      <w:r w:rsidR="00DA135B">
        <w:rPr>
          <w:lang w:val="en-IE"/>
        </w:rPr>
        <w:t>Teamviewer</w:t>
      </w:r>
      <w:proofErr w:type="spellEnd"/>
      <w:r w:rsidR="00803711">
        <w:rPr>
          <w:lang w:val="en-IE"/>
        </w:rPr>
        <w:t>.</w:t>
      </w:r>
    </w:p>
    <w:p w14:paraId="28B1FB38" w14:textId="4B08F3B7" w:rsidR="0035183C" w:rsidRPr="0035183C" w:rsidRDefault="00803711" w:rsidP="00EF4861">
      <w:pPr>
        <w:numPr>
          <w:ilvl w:val="3"/>
          <w:numId w:val="11"/>
        </w:numPr>
        <w:tabs>
          <w:tab w:val="left" w:pos="2520"/>
        </w:tabs>
        <w:spacing w:line="276" w:lineRule="auto"/>
        <w:ind w:right="-359"/>
        <w:rPr>
          <w:lang w:val="en-IE"/>
        </w:rPr>
      </w:pPr>
      <w:r>
        <w:rPr>
          <w:lang w:val="en-IE"/>
        </w:rPr>
        <w:t xml:space="preserve">Troubleshooting Citrix receiver, Swift and </w:t>
      </w:r>
      <w:proofErr w:type="spellStart"/>
      <w:r>
        <w:rPr>
          <w:lang w:val="en-IE"/>
        </w:rPr>
        <w:t>iBusiness</w:t>
      </w:r>
      <w:proofErr w:type="spellEnd"/>
      <w:r>
        <w:rPr>
          <w:lang w:val="en-IE"/>
        </w:rPr>
        <w:t>.</w:t>
      </w:r>
    </w:p>
    <w:p w14:paraId="00048AFA" w14:textId="171B79C4" w:rsidR="00803711" w:rsidRDefault="00803711" w:rsidP="00EF4861">
      <w:pPr>
        <w:numPr>
          <w:ilvl w:val="3"/>
          <w:numId w:val="11"/>
        </w:numPr>
        <w:tabs>
          <w:tab w:val="left" w:pos="2520"/>
        </w:tabs>
        <w:spacing w:line="276" w:lineRule="auto"/>
        <w:ind w:right="-359"/>
        <w:rPr>
          <w:lang w:val="en-IE"/>
        </w:rPr>
      </w:pPr>
      <w:r>
        <w:rPr>
          <w:lang w:val="en-IE"/>
        </w:rPr>
        <w:t>Installing and running malware detection software on user’s pc</w:t>
      </w:r>
      <w:r w:rsidR="00CC72F7">
        <w:rPr>
          <w:lang w:val="en-IE"/>
        </w:rPr>
        <w:t>.</w:t>
      </w:r>
    </w:p>
    <w:p w14:paraId="6ACF5682" w14:textId="5ED18F10" w:rsidR="00803711" w:rsidRDefault="00803711" w:rsidP="00EF4861">
      <w:pPr>
        <w:numPr>
          <w:ilvl w:val="3"/>
          <w:numId w:val="11"/>
        </w:numPr>
        <w:tabs>
          <w:tab w:val="left" w:pos="2520"/>
        </w:tabs>
        <w:spacing w:line="276" w:lineRule="auto"/>
        <w:ind w:right="-359"/>
        <w:rPr>
          <w:lang w:val="en-IE"/>
        </w:rPr>
      </w:pPr>
      <w:r>
        <w:rPr>
          <w:lang w:val="en-IE"/>
        </w:rPr>
        <w:t>Software installation and troubleshooting.</w:t>
      </w:r>
    </w:p>
    <w:p w14:paraId="60A4318C" w14:textId="583940D9" w:rsidR="00803711" w:rsidRPr="0035183C" w:rsidRDefault="00803711" w:rsidP="00EF4861">
      <w:pPr>
        <w:numPr>
          <w:ilvl w:val="3"/>
          <w:numId w:val="11"/>
        </w:numPr>
        <w:tabs>
          <w:tab w:val="left" w:pos="2520"/>
        </w:tabs>
        <w:spacing w:line="276" w:lineRule="auto"/>
        <w:ind w:right="-359"/>
        <w:rPr>
          <w:lang w:val="en-IE"/>
        </w:rPr>
      </w:pPr>
      <w:r>
        <w:rPr>
          <w:lang w:val="en-IE"/>
        </w:rPr>
        <w:t>Browser configuration.</w:t>
      </w:r>
    </w:p>
    <w:p w14:paraId="3409AADE" w14:textId="4E7D0929" w:rsidR="00803711" w:rsidRDefault="00803711" w:rsidP="00EF4861">
      <w:pPr>
        <w:tabs>
          <w:tab w:val="left" w:pos="2520"/>
        </w:tabs>
        <w:spacing w:line="276" w:lineRule="auto"/>
        <w:ind w:right="-359"/>
        <w:rPr>
          <w:lang w:val="en-IE"/>
        </w:rPr>
      </w:pPr>
    </w:p>
    <w:p w14:paraId="7AE68F1B" w14:textId="76FCFE8F" w:rsidR="0092568E" w:rsidRPr="00741479" w:rsidRDefault="0092568E" w:rsidP="00EF4861">
      <w:pPr>
        <w:tabs>
          <w:tab w:val="left" w:pos="2520"/>
        </w:tabs>
        <w:spacing w:line="276" w:lineRule="auto"/>
        <w:ind w:right="-359"/>
        <w:rPr>
          <w:lang w:val="en-IE"/>
        </w:rPr>
      </w:pPr>
      <w:r>
        <w:rPr>
          <w:lang w:val="en-IE"/>
        </w:rPr>
        <w:t xml:space="preserve">June – </w:t>
      </w:r>
      <w:r w:rsidR="00CD3242">
        <w:rPr>
          <w:lang w:val="en-IE"/>
        </w:rPr>
        <w:t>June</w:t>
      </w:r>
      <w:r>
        <w:rPr>
          <w:lang w:val="en-IE"/>
        </w:rPr>
        <w:t>. (2015</w:t>
      </w:r>
      <w:r w:rsidR="00CD3242">
        <w:rPr>
          <w:lang w:val="en-IE"/>
        </w:rPr>
        <w:t>- 2016</w:t>
      </w:r>
      <w:r>
        <w:rPr>
          <w:lang w:val="en-IE"/>
        </w:rPr>
        <w:t>)</w:t>
      </w:r>
      <w:r>
        <w:rPr>
          <w:lang w:val="en-IE"/>
        </w:rPr>
        <w:tab/>
      </w:r>
      <w:r>
        <w:rPr>
          <w:lang w:val="en-IE"/>
        </w:rPr>
        <w:tab/>
      </w:r>
      <w:r w:rsidR="00CD3242">
        <w:rPr>
          <w:lang w:val="en-IE"/>
        </w:rPr>
        <w:t>Ur</w:t>
      </w:r>
      <w:r w:rsidR="008B11B5">
        <w:rPr>
          <w:lang w:val="en-IE"/>
        </w:rPr>
        <w:t>suline Secondary School</w:t>
      </w:r>
    </w:p>
    <w:p w14:paraId="7A0D02D4" w14:textId="1EE0B51A" w:rsidR="0092568E" w:rsidRPr="00741479" w:rsidRDefault="0092568E" w:rsidP="00EF4861">
      <w:pPr>
        <w:tabs>
          <w:tab w:val="left" w:pos="2520"/>
        </w:tabs>
        <w:spacing w:line="276" w:lineRule="auto"/>
        <w:ind w:right="-359"/>
        <w:rPr>
          <w:lang w:val="en-IE"/>
        </w:rPr>
      </w:pPr>
      <w:r>
        <w:rPr>
          <w:b/>
          <w:lang w:val="en-IE"/>
        </w:rPr>
        <w:tab/>
      </w:r>
      <w:r>
        <w:rPr>
          <w:b/>
          <w:lang w:val="en-IE"/>
        </w:rPr>
        <w:tab/>
      </w:r>
      <w:r w:rsidR="00CD3242">
        <w:rPr>
          <w:b/>
          <w:lang w:val="en-IE"/>
        </w:rPr>
        <w:t xml:space="preserve">Supervisor </w:t>
      </w:r>
    </w:p>
    <w:p w14:paraId="065B52CB" w14:textId="77777777" w:rsidR="00CD3242" w:rsidRPr="00CD3242" w:rsidRDefault="00CD3242" w:rsidP="00CD3242">
      <w:pPr>
        <w:pStyle w:val="ListParagraph"/>
        <w:numPr>
          <w:ilvl w:val="0"/>
          <w:numId w:val="20"/>
        </w:numPr>
        <w:spacing w:line="276" w:lineRule="auto"/>
        <w:rPr>
          <w:lang w:val="en-IE"/>
        </w:rPr>
      </w:pPr>
      <w:r w:rsidRPr="00CD3242">
        <w:rPr>
          <w:lang w:val="en-IE"/>
        </w:rPr>
        <w:t xml:space="preserve">I supervised a student in a separate examination hall. </w:t>
      </w:r>
    </w:p>
    <w:p w14:paraId="7883E82B" w14:textId="77777777" w:rsidR="00CD3242" w:rsidRPr="00CD3242" w:rsidRDefault="00CD3242" w:rsidP="00CD3242">
      <w:pPr>
        <w:pStyle w:val="ListParagraph"/>
        <w:numPr>
          <w:ilvl w:val="0"/>
          <w:numId w:val="20"/>
        </w:numPr>
        <w:spacing w:line="276" w:lineRule="auto"/>
        <w:rPr>
          <w:lang w:val="en-IE"/>
        </w:rPr>
      </w:pPr>
      <w:r w:rsidRPr="00CD3242">
        <w:rPr>
          <w:lang w:val="en-IE"/>
        </w:rPr>
        <w:t xml:space="preserve">I took the students attendance and informed the superintendent of the student’s attendance. </w:t>
      </w:r>
    </w:p>
    <w:p w14:paraId="776EC330" w14:textId="77777777" w:rsidR="00CD3242" w:rsidRPr="00CD3242" w:rsidRDefault="00CD3242" w:rsidP="00CD3242">
      <w:pPr>
        <w:pStyle w:val="ListParagraph"/>
        <w:numPr>
          <w:ilvl w:val="0"/>
          <w:numId w:val="20"/>
        </w:numPr>
        <w:spacing w:line="276" w:lineRule="auto"/>
        <w:rPr>
          <w:lang w:val="en-IE"/>
        </w:rPr>
      </w:pPr>
      <w:r w:rsidRPr="00CD3242">
        <w:rPr>
          <w:lang w:val="en-IE"/>
        </w:rPr>
        <w:t xml:space="preserve">I distributed exam papers, collected them at the end of the exam and handed them to the superintendent.   </w:t>
      </w:r>
    </w:p>
    <w:p w14:paraId="6F42F528" w14:textId="77777777" w:rsidR="00CD3242" w:rsidRPr="00CD3242" w:rsidRDefault="00CD3242" w:rsidP="00CD3242">
      <w:pPr>
        <w:pStyle w:val="ListParagraph"/>
        <w:numPr>
          <w:ilvl w:val="0"/>
          <w:numId w:val="20"/>
        </w:numPr>
        <w:spacing w:line="276" w:lineRule="auto"/>
        <w:rPr>
          <w:lang w:val="en-IE"/>
        </w:rPr>
      </w:pPr>
      <w:r w:rsidRPr="00CD3242">
        <w:rPr>
          <w:lang w:val="en-IE"/>
        </w:rPr>
        <w:t xml:space="preserve">I cleaned up the room after the examination. </w:t>
      </w:r>
    </w:p>
    <w:p w14:paraId="2E49051D" w14:textId="27E3E93B" w:rsidR="00814777" w:rsidRPr="00741479" w:rsidRDefault="00814777" w:rsidP="00EF4861">
      <w:pPr>
        <w:spacing w:line="276" w:lineRule="auto"/>
        <w:rPr>
          <w:lang w:val="en-IE"/>
        </w:rPr>
      </w:pPr>
    </w:p>
    <w:p w14:paraId="422F659F" w14:textId="572FE2EA" w:rsidR="006E5E3A" w:rsidRPr="00741479" w:rsidRDefault="00140483" w:rsidP="00EF4861">
      <w:pPr>
        <w:spacing w:line="276" w:lineRule="auto"/>
        <w:ind w:right="-359"/>
        <w:rPr>
          <w:lang w:val="en-IE"/>
        </w:rPr>
      </w:pPr>
      <w:r>
        <w:rPr>
          <w:lang w:val="en-IE"/>
        </w:rPr>
        <w:t>May – Sept</w:t>
      </w:r>
      <w:r w:rsidR="006F7E27">
        <w:rPr>
          <w:lang w:val="en-IE"/>
        </w:rPr>
        <w:t>.</w:t>
      </w:r>
      <w:r w:rsidR="00EE72DC">
        <w:rPr>
          <w:lang w:val="en-IE"/>
        </w:rPr>
        <w:t xml:space="preserve"> (2012-2015</w:t>
      </w:r>
      <w:r>
        <w:rPr>
          <w:lang w:val="en-IE"/>
        </w:rPr>
        <w:t xml:space="preserve">) </w:t>
      </w:r>
      <w:r>
        <w:rPr>
          <w:lang w:val="en-IE"/>
        </w:rPr>
        <w:tab/>
      </w:r>
      <w:r>
        <w:rPr>
          <w:lang w:val="en-IE"/>
        </w:rPr>
        <w:tab/>
      </w:r>
      <w:r w:rsidR="00EE72DC">
        <w:rPr>
          <w:lang w:val="en-IE"/>
        </w:rPr>
        <w:t xml:space="preserve">Community </w:t>
      </w:r>
      <w:r w:rsidR="008B11B5">
        <w:rPr>
          <w:lang w:val="en-IE"/>
        </w:rPr>
        <w:t>Preschool</w:t>
      </w:r>
      <w:r w:rsidR="009A6C19">
        <w:rPr>
          <w:lang w:val="en-IE"/>
        </w:rPr>
        <w:t>.</w:t>
      </w:r>
    </w:p>
    <w:p w14:paraId="2F5A6831" w14:textId="4F4E294A" w:rsidR="006E5E3A" w:rsidRPr="00741479" w:rsidRDefault="006E5E3A" w:rsidP="00EF4861">
      <w:pPr>
        <w:spacing w:line="276" w:lineRule="auto"/>
        <w:ind w:right="-359"/>
        <w:rPr>
          <w:lang w:val="en-IE"/>
        </w:rPr>
      </w:pPr>
      <w:r w:rsidRPr="00741479">
        <w:rPr>
          <w:lang w:val="en-IE"/>
        </w:rPr>
        <w:tab/>
      </w:r>
      <w:r w:rsidRPr="00741479">
        <w:rPr>
          <w:lang w:val="en-IE"/>
        </w:rPr>
        <w:tab/>
      </w:r>
      <w:r w:rsidR="004F59C4">
        <w:rPr>
          <w:lang w:val="en-IE"/>
        </w:rPr>
        <w:tab/>
      </w:r>
      <w:r w:rsidR="00140483">
        <w:rPr>
          <w:lang w:val="en-IE"/>
        </w:rPr>
        <w:tab/>
      </w:r>
      <w:r w:rsidR="00EE72DC">
        <w:rPr>
          <w:b/>
          <w:lang w:val="en-IE"/>
        </w:rPr>
        <w:t xml:space="preserve">Managers Assistant </w:t>
      </w:r>
    </w:p>
    <w:p w14:paraId="6D9FDDFE" w14:textId="77777777" w:rsidR="00EE72DC" w:rsidRDefault="00EE72DC" w:rsidP="00EE72DC">
      <w:pPr>
        <w:pStyle w:val="ListParagraph"/>
        <w:numPr>
          <w:ilvl w:val="3"/>
          <w:numId w:val="21"/>
        </w:numPr>
        <w:tabs>
          <w:tab w:val="left" w:pos="2520"/>
        </w:tabs>
        <w:spacing w:line="276" w:lineRule="auto"/>
        <w:ind w:right="-359"/>
        <w:rPr>
          <w:lang w:val="en-IE"/>
        </w:rPr>
      </w:pPr>
      <w:r w:rsidRPr="00EE72DC">
        <w:rPr>
          <w:lang w:val="en-IE"/>
        </w:rPr>
        <w:t>I organized the files we had and made sure we were on top of it.</w:t>
      </w:r>
    </w:p>
    <w:p w14:paraId="08A89566" w14:textId="553BAE70" w:rsidR="00EE72DC" w:rsidRPr="00EE72DC" w:rsidRDefault="00EE72DC" w:rsidP="00EE72DC">
      <w:pPr>
        <w:pStyle w:val="ListParagraph"/>
        <w:numPr>
          <w:ilvl w:val="3"/>
          <w:numId w:val="21"/>
        </w:numPr>
        <w:tabs>
          <w:tab w:val="left" w:pos="2520"/>
        </w:tabs>
        <w:spacing w:line="276" w:lineRule="auto"/>
        <w:ind w:right="-359"/>
        <w:rPr>
          <w:lang w:val="en-IE"/>
        </w:rPr>
      </w:pPr>
      <w:r w:rsidRPr="00EE72DC">
        <w:rPr>
          <w:lang w:val="en-IE"/>
        </w:rPr>
        <w:t xml:space="preserve">I answered calls and helped take care of the children. </w:t>
      </w:r>
    </w:p>
    <w:p w14:paraId="467823E6" w14:textId="2970791F" w:rsidR="00EE72DC" w:rsidRPr="00EE72DC" w:rsidRDefault="00EE72DC" w:rsidP="00EE72DC">
      <w:pPr>
        <w:pStyle w:val="ListParagraph"/>
        <w:numPr>
          <w:ilvl w:val="3"/>
          <w:numId w:val="21"/>
        </w:numPr>
        <w:tabs>
          <w:tab w:val="left" w:pos="2520"/>
        </w:tabs>
        <w:spacing w:line="276" w:lineRule="auto"/>
        <w:ind w:right="-359"/>
        <w:rPr>
          <w:lang w:val="en-IE"/>
        </w:rPr>
      </w:pPr>
      <w:r w:rsidRPr="00EE72DC">
        <w:rPr>
          <w:lang w:val="en-IE"/>
        </w:rPr>
        <w:t>I went door-to-door distributing flyers advertising the preschool</w:t>
      </w:r>
    </w:p>
    <w:p w14:paraId="0A061117" w14:textId="4B1BED40" w:rsidR="00EE72DC" w:rsidRPr="00EE72DC" w:rsidRDefault="00EE72DC" w:rsidP="00EE72DC">
      <w:pPr>
        <w:pStyle w:val="ListParagraph"/>
        <w:numPr>
          <w:ilvl w:val="3"/>
          <w:numId w:val="21"/>
        </w:numPr>
        <w:tabs>
          <w:tab w:val="left" w:pos="2520"/>
        </w:tabs>
        <w:spacing w:line="276" w:lineRule="auto"/>
        <w:ind w:right="-359"/>
        <w:rPr>
          <w:lang w:val="en-IE"/>
        </w:rPr>
      </w:pPr>
      <w:r w:rsidRPr="00EE72DC">
        <w:rPr>
          <w:lang w:val="en-IE"/>
        </w:rPr>
        <w:t>I spoke to the parents about the wellbeing of their child when they came to collect them.</w:t>
      </w:r>
    </w:p>
    <w:p w14:paraId="2B4C159A" w14:textId="2066387F" w:rsidR="006E5E3A" w:rsidRPr="00EE72DC" w:rsidRDefault="00EE72DC" w:rsidP="00EE72DC">
      <w:pPr>
        <w:pStyle w:val="ListParagraph"/>
        <w:numPr>
          <w:ilvl w:val="3"/>
          <w:numId w:val="21"/>
        </w:numPr>
        <w:tabs>
          <w:tab w:val="left" w:pos="2520"/>
        </w:tabs>
        <w:spacing w:line="276" w:lineRule="auto"/>
        <w:ind w:right="-359"/>
        <w:rPr>
          <w:lang w:val="en-IE"/>
        </w:rPr>
      </w:pPr>
      <w:r w:rsidRPr="00EE72DC">
        <w:rPr>
          <w:lang w:val="en-IE"/>
        </w:rPr>
        <w:t>I cleaned up after all the parents and children had left.</w:t>
      </w:r>
    </w:p>
    <w:p w14:paraId="7C263CCF" w14:textId="143BD70D" w:rsidR="00A44C6A" w:rsidRDefault="00A44C6A" w:rsidP="00EF4861">
      <w:pPr>
        <w:spacing w:line="276" w:lineRule="auto"/>
      </w:pPr>
    </w:p>
    <w:p w14:paraId="01372468" w14:textId="46F41432" w:rsidR="004F45AB" w:rsidRDefault="006106FD" w:rsidP="003F0778">
      <w:pPr>
        <w:pStyle w:val="Heading5"/>
        <w:spacing w:line="276" w:lineRule="auto"/>
        <w:rPr>
          <w:lang w:val="en-IE"/>
        </w:rPr>
      </w:pPr>
      <w:r w:rsidRPr="00741479">
        <w:rPr>
          <w:lang w:val="en-IE"/>
        </w:rPr>
        <w:t>Referees</w:t>
      </w:r>
    </w:p>
    <w:p w14:paraId="1CB78C58" w14:textId="77777777" w:rsidR="003F0778" w:rsidRPr="003F0778" w:rsidRDefault="003F0778" w:rsidP="003F0778">
      <w:pPr>
        <w:rPr>
          <w:lang w:val="en-IE"/>
        </w:rPr>
      </w:pPr>
    </w:p>
    <w:p w14:paraId="405C0568" w14:textId="77777777" w:rsidR="00CD3242" w:rsidRPr="00E24A1F" w:rsidRDefault="00CD3242" w:rsidP="00CD3242">
      <w:r w:rsidRPr="00E24A1F">
        <w:t xml:space="preserve">Christine Douglas </w:t>
      </w:r>
    </w:p>
    <w:p w14:paraId="25482BA4" w14:textId="77777777" w:rsidR="00CD3242" w:rsidRPr="00E24A1F" w:rsidRDefault="00CD3242" w:rsidP="00CD3242">
      <w:pPr>
        <w:rPr>
          <w:b/>
        </w:rPr>
      </w:pPr>
      <w:r w:rsidRPr="00E24A1F">
        <w:rPr>
          <w:b/>
        </w:rPr>
        <w:t xml:space="preserve">Preschool Manager </w:t>
      </w:r>
    </w:p>
    <w:p w14:paraId="5CBF09A5" w14:textId="77777777" w:rsidR="00CD3242" w:rsidRPr="00E24A1F" w:rsidRDefault="00CD3242" w:rsidP="00CD3242">
      <w:r w:rsidRPr="00E24A1F">
        <w:t xml:space="preserve">Thurles Community Preschool, </w:t>
      </w:r>
      <w:proofErr w:type="spellStart"/>
      <w:r w:rsidRPr="00E24A1F">
        <w:t>Rossa</w:t>
      </w:r>
      <w:proofErr w:type="spellEnd"/>
      <w:r w:rsidRPr="00E24A1F">
        <w:t xml:space="preserve"> Street, Thurles, Co. </w:t>
      </w:r>
      <w:proofErr w:type="spellStart"/>
      <w:r w:rsidRPr="00E24A1F">
        <w:t>Tipperary</w:t>
      </w:r>
      <w:proofErr w:type="spellEnd"/>
      <w:r w:rsidRPr="00E24A1F">
        <w:t xml:space="preserve">. </w:t>
      </w:r>
    </w:p>
    <w:p w14:paraId="27E1DB54" w14:textId="77777777" w:rsidR="00CD3242" w:rsidRPr="00E24A1F" w:rsidRDefault="00CD3242" w:rsidP="00CD3242">
      <w:r w:rsidRPr="00E24A1F">
        <w:t>0863330003</w:t>
      </w:r>
      <w:r w:rsidRPr="00E24A1F">
        <w:tab/>
      </w:r>
      <w:r w:rsidRPr="00E24A1F">
        <w:tab/>
      </w:r>
    </w:p>
    <w:p w14:paraId="1EA7FDEF" w14:textId="77777777" w:rsidR="00CD3242" w:rsidRPr="00E24A1F" w:rsidRDefault="00CD3242" w:rsidP="00CD3242"/>
    <w:p w14:paraId="2DC57A30" w14:textId="77777777" w:rsidR="00CD3242" w:rsidRPr="00E24A1F" w:rsidRDefault="00CD3242" w:rsidP="00CD3242">
      <w:proofErr w:type="spellStart"/>
      <w:r w:rsidRPr="00E24A1F">
        <w:t>Waheed</w:t>
      </w:r>
      <w:proofErr w:type="spellEnd"/>
      <w:r w:rsidRPr="00E24A1F">
        <w:t xml:space="preserve"> </w:t>
      </w:r>
      <w:proofErr w:type="spellStart"/>
      <w:r w:rsidRPr="00E24A1F">
        <w:t>Mudah</w:t>
      </w:r>
      <w:proofErr w:type="spellEnd"/>
    </w:p>
    <w:p w14:paraId="0BED5E67" w14:textId="77777777" w:rsidR="00CD3242" w:rsidRPr="00E24A1F" w:rsidRDefault="00CD3242" w:rsidP="00CD3242">
      <w:pPr>
        <w:rPr>
          <w:b/>
        </w:rPr>
      </w:pPr>
      <w:r w:rsidRPr="00E24A1F">
        <w:rPr>
          <w:b/>
        </w:rPr>
        <w:t xml:space="preserve">Solicitor </w:t>
      </w:r>
    </w:p>
    <w:p w14:paraId="2C4B5C87" w14:textId="6FD0C9C4" w:rsidR="00CD3242" w:rsidRDefault="00CD3242" w:rsidP="00CD3242">
      <w:r w:rsidRPr="00E24A1F">
        <w:t xml:space="preserve">Kevin Tunney Solicitors, Millennium House, Main Street </w:t>
      </w:r>
      <w:proofErr w:type="spellStart"/>
      <w:r w:rsidRPr="00E24A1F">
        <w:t>Tallaght</w:t>
      </w:r>
      <w:proofErr w:type="spellEnd"/>
      <w:r w:rsidRPr="00E24A1F">
        <w:t>, 24 Co. Dublin.</w:t>
      </w:r>
    </w:p>
    <w:p w14:paraId="37D958F1" w14:textId="2835EF64" w:rsidR="000A054B" w:rsidRDefault="000A054B" w:rsidP="00CD3242"/>
    <w:p w14:paraId="65828177" w14:textId="2420505F" w:rsidR="000A054B" w:rsidRDefault="000A054B" w:rsidP="000A054B">
      <w:proofErr w:type="spellStart"/>
      <w:r>
        <w:t>Dr</w:t>
      </w:r>
      <w:proofErr w:type="spellEnd"/>
      <w:r>
        <w:t xml:space="preserve"> </w:t>
      </w:r>
      <w:proofErr w:type="spellStart"/>
      <w:r w:rsidRPr="000A054B">
        <w:t>Clíodhna</w:t>
      </w:r>
      <w:proofErr w:type="spellEnd"/>
      <w:r w:rsidRPr="000A054B">
        <w:t xml:space="preserve"> Murphy</w:t>
      </w:r>
    </w:p>
    <w:p w14:paraId="5AAD8CE4" w14:textId="411AA5D6" w:rsidR="000A054B" w:rsidRPr="000A054B" w:rsidRDefault="000A054B" w:rsidP="000A054B">
      <w:pPr>
        <w:tabs>
          <w:tab w:val="left" w:pos="1350"/>
        </w:tabs>
        <w:rPr>
          <w:b/>
        </w:rPr>
      </w:pPr>
      <w:r>
        <w:rPr>
          <w:b/>
        </w:rPr>
        <w:t xml:space="preserve">Lecturer at </w:t>
      </w:r>
      <w:proofErr w:type="spellStart"/>
      <w:r>
        <w:rPr>
          <w:b/>
        </w:rPr>
        <w:t>Maynooth</w:t>
      </w:r>
      <w:proofErr w:type="spellEnd"/>
      <w:r>
        <w:rPr>
          <w:b/>
        </w:rPr>
        <w:t xml:space="preserve"> University </w:t>
      </w:r>
    </w:p>
    <w:p w14:paraId="201C7A2F" w14:textId="2F30D961" w:rsidR="000A054B" w:rsidRDefault="000A054B" w:rsidP="000A054B">
      <w:r>
        <w:t>(01) 474 7218</w:t>
      </w:r>
    </w:p>
    <w:p w14:paraId="382DA100" w14:textId="0C3A93F6" w:rsidR="000A054B" w:rsidRDefault="000A054B" w:rsidP="000A054B">
      <w:r>
        <w:t xml:space="preserve">Email </w:t>
      </w:r>
      <w:hyperlink r:id="rId9" w:history="1">
        <w:r w:rsidRPr="00F87EB9">
          <w:rPr>
            <w:rStyle w:val="Hyperlink"/>
          </w:rPr>
          <w:t>cliodhna.murphy@mu.ie</w:t>
        </w:r>
      </w:hyperlink>
    </w:p>
    <w:p w14:paraId="0470208D" w14:textId="0A21B910" w:rsidR="000A054B" w:rsidRPr="00E24A1F" w:rsidRDefault="000A054B" w:rsidP="000A054B">
      <w:proofErr w:type="spellStart"/>
      <w:r>
        <w:t>Maynooth</w:t>
      </w:r>
      <w:proofErr w:type="spellEnd"/>
      <w:r>
        <w:t xml:space="preserve"> University, </w:t>
      </w:r>
      <w:proofErr w:type="spellStart"/>
      <w:r>
        <w:t>Maynooth</w:t>
      </w:r>
      <w:proofErr w:type="spellEnd"/>
      <w:r>
        <w:t xml:space="preserve">, Co. Kildare. </w:t>
      </w:r>
    </w:p>
    <w:p w14:paraId="50CCBC59" w14:textId="5DCDEF23" w:rsidR="005A759A" w:rsidRPr="005A759A" w:rsidRDefault="005A759A" w:rsidP="00CD3242">
      <w:pPr>
        <w:spacing w:line="276" w:lineRule="auto"/>
        <w:rPr>
          <w:i/>
        </w:rPr>
      </w:pPr>
    </w:p>
    <w:sectPr w:rsidR="005A759A" w:rsidRPr="005A759A" w:rsidSect="00CC72F7">
      <w:headerReference w:type="default" r:id="rId10"/>
      <w:footerReference w:type="default" r:id="rId11"/>
      <w:pgSz w:w="12240" w:h="15840"/>
      <w:pgMar w:top="567" w:right="1304" w:bottom="567" w:left="1797"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0AB15" w14:textId="77777777" w:rsidR="00955575" w:rsidRDefault="00955575" w:rsidP="001068C7">
      <w:r>
        <w:separator/>
      </w:r>
    </w:p>
  </w:endnote>
  <w:endnote w:type="continuationSeparator" w:id="0">
    <w:p w14:paraId="45F80414" w14:textId="77777777" w:rsidR="00955575" w:rsidRDefault="00955575" w:rsidP="00106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8348535"/>
      <w:docPartObj>
        <w:docPartGallery w:val="Page Numbers (Bottom of Page)"/>
        <w:docPartUnique/>
      </w:docPartObj>
    </w:sdtPr>
    <w:sdtEndPr>
      <w:rPr>
        <w:noProof/>
      </w:rPr>
    </w:sdtEndPr>
    <w:sdtContent>
      <w:p w14:paraId="0E4BEA9E" w14:textId="3D114ED5" w:rsidR="00BE67DC" w:rsidRDefault="00BE67DC">
        <w:pPr>
          <w:pStyle w:val="Footer"/>
          <w:jc w:val="center"/>
        </w:pPr>
        <w:r>
          <w:fldChar w:fldCharType="begin"/>
        </w:r>
        <w:r>
          <w:instrText xml:space="preserve"> PAGE   \* MERGEFORMAT </w:instrText>
        </w:r>
        <w:r>
          <w:fldChar w:fldCharType="separate"/>
        </w:r>
        <w:r w:rsidR="00F528B1">
          <w:rPr>
            <w:noProof/>
          </w:rPr>
          <w:t>2</w:t>
        </w:r>
        <w:r>
          <w:rPr>
            <w:noProof/>
          </w:rPr>
          <w:fldChar w:fldCharType="end"/>
        </w:r>
      </w:p>
    </w:sdtContent>
  </w:sdt>
  <w:p w14:paraId="1EDF98D3" w14:textId="77777777" w:rsidR="00BE67DC" w:rsidRDefault="00BE6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A8BFB" w14:textId="77777777" w:rsidR="00955575" w:rsidRDefault="00955575" w:rsidP="001068C7">
      <w:r>
        <w:separator/>
      </w:r>
    </w:p>
  </w:footnote>
  <w:footnote w:type="continuationSeparator" w:id="0">
    <w:p w14:paraId="3EADF399" w14:textId="77777777" w:rsidR="00955575" w:rsidRDefault="00955575" w:rsidP="00106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27BAD" w14:textId="0062F992" w:rsidR="001068C7" w:rsidRDefault="001068C7" w:rsidP="00CC72F7">
    <w:pPr>
      <w:ind w:right="-359"/>
      <w:jc w:val="right"/>
    </w:pPr>
    <w:r w:rsidRPr="00741479">
      <w:rPr>
        <w:rFonts w:ascii="Arial" w:hAnsi="Arial" w:cs="Arial"/>
        <w:lang w:val="en-IE"/>
      </w:rPr>
      <w:t xml:space="preserve">  </w:t>
    </w:r>
  </w:p>
  <w:p w14:paraId="0DD3BC0F" w14:textId="77777777" w:rsidR="001068C7" w:rsidRDefault="00106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2"/>
    <w:lvl w:ilvl="0">
      <w:start w:val="1"/>
      <w:numFmt w:val="bullet"/>
      <w:lvlText w:val=""/>
      <w:lvlJc w:val="left"/>
      <w:pPr>
        <w:tabs>
          <w:tab w:val="num" w:pos="1800"/>
        </w:tabs>
        <w:ind w:left="1800" w:hanging="360"/>
      </w:pPr>
      <w:rPr>
        <w:rFonts w:ascii="Symbol" w:hAnsi="Symbol" w:cs="Arial Narrow"/>
        <w:color w:val="auto"/>
      </w:rPr>
    </w:lvl>
    <w:lvl w:ilvl="1">
      <w:start w:val="1"/>
      <w:numFmt w:val="bullet"/>
      <w:lvlText w:val=""/>
      <w:lvlJc w:val="left"/>
      <w:pPr>
        <w:tabs>
          <w:tab w:val="num" w:pos="-360"/>
        </w:tabs>
        <w:ind w:left="1440" w:hanging="360"/>
      </w:pPr>
      <w:rPr>
        <w:rFonts w:ascii="Symbol" w:hAnsi="Symbol" w:cs="Arial Narrow"/>
        <w:color w:val="auto"/>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4"/>
    <w:multiLevelType w:val="singleLevel"/>
    <w:tmpl w:val="00000004"/>
    <w:name w:val="WW8Num3"/>
    <w:lvl w:ilvl="0">
      <w:start w:val="1"/>
      <w:numFmt w:val="bullet"/>
      <w:lvlText w:val=""/>
      <w:lvlJc w:val="left"/>
      <w:pPr>
        <w:tabs>
          <w:tab w:val="num" w:pos="1800"/>
        </w:tabs>
        <w:ind w:left="1800" w:hanging="360"/>
      </w:pPr>
      <w:rPr>
        <w:rFonts w:ascii="Symbol" w:hAnsi="Symbol" w:cs="Symbol"/>
      </w:rPr>
    </w:lvl>
  </w:abstractNum>
  <w:abstractNum w:abstractNumId="3" w15:restartNumberingAfterBreak="0">
    <w:nsid w:val="00000005"/>
    <w:multiLevelType w:val="singleLevel"/>
    <w:tmpl w:val="00000005"/>
    <w:name w:val="WW8Num4"/>
    <w:lvl w:ilvl="0">
      <w:start w:val="1"/>
      <w:numFmt w:val="bullet"/>
      <w:lvlText w:val=""/>
      <w:lvlJc w:val="left"/>
      <w:pPr>
        <w:tabs>
          <w:tab w:val="num" w:pos="720"/>
        </w:tabs>
        <w:ind w:left="720" w:hanging="360"/>
      </w:pPr>
      <w:rPr>
        <w:rFonts w:ascii="Symbol" w:hAnsi="Symbol" w:cs="Symbol"/>
        <w:color w:val="auto"/>
        <w:sz w:val="20"/>
        <w:szCs w:val="20"/>
      </w:rPr>
    </w:lvl>
  </w:abstractNum>
  <w:abstractNum w:abstractNumId="4" w15:restartNumberingAfterBreak="0">
    <w:nsid w:val="00000006"/>
    <w:multiLevelType w:val="singleLevel"/>
    <w:tmpl w:val="00000006"/>
    <w:name w:val="WW8Num5"/>
    <w:lvl w:ilvl="0">
      <w:start w:val="1"/>
      <w:numFmt w:val="bullet"/>
      <w:lvlText w:val=""/>
      <w:lvlJc w:val="left"/>
      <w:pPr>
        <w:tabs>
          <w:tab w:val="num" w:pos="360"/>
        </w:tabs>
        <w:ind w:left="360" w:hanging="360"/>
      </w:pPr>
      <w:rPr>
        <w:rFonts w:ascii="Symbol" w:hAnsi="Symbol" w:cs="Symbol"/>
        <w:color w:val="auto"/>
        <w:sz w:val="20"/>
        <w:szCs w:val="20"/>
      </w:rPr>
    </w:lvl>
  </w:abstractNum>
  <w:abstractNum w:abstractNumId="5" w15:restartNumberingAfterBreak="0">
    <w:nsid w:val="00000007"/>
    <w:multiLevelType w:val="singleLevel"/>
    <w:tmpl w:val="00000007"/>
    <w:name w:val="WW8Num6"/>
    <w:lvl w:ilvl="0">
      <w:start w:val="1"/>
      <w:numFmt w:val="bullet"/>
      <w:lvlText w:val=""/>
      <w:lvlJc w:val="left"/>
      <w:pPr>
        <w:tabs>
          <w:tab w:val="num" w:pos="360"/>
        </w:tabs>
        <w:ind w:left="360" w:hanging="360"/>
      </w:pPr>
      <w:rPr>
        <w:rFonts w:ascii="Symbol" w:hAnsi="Symbol" w:cs="Symbol"/>
      </w:rPr>
    </w:lvl>
  </w:abstractNum>
  <w:abstractNum w:abstractNumId="6" w15:restartNumberingAfterBreak="0">
    <w:nsid w:val="00000008"/>
    <w:multiLevelType w:val="singleLevel"/>
    <w:tmpl w:val="00000008"/>
    <w:name w:val="WW8Num7"/>
    <w:lvl w:ilvl="0">
      <w:start w:val="1"/>
      <w:numFmt w:val="bullet"/>
      <w:lvlText w:val=""/>
      <w:lvlJc w:val="left"/>
      <w:pPr>
        <w:tabs>
          <w:tab w:val="num" w:pos="360"/>
        </w:tabs>
        <w:ind w:left="360" w:hanging="360"/>
      </w:pPr>
      <w:rPr>
        <w:rFonts w:ascii="Symbol" w:hAnsi="Symbol" w:cs="Arial Narrow"/>
        <w:color w:val="auto"/>
      </w:rPr>
    </w:lvl>
  </w:abstractNum>
  <w:abstractNum w:abstractNumId="7" w15:restartNumberingAfterBreak="0">
    <w:nsid w:val="00000009"/>
    <w:multiLevelType w:val="singleLevel"/>
    <w:tmpl w:val="00000009"/>
    <w:name w:val="WW8Num8"/>
    <w:lvl w:ilvl="0">
      <w:start w:val="1"/>
      <w:numFmt w:val="bullet"/>
      <w:lvlText w:val=""/>
      <w:lvlJc w:val="left"/>
      <w:pPr>
        <w:tabs>
          <w:tab w:val="num" w:pos="360"/>
        </w:tabs>
        <w:ind w:left="360" w:hanging="360"/>
      </w:pPr>
      <w:rPr>
        <w:rFonts w:ascii="Symbol" w:hAnsi="Symbol" w:cs="Symbol"/>
      </w:rPr>
    </w:lvl>
  </w:abstractNum>
  <w:abstractNum w:abstractNumId="8" w15:restartNumberingAfterBreak="0">
    <w:nsid w:val="0000000A"/>
    <w:multiLevelType w:val="multilevel"/>
    <w:tmpl w:val="0000000A"/>
    <w:name w:val="WW8Num9"/>
    <w:lvl w:ilvl="0">
      <w:start w:val="1"/>
      <w:numFmt w:val="bullet"/>
      <w:lvlText w:val=""/>
      <w:lvlJc w:val="left"/>
      <w:pPr>
        <w:tabs>
          <w:tab w:val="num" w:pos="720"/>
        </w:tabs>
        <w:ind w:left="720" w:hanging="360"/>
      </w:pPr>
      <w:rPr>
        <w:rFonts w:ascii="Wingdings" w:hAnsi="Wingdings" w:cs="Symbol"/>
        <w:color w:val="auto"/>
        <w:sz w:val="20"/>
        <w:szCs w:val="20"/>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Wingdings" w:hAnsi="Wingdings" w:cs="Symbol"/>
        <w:color w:val="auto"/>
        <w:sz w:val="20"/>
        <w:szCs w:val="20"/>
      </w:rPr>
    </w:lvl>
    <w:lvl w:ilvl="4">
      <w:start w:val="1"/>
      <w:numFmt w:val="bullet"/>
      <w:lvlText w:val=""/>
      <w:lvlJc w:val="left"/>
      <w:pPr>
        <w:tabs>
          <w:tab w:val="num" w:pos="3600"/>
        </w:tabs>
        <w:ind w:left="3600" w:hanging="360"/>
      </w:pPr>
      <w:rPr>
        <w:rFonts w:ascii="Wingdings" w:hAnsi="Wingdings" w:cs="Symbol"/>
        <w:color w:val="auto"/>
        <w:sz w:val="20"/>
        <w:szCs w:val="20"/>
      </w:rPr>
    </w:lvl>
    <w:lvl w:ilvl="5">
      <w:start w:val="1"/>
      <w:numFmt w:val="bullet"/>
      <w:lvlText w:val=""/>
      <w:lvlJc w:val="left"/>
      <w:pPr>
        <w:tabs>
          <w:tab w:val="num" w:pos="4320"/>
        </w:tabs>
        <w:ind w:left="4320" w:hanging="360"/>
      </w:pPr>
      <w:rPr>
        <w:rFonts w:ascii="Wingdings" w:hAnsi="Wingdings" w:cs="Symbol"/>
        <w:color w:val="auto"/>
        <w:sz w:val="20"/>
        <w:szCs w:val="20"/>
      </w:rPr>
    </w:lvl>
    <w:lvl w:ilvl="6">
      <w:start w:val="1"/>
      <w:numFmt w:val="bullet"/>
      <w:lvlText w:val=""/>
      <w:lvlJc w:val="left"/>
      <w:pPr>
        <w:tabs>
          <w:tab w:val="num" w:pos="5040"/>
        </w:tabs>
        <w:ind w:left="5040" w:hanging="360"/>
      </w:pPr>
      <w:rPr>
        <w:rFonts w:ascii="Wingdings" w:hAnsi="Wingdings" w:cs="Symbol"/>
        <w:color w:val="auto"/>
        <w:sz w:val="20"/>
        <w:szCs w:val="20"/>
      </w:rPr>
    </w:lvl>
    <w:lvl w:ilvl="7">
      <w:start w:val="1"/>
      <w:numFmt w:val="bullet"/>
      <w:lvlText w:val=""/>
      <w:lvlJc w:val="left"/>
      <w:pPr>
        <w:tabs>
          <w:tab w:val="num" w:pos="5760"/>
        </w:tabs>
        <w:ind w:left="5760" w:hanging="360"/>
      </w:pPr>
      <w:rPr>
        <w:rFonts w:ascii="Wingdings" w:hAnsi="Wingdings" w:cs="Symbol"/>
        <w:color w:val="auto"/>
        <w:sz w:val="20"/>
        <w:szCs w:val="20"/>
      </w:rPr>
    </w:lvl>
    <w:lvl w:ilvl="8">
      <w:start w:val="1"/>
      <w:numFmt w:val="bullet"/>
      <w:lvlText w:val=""/>
      <w:lvlJc w:val="left"/>
      <w:pPr>
        <w:tabs>
          <w:tab w:val="num" w:pos="6480"/>
        </w:tabs>
        <w:ind w:left="6480" w:hanging="360"/>
      </w:pPr>
      <w:rPr>
        <w:rFonts w:ascii="Wingdings" w:hAnsi="Wingdings" w:cs="Symbol"/>
        <w:color w:val="auto"/>
        <w:sz w:val="20"/>
        <w:szCs w:val="20"/>
      </w:rPr>
    </w:lvl>
  </w:abstractNum>
  <w:abstractNum w:abstractNumId="9" w15:restartNumberingAfterBreak="0">
    <w:nsid w:val="0000000B"/>
    <w:multiLevelType w:val="singleLevel"/>
    <w:tmpl w:val="0000000B"/>
    <w:lvl w:ilvl="0">
      <w:start w:val="1"/>
      <w:numFmt w:val="bullet"/>
      <w:lvlText w:val=""/>
      <w:lvlJc w:val="left"/>
      <w:pPr>
        <w:tabs>
          <w:tab w:val="num" w:pos="720"/>
        </w:tabs>
        <w:ind w:left="720" w:hanging="360"/>
      </w:pPr>
      <w:rPr>
        <w:rFonts w:ascii="Symbol" w:hAnsi="Symbol" w:cs="Arial Narrow"/>
        <w:color w:val="auto"/>
      </w:rPr>
    </w:lvl>
  </w:abstractNum>
  <w:abstractNum w:abstractNumId="10" w15:restartNumberingAfterBreak="0">
    <w:nsid w:val="0000000E"/>
    <w:multiLevelType w:val="multilevel"/>
    <w:tmpl w:val="0000000E"/>
    <w:name w:val="WW8Num13"/>
    <w:lvl w:ilvl="0">
      <w:start w:val="1"/>
      <w:numFmt w:val="bullet"/>
      <w:lvlText w:val=""/>
      <w:lvlJc w:val="left"/>
      <w:pPr>
        <w:tabs>
          <w:tab w:val="num" w:pos="2520"/>
        </w:tabs>
        <w:ind w:left="2520" w:hanging="360"/>
      </w:pPr>
      <w:rPr>
        <w:rFonts w:ascii="Symbol" w:hAnsi="Symbol" w:cs="Symbol"/>
      </w:rPr>
    </w:lvl>
    <w:lvl w:ilvl="1">
      <w:start w:val="1"/>
      <w:numFmt w:val="bullet"/>
      <w:lvlText w:val="◦"/>
      <w:lvlJc w:val="left"/>
      <w:pPr>
        <w:tabs>
          <w:tab w:val="num" w:pos="2880"/>
        </w:tabs>
        <w:ind w:left="2880" w:hanging="360"/>
      </w:pPr>
      <w:rPr>
        <w:rFonts w:ascii="OpenSymbol" w:hAnsi="OpenSymbol" w:cs="Courier New"/>
      </w:rPr>
    </w:lvl>
    <w:lvl w:ilvl="2">
      <w:start w:val="1"/>
      <w:numFmt w:val="bullet"/>
      <w:lvlText w:val="▪"/>
      <w:lvlJc w:val="left"/>
      <w:pPr>
        <w:tabs>
          <w:tab w:val="num" w:pos="3240"/>
        </w:tabs>
        <w:ind w:left="3240" w:hanging="360"/>
      </w:pPr>
      <w:rPr>
        <w:rFonts w:ascii="OpenSymbol" w:hAnsi="OpenSymbol" w:cs="Courier New"/>
      </w:rPr>
    </w:lvl>
    <w:lvl w:ilvl="3">
      <w:start w:val="1"/>
      <w:numFmt w:val="bullet"/>
      <w:lvlText w:val=""/>
      <w:lvlJc w:val="left"/>
      <w:pPr>
        <w:tabs>
          <w:tab w:val="num" w:pos="3600"/>
        </w:tabs>
        <w:ind w:left="3600" w:hanging="360"/>
      </w:pPr>
      <w:rPr>
        <w:rFonts w:ascii="Symbol" w:hAnsi="Symbol" w:cs="Symbol"/>
      </w:rPr>
    </w:lvl>
    <w:lvl w:ilvl="4">
      <w:start w:val="1"/>
      <w:numFmt w:val="bullet"/>
      <w:lvlText w:val="◦"/>
      <w:lvlJc w:val="left"/>
      <w:pPr>
        <w:tabs>
          <w:tab w:val="num" w:pos="3960"/>
        </w:tabs>
        <w:ind w:left="3960" w:hanging="360"/>
      </w:pPr>
      <w:rPr>
        <w:rFonts w:ascii="OpenSymbol" w:hAnsi="OpenSymbol" w:cs="Courier New"/>
      </w:rPr>
    </w:lvl>
    <w:lvl w:ilvl="5">
      <w:start w:val="1"/>
      <w:numFmt w:val="bullet"/>
      <w:lvlText w:val="▪"/>
      <w:lvlJc w:val="left"/>
      <w:pPr>
        <w:tabs>
          <w:tab w:val="num" w:pos="4320"/>
        </w:tabs>
        <w:ind w:left="4320" w:hanging="360"/>
      </w:pPr>
      <w:rPr>
        <w:rFonts w:ascii="OpenSymbol" w:hAnsi="OpenSymbol" w:cs="Courier New"/>
      </w:rPr>
    </w:lvl>
    <w:lvl w:ilvl="6">
      <w:start w:val="1"/>
      <w:numFmt w:val="bullet"/>
      <w:lvlText w:val=""/>
      <w:lvlJc w:val="left"/>
      <w:pPr>
        <w:tabs>
          <w:tab w:val="num" w:pos="4680"/>
        </w:tabs>
        <w:ind w:left="4680" w:hanging="360"/>
      </w:pPr>
      <w:rPr>
        <w:rFonts w:ascii="Symbol" w:hAnsi="Symbol" w:cs="Symbol"/>
      </w:rPr>
    </w:lvl>
    <w:lvl w:ilvl="7">
      <w:start w:val="1"/>
      <w:numFmt w:val="bullet"/>
      <w:lvlText w:val="◦"/>
      <w:lvlJc w:val="left"/>
      <w:pPr>
        <w:tabs>
          <w:tab w:val="num" w:pos="5040"/>
        </w:tabs>
        <w:ind w:left="5040" w:hanging="360"/>
      </w:pPr>
      <w:rPr>
        <w:rFonts w:ascii="OpenSymbol" w:hAnsi="OpenSymbol" w:cs="Courier New"/>
      </w:rPr>
    </w:lvl>
    <w:lvl w:ilvl="8">
      <w:start w:val="1"/>
      <w:numFmt w:val="bullet"/>
      <w:lvlText w:val="▪"/>
      <w:lvlJc w:val="left"/>
      <w:pPr>
        <w:tabs>
          <w:tab w:val="num" w:pos="5400"/>
        </w:tabs>
        <w:ind w:left="5400" w:hanging="360"/>
      </w:pPr>
      <w:rPr>
        <w:rFonts w:ascii="OpenSymbol" w:hAnsi="OpenSymbol" w:cs="Courier New"/>
      </w:rPr>
    </w:lvl>
  </w:abstractNum>
  <w:abstractNum w:abstractNumId="11" w15:restartNumberingAfterBreak="0">
    <w:nsid w:val="0000000F"/>
    <w:multiLevelType w:val="multilevel"/>
    <w:tmpl w:val="0000000F"/>
    <w:name w:val="WW8Num14"/>
    <w:lvl w:ilvl="0">
      <w:start w:val="1"/>
      <w:numFmt w:val="bullet"/>
      <w:lvlText w:val=""/>
      <w:lvlJc w:val="left"/>
      <w:pPr>
        <w:tabs>
          <w:tab w:val="num" w:pos="-1800"/>
        </w:tabs>
        <w:ind w:left="1800" w:hanging="360"/>
      </w:pPr>
      <w:rPr>
        <w:rFonts w:ascii="Symbol" w:hAnsi="Symbol" w:cs="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720"/>
        </w:tabs>
        <w:ind w:left="720" w:hanging="360"/>
      </w:pPr>
      <w:rPr>
        <w:rFonts w:ascii="Symbol" w:hAnsi="Symbol" w:cs="Symbol"/>
      </w:rPr>
    </w:lvl>
    <w:lvl w:ilvl="4">
      <w:start w:val="1"/>
      <w:numFmt w:val="bullet"/>
      <w:lvlText w:val="◦"/>
      <w:lvlJc w:val="left"/>
      <w:pPr>
        <w:tabs>
          <w:tab w:val="num" w:pos="-360"/>
        </w:tabs>
        <w:ind w:left="360" w:hanging="360"/>
      </w:pPr>
      <w:rPr>
        <w:rFonts w:ascii="OpenSymbol" w:hAnsi="OpenSymbol" w:cs="OpenSymbol"/>
      </w:rPr>
    </w:lvl>
    <w:lvl w:ilvl="5">
      <w:start w:val="1"/>
      <w:numFmt w:val="bullet"/>
      <w:lvlText w:val="▪"/>
      <w:lvlJc w:val="left"/>
      <w:pPr>
        <w:tabs>
          <w:tab w:val="num" w:pos="0"/>
        </w:tabs>
        <w:ind w:left="0" w:hanging="360"/>
      </w:pPr>
      <w:rPr>
        <w:rFonts w:ascii="OpenSymbol" w:hAnsi="OpenSymbol" w:cs="OpenSymbol"/>
      </w:rPr>
    </w:lvl>
    <w:lvl w:ilvl="6">
      <w:start w:val="1"/>
      <w:numFmt w:val="bullet"/>
      <w:lvlText w:val=""/>
      <w:lvlJc w:val="left"/>
      <w:pPr>
        <w:tabs>
          <w:tab w:val="num" w:pos="360"/>
        </w:tabs>
        <w:ind w:left="360" w:hanging="360"/>
      </w:pPr>
      <w:rPr>
        <w:rFonts w:ascii="Symbol" w:hAnsi="Symbol" w:cs="Symbol"/>
      </w:rPr>
    </w:lvl>
    <w:lvl w:ilvl="7">
      <w:start w:val="1"/>
      <w:numFmt w:val="bullet"/>
      <w:lvlText w:val="◦"/>
      <w:lvlJc w:val="left"/>
      <w:pPr>
        <w:tabs>
          <w:tab w:val="num" w:pos="720"/>
        </w:tabs>
        <w:ind w:left="720" w:hanging="360"/>
      </w:pPr>
      <w:rPr>
        <w:rFonts w:ascii="OpenSymbol" w:hAnsi="OpenSymbol" w:cs="OpenSymbol"/>
      </w:rPr>
    </w:lvl>
    <w:lvl w:ilvl="8">
      <w:start w:val="1"/>
      <w:numFmt w:val="bullet"/>
      <w:lvlText w:val="▪"/>
      <w:lvlJc w:val="left"/>
      <w:pPr>
        <w:tabs>
          <w:tab w:val="num" w:pos="1080"/>
        </w:tabs>
        <w:ind w:left="1080" w:hanging="360"/>
      </w:pPr>
      <w:rPr>
        <w:rFonts w:ascii="OpenSymbol" w:hAnsi="OpenSymbol" w:cs="OpenSymbol"/>
      </w:rPr>
    </w:lvl>
  </w:abstractNum>
  <w:abstractNum w:abstractNumId="12" w15:restartNumberingAfterBreak="0">
    <w:nsid w:val="00000010"/>
    <w:multiLevelType w:val="multilevel"/>
    <w:tmpl w:val="00000010"/>
    <w:name w:val="WW8Num15"/>
    <w:lvl w:ilvl="0">
      <w:start w:val="1"/>
      <w:numFmt w:val="bullet"/>
      <w:lvlText w:val=""/>
      <w:lvlJc w:val="left"/>
      <w:pPr>
        <w:tabs>
          <w:tab w:val="num" w:pos="920"/>
        </w:tabs>
        <w:ind w:left="920" w:hanging="360"/>
      </w:pPr>
      <w:rPr>
        <w:rFonts w:ascii="Symbol" w:hAnsi="Symbol" w:cs="Symbol"/>
        <w:color w:val="auto"/>
      </w:rPr>
    </w:lvl>
    <w:lvl w:ilvl="1">
      <w:start w:val="1"/>
      <w:numFmt w:val="bullet"/>
      <w:lvlText w:val="◦"/>
      <w:lvlJc w:val="left"/>
      <w:pPr>
        <w:tabs>
          <w:tab w:val="num" w:pos="1280"/>
        </w:tabs>
        <w:ind w:left="1280" w:hanging="360"/>
      </w:pPr>
      <w:rPr>
        <w:rFonts w:ascii="OpenSymbol" w:hAnsi="OpenSymbol" w:cs="Courier New"/>
      </w:rPr>
    </w:lvl>
    <w:lvl w:ilvl="2">
      <w:start w:val="1"/>
      <w:numFmt w:val="bullet"/>
      <w:lvlText w:val="▪"/>
      <w:lvlJc w:val="left"/>
      <w:pPr>
        <w:tabs>
          <w:tab w:val="num" w:pos="1640"/>
        </w:tabs>
        <w:ind w:left="1640" w:hanging="360"/>
      </w:pPr>
      <w:rPr>
        <w:rFonts w:ascii="OpenSymbol" w:hAnsi="OpenSymbol" w:cs="Courier New"/>
      </w:rPr>
    </w:lvl>
    <w:lvl w:ilvl="3">
      <w:start w:val="1"/>
      <w:numFmt w:val="bullet"/>
      <w:lvlText w:val=""/>
      <w:lvlJc w:val="left"/>
      <w:pPr>
        <w:tabs>
          <w:tab w:val="num" w:pos="2000"/>
        </w:tabs>
        <w:ind w:left="2000" w:hanging="360"/>
      </w:pPr>
      <w:rPr>
        <w:rFonts w:ascii="Symbol" w:hAnsi="Symbol" w:cs="Symbol"/>
        <w:color w:val="auto"/>
      </w:rPr>
    </w:lvl>
    <w:lvl w:ilvl="4">
      <w:start w:val="1"/>
      <w:numFmt w:val="bullet"/>
      <w:lvlText w:val="◦"/>
      <w:lvlJc w:val="left"/>
      <w:pPr>
        <w:tabs>
          <w:tab w:val="num" w:pos="2360"/>
        </w:tabs>
        <w:ind w:left="2360" w:hanging="360"/>
      </w:pPr>
      <w:rPr>
        <w:rFonts w:ascii="OpenSymbol" w:hAnsi="OpenSymbol" w:cs="Courier New"/>
      </w:rPr>
    </w:lvl>
    <w:lvl w:ilvl="5">
      <w:start w:val="1"/>
      <w:numFmt w:val="bullet"/>
      <w:lvlText w:val=""/>
      <w:lvlJc w:val="left"/>
      <w:pPr>
        <w:tabs>
          <w:tab w:val="num" w:pos="2720"/>
        </w:tabs>
        <w:ind w:left="2720" w:hanging="360"/>
      </w:pPr>
      <w:rPr>
        <w:rFonts w:ascii="Symbol" w:hAnsi="Symbol" w:cs="Symbol"/>
        <w:color w:val="auto"/>
      </w:rPr>
    </w:lvl>
    <w:lvl w:ilvl="6">
      <w:start w:val="1"/>
      <w:numFmt w:val="bullet"/>
      <w:lvlText w:val=""/>
      <w:lvlJc w:val="left"/>
      <w:pPr>
        <w:tabs>
          <w:tab w:val="num" w:pos="3080"/>
        </w:tabs>
        <w:ind w:left="3080" w:hanging="360"/>
      </w:pPr>
      <w:rPr>
        <w:rFonts w:ascii="Symbol" w:hAnsi="Symbol" w:cs="Symbol"/>
        <w:color w:val="auto"/>
      </w:rPr>
    </w:lvl>
    <w:lvl w:ilvl="7">
      <w:start w:val="1"/>
      <w:numFmt w:val="bullet"/>
      <w:lvlText w:val="◦"/>
      <w:lvlJc w:val="left"/>
      <w:pPr>
        <w:tabs>
          <w:tab w:val="num" w:pos="3440"/>
        </w:tabs>
        <w:ind w:left="3440" w:hanging="360"/>
      </w:pPr>
      <w:rPr>
        <w:rFonts w:ascii="OpenSymbol" w:hAnsi="OpenSymbol" w:cs="Courier New"/>
      </w:rPr>
    </w:lvl>
    <w:lvl w:ilvl="8">
      <w:start w:val="1"/>
      <w:numFmt w:val="bullet"/>
      <w:lvlText w:val="▪"/>
      <w:lvlJc w:val="left"/>
      <w:pPr>
        <w:tabs>
          <w:tab w:val="num" w:pos="3800"/>
        </w:tabs>
        <w:ind w:left="3800" w:hanging="360"/>
      </w:pPr>
      <w:rPr>
        <w:rFonts w:ascii="OpenSymbol" w:hAnsi="OpenSymbol" w:cs="Courier New"/>
      </w:rPr>
    </w:lvl>
  </w:abstractNum>
  <w:abstractNum w:abstractNumId="13" w15:restartNumberingAfterBreak="0">
    <w:nsid w:val="06453B14"/>
    <w:multiLevelType w:val="hybridMultilevel"/>
    <w:tmpl w:val="64E8B370"/>
    <w:lvl w:ilvl="0" w:tplc="0000000B">
      <w:start w:val="1"/>
      <w:numFmt w:val="bullet"/>
      <w:lvlText w:val=""/>
      <w:lvlJc w:val="left"/>
      <w:pPr>
        <w:tabs>
          <w:tab w:val="num" w:pos="720"/>
        </w:tabs>
        <w:ind w:left="720" w:hanging="360"/>
      </w:pPr>
      <w:rPr>
        <w:rFonts w:ascii="Symbol" w:hAnsi="Symbol" w:cs="Arial Narrow"/>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5" w15:restartNumberingAfterBreak="0">
    <w:nsid w:val="0E6E3AA9"/>
    <w:multiLevelType w:val="hybridMultilevel"/>
    <w:tmpl w:val="3EF0CD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8360230"/>
    <w:multiLevelType w:val="hybridMultilevel"/>
    <w:tmpl w:val="6BFAD6F4"/>
    <w:lvl w:ilvl="0" w:tplc="0000000B">
      <w:start w:val="1"/>
      <w:numFmt w:val="bullet"/>
      <w:lvlText w:val=""/>
      <w:lvlJc w:val="left"/>
      <w:pPr>
        <w:tabs>
          <w:tab w:val="num" w:pos="720"/>
        </w:tabs>
        <w:ind w:left="720" w:hanging="360"/>
      </w:pPr>
      <w:rPr>
        <w:rFonts w:ascii="Symbol" w:hAnsi="Symbol" w:cs="Arial Narrow"/>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1A567E6B"/>
    <w:multiLevelType w:val="hybridMultilevel"/>
    <w:tmpl w:val="C71068D0"/>
    <w:lvl w:ilvl="0" w:tplc="0000000B">
      <w:start w:val="1"/>
      <w:numFmt w:val="bullet"/>
      <w:lvlText w:val=""/>
      <w:lvlJc w:val="left"/>
      <w:pPr>
        <w:tabs>
          <w:tab w:val="num" w:pos="720"/>
        </w:tabs>
        <w:ind w:left="720" w:hanging="360"/>
      </w:pPr>
      <w:rPr>
        <w:rFonts w:ascii="Symbol" w:hAnsi="Symbol" w:cs="Arial Narrow"/>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0BF0687"/>
    <w:multiLevelType w:val="hybridMultilevel"/>
    <w:tmpl w:val="18E8C0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1CE0961"/>
    <w:multiLevelType w:val="hybridMultilevel"/>
    <w:tmpl w:val="24B6CBEE"/>
    <w:lvl w:ilvl="0" w:tplc="18090001">
      <w:start w:val="1"/>
      <w:numFmt w:val="bullet"/>
      <w:lvlText w:val=""/>
      <w:lvlJc w:val="left"/>
      <w:pPr>
        <w:ind w:left="2487" w:hanging="360"/>
      </w:pPr>
      <w:rPr>
        <w:rFonts w:ascii="Symbol" w:hAnsi="Symbol" w:hint="default"/>
      </w:rPr>
    </w:lvl>
    <w:lvl w:ilvl="1" w:tplc="18090003" w:tentative="1">
      <w:start w:val="1"/>
      <w:numFmt w:val="bullet"/>
      <w:lvlText w:val="o"/>
      <w:lvlJc w:val="left"/>
      <w:pPr>
        <w:ind w:left="3207" w:hanging="360"/>
      </w:pPr>
      <w:rPr>
        <w:rFonts w:ascii="Courier New" w:hAnsi="Courier New" w:cs="Courier New" w:hint="default"/>
      </w:rPr>
    </w:lvl>
    <w:lvl w:ilvl="2" w:tplc="18090005" w:tentative="1">
      <w:start w:val="1"/>
      <w:numFmt w:val="bullet"/>
      <w:lvlText w:val=""/>
      <w:lvlJc w:val="left"/>
      <w:pPr>
        <w:ind w:left="3927" w:hanging="360"/>
      </w:pPr>
      <w:rPr>
        <w:rFonts w:ascii="Wingdings" w:hAnsi="Wingdings" w:hint="default"/>
      </w:rPr>
    </w:lvl>
    <w:lvl w:ilvl="3" w:tplc="18090001" w:tentative="1">
      <w:start w:val="1"/>
      <w:numFmt w:val="bullet"/>
      <w:lvlText w:val=""/>
      <w:lvlJc w:val="left"/>
      <w:pPr>
        <w:ind w:left="4647" w:hanging="360"/>
      </w:pPr>
      <w:rPr>
        <w:rFonts w:ascii="Symbol" w:hAnsi="Symbol" w:hint="default"/>
      </w:rPr>
    </w:lvl>
    <w:lvl w:ilvl="4" w:tplc="18090003" w:tentative="1">
      <w:start w:val="1"/>
      <w:numFmt w:val="bullet"/>
      <w:lvlText w:val="o"/>
      <w:lvlJc w:val="left"/>
      <w:pPr>
        <w:ind w:left="5367" w:hanging="360"/>
      </w:pPr>
      <w:rPr>
        <w:rFonts w:ascii="Courier New" w:hAnsi="Courier New" w:cs="Courier New" w:hint="default"/>
      </w:rPr>
    </w:lvl>
    <w:lvl w:ilvl="5" w:tplc="18090005" w:tentative="1">
      <w:start w:val="1"/>
      <w:numFmt w:val="bullet"/>
      <w:lvlText w:val=""/>
      <w:lvlJc w:val="left"/>
      <w:pPr>
        <w:ind w:left="6087" w:hanging="360"/>
      </w:pPr>
      <w:rPr>
        <w:rFonts w:ascii="Wingdings" w:hAnsi="Wingdings" w:hint="default"/>
      </w:rPr>
    </w:lvl>
    <w:lvl w:ilvl="6" w:tplc="18090001" w:tentative="1">
      <w:start w:val="1"/>
      <w:numFmt w:val="bullet"/>
      <w:lvlText w:val=""/>
      <w:lvlJc w:val="left"/>
      <w:pPr>
        <w:ind w:left="6807" w:hanging="360"/>
      </w:pPr>
      <w:rPr>
        <w:rFonts w:ascii="Symbol" w:hAnsi="Symbol" w:hint="default"/>
      </w:rPr>
    </w:lvl>
    <w:lvl w:ilvl="7" w:tplc="18090003" w:tentative="1">
      <w:start w:val="1"/>
      <w:numFmt w:val="bullet"/>
      <w:lvlText w:val="o"/>
      <w:lvlJc w:val="left"/>
      <w:pPr>
        <w:ind w:left="7527" w:hanging="360"/>
      </w:pPr>
      <w:rPr>
        <w:rFonts w:ascii="Courier New" w:hAnsi="Courier New" w:cs="Courier New" w:hint="default"/>
      </w:rPr>
    </w:lvl>
    <w:lvl w:ilvl="8" w:tplc="18090005" w:tentative="1">
      <w:start w:val="1"/>
      <w:numFmt w:val="bullet"/>
      <w:lvlText w:val=""/>
      <w:lvlJc w:val="left"/>
      <w:pPr>
        <w:ind w:left="8247" w:hanging="360"/>
      </w:pPr>
      <w:rPr>
        <w:rFonts w:ascii="Wingdings" w:hAnsi="Wingdings" w:hint="default"/>
      </w:rPr>
    </w:lvl>
  </w:abstractNum>
  <w:abstractNum w:abstractNumId="20" w15:restartNumberingAfterBreak="0">
    <w:nsid w:val="2C7131E4"/>
    <w:multiLevelType w:val="hybridMultilevel"/>
    <w:tmpl w:val="60D2DDF6"/>
    <w:lvl w:ilvl="0" w:tplc="18090001">
      <w:start w:val="1"/>
      <w:numFmt w:val="bullet"/>
      <w:lvlText w:val=""/>
      <w:lvlJc w:val="left"/>
      <w:pPr>
        <w:ind w:left="2547" w:hanging="420"/>
      </w:pPr>
      <w:rPr>
        <w:rFonts w:ascii="Symbol" w:hAnsi="Symbol" w:hint="default"/>
      </w:rPr>
    </w:lvl>
    <w:lvl w:ilvl="1" w:tplc="18090003" w:tentative="1">
      <w:start w:val="1"/>
      <w:numFmt w:val="bullet"/>
      <w:lvlText w:val="o"/>
      <w:lvlJc w:val="left"/>
      <w:pPr>
        <w:ind w:left="3207" w:hanging="360"/>
      </w:pPr>
      <w:rPr>
        <w:rFonts w:ascii="Courier New" w:hAnsi="Courier New" w:cs="Courier New" w:hint="default"/>
      </w:rPr>
    </w:lvl>
    <w:lvl w:ilvl="2" w:tplc="18090005" w:tentative="1">
      <w:start w:val="1"/>
      <w:numFmt w:val="bullet"/>
      <w:lvlText w:val=""/>
      <w:lvlJc w:val="left"/>
      <w:pPr>
        <w:ind w:left="3927" w:hanging="360"/>
      </w:pPr>
      <w:rPr>
        <w:rFonts w:ascii="Wingdings" w:hAnsi="Wingdings" w:hint="default"/>
      </w:rPr>
    </w:lvl>
    <w:lvl w:ilvl="3" w:tplc="18090001" w:tentative="1">
      <w:start w:val="1"/>
      <w:numFmt w:val="bullet"/>
      <w:lvlText w:val=""/>
      <w:lvlJc w:val="left"/>
      <w:pPr>
        <w:ind w:left="4647" w:hanging="360"/>
      </w:pPr>
      <w:rPr>
        <w:rFonts w:ascii="Symbol" w:hAnsi="Symbol" w:hint="default"/>
      </w:rPr>
    </w:lvl>
    <w:lvl w:ilvl="4" w:tplc="18090003" w:tentative="1">
      <w:start w:val="1"/>
      <w:numFmt w:val="bullet"/>
      <w:lvlText w:val="o"/>
      <w:lvlJc w:val="left"/>
      <w:pPr>
        <w:ind w:left="5367" w:hanging="360"/>
      </w:pPr>
      <w:rPr>
        <w:rFonts w:ascii="Courier New" w:hAnsi="Courier New" w:cs="Courier New" w:hint="default"/>
      </w:rPr>
    </w:lvl>
    <w:lvl w:ilvl="5" w:tplc="18090005" w:tentative="1">
      <w:start w:val="1"/>
      <w:numFmt w:val="bullet"/>
      <w:lvlText w:val=""/>
      <w:lvlJc w:val="left"/>
      <w:pPr>
        <w:ind w:left="6087" w:hanging="360"/>
      </w:pPr>
      <w:rPr>
        <w:rFonts w:ascii="Wingdings" w:hAnsi="Wingdings" w:hint="default"/>
      </w:rPr>
    </w:lvl>
    <w:lvl w:ilvl="6" w:tplc="18090001" w:tentative="1">
      <w:start w:val="1"/>
      <w:numFmt w:val="bullet"/>
      <w:lvlText w:val=""/>
      <w:lvlJc w:val="left"/>
      <w:pPr>
        <w:ind w:left="6807" w:hanging="360"/>
      </w:pPr>
      <w:rPr>
        <w:rFonts w:ascii="Symbol" w:hAnsi="Symbol" w:hint="default"/>
      </w:rPr>
    </w:lvl>
    <w:lvl w:ilvl="7" w:tplc="18090003" w:tentative="1">
      <w:start w:val="1"/>
      <w:numFmt w:val="bullet"/>
      <w:lvlText w:val="o"/>
      <w:lvlJc w:val="left"/>
      <w:pPr>
        <w:ind w:left="7527" w:hanging="360"/>
      </w:pPr>
      <w:rPr>
        <w:rFonts w:ascii="Courier New" w:hAnsi="Courier New" w:cs="Courier New" w:hint="default"/>
      </w:rPr>
    </w:lvl>
    <w:lvl w:ilvl="8" w:tplc="18090005" w:tentative="1">
      <w:start w:val="1"/>
      <w:numFmt w:val="bullet"/>
      <w:lvlText w:val=""/>
      <w:lvlJc w:val="left"/>
      <w:pPr>
        <w:ind w:left="8247" w:hanging="360"/>
      </w:pPr>
      <w:rPr>
        <w:rFonts w:ascii="Wingdings" w:hAnsi="Wingdings" w:hint="default"/>
      </w:rPr>
    </w:lvl>
  </w:abstractNum>
  <w:abstractNum w:abstractNumId="21" w15:restartNumberingAfterBreak="0">
    <w:nsid w:val="2FE34DB6"/>
    <w:multiLevelType w:val="hybridMultilevel"/>
    <w:tmpl w:val="0C52F8F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2" w15:restartNumberingAfterBreak="0">
    <w:nsid w:val="36A93879"/>
    <w:multiLevelType w:val="hybridMultilevel"/>
    <w:tmpl w:val="B2A85A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83A4A67"/>
    <w:multiLevelType w:val="hybridMultilevel"/>
    <w:tmpl w:val="3058EA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651425B"/>
    <w:multiLevelType w:val="hybridMultilevel"/>
    <w:tmpl w:val="9B1AE5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DF0253C"/>
    <w:multiLevelType w:val="hybridMultilevel"/>
    <w:tmpl w:val="DB5283C8"/>
    <w:lvl w:ilvl="0" w:tplc="18090001">
      <w:start w:val="1"/>
      <w:numFmt w:val="bullet"/>
      <w:lvlText w:val=""/>
      <w:lvlJc w:val="left"/>
      <w:pPr>
        <w:ind w:left="2880" w:hanging="360"/>
      </w:pPr>
      <w:rPr>
        <w:rFonts w:ascii="Symbol" w:hAnsi="Symbol" w:hint="default"/>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26" w15:restartNumberingAfterBreak="0">
    <w:nsid w:val="4F704499"/>
    <w:multiLevelType w:val="hybridMultilevel"/>
    <w:tmpl w:val="F78A2F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1590A4A"/>
    <w:multiLevelType w:val="hybridMultilevel"/>
    <w:tmpl w:val="E9FC2026"/>
    <w:lvl w:ilvl="0" w:tplc="0000000B">
      <w:start w:val="1"/>
      <w:numFmt w:val="bullet"/>
      <w:lvlText w:val=""/>
      <w:lvlJc w:val="left"/>
      <w:pPr>
        <w:tabs>
          <w:tab w:val="num" w:pos="720"/>
        </w:tabs>
        <w:ind w:left="720" w:hanging="360"/>
      </w:pPr>
      <w:rPr>
        <w:rFonts w:ascii="Symbol" w:hAnsi="Symbol" w:cs="Arial Narrow"/>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6B36422"/>
    <w:multiLevelType w:val="hybridMultilevel"/>
    <w:tmpl w:val="949CB672"/>
    <w:lvl w:ilvl="0" w:tplc="18090001">
      <w:start w:val="1"/>
      <w:numFmt w:val="bullet"/>
      <w:lvlText w:val=""/>
      <w:lvlJc w:val="left"/>
      <w:pPr>
        <w:ind w:left="2880" w:hanging="360"/>
      </w:pPr>
      <w:rPr>
        <w:rFonts w:ascii="Symbol" w:hAnsi="Symbol" w:hint="default"/>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29" w15:restartNumberingAfterBreak="0">
    <w:nsid w:val="5AAD6D53"/>
    <w:multiLevelType w:val="hybridMultilevel"/>
    <w:tmpl w:val="EF7E54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0B72176"/>
    <w:multiLevelType w:val="hybridMultilevel"/>
    <w:tmpl w:val="CD222EF0"/>
    <w:lvl w:ilvl="0" w:tplc="0000000B">
      <w:start w:val="1"/>
      <w:numFmt w:val="bullet"/>
      <w:lvlText w:val=""/>
      <w:lvlJc w:val="left"/>
      <w:pPr>
        <w:tabs>
          <w:tab w:val="num" w:pos="2880"/>
        </w:tabs>
        <w:ind w:left="2880" w:hanging="360"/>
      </w:pPr>
      <w:rPr>
        <w:rFonts w:ascii="Symbol" w:hAnsi="Symbol" w:cs="Arial Narrow"/>
        <w:color w:val="auto"/>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31" w15:restartNumberingAfterBreak="0">
    <w:nsid w:val="62645530"/>
    <w:multiLevelType w:val="hybridMultilevel"/>
    <w:tmpl w:val="C0E81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C82D5E"/>
    <w:multiLevelType w:val="hybridMultilevel"/>
    <w:tmpl w:val="68142B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9"/>
  </w:num>
  <w:num w:numId="3">
    <w:abstractNumId w:val="30"/>
  </w:num>
  <w:num w:numId="4">
    <w:abstractNumId w:val="13"/>
  </w:num>
  <w:num w:numId="5">
    <w:abstractNumId w:val="27"/>
  </w:num>
  <w:num w:numId="6">
    <w:abstractNumId w:val="16"/>
  </w:num>
  <w:num w:numId="7">
    <w:abstractNumId w:val="17"/>
  </w:num>
  <w:num w:numId="8">
    <w:abstractNumId w:val="29"/>
  </w:num>
  <w:num w:numId="9">
    <w:abstractNumId w:val="19"/>
  </w:num>
  <w:num w:numId="10">
    <w:abstractNumId w:val="20"/>
  </w:num>
  <w:num w:numId="11">
    <w:abstractNumId w:val="26"/>
  </w:num>
  <w:num w:numId="12">
    <w:abstractNumId w:val="28"/>
  </w:num>
  <w:num w:numId="13">
    <w:abstractNumId w:val="18"/>
  </w:num>
  <w:num w:numId="14">
    <w:abstractNumId w:val="32"/>
  </w:num>
  <w:num w:numId="15">
    <w:abstractNumId w:val="24"/>
  </w:num>
  <w:num w:numId="16">
    <w:abstractNumId w:val="22"/>
  </w:num>
  <w:num w:numId="17">
    <w:abstractNumId w:val="15"/>
  </w:num>
  <w:num w:numId="18">
    <w:abstractNumId w:val="23"/>
  </w:num>
  <w:num w:numId="19">
    <w:abstractNumId w:val="25"/>
  </w:num>
  <w:num w:numId="20">
    <w:abstractNumId w:val="21"/>
  </w:num>
  <w:num w:numId="21">
    <w:abstractNumId w:val="31"/>
  </w:num>
  <w:num w:numId="22">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D2C"/>
    <w:rsid w:val="000141C4"/>
    <w:rsid w:val="00030529"/>
    <w:rsid w:val="00047A2A"/>
    <w:rsid w:val="00065536"/>
    <w:rsid w:val="0007242C"/>
    <w:rsid w:val="000850ED"/>
    <w:rsid w:val="000937F4"/>
    <w:rsid w:val="000A054B"/>
    <w:rsid w:val="000A09F3"/>
    <w:rsid w:val="000B4E34"/>
    <w:rsid w:val="000B735D"/>
    <w:rsid w:val="000C179D"/>
    <w:rsid w:val="000D0367"/>
    <w:rsid w:val="000D4BB2"/>
    <w:rsid w:val="000D590C"/>
    <w:rsid w:val="000E3828"/>
    <w:rsid w:val="000F0069"/>
    <w:rsid w:val="000F3301"/>
    <w:rsid w:val="00101B48"/>
    <w:rsid w:val="001068C7"/>
    <w:rsid w:val="001359BF"/>
    <w:rsid w:val="00140483"/>
    <w:rsid w:val="00142358"/>
    <w:rsid w:val="00165885"/>
    <w:rsid w:val="00167EB3"/>
    <w:rsid w:val="00183583"/>
    <w:rsid w:val="00191904"/>
    <w:rsid w:val="001A5B35"/>
    <w:rsid w:val="001A7CE4"/>
    <w:rsid w:val="001F0799"/>
    <w:rsid w:val="001F7061"/>
    <w:rsid w:val="0022250C"/>
    <w:rsid w:val="00224A4D"/>
    <w:rsid w:val="0024308A"/>
    <w:rsid w:val="00255F32"/>
    <w:rsid w:val="0027336B"/>
    <w:rsid w:val="00273D77"/>
    <w:rsid w:val="002765C1"/>
    <w:rsid w:val="00284E6E"/>
    <w:rsid w:val="002A0460"/>
    <w:rsid w:val="002C1173"/>
    <w:rsid w:val="002C7478"/>
    <w:rsid w:val="002D4D46"/>
    <w:rsid w:val="002D6113"/>
    <w:rsid w:val="002F7E8B"/>
    <w:rsid w:val="00300F08"/>
    <w:rsid w:val="003075C6"/>
    <w:rsid w:val="0031430B"/>
    <w:rsid w:val="003172B4"/>
    <w:rsid w:val="0033175D"/>
    <w:rsid w:val="00332AAF"/>
    <w:rsid w:val="0035183C"/>
    <w:rsid w:val="00364365"/>
    <w:rsid w:val="0036768F"/>
    <w:rsid w:val="003766ED"/>
    <w:rsid w:val="0038116A"/>
    <w:rsid w:val="003868B3"/>
    <w:rsid w:val="003934C4"/>
    <w:rsid w:val="003A2C60"/>
    <w:rsid w:val="003C2AFF"/>
    <w:rsid w:val="003D1F3A"/>
    <w:rsid w:val="003D30BD"/>
    <w:rsid w:val="003F0778"/>
    <w:rsid w:val="004117B6"/>
    <w:rsid w:val="00415B3D"/>
    <w:rsid w:val="004230F4"/>
    <w:rsid w:val="004418EA"/>
    <w:rsid w:val="00444FD2"/>
    <w:rsid w:val="00484022"/>
    <w:rsid w:val="00484091"/>
    <w:rsid w:val="0049583C"/>
    <w:rsid w:val="004C2031"/>
    <w:rsid w:val="004C706A"/>
    <w:rsid w:val="004D0034"/>
    <w:rsid w:val="004D29CB"/>
    <w:rsid w:val="004D5988"/>
    <w:rsid w:val="004E6456"/>
    <w:rsid w:val="004F45AB"/>
    <w:rsid w:val="004F59C4"/>
    <w:rsid w:val="00507974"/>
    <w:rsid w:val="00532B9D"/>
    <w:rsid w:val="00545CBD"/>
    <w:rsid w:val="005A248A"/>
    <w:rsid w:val="005A759A"/>
    <w:rsid w:val="005B10DB"/>
    <w:rsid w:val="005B186B"/>
    <w:rsid w:val="005B6E24"/>
    <w:rsid w:val="005D3D50"/>
    <w:rsid w:val="005E251F"/>
    <w:rsid w:val="005E5740"/>
    <w:rsid w:val="005E6DD8"/>
    <w:rsid w:val="005F6EAB"/>
    <w:rsid w:val="006106FD"/>
    <w:rsid w:val="00615E9A"/>
    <w:rsid w:val="00621D22"/>
    <w:rsid w:val="00634CE1"/>
    <w:rsid w:val="00643BA6"/>
    <w:rsid w:val="00647FAF"/>
    <w:rsid w:val="00651CEA"/>
    <w:rsid w:val="00655A2D"/>
    <w:rsid w:val="00670215"/>
    <w:rsid w:val="006724E8"/>
    <w:rsid w:val="006A76B9"/>
    <w:rsid w:val="006C1272"/>
    <w:rsid w:val="006D4369"/>
    <w:rsid w:val="006E5E3A"/>
    <w:rsid w:val="006F3A83"/>
    <w:rsid w:val="006F7E27"/>
    <w:rsid w:val="007303B5"/>
    <w:rsid w:val="00732154"/>
    <w:rsid w:val="00741479"/>
    <w:rsid w:val="007462E2"/>
    <w:rsid w:val="00752B92"/>
    <w:rsid w:val="007559CB"/>
    <w:rsid w:val="0076160E"/>
    <w:rsid w:val="00780357"/>
    <w:rsid w:val="007D3724"/>
    <w:rsid w:val="00800CF9"/>
    <w:rsid w:val="00802CB5"/>
    <w:rsid w:val="00803711"/>
    <w:rsid w:val="00814777"/>
    <w:rsid w:val="00844012"/>
    <w:rsid w:val="008611D3"/>
    <w:rsid w:val="00861907"/>
    <w:rsid w:val="008703CD"/>
    <w:rsid w:val="00877020"/>
    <w:rsid w:val="008B11B5"/>
    <w:rsid w:val="008B1A46"/>
    <w:rsid w:val="008B4FEF"/>
    <w:rsid w:val="008C4D2C"/>
    <w:rsid w:val="008E5A0D"/>
    <w:rsid w:val="008F25B8"/>
    <w:rsid w:val="008F3892"/>
    <w:rsid w:val="0090217E"/>
    <w:rsid w:val="00922260"/>
    <w:rsid w:val="0092568E"/>
    <w:rsid w:val="00944377"/>
    <w:rsid w:val="00955575"/>
    <w:rsid w:val="00960522"/>
    <w:rsid w:val="009718B0"/>
    <w:rsid w:val="00986D12"/>
    <w:rsid w:val="009949AB"/>
    <w:rsid w:val="009A6C19"/>
    <w:rsid w:val="009C5524"/>
    <w:rsid w:val="009E3A65"/>
    <w:rsid w:val="009F7F23"/>
    <w:rsid w:val="00A066E6"/>
    <w:rsid w:val="00A145E4"/>
    <w:rsid w:val="00A23E54"/>
    <w:rsid w:val="00A4412A"/>
    <w:rsid w:val="00A44C6A"/>
    <w:rsid w:val="00A6190A"/>
    <w:rsid w:val="00A81360"/>
    <w:rsid w:val="00A81C32"/>
    <w:rsid w:val="00AA2428"/>
    <w:rsid w:val="00AB1774"/>
    <w:rsid w:val="00AC06F5"/>
    <w:rsid w:val="00AC7F4A"/>
    <w:rsid w:val="00AD353D"/>
    <w:rsid w:val="00AF5AF6"/>
    <w:rsid w:val="00B01CBA"/>
    <w:rsid w:val="00B14763"/>
    <w:rsid w:val="00B16488"/>
    <w:rsid w:val="00B314DF"/>
    <w:rsid w:val="00B57A72"/>
    <w:rsid w:val="00B67BA9"/>
    <w:rsid w:val="00B96D31"/>
    <w:rsid w:val="00BB3B01"/>
    <w:rsid w:val="00BB6175"/>
    <w:rsid w:val="00BE291F"/>
    <w:rsid w:val="00BE67DC"/>
    <w:rsid w:val="00C17963"/>
    <w:rsid w:val="00C2711C"/>
    <w:rsid w:val="00C3093D"/>
    <w:rsid w:val="00C45DBF"/>
    <w:rsid w:val="00C50785"/>
    <w:rsid w:val="00C64DFB"/>
    <w:rsid w:val="00C86591"/>
    <w:rsid w:val="00C90B4C"/>
    <w:rsid w:val="00CC0C88"/>
    <w:rsid w:val="00CC35AD"/>
    <w:rsid w:val="00CC72F7"/>
    <w:rsid w:val="00CD3242"/>
    <w:rsid w:val="00CF09E2"/>
    <w:rsid w:val="00CF689E"/>
    <w:rsid w:val="00D279AA"/>
    <w:rsid w:val="00D7407F"/>
    <w:rsid w:val="00D74B30"/>
    <w:rsid w:val="00D86CB5"/>
    <w:rsid w:val="00D95DFA"/>
    <w:rsid w:val="00DA135B"/>
    <w:rsid w:val="00DA5F70"/>
    <w:rsid w:val="00DA676C"/>
    <w:rsid w:val="00DA7B2F"/>
    <w:rsid w:val="00DE6C16"/>
    <w:rsid w:val="00DF79A4"/>
    <w:rsid w:val="00E12065"/>
    <w:rsid w:val="00E54C87"/>
    <w:rsid w:val="00E5512A"/>
    <w:rsid w:val="00E62F89"/>
    <w:rsid w:val="00E9488E"/>
    <w:rsid w:val="00E9777D"/>
    <w:rsid w:val="00EA2A77"/>
    <w:rsid w:val="00EA796C"/>
    <w:rsid w:val="00EE72DC"/>
    <w:rsid w:val="00EF4861"/>
    <w:rsid w:val="00F0229D"/>
    <w:rsid w:val="00F02DB4"/>
    <w:rsid w:val="00F26B5C"/>
    <w:rsid w:val="00F425E6"/>
    <w:rsid w:val="00F47507"/>
    <w:rsid w:val="00F528B1"/>
    <w:rsid w:val="00F55421"/>
    <w:rsid w:val="00F762C7"/>
    <w:rsid w:val="00FC49F4"/>
    <w:rsid w:val="00FD755D"/>
    <w:rsid w:val="00FD79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4CFEB088"/>
  <w15:docId w15:val="{7C51A11B-04D5-4040-819D-BA44771EE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711"/>
    <w:pPr>
      <w:suppressAutoHyphens/>
    </w:pPr>
    <w:rPr>
      <w:lang w:val="en-US" w:eastAsia="ar-SA"/>
    </w:rPr>
  </w:style>
  <w:style w:type="paragraph" w:styleId="Heading1">
    <w:name w:val="heading 1"/>
    <w:basedOn w:val="Normal"/>
    <w:next w:val="Normal"/>
    <w:qFormat/>
    <w:rsid w:val="005E5740"/>
    <w:pPr>
      <w:keepNext/>
      <w:tabs>
        <w:tab w:val="num" w:pos="0"/>
      </w:tabs>
      <w:ind w:left="432" w:hanging="432"/>
      <w:outlineLvl w:val="0"/>
    </w:pPr>
    <w:rPr>
      <w:b/>
      <w:sz w:val="36"/>
    </w:rPr>
  </w:style>
  <w:style w:type="paragraph" w:styleId="Heading2">
    <w:name w:val="heading 2"/>
    <w:basedOn w:val="Normal"/>
    <w:next w:val="Normal"/>
    <w:qFormat/>
    <w:rsid w:val="005E5740"/>
    <w:pPr>
      <w:keepNext/>
      <w:pBdr>
        <w:top w:val="single" w:sz="40" w:space="1" w:color="000000"/>
      </w:pBdr>
      <w:tabs>
        <w:tab w:val="num" w:pos="0"/>
      </w:tabs>
      <w:ind w:left="576" w:hanging="576"/>
      <w:outlineLvl w:val="1"/>
    </w:pPr>
    <w:rPr>
      <w:b/>
      <w:sz w:val="24"/>
    </w:rPr>
  </w:style>
  <w:style w:type="paragraph" w:styleId="Heading3">
    <w:name w:val="heading 3"/>
    <w:basedOn w:val="Normal"/>
    <w:next w:val="Normal"/>
    <w:qFormat/>
    <w:rsid w:val="005E5740"/>
    <w:pPr>
      <w:keepNext/>
      <w:pBdr>
        <w:top w:val="single" w:sz="40" w:space="1" w:color="000000"/>
      </w:pBdr>
      <w:tabs>
        <w:tab w:val="num" w:pos="0"/>
      </w:tabs>
      <w:ind w:left="720" w:hanging="720"/>
      <w:outlineLvl w:val="2"/>
    </w:pPr>
    <w:rPr>
      <w:sz w:val="24"/>
    </w:rPr>
  </w:style>
  <w:style w:type="paragraph" w:styleId="Heading4">
    <w:name w:val="heading 4"/>
    <w:basedOn w:val="Normal"/>
    <w:next w:val="Normal"/>
    <w:qFormat/>
    <w:rsid w:val="005E5740"/>
    <w:pPr>
      <w:keepNext/>
      <w:pBdr>
        <w:top w:val="single" w:sz="40" w:space="1" w:color="000000"/>
      </w:pBdr>
      <w:tabs>
        <w:tab w:val="num" w:pos="0"/>
      </w:tabs>
      <w:ind w:left="864" w:hanging="864"/>
      <w:outlineLvl w:val="3"/>
    </w:pPr>
    <w:rPr>
      <w:b/>
      <w:sz w:val="22"/>
    </w:rPr>
  </w:style>
  <w:style w:type="paragraph" w:styleId="Heading5">
    <w:name w:val="heading 5"/>
    <w:basedOn w:val="Normal"/>
    <w:next w:val="Normal"/>
    <w:qFormat/>
    <w:rsid w:val="005E5740"/>
    <w:pPr>
      <w:keepNext/>
      <w:tabs>
        <w:tab w:val="num" w:pos="0"/>
      </w:tabs>
      <w:ind w:left="1008" w:hanging="1008"/>
      <w:outlineLvl w:val="4"/>
    </w:pPr>
    <w:rPr>
      <w:b/>
      <w:sz w:val="22"/>
    </w:rPr>
  </w:style>
  <w:style w:type="paragraph" w:styleId="Heading6">
    <w:name w:val="heading 6"/>
    <w:basedOn w:val="Normal"/>
    <w:next w:val="Normal"/>
    <w:qFormat/>
    <w:rsid w:val="005E5740"/>
    <w:pPr>
      <w:keepNext/>
      <w:tabs>
        <w:tab w:val="num" w:pos="0"/>
      </w:tabs>
      <w:ind w:left="1152" w:hanging="1152"/>
      <w:outlineLvl w:val="5"/>
    </w:pPr>
    <w:rPr>
      <w:b/>
      <w:i/>
      <w:sz w:val="22"/>
    </w:rPr>
  </w:style>
  <w:style w:type="paragraph" w:styleId="Heading7">
    <w:name w:val="heading 7"/>
    <w:basedOn w:val="Normal"/>
    <w:next w:val="Normal"/>
    <w:qFormat/>
    <w:rsid w:val="005E5740"/>
    <w:pPr>
      <w:keepNext/>
      <w:tabs>
        <w:tab w:val="num" w:pos="0"/>
      </w:tabs>
      <w:ind w:left="1440" w:firstLine="720"/>
      <w:outlineLvl w:val="6"/>
    </w:pPr>
    <w:rPr>
      <w:b/>
      <w:sz w:val="22"/>
    </w:rPr>
  </w:style>
  <w:style w:type="paragraph" w:styleId="Heading8">
    <w:name w:val="heading 8"/>
    <w:basedOn w:val="Normal"/>
    <w:next w:val="Normal"/>
    <w:qFormat/>
    <w:rsid w:val="005E5740"/>
    <w:pPr>
      <w:keepNext/>
      <w:tabs>
        <w:tab w:val="num" w:pos="0"/>
      </w:tabs>
      <w:autoSpaceDE w:val="0"/>
      <w:ind w:right="-359" w:firstLine="720"/>
      <w:outlineLvl w:val="7"/>
    </w:pPr>
    <w:rPr>
      <w:rFonts w:ascii="Arial" w:hAnsi="Arial" w:cs="Arial"/>
      <w:b/>
      <w:i/>
      <w:iCs/>
    </w:rPr>
  </w:style>
  <w:style w:type="paragraph" w:styleId="Heading9">
    <w:name w:val="heading 9"/>
    <w:basedOn w:val="Normal"/>
    <w:next w:val="Normal"/>
    <w:qFormat/>
    <w:rsid w:val="005E5740"/>
    <w:pPr>
      <w:keepNext/>
      <w:tabs>
        <w:tab w:val="num" w:pos="0"/>
      </w:tabs>
      <w:autoSpaceDE w:val="0"/>
      <w:ind w:left="2160" w:right="-359" w:hanging="1440"/>
      <w:outlineLvl w:val="8"/>
    </w:pPr>
    <w:rPr>
      <w:rFonts w:ascii="Arial" w:hAnsi="Arial" w:cs="Arial"/>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5E5740"/>
    <w:rPr>
      <w:rFonts w:ascii="Arial Narrow" w:hAnsi="Arial Narrow" w:cs="Arial Narrow"/>
      <w:color w:val="auto"/>
    </w:rPr>
  </w:style>
  <w:style w:type="character" w:customStyle="1" w:styleId="WW8Num2z2">
    <w:name w:val="WW8Num2z2"/>
    <w:rsid w:val="005E5740"/>
    <w:rPr>
      <w:rFonts w:ascii="Wingdings" w:hAnsi="Wingdings" w:cs="Wingdings"/>
    </w:rPr>
  </w:style>
  <w:style w:type="character" w:customStyle="1" w:styleId="WW8Num2z3">
    <w:name w:val="WW8Num2z3"/>
    <w:rsid w:val="005E5740"/>
    <w:rPr>
      <w:rFonts w:ascii="Symbol" w:hAnsi="Symbol" w:cs="Symbol"/>
    </w:rPr>
  </w:style>
  <w:style w:type="character" w:customStyle="1" w:styleId="WW8Num2z4">
    <w:name w:val="WW8Num2z4"/>
    <w:rsid w:val="005E5740"/>
    <w:rPr>
      <w:rFonts w:ascii="Courier New" w:hAnsi="Courier New" w:cs="Courier New"/>
    </w:rPr>
  </w:style>
  <w:style w:type="character" w:customStyle="1" w:styleId="WW8Num3z0">
    <w:name w:val="WW8Num3z0"/>
    <w:rsid w:val="005E5740"/>
    <w:rPr>
      <w:rFonts w:ascii="Symbol" w:hAnsi="Symbol" w:cs="Symbol"/>
    </w:rPr>
  </w:style>
  <w:style w:type="character" w:customStyle="1" w:styleId="WW8Num4z0">
    <w:name w:val="WW8Num4z0"/>
    <w:rsid w:val="005E5740"/>
    <w:rPr>
      <w:rFonts w:ascii="Symbol" w:hAnsi="Symbol" w:cs="Symbol"/>
      <w:color w:val="auto"/>
      <w:sz w:val="20"/>
      <w:szCs w:val="20"/>
    </w:rPr>
  </w:style>
  <w:style w:type="character" w:customStyle="1" w:styleId="WW8Num5z0">
    <w:name w:val="WW8Num5z0"/>
    <w:rsid w:val="005E5740"/>
    <w:rPr>
      <w:rFonts w:ascii="Symbol" w:hAnsi="Symbol" w:cs="Symbol"/>
      <w:color w:val="auto"/>
      <w:sz w:val="20"/>
      <w:szCs w:val="20"/>
    </w:rPr>
  </w:style>
  <w:style w:type="character" w:customStyle="1" w:styleId="WW8Num6z0">
    <w:name w:val="WW8Num6z0"/>
    <w:rsid w:val="005E5740"/>
    <w:rPr>
      <w:rFonts w:ascii="Symbol" w:hAnsi="Symbol" w:cs="Symbol"/>
    </w:rPr>
  </w:style>
  <w:style w:type="character" w:customStyle="1" w:styleId="WW8Num7z0">
    <w:name w:val="WW8Num7z0"/>
    <w:rsid w:val="005E5740"/>
    <w:rPr>
      <w:rFonts w:ascii="Arial Narrow" w:hAnsi="Arial Narrow" w:cs="Arial Narrow"/>
      <w:color w:val="auto"/>
    </w:rPr>
  </w:style>
  <w:style w:type="character" w:customStyle="1" w:styleId="WW8Num8z0">
    <w:name w:val="WW8Num8z0"/>
    <w:rsid w:val="005E5740"/>
    <w:rPr>
      <w:rFonts w:ascii="Symbol" w:hAnsi="Symbol" w:cs="Symbol"/>
    </w:rPr>
  </w:style>
  <w:style w:type="character" w:customStyle="1" w:styleId="WW8Num9z0">
    <w:name w:val="WW8Num9z0"/>
    <w:rsid w:val="005E5740"/>
    <w:rPr>
      <w:rFonts w:ascii="Symbol" w:hAnsi="Symbol" w:cs="Symbol"/>
      <w:color w:val="auto"/>
      <w:sz w:val="20"/>
      <w:szCs w:val="20"/>
    </w:rPr>
  </w:style>
  <w:style w:type="character" w:customStyle="1" w:styleId="WW8Num9z1">
    <w:name w:val="WW8Num9z1"/>
    <w:rsid w:val="005E5740"/>
    <w:rPr>
      <w:rFonts w:ascii="Courier New" w:hAnsi="Courier New" w:cs="Courier New"/>
    </w:rPr>
  </w:style>
  <w:style w:type="character" w:customStyle="1" w:styleId="WW8Num9z2">
    <w:name w:val="WW8Num9z2"/>
    <w:rsid w:val="005E5740"/>
    <w:rPr>
      <w:rFonts w:ascii="Wingdings" w:hAnsi="Wingdings" w:cs="Wingdings"/>
    </w:rPr>
  </w:style>
  <w:style w:type="character" w:customStyle="1" w:styleId="WW8Num10z0">
    <w:name w:val="WW8Num10z0"/>
    <w:rsid w:val="005E5740"/>
    <w:rPr>
      <w:rFonts w:ascii="Arial Narrow" w:hAnsi="Arial Narrow" w:cs="Arial Narrow"/>
      <w:color w:val="auto"/>
    </w:rPr>
  </w:style>
  <w:style w:type="character" w:customStyle="1" w:styleId="WW8Num11z0">
    <w:name w:val="WW8Num11z0"/>
    <w:rsid w:val="005E5740"/>
    <w:rPr>
      <w:rFonts w:ascii="Symbol" w:hAnsi="Symbol" w:cs="Symbol"/>
      <w:color w:val="auto"/>
      <w:sz w:val="12"/>
    </w:rPr>
  </w:style>
  <w:style w:type="character" w:customStyle="1" w:styleId="WW8Num12z0">
    <w:name w:val="WW8Num12z0"/>
    <w:rsid w:val="005E5740"/>
    <w:rPr>
      <w:rFonts w:ascii="Symbol" w:hAnsi="Symbol" w:cs="Symbol"/>
    </w:rPr>
  </w:style>
  <w:style w:type="character" w:customStyle="1" w:styleId="WW8Num13z0">
    <w:name w:val="WW8Num13z0"/>
    <w:rsid w:val="005E5740"/>
    <w:rPr>
      <w:rFonts w:ascii="Symbol" w:hAnsi="Symbol" w:cs="Symbol"/>
    </w:rPr>
  </w:style>
  <w:style w:type="character" w:customStyle="1" w:styleId="WW8Num13z1">
    <w:name w:val="WW8Num13z1"/>
    <w:rsid w:val="005E5740"/>
    <w:rPr>
      <w:rFonts w:ascii="Courier New" w:hAnsi="Courier New" w:cs="Courier New"/>
    </w:rPr>
  </w:style>
  <w:style w:type="character" w:customStyle="1" w:styleId="WW8Num14z0">
    <w:name w:val="WW8Num14z0"/>
    <w:rsid w:val="005E5740"/>
    <w:rPr>
      <w:rFonts w:ascii="Symbol" w:hAnsi="Symbol" w:cs="Symbol"/>
    </w:rPr>
  </w:style>
  <w:style w:type="character" w:customStyle="1" w:styleId="WW8Num14z1">
    <w:name w:val="WW8Num14z1"/>
    <w:rsid w:val="005E5740"/>
    <w:rPr>
      <w:rFonts w:ascii="OpenSymbol" w:hAnsi="OpenSymbol" w:cs="OpenSymbol"/>
    </w:rPr>
  </w:style>
  <w:style w:type="character" w:customStyle="1" w:styleId="WW8Num15z0">
    <w:name w:val="WW8Num15z0"/>
    <w:rsid w:val="005E5740"/>
    <w:rPr>
      <w:rFonts w:ascii="Symbol" w:hAnsi="Symbol" w:cs="Symbol"/>
      <w:color w:val="auto"/>
    </w:rPr>
  </w:style>
  <w:style w:type="character" w:customStyle="1" w:styleId="WW8Num15z1">
    <w:name w:val="WW8Num15z1"/>
    <w:rsid w:val="005E5740"/>
    <w:rPr>
      <w:rFonts w:ascii="Courier New" w:hAnsi="Courier New" w:cs="Courier New"/>
    </w:rPr>
  </w:style>
  <w:style w:type="character" w:customStyle="1" w:styleId="WW8Num1z0">
    <w:name w:val="WW8Num1z0"/>
    <w:rsid w:val="005E5740"/>
    <w:rPr>
      <w:rFonts w:ascii="Symbol" w:hAnsi="Symbol" w:cs="Symbol"/>
    </w:rPr>
  </w:style>
  <w:style w:type="character" w:customStyle="1" w:styleId="WW8Num1z1">
    <w:name w:val="WW8Num1z1"/>
    <w:rsid w:val="005E5740"/>
    <w:rPr>
      <w:rFonts w:ascii="Courier New" w:hAnsi="Courier New" w:cs="Courier New"/>
    </w:rPr>
  </w:style>
  <w:style w:type="character" w:customStyle="1" w:styleId="WW8Num1z2">
    <w:name w:val="WW8Num1z2"/>
    <w:rsid w:val="005E5740"/>
    <w:rPr>
      <w:rFonts w:ascii="Wingdings" w:hAnsi="Wingdings" w:cs="Wingdings"/>
    </w:rPr>
  </w:style>
  <w:style w:type="character" w:customStyle="1" w:styleId="WW8Num1z3">
    <w:name w:val="WW8Num1z3"/>
    <w:rsid w:val="005E5740"/>
    <w:rPr>
      <w:rFonts w:ascii="Symbol" w:hAnsi="Symbol" w:cs="Symbol"/>
      <w:color w:val="auto"/>
    </w:rPr>
  </w:style>
  <w:style w:type="character" w:customStyle="1" w:styleId="WW8Num2z1">
    <w:name w:val="WW8Num2z1"/>
    <w:rsid w:val="005E5740"/>
    <w:rPr>
      <w:rFonts w:ascii="Courier New" w:hAnsi="Courier New" w:cs="Courier New"/>
    </w:rPr>
  </w:style>
  <w:style w:type="character" w:customStyle="1" w:styleId="WW8Num3z1">
    <w:name w:val="WW8Num3z1"/>
    <w:rsid w:val="005E5740"/>
    <w:rPr>
      <w:rFonts w:ascii="Courier New" w:hAnsi="Courier New" w:cs="Courier New"/>
    </w:rPr>
  </w:style>
  <w:style w:type="character" w:customStyle="1" w:styleId="WW8Num3z2">
    <w:name w:val="WW8Num3z2"/>
    <w:rsid w:val="005E5740"/>
    <w:rPr>
      <w:rFonts w:ascii="Wingdings" w:hAnsi="Wingdings" w:cs="Wingdings"/>
    </w:rPr>
  </w:style>
  <w:style w:type="character" w:customStyle="1" w:styleId="WW8Num3z3">
    <w:name w:val="WW8Num3z3"/>
    <w:rsid w:val="005E5740"/>
    <w:rPr>
      <w:rFonts w:ascii="Symbol" w:hAnsi="Symbol" w:cs="Symbol"/>
      <w:color w:val="auto"/>
      <w:sz w:val="12"/>
    </w:rPr>
  </w:style>
  <w:style w:type="character" w:customStyle="1" w:styleId="WW8Num4z2">
    <w:name w:val="WW8Num4z2"/>
    <w:rsid w:val="005E5740"/>
    <w:rPr>
      <w:rFonts w:ascii="Wingdings" w:hAnsi="Wingdings" w:cs="Wingdings"/>
    </w:rPr>
  </w:style>
  <w:style w:type="character" w:customStyle="1" w:styleId="WW8Num4z3">
    <w:name w:val="WW8Num4z3"/>
    <w:rsid w:val="005E5740"/>
    <w:rPr>
      <w:rFonts w:ascii="Symbol" w:hAnsi="Symbol" w:cs="Symbol"/>
    </w:rPr>
  </w:style>
  <w:style w:type="character" w:customStyle="1" w:styleId="WW8Num4z4">
    <w:name w:val="WW8Num4z4"/>
    <w:rsid w:val="005E5740"/>
    <w:rPr>
      <w:rFonts w:ascii="Courier New" w:hAnsi="Courier New" w:cs="Courier New"/>
    </w:rPr>
  </w:style>
  <w:style w:type="character" w:customStyle="1" w:styleId="WW8Num5z1">
    <w:name w:val="WW8Num5z1"/>
    <w:rsid w:val="005E5740"/>
    <w:rPr>
      <w:rFonts w:ascii="Symbol" w:hAnsi="Symbol" w:cs="Symbol"/>
      <w:color w:val="auto"/>
      <w:sz w:val="16"/>
      <w:szCs w:val="16"/>
    </w:rPr>
  </w:style>
  <w:style w:type="character" w:customStyle="1" w:styleId="WW8Num5z2">
    <w:name w:val="WW8Num5z2"/>
    <w:rsid w:val="005E5740"/>
    <w:rPr>
      <w:rFonts w:ascii="Wingdings" w:hAnsi="Wingdings" w:cs="Wingdings"/>
    </w:rPr>
  </w:style>
  <w:style w:type="character" w:customStyle="1" w:styleId="WW8Num5z3">
    <w:name w:val="WW8Num5z3"/>
    <w:rsid w:val="005E5740"/>
    <w:rPr>
      <w:rFonts w:ascii="Symbol" w:hAnsi="Symbol" w:cs="Symbol"/>
    </w:rPr>
  </w:style>
  <w:style w:type="character" w:customStyle="1" w:styleId="WW8Num5z4">
    <w:name w:val="WW8Num5z4"/>
    <w:rsid w:val="005E5740"/>
    <w:rPr>
      <w:rFonts w:ascii="Courier New" w:hAnsi="Courier New" w:cs="Courier New"/>
    </w:rPr>
  </w:style>
  <w:style w:type="character" w:customStyle="1" w:styleId="WW8Num6z1">
    <w:name w:val="WW8Num6z1"/>
    <w:rsid w:val="005E5740"/>
    <w:rPr>
      <w:rFonts w:ascii="Courier New" w:hAnsi="Courier New" w:cs="Courier New"/>
    </w:rPr>
  </w:style>
  <w:style w:type="character" w:customStyle="1" w:styleId="WW8Num6z2">
    <w:name w:val="WW8Num6z2"/>
    <w:rsid w:val="005E5740"/>
    <w:rPr>
      <w:rFonts w:ascii="Wingdings" w:hAnsi="Wingdings" w:cs="Wingdings"/>
    </w:rPr>
  </w:style>
  <w:style w:type="character" w:customStyle="1" w:styleId="WW8Num6z3">
    <w:name w:val="WW8Num6z3"/>
    <w:rsid w:val="005E5740"/>
    <w:rPr>
      <w:rFonts w:ascii="Symbol" w:hAnsi="Symbol" w:cs="Symbol"/>
      <w:color w:val="auto"/>
      <w:sz w:val="8"/>
    </w:rPr>
  </w:style>
  <w:style w:type="character" w:customStyle="1" w:styleId="WW8Num7z1">
    <w:name w:val="WW8Num7z1"/>
    <w:rsid w:val="005E5740"/>
    <w:rPr>
      <w:rFonts w:ascii="Courier New" w:hAnsi="Courier New" w:cs="Courier New"/>
    </w:rPr>
  </w:style>
  <w:style w:type="character" w:customStyle="1" w:styleId="WW8Num7z2">
    <w:name w:val="WW8Num7z2"/>
    <w:rsid w:val="005E5740"/>
    <w:rPr>
      <w:rFonts w:ascii="Wingdings" w:hAnsi="Wingdings" w:cs="Wingdings"/>
    </w:rPr>
  </w:style>
  <w:style w:type="character" w:customStyle="1" w:styleId="WW8Num7z3">
    <w:name w:val="WW8Num7z3"/>
    <w:rsid w:val="005E5740"/>
    <w:rPr>
      <w:rFonts w:ascii="Symbol" w:hAnsi="Symbol" w:cs="Symbol"/>
    </w:rPr>
  </w:style>
  <w:style w:type="character" w:customStyle="1" w:styleId="WW8Num8z1">
    <w:name w:val="WW8Num8z1"/>
    <w:rsid w:val="005E5740"/>
    <w:rPr>
      <w:rFonts w:ascii="Courier New" w:hAnsi="Courier New" w:cs="Courier New"/>
    </w:rPr>
  </w:style>
  <w:style w:type="character" w:customStyle="1" w:styleId="WW8Num8z2">
    <w:name w:val="WW8Num8z2"/>
    <w:rsid w:val="005E5740"/>
    <w:rPr>
      <w:rFonts w:ascii="Wingdings" w:hAnsi="Wingdings" w:cs="Wingdings"/>
    </w:rPr>
  </w:style>
  <w:style w:type="character" w:customStyle="1" w:styleId="WW8Num9z3">
    <w:name w:val="WW8Num9z3"/>
    <w:rsid w:val="005E5740"/>
    <w:rPr>
      <w:rFonts w:ascii="Symbol" w:hAnsi="Symbol" w:cs="Symbol"/>
    </w:rPr>
  </w:style>
  <w:style w:type="character" w:customStyle="1" w:styleId="WW8Num10z1">
    <w:name w:val="WW8Num10z1"/>
    <w:rsid w:val="005E5740"/>
    <w:rPr>
      <w:rFonts w:ascii="Courier New" w:hAnsi="Courier New" w:cs="Courier New"/>
    </w:rPr>
  </w:style>
  <w:style w:type="character" w:customStyle="1" w:styleId="WW8Num10z2">
    <w:name w:val="WW8Num10z2"/>
    <w:rsid w:val="005E5740"/>
    <w:rPr>
      <w:rFonts w:ascii="Wingdings" w:hAnsi="Wingdings" w:cs="Wingdings"/>
    </w:rPr>
  </w:style>
  <w:style w:type="character" w:customStyle="1" w:styleId="WW8Num10z3">
    <w:name w:val="WW8Num10z3"/>
    <w:rsid w:val="005E5740"/>
    <w:rPr>
      <w:rFonts w:ascii="Symbol" w:hAnsi="Symbol" w:cs="Symbol"/>
    </w:rPr>
  </w:style>
  <w:style w:type="character" w:customStyle="1" w:styleId="WW8Num11z2">
    <w:name w:val="WW8Num11z2"/>
    <w:rsid w:val="005E5740"/>
    <w:rPr>
      <w:rFonts w:ascii="Wingdings" w:hAnsi="Wingdings" w:cs="Wingdings"/>
    </w:rPr>
  </w:style>
  <w:style w:type="character" w:customStyle="1" w:styleId="WW8Num11z3">
    <w:name w:val="WW8Num11z3"/>
    <w:rsid w:val="005E5740"/>
    <w:rPr>
      <w:rFonts w:ascii="Symbol" w:hAnsi="Symbol" w:cs="Symbol"/>
    </w:rPr>
  </w:style>
  <w:style w:type="character" w:customStyle="1" w:styleId="WW8Num11z4">
    <w:name w:val="WW8Num11z4"/>
    <w:rsid w:val="005E5740"/>
    <w:rPr>
      <w:rFonts w:ascii="Courier New" w:hAnsi="Courier New" w:cs="Courier New"/>
    </w:rPr>
  </w:style>
  <w:style w:type="character" w:customStyle="1" w:styleId="WW8Num12z1">
    <w:name w:val="WW8Num12z1"/>
    <w:rsid w:val="005E5740"/>
    <w:rPr>
      <w:rFonts w:ascii="Courier New" w:hAnsi="Courier New" w:cs="Courier New"/>
    </w:rPr>
  </w:style>
  <w:style w:type="character" w:customStyle="1" w:styleId="WW8Num12z2">
    <w:name w:val="WW8Num12z2"/>
    <w:rsid w:val="005E5740"/>
    <w:rPr>
      <w:rFonts w:ascii="Wingdings" w:hAnsi="Wingdings" w:cs="Wingdings"/>
    </w:rPr>
  </w:style>
  <w:style w:type="character" w:customStyle="1" w:styleId="WW8Num13z2">
    <w:name w:val="WW8Num13z2"/>
    <w:rsid w:val="005E5740"/>
    <w:rPr>
      <w:rFonts w:ascii="Wingdings" w:hAnsi="Wingdings" w:cs="Wingdings"/>
    </w:rPr>
  </w:style>
  <w:style w:type="character" w:customStyle="1" w:styleId="WW8Num13z3">
    <w:name w:val="WW8Num13z3"/>
    <w:rsid w:val="005E5740"/>
    <w:rPr>
      <w:rFonts w:ascii="Symbol" w:hAnsi="Symbol" w:cs="Symbol"/>
      <w:color w:val="auto"/>
      <w:sz w:val="12"/>
    </w:rPr>
  </w:style>
  <w:style w:type="character" w:customStyle="1" w:styleId="WW8Num15z2">
    <w:name w:val="WW8Num15z2"/>
    <w:rsid w:val="005E5740"/>
    <w:rPr>
      <w:rFonts w:ascii="Wingdings" w:hAnsi="Wingdings" w:cs="Wingdings"/>
    </w:rPr>
  </w:style>
  <w:style w:type="character" w:customStyle="1" w:styleId="WW8Num15z3">
    <w:name w:val="WW8Num15z3"/>
    <w:rsid w:val="005E5740"/>
    <w:rPr>
      <w:rFonts w:ascii="Symbol" w:hAnsi="Symbol" w:cs="Symbol"/>
    </w:rPr>
  </w:style>
  <w:style w:type="character" w:customStyle="1" w:styleId="WW8Num16z0">
    <w:name w:val="WW8Num16z0"/>
    <w:rsid w:val="005E5740"/>
    <w:rPr>
      <w:rFonts w:ascii="Symbol" w:hAnsi="Symbol" w:cs="Symbol"/>
    </w:rPr>
  </w:style>
  <w:style w:type="character" w:customStyle="1" w:styleId="WW8Num17z0">
    <w:name w:val="WW8Num17z0"/>
    <w:rsid w:val="005E5740"/>
    <w:rPr>
      <w:rFonts w:ascii="Symbol" w:hAnsi="Symbol" w:cs="Symbol"/>
    </w:rPr>
  </w:style>
  <w:style w:type="character" w:customStyle="1" w:styleId="WW8Num17z1">
    <w:name w:val="WW8Num17z1"/>
    <w:rsid w:val="005E5740"/>
    <w:rPr>
      <w:rFonts w:ascii="Courier New" w:hAnsi="Courier New" w:cs="Courier New"/>
    </w:rPr>
  </w:style>
  <w:style w:type="character" w:customStyle="1" w:styleId="WW8Num17z2">
    <w:name w:val="WW8Num17z2"/>
    <w:rsid w:val="005E5740"/>
    <w:rPr>
      <w:rFonts w:ascii="Wingdings" w:hAnsi="Wingdings" w:cs="Wingdings"/>
    </w:rPr>
  </w:style>
  <w:style w:type="character" w:customStyle="1" w:styleId="WW8Num17z3">
    <w:name w:val="WW8Num17z3"/>
    <w:rsid w:val="005E5740"/>
    <w:rPr>
      <w:rFonts w:ascii="Symbol" w:hAnsi="Symbol" w:cs="Symbol"/>
      <w:color w:val="auto"/>
      <w:sz w:val="12"/>
    </w:rPr>
  </w:style>
  <w:style w:type="character" w:customStyle="1" w:styleId="WW8Num18z0">
    <w:name w:val="WW8Num18z0"/>
    <w:rsid w:val="005E5740"/>
    <w:rPr>
      <w:rFonts w:ascii="Symbol" w:hAnsi="Symbol" w:cs="Symbol"/>
    </w:rPr>
  </w:style>
  <w:style w:type="character" w:customStyle="1" w:styleId="WW8Num19z0">
    <w:name w:val="WW8Num19z0"/>
    <w:rsid w:val="005E5740"/>
    <w:rPr>
      <w:rFonts w:ascii="Symbol" w:hAnsi="Symbol" w:cs="Symbol"/>
    </w:rPr>
  </w:style>
  <w:style w:type="character" w:customStyle="1" w:styleId="WW8Num20z0">
    <w:name w:val="WW8Num20z0"/>
    <w:rsid w:val="005E5740"/>
    <w:rPr>
      <w:rFonts w:ascii="Symbol" w:hAnsi="Symbol" w:cs="Symbol"/>
      <w:color w:val="auto"/>
      <w:sz w:val="12"/>
    </w:rPr>
  </w:style>
  <w:style w:type="character" w:customStyle="1" w:styleId="WW8Num20z1">
    <w:name w:val="WW8Num20z1"/>
    <w:rsid w:val="005E5740"/>
    <w:rPr>
      <w:rFonts w:ascii="Courier New" w:hAnsi="Courier New" w:cs="Courier New"/>
    </w:rPr>
  </w:style>
  <w:style w:type="character" w:customStyle="1" w:styleId="WW8Num20z2">
    <w:name w:val="WW8Num20z2"/>
    <w:rsid w:val="005E5740"/>
    <w:rPr>
      <w:rFonts w:ascii="Wingdings" w:hAnsi="Wingdings" w:cs="Wingdings"/>
    </w:rPr>
  </w:style>
  <w:style w:type="character" w:customStyle="1" w:styleId="WW8Num20z3">
    <w:name w:val="WW8Num20z3"/>
    <w:rsid w:val="005E5740"/>
    <w:rPr>
      <w:rFonts w:ascii="Symbol" w:hAnsi="Symbol" w:cs="Symbol"/>
    </w:rPr>
  </w:style>
  <w:style w:type="character" w:customStyle="1" w:styleId="WW8Num21z0">
    <w:name w:val="WW8Num21z0"/>
    <w:rsid w:val="005E5740"/>
    <w:rPr>
      <w:rFonts w:ascii="Symbol" w:hAnsi="Symbol" w:cs="Symbol"/>
    </w:rPr>
  </w:style>
  <w:style w:type="character" w:customStyle="1" w:styleId="WW8Num22z0">
    <w:name w:val="WW8Num22z0"/>
    <w:rsid w:val="005E5740"/>
    <w:rPr>
      <w:rFonts w:ascii="Symbol" w:hAnsi="Symbol" w:cs="Symbol"/>
    </w:rPr>
  </w:style>
  <w:style w:type="character" w:customStyle="1" w:styleId="WW8Num23z0">
    <w:name w:val="WW8Num23z0"/>
    <w:rsid w:val="005E5740"/>
    <w:rPr>
      <w:rFonts w:ascii="Symbol" w:hAnsi="Symbol" w:cs="Symbol"/>
      <w:color w:val="auto"/>
    </w:rPr>
  </w:style>
  <w:style w:type="character" w:customStyle="1" w:styleId="WW8Num23z1">
    <w:name w:val="WW8Num23z1"/>
    <w:rsid w:val="005E5740"/>
    <w:rPr>
      <w:rFonts w:ascii="Arial Narrow" w:hAnsi="Arial Narrow" w:cs="Arial Narrow"/>
      <w:color w:val="auto"/>
    </w:rPr>
  </w:style>
  <w:style w:type="character" w:customStyle="1" w:styleId="WW8Num23z2">
    <w:name w:val="WW8Num23z2"/>
    <w:rsid w:val="005E5740"/>
    <w:rPr>
      <w:rFonts w:ascii="Wingdings" w:hAnsi="Wingdings" w:cs="Wingdings"/>
    </w:rPr>
  </w:style>
  <w:style w:type="character" w:customStyle="1" w:styleId="WW8Num23z3">
    <w:name w:val="WW8Num23z3"/>
    <w:rsid w:val="005E5740"/>
    <w:rPr>
      <w:rFonts w:ascii="Symbol" w:hAnsi="Symbol" w:cs="Symbol"/>
    </w:rPr>
  </w:style>
  <w:style w:type="character" w:customStyle="1" w:styleId="WW8Num23z4">
    <w:name w:val="WW8Num23z4"/>
    <w:rsid w:val="005E5740"/>
    <w:rPr>
      <w:rFonts w:ascii="Courier New" w:hAnsi="Courier New" w:cs="Courier New"/>
    </w:rPr>
  </w:style>
  <w:style w:type="character" w:customStyle="1" w:styleId="WW8Num25z0">
    <w:name w:val="WW8Num25z0"/>
    <w:rsid w:val="005E5740"/>
    <w:rPr>
      <w:rFonts w:ascii="Symbol" w:hAnsi="Symbol" w:cs="Symbol"/>
    </w:rPr>
  </w:style>
  <w:style w:type="character" w:customStyle="1" w:styleId="WW8Num26z0">
    <w:name w:val="WW8Num26z0"/>
    <w:rsid w:val="005E5740"/>
    <w:rPr>
      <w:rFonts w:ascii="Symbol" w:hAnsi="Symbol" w:cs="Symbol"/>
      <w:color w:val="auto"/>
    </w:rPr>
  </w:style>
  <w:style w:type="character" w:customStyle="1" w:styleId="WW8Num26z1">
    <w:name w:val="WW8Num26z1"/>
    <w:rsid w:val="005E5740"/>
    <w:rPr>
      <w:rFonts w:ascii="Arial Narrow" w:hAnsi="Arial Narrow" w:cs="Arial Narrow"/>
      <w:color w:val="auto"/>
    </w:rPr>
  </w:style>
  <w:style w:type="character" w:customStyle="1" w:styleId="WW8Num26z2">
    <w:name w:val="WW8Num26z2"/>
    <w:rsid w:val="005E5740"/>
    <w:rPr>
      <w:rFonts w:ascii="Wingdings" w:hAnsi="Wingdings" w:cs="Wingdings"/>
    </w:rPr>
  </w:style>
  <w:style w:type="character" w:customStyle="1" w:styleId="WW8Num26z3">
    <w:name w:val="WW8Num26z3"/>
    <w:rsid w:val="005E5740"/>
    <w:rPr>
      <w:rFonts w:ascii="Symbol" w:hAnsi="Symbol" w:cs="Symbol"/>
    </w:rPr>
  </w:style>
  <w:style w:type="character" w:customStyle="1" w:styleId="WW8Num26z4">
    <w:name w:val="WW8Num26z4"/>
    <w:rsid w:val="005E5740"/>
    <w:rPr>
      <w:rFonts w:ascii="Courier New" w:hAnsi="Courier New" w:cs="Courier New"/>
    </w:rPr>
  </w:style>
  <w:style w:type="character" w:customStyle="1" w:styleId="WW8Num27z0">
    <w:name w:val="WW8Num27z0"/>
    <w:rsid w:val="005E5740"/>
    <w:rPr>
      <w:rFonts w:ascii="Symbol" w:hAnsi="Symbol" w:cs="Symbol"/>
      <w:color w:val="auto"/>
    </w:rPr>
  </w:style>
  <w:style w:type="character" w:customStyle="1" w:styleId="WW8Num27z1">
    <w:name w:val="WW8Num27z1"/>
    <w:rsid w:val="005E5740"/>
    <w:rPr>
      <w:rFonts w:ascii="Courier New" w:hAnsi="Courier New" w:cs="Courier New"/>
    </w:rPr>
  </w:style>
  <w:style w:type="character" w:customStyle="1" w:styleId="WW8Num27z2">
    <w:name w:val="WW8Num27z2"/>
    <w:rsid w:val="005E5740"/>
    <w:rPr>
      <w:rFonts w:ascii="Wingdings" w:hAnsi="Wingdings" w:cs="Wingdings"/>
    </w:rPr>
  </w:style>
  <w:style w:type="character" w:customStyle="1" w:styleId="WW8Num27z3">
    <w:name w:val="WW8Num27z3"/>
    <w:rsid w:val="005E5740"/>
    <w:rPr>
      <w:rFonts w:ascii="Symbol" w:hAnsi="Symbol" w:cs="Symbol"/>
    </w:rPr>
  </w:style>
  <w:style w:type="character" w:customStyle="1" w:styleId="WW8Num28z0">
    <w:name w:val="WW8Num28z0"/>
    <w:rsid w:val="005E5740"/>
    <w:rPr>
      <w:rFonts w:ascii="Symbol" w:hAnsi="Symbol" w:cs="Symbol"/>
    </w:rPr>
  </w:style>
  <w:style w:type="character" w:customStyle="1" w:styleId="WW8Num28z1">
    <w:name w:val="WW8Num28z1"/>
    <w:rsid w:val="005E5740"/>
    <w:rPr>
      <w:rFonts w:ascii="Courier New" w:hAnsi="Courier New" w:cs="Courier New"/>
    </w:rPr>
  </w:style>
  <w:style w:type="character" w:customStyle="1" w:styleId="WW8Num28z2">
    <w:name w:val="WW8Num28z2"/>
    <w:rsid w:val="005E5740"/>
    <w:rPr>
      <w:rFonts w:ascii="Wingdings" w:hAnsi="Wingdings" w:cs="Wingdings"/>
    </w:rPr>
  </w:style>
  <w:style w:type="character" w:customStyle="1" w:styleId="WW8Num28z3">
    <w:name w:val="WW8Num28z3"/>
    <w:rsid w:val="005E5740"/>
    <w:rPr>
      <w:rFonts w:ascii="Symbol" w:hAnsi="Symbol" w:cs="Symbol"/>
      <w:color w:val="auto"/>
      <w:sz w:val="12"/>
    </w:rPr>
  </w:style>
  <w:style w:type="character" w:customStyle="1" w:styleId="WW8Num29z0">
    <w:name w:val="WW8Num29z0"/>
    <w:rsid w:val="005E5740"/>
    <w:rPr>
      <w:rFonts w:ascii="Symbol" w:hAnsi="Symbol" w:cs="Symbol"/>
    </w:rPr>
  </w:style>
  <w:style w:type="character" w:customStyle="1" w:styleId="WW8Num30z0">
    <w:name w:val="WW8Num30z0"/>
    <w:rsid w:val="005E5740"/>
    <w:rPr>
      <w:rFonts w:ascii="Symbol" w:hAnsi="Symbol" w:cs="Symbol"/>
    </w:rPr>
  </w:style>
  <w:style w:type="character" w:customStyle="1" w:styleId="WW8Num31z0">
    <w:name w:val="WW8Num31z0"/>
    <w:rsid w:val="005E5740"/>
    <w:rPr>
      <w:rFonts w:ascii="Symbol" w:hAnsi="Symbol" w:cs="Symbol"/>
      <w:color w:val="auto"/>
    </w:rPr>
  </w:style>
  <w:style w:type="character" w:customStyle="1" w:styleId="WW8Num31z1">
    <w:name w:val="WW8Num31z1"/>
    <w:rsid w:val="005E5740"/>
    <w:rPr>
      <w:rFonts w:ascii="Courier New" w:hAnsi="Courier New" w:cs="Courier New"/>
    </w:rPr>
  </w:style>
  <w:style w:type="character" w:customStyle="1" w:styleId="WW8Num31z2">
    <w:name w:val="WW8Num31z2"/>
    <w:rsid w:val="005E5740"/>
    <w:rPr>
      <w:rFonts w:ascii="Wingdings" w:hAnsi="Wingdings" w:cs="Wingdings"/>
    </w:rPr>
  </w:style>
  <w:style w:type="character" w:customStyle="1" w:styleId="WW8Num31z3">
    <w:name w:val="WW8Num31z3"/>
    <w:rsid w:val="005E5740"/>
    <w:rPr>
      <w:rFonts w:ascii="Symbol" w:hAnsi="Symbol" w:cs="Symbol"/>
    </w:rPr>
  </w:style>
  <w:style w:type="character" w:customStyle="1" w:styleId="WW8Num32z0">
    <w:name w:val="WW8Num32z0"/>
    <w:rsid w:val="005E5740"/>
    <w:rPr>
      <w:rFonts w:ascii="Symbol" w:hAnsi="Symbol" w:cs="Symbol"/>
      <w:color w:val="auto"/>
    </w:rPr>
  </w:style>
  <w:style w:type="character" w:customStyle="1" w:styleId="WW8Num32z1">
    <w:name w:val="WW8Num32z1"/>
    <w:rsid w:val="005E5740"/>
    <w:rPr>
      <w:rFonts w:ascii="Arial Narrow" w:hAnsi="Arial Narrow" w:cs="Arial Narrow"/>
      <w:color w:val="auto"/>
    </w:rPr>
  </w:style>
  <w:style w:type="character" w:customStyle="1" w:styleId="WW8Num32z2">
    <w:name w:val="WW8Num32z2"/>
    <w:rsid w:val="005E5740"/>
    <w:rPr>
      <w:rFonts w:ascii="Wingdings" w:hAnsi="Wingdings" w:cs="Wingdings"/>
    </w:rPr>
  </w:style>
  <w:style w:type="character" w:customStyle="1" w:styleId="WW8Num32z3">
    <w:name w:val="WW8Num32z3"/>
    <w:rsid w:val="005E5740"/>
    <w:rPr>
      <w:rFonts w:ascii="Symbol" w:hAnsi="Symbol" w:cs="Symbol"/>
    </w:rPr>
  </w:style>
  <w:style w:type="character" w:customStyle="1" w:styleId="WW8Num32z4">
    <w:name w:val="WW8Num32z4"/>
    <w:rsid w:val="005E5740"/>
    <w:rPr>
      <w:rFonts w:ascii="Courier New" w:hAnsi="Courier New" w:cs="Courier New"/>
    </w:rPr>
  </w:style>
  <w:style w:type="character" w:customStyle="1" w:styleId="WW8Num33z0">
    <w:name w:val="WW8Num33z0"/>
    <w:rsid w:val="005E5740"/>
    <w:rPr>
      <w:rFonts w:ascii="Symbol" w:hAnsi="Symbol" w:cs="Symbol"/>
    </w:rPr>
  </w:style>
  <w:style w:type="character" w:customStyle="1" w:styleId="WW8Num33z1">
    <w:name w:val="WW8Num33z1"/>
    <w:rsid w:val="005E5740"/>
    <w:rPr>
      <w:rFonts w:ascii="Courier New" w:hAnsi="Courier New" w:cs="Courier New"/>
    </w:rPr>
  </w:style>
  <w:style w:type="character" w:customStyle="1" w:styleId="WW8Num33z2">
    <w:name w:val="WW8Num33z2"/>
    <w:rsid w:val="005E5740"/>
    <w:rPr>
      <w:rFonts w:ascii="Wingdings" w:hAnsi="Wingdings" w:cs="Wingdings"/>
    </w:rPr>
  </w:style>
  <w:style w:type="character" w:customStyle="1" w:styleId="WW8Num34z0">
    <w:name w:val="WW8Num34z0"/>
    <w:rsid w:val="005E5740"/>
    <w:rPr>
      <w:rFonts w:ascii="Symbol" w:hAnsi="Symbol" w:cs="Symbol"/>
      <w:color w:val="auto"/>
    </w:rPr>
  </w:style>
  <w:style w:type="character" w:customStyle="1" w:styleId="WW8Num34z1">
    <w:name w:val="WW8Num34z1"/>
    <w:rsid w:val="005E5740"/>
    <w:rPr>
      <w:rFonts w:ascii="Courier New" w:hAnsi="Courier New" w:cs="Courier New"/>
    </w:rPr>
  </w:style>
  <w:style w:type="character" w:customStyle="1" w:styleId="WW8Num34z2">
    <w:name w:val="WW8Num34z2"/>
    <w:rsid w:val="005E5740"/>
    <w:rPr>
      <w:rFonts w:ascii="Wingdings" w:hAnsi="Wingdings" w:cs="Wingdings"/>
    </w:rPr>
  </w:style>
  <w:style w:type="character" w:customStyle="1" w:styleId="WW8Num34z3">
    <w:name w:val="WW8Num34z3"/>
    <w:rsid w:val="005E5740"/>
    <w:rPr>
      <w:rFonts w:ascii="Symbol" w:hAnsi="Symbol" w:cs="Symbol"/>
    </w:rPr>
  </w:style>
  <w:style w:type="character" w:customStyle="1" w:styleId="WW8Num35z0">
    <w:name w:val="WW8Num35z0"/>
    <w:rsid w:val="005E5740"/>
    <w:rPr>
      <w:rFonts w:ascii="Symbol" w:hAnsi="Symbol" w:cs="Symbol"/>
    </w:rPr>
  </w:style>
  <w:style w:type="character" w:customStyle="1" w:styleId="WW8Num36z0">
    <w:name w:val="WW8Num36z0"/>
    <w:rsid w:val="005E5740"/>
    <w:rPr>
      <w:rFonts w:ascii="Symbol" w:hAnsi="Symbol" w:cs="Symbol"/>
    </w:rPr>
  </w:style>
  <w:style w:type="character" w:customStyle="1" w:styleId="WW8Num36z1">
    <w:name w:val="WW8Num36z1"/>
    <w:rsid w:val="005E5740"/>
    <w:rPr>
      <w:rFonts w:ascii="Courier New" w:hAnsi="Courier New" w:cs="Courier New"/>
    </w:rPr>
  </w:style>
  <w:style w:type="character" w:customStyle="1" w:styleId="WW8Num36z2">
    <w:name w:val="WW8Num36z2"/>
    <w:rsid w:val="005E5740"/>
    <w:rPr>
      <w:rFonts w:ascii="Wingdings" w:hAnsi="Wingdings" w:cs="Wingdings"/>
    </w:rPr>
  </w:style>
  <w:style w:type="character" w:customStyle="1" w:styleId="WW8Num36z3">
    <w:name w:val="WW8Num36z3"/>
    <w:rsid w:val="005E5740"/>
    <w:rPr>
      <w:rFonts w:ascii="Symbol" w:hAnsi="Symbol" w:cs="Symbol"/>
      <w:color w:val="auto"/>
      <w:sz w:val="12"/>
    </w:rPr>
  </w:style>
  <w:style w:type="character" w:customStyle="1" w:styleId="WW8Num37z0">
    <w:name w:val="WW8Num37z0"/>
    <w:rsid w:val="005E5740"/>
    <w:rPr>
      <w:rFonts w:ascii="Symbol" w:hAnsi="Symbol" w:cs="Symbol"/>
    </w:rPr>
  </w:style>
  <w:style w:type="character" w:customStyle="1" w:styleId="WW8Num37z1">
    <w:name w:val="WW8Num37z1"/>
    <w:rsid w:val="005E5740"/>
    <w:rPr>
      <w:rFonts w:ascii="Symbol" w:hAnsi="Symbol" w:cs="Symbol"/>
      <w:color w:val="auto"/>
    </w:rPr>
  </w:style>
  <w:style w:type="character" w:customStyle="1" w:styleId="WW8Num37z4">
    <w:name w:val="WW8Num37z4"/>
    <w:rsid w:val="005E5740"/>
    <w:rPr>
      <w:rFonts w:ascii="Courier New" w:hAnsi="Courier New" w:cs="Courier New"/>
    </w:rPr>
  </w:style>
  <w:style w:type="character" w:customStyle="1" w:styleId="WW8Num37z5">
    <w:name w:val="WW8Num37z5"/>
    <w:rsid w:val="005E5740"/>
    <w:rPr>
      <w:rFonts w:ascii="Wingdings" w:hAnsi="Wingdings" w:cs="Wingdings"/>
    </w:rPr>
  </w:style>
  <w:style w:type="character" w:customStyle="1" w:styleId="WW8Num38z0">
    <w:name w:val="WW8Num38z0"/>
    <w:rsid w:val="005E5740"/>
    <w:rPr>
      <w:rFonts w:ascii="Symbol" w:hAnsi="Symbol" w:cs="Symbol"/>
      <w:color w:val="auto"/>
    </w:rPr>
  </w:style>
  <w:style w:type="character" w:customStyle="1" w:styleId="WW8Num38z1">
    <w:name w:val="WW8Num38z1"/>
    <w:rsid w:val="005E5740"/>
    <w:rPr>
      <w:rFonts w:ascii="Courier New" w:hAnsi="Courier New" w:cs="Courier New"/>
    </w:rPr>
  </w:style>
  <w:style w:type="character" w:customStyle="1" w:styleId="WW8Num38z2">
    <w:name w:val="WW8Num38z2"/>
    <w:rsid w:val="005E5740"/>
    <w:rPr>
      <w:rFonts w:ascii="Wingdings" w:hAnsi="Wingdings" w:cs="Wingdings"/>
    </w:rPr>
  </w:style>
  <w:style w:type="character" w:customStyle="1" w:styleId="WW8Num38z3">
    <w:name w:val="WW8Num38z3"/>
    <w:rsid w:val="005E5740"/>
    <w:rPr>
      <w:rFonts w:ascii="Symbol" w:hAnsi="Symbol" w:cs="Symbol"/>
    </w:rPr>
  </w:style>
  <w:style w:type="character" w:customStyle="1" w:styleId="WW8Num39z0">
    <w:name w:val="WW8Num39z0"/>
    <w:rsid w:val="005E5740"/>
    <w:rPr>
      <w:rFonts w:ascii="Symbol" w:hAnsi="Symbol" w:cs="Symbol"/>
    </w:rPr>
  </w:style>
  <w:style w:type="character" w:customStyle="1" w:styleId="WW8Num39z1">
    <w:name w:val="WW8Num39z1"/>
    <w:rsid w:val="005E5740"/>
    <w:rPr>
      <w:rFonts w:ascii="Courier New" w:hAnsi="Courier New" w:cs="Courier New"/>
    </w:rPr>
  </w:style>
  <w:style w:type="character" w:customStyle="1" w:styleId="WW8Num39z2">
    <w:name w:val="WW8Num39z2"/>
    <w:rsid w:val="005E5740"/>
    <w:rPr>
      <w:rFonts w:ascii="Wingdings" w:hAnsi="Wingdings" w:cs="Wingdings"/>
    </w:rPr>
  </w:style>
  <w:style w:type="character" w:customStyle="1" w:styleId="WW8Num40z0">
    <w:name w:val="WW8Num40z0"/>
    <w:rsid w:val="005E5740"/>
    <w:rPr>
      <w:rFonts w:ascii="Symbol" w:hAnsi="Symbol" w:cs="Symbol"/>
      <w:color w:val="auto"/>
      <w:sz w:val="12"/>
    </w:rPr>
  </w:style>
  <w:style w:type="character" w:customStyle="1" w:styleId="WW8Num40z2">
    <w:name w:val="WW8Num40z2"/>
    <w:rsid w:val="005E5740"/>
    <w:rPr>
      <w:rFonts w:ascii="Wingdings" w:hAnsi="Wingdings" w:cs="Wingdings"/>
    </w:rPr>
  </w:style>
  <w:style w:type="character" w:customStyle="1" w:styleId="WW8Num40z3">
    <w:name w:val="WW8Num40z3"/>
    <w:rsid w:val="005E5740"/>
    <w:rPr>
      <w:rFonts w:ascii="Symbol" w:hAnsi="Symbol" w:cs="Symbol"/>
    </w:rPr>
  </w:style>
  <w:style w:type="character" w:customStyle="1" w:styleId="WW8Num40z4">
    <w:name w:val="WW8Num40z4"/>
    <w:rsid w:val="005E5740"/>
    <w:rPr>
      <w:rFonts w:ascii="Courier New" w:hAnsi="Courier New" w:cs="Courier New"/>
    </w:rPr>
  </w:style>
  <w:style w:type="character" w:customStyle="1" w:styleId="WW8Num41z0">
    <w:name w:val="WW8Num41z0"/>
    <w:rsid w:val="005E5740"/>
    <w:rPr>
      <w:rFonts w:ascii="Symbol" w:hAnsi="Symbol" w:cs="Symbol"/>
    </w:rPr>
  </w:style>
  <w:style w:type="character" w:customStyle="1" w:styleId="WW8Num42z0">
    <w:name w:val="WW8Num42z0"/>
    <w:rsid w:val="005E5740"/>
    <w:rPr>
      <w:rFonts w:ascii="Symbol" w:hAnsi="Symbol" w:cs="Symbol"/>
    </w:rPr>
  </w:style>
  <w:style w:type="character" w:customStyle="1" w:styleId="WW8Num42z1">
    <w:name w:val="WW8Num42z1"/>
    <w:rsid w:val="005E5740"/>
    <w:rPr>
      <w:rFonts w:ascii="Courier New" w:hAnsi="Courier New" w:cs="Courier New"/>
    </w:rPr>
  </w:style>
  <w:style w:type="character" w:customStyle="1" w:styleId="WW8Num42z2">
    <w:name w:val="WW8Num42z2"/>
    <w:rsid w:val="005E5740"/>
    <w:rPr>
      <w:rFonts w:ascii="Wingdings" w:hAnsi="Wingdings" w:cs="Wingdings"/>
    </w:rPr>
  </w:style>
  <w:style w:type="character" w:customStyle="1" w:styleId="WW8Num42z3">
    <w:name w:val="WW8Num42z3"/>
    <w:rsid w:val="005E5740"/>
    <w:rPr>
      <w:rFonts w:ascii="Symbol" w:hAnsi="Symbol" w:cs="Symbol"/>
      <w:color w:val="auto"/>
    </w:rPr>
  </w:style>
  <w:style w:type="character" w:customStyle="1" w:styleId="WW8Num43z0">
    <w:name w:val="WW8Num43z0"/>
    <w:rsid w:val="005E5740"/>
    <w:rPr>
      <w:rFonts w:ascii="Symbol" w:hAnsi="Symbol" w:cs="Symbol"/>
    </w:rPr>
  </w:style>
  <w:style w:type="character" w:customStyle="1" w:styleId="WW8Num44z0">
    <w:name w:val="WW8Num44z0"/>
    <w:rsid w:val="005E5740"/>
    <w:rPr>
      <w:rFonts w:ascii="Symbol" w:hAnsi="Symbol" w:cs="Symbol"/>
      <w:color w:val="auto"/>
    </w:rPr>
  </w:style>
  <w:style w:type="character" w:customStyle="1" w:styleId="WW8Num44z1">
    <w:name w:val="WW8Num44z1"/>
    <w:rsid w:val="005E5740"/>
    <w:rPr>
      <w:rFonts w:ascii="Courier New" w:hAnsi="Courier New" w:cs="Courier New"/>
    </w:rPr>
  </w:style>
  <w:style w:type="character" w:customStyle="1" w:styleId="WW8Num44z2">
    <w:name w:val="WW8Num44z2"/>
    <w:rsid w:val="005E5740"/>
    <w:rPr>
      <w:rFonts w:ascii="Wingdings" w:hAnsi="Wingdings" w:cs="Wingdings"/>
    </w:rPr>
  </w:style>
  <w:style w:type="character" w:customStyle="1" w:styleId="WW8Num44z3">
    <w:name w:val="WW8Num44z3"/>
    <w:rsid w:val="005E5740"/>
    <w:rPr>
      <w:rFonts w:ascii="Symbol" w:hAnsi="Symbol" w:cs="Symbol"/>
    </w:rPr>
  </w:style>
  <w:style w:type="character" w:customStyle="1" w:styleId="WW8Num45z0">
    <w:name w:val="WW8Num45z0"/>
    <w:rsid w:val="005E5740"/>
    <w:rPr>
      <w:rFonts w:ascii="Symbol" w:hAnsi="Symbol" w:cs="Symbol"/>
      <w:color w:val="auto"/>
    </w:rPr>
  </w:style>
  <w:style w:type="character" w:customStyle="1" w:styleId="WW8Num45z1">
    <w:name w:val="WW8Num45z1"/>
    <w:rsid w:val="005E5740"/>
    <w:rPr>
      <w:rFonts w:ascii="Courier New" w:hAnsi="Courier New" w:cs="Courier New"/>
    </w:rPr>
  </w:style>
  <w:style w:type="character" w:customStyle="1" w:styleId="WW8Num45z2">
    <w:name w:val="WW8Num45z2"/>
    <w:rsid w:val="005E5740"/>
    <w:rPr>
      <w:rFonts w:ascii="Wingdings" w:hAnsi="Wingdings" w:cs="Wingdings"/>
    </w:rPr>
  </w:style>
  <w:style w:type="character" w:customStyle="1" w:styleId="WW8Num45z3">
    <w:name w:val="WW8Num45z3"/>
    <w:rsid w:val="005E5740"/>
    <w:rPr>
      <w:rFonts w:ascii="Symbol" w:hAnsi="Symbol" w:cs="Symbol"/>
    </w:rPr>
  </w:style>
  <w:style w:type="character" w:customStyle="1" w:styleId="WW8Num46z0">
    <w:name w:val="WW8Num46z0"/>
    <w:rsid w:val="005E5740"/>
    <w:rPr>
      <w:rFonts w:ascii="Symbol" w:hAnsi="Symbol" w:cs="Symbol"/>
      <w:color w:val="auto"/>
    </w:rPr>
  </w:style>
  <w:style w:type="character" w:customStyle="1" w:styleId="WW8Num46z1">
    <w:name w:val="WW8Num46z1"/>
    <w:rsid w:val="005E5740"/>
    <w:rPr>
      <w:rFonts w:ascii="Courier New" w:hAnsi="Courier New" w:cs="Courier New"/>
    </w:rPr>
  </w:style>
  <w:style w:type="character" w:customStyle="1" w:styleId="WW8Num46z2">
    <w:name w:val="WW8Num46z2"/>
    <w:rsid w:val="005E5740"/>
    <w:rPr>
      <w:rFonts w:ascii="Wingdings" w:hAnsi="Wingdings" w:cs="Wingdings"/>
    </w:rPr>
  </w:style>
  <w:style w:type="character" w:customStyle="1" w:styleId="WW8Num46z3">
    <w:name w:val="WW8Num46z3"/>
    <w:rsid w:val="005E5740"/>
    <w:rPr>
      <w:rFonts w:ascii="Symbol" w:hAnsi="Symbol" w:cs="Symbol"/>
    </w:rPr>
  </w:style>
  <w:style w:type="character" w:customStyle="1" w:styleId="WW8Num47z0">
    <w:name w:val="WW8Num47z0"/>
    <w:rsid w:val="005E5740"/>
    <w:rPr>
      <w:rFonts w:ascii="Symbol" w:hAnsi="Symbol" w:cs="Symbol"/>
      <w:color w:val="auto"/>
    </w:rPr>
  </w:style>
  <w:style w:type="character" w:customStyle="1" w:styleId="WW8Num47z1">
    <w:name w:val="WW8Num47z1"/>
    <w:rsid w:val="005E5740"/>
    <w:rPr>
      <w:rFonts w:ascii="Arial Narrow" w:hAnsi="Arial Narrow" w:cs="Arial Narrow"/>
      <w:color w:val="auto"/>
    </w:rPr>
  </w:style>
  <w:style w:type="character" w:customStyle="1" w:styleId="WW8Num47z2">
    <w:name w:val="WW8Num47z2"/>
    <w:rsid w:val="005E5740"/>
    <w:rPr>
      <w:rFonts w:ascii="Wingdings" w:hAnsi="Wingdings" w:cs="Wingdings"/>
    </w:rPr>
  </w:style>
  <w:style w:type="character" w:customStyle="1" w:styleId="WW8Num47z3">
    <w:name w:val="WW8Num47z3"/>
    <w:rsid w:val="005E5740"/>
    <w:rPr>
      <w:rFonts w:ascii="Symbol" w:hAnsi="Symbol" w:cs="Symbol"/>
    </w:rPr>
  </w:style>
  <w:style w:type="character" w:customStyle="1" w:styleId="WW8Num47z4">
    <w:name w:val="WW8Num47z4"/>
    <w:rsid w:val="005E5740"/>
    <w:rPr>
      <w:rFonts w:ascii="Courier New" w:hAnsi="Courier New" w:cs="Courier New"/>
    </w:rPr>
  </w:style>
  <w:style w:type="character" w:customStyle="1" w:styleId="WW8Num48z0">
    <w:name w:val="WW8Num48z0"/>
    <w:rsid w:val="005E5740"/>
    <w:rPr>
      <w:rFonts w:ascii="Wingdings" w:hAnsi="Wingdings" w:cs="Wingdings"/>
    </w:rPr>
  </w:style>
  <w:style w:type="character" w:customStyle="1" w:styleId="WW8Num48z1">
    <w:name w:val="WW8Num48z1"/>
    <w:rsid w:val="005E5740"/>
    <w:rPr>
      <w:rFonts w:ascii="Symbol" w:hAnsi="Symbol" w:cs="Symbol"/>
    </w:rPr>
  </w:style>
  <w:style w:type="character" w:customStyle="1" w:styleId="WW8Num48z2">
    <w:name w:val="WW8Num48z2"/>
    <w:rsid w:val="005E5740"/>
    <w:rPr>
      <w:rFonts w:ascii="Symbol" w:hAnsi="Symbol" w:cs="Symbol"/>
      <w:color w:val="auto"/>
    </w:rPr>
  </w:style>
  <w:style w:type="character" w:customStyle="1" w:styleId="WW8Num49z0">
    <w:name w:val="WW8Num49z0"/>
    <w:rsid w:val="005E5740"/>
    <w:rPr>
      <w:rFonts w:ascii="Symbol" w:hAnsi="Symbol" w:cs="Symbol"/>
      <w:sz w:val="20"/>
    </w:rPr>
  </w:style>
  <w:style w:type="character" w:customStyle="1" w:styleId="WW8Num49z1">
    <w:name w:val="WW8Num49z1"/>
    <w:rsid w:val="005E5740"/>
    <w:rPr>
      <w:rFonts w:ascii="Courier New" w:hAnsi="Courier New" w:cs="Courier New"/>
      <w:sz w:val="20"/>
    </w:rPr>
  </w:style>
  <w:style w:type="character" w:customStyle="1" w:styleId="WW8Num49z2">
    <w:name w:val="WW8Num49z2"/>
    <w:rsid w:val="005E5740"/>
    <w:rPr>
      <w:rFonts w:ascii="Wingdings" w:hAnsi="Wingdings" w:cs="Wingdings"/>
      <w:sz w:val="20"/>
    </w:rPr>
  </w:style>
  <w:style w:type="character" w:customStyle="1" w:styleId="WW8Num50z0">
    <w:name w:val="WW8Num50z0"/>
    <w:rsid w:val="005E5740"/>
    <w:rPr>
      <w:rFonts w:ascii="Symbol" w:hAnsi="Symbol" w:cs="Symbol"/>
      <w:color w:val="auto"/>
      <w:sz w:val="12"/>
    </w:rPr>
  </w:style>
  <w:style w:type="character" w:customStyle="1" w:styleId="WW8Num50z1">
    <w:name w:val="WW8Num50z1"/>
    <w:rsid w:val="005E5740"/>
    <w:rPr>
      <w:rFonts w:ascii="Courier New" w:hAnsi="Courier New" w:cs="Courier New"/>
    </w:rPr>
  </w:style>
  <w:style w:type="character" w:customStyle="1" w:styleId="WW8Num50z2">
    <w:name w:val="WW8Num50z2"/>
    <w:rsid w:val="005E5740"/>
    <w:rPr>
      <w:rFonts w:ascii="Wingdings" w:hAnsi="Wingdings" w:cs="Wingdings"/>
    </w:rPr>
  </w:style>
  <w:style w:type="character" w:customStyle="1" w:styleId="WW8Num50z3">
    <w:name w:val="WW8Num50z3"/>
    <w:rsid w:val="005E5740"/>
    <w:rPr>
      <w:rFonts w:ascii="Symbol" w:hAnsi="Symbol" w:cs="Symbol"/>
    </w:rPr>
  </w:style>
  <w:style w:type="character" w:customStyle="1" w:styleId="WW8Num51z0">
    <w:name w:val="WW8Num51z0"/>
    <w:rsid w:val="005E5740"/>
    <w:rPr>
      <w:rFonts w:ascii="Symbol" w:hAnsi="Symbol" w:cs="Symbol"/>
      <w:color w:val="auto"/>
    </w:rPr>
  </w:style>
  <w:style w:type="character" w:customStyle="1" w:styleId="WW8Num51z1">
    <w:name w:val="WW8Num51z1"/>
    <w:rsid w:val="005E5740"/>
    <w:rPr>
      <w:rFonts w:ascii="Courier New" w:hAnsi="Courier New" w:cs="Courier New"/>
    </w:rPr>
  </w:style>
  <w:style w:type="character" w:customStyle="1" w:styleId="WW8Num51z2">
    <w:name w:val="WW8Num51z2"/>
    <w:rsid w:val="005E5740"/>
    <w:rPr>
      <w:rFonts w:ascii="Wingdings" w:hAnsi="Wingdings" w:cs="Wingdings"/>
    </w:rPr>
  </w:style>
  <w:style w:type="character" w:customStyle="1" w:styleId="WW8Num51z3">
    <w:name w:val="WW8Num51z3"/>
    <w:rsid w:val="005E5740"/>
    <w:rPr>
      <w:rFonts w:ascii="Symbol" w:hAnsi="Symbol" w:cs="Symbol"/>
    </w:rPr>
  </w:style>
  <w:style w:type="character" w:customStyle="1" w:styleId="WW8Num52z0">
    <w:name w:val="WW8Num52z0"/>
    <w:rsid w:val="005E5740"/>
    <w:rPr>
      <w:rFonts w:ascii="Symbol" w:hAnsi="Symbol" w:cs="Symbol"/>
    </w:rPr>
  </w:style>
  <w:style w:type="character" w:customStyle="1" w:styleId="WW8Num52z1">
    <w:name w:val="WW8Num52z1"/>
    <w:rsid w:val="005E5740"/>
    <w:rPr>
      <w:rFonts w:ascii="Courier New" w:hAnsi="Courier New" w:cs="Courier New"/>
    </w:rPr>
  </w:style>
  <w:style w:type="character" w:customStyle="1" w:styleId="WW8Num52z2">
    <w:name w:val="WW8Num52z2"/>
    <w:rsid w:val="005E5740"/>
    <w:rPr>
      <w:rFonts w:ascii="Wingdings" w:hAnsi="Wingdings" w:cs="Wingdings"/>
    </w:rPr>
  </w:style>
  <w:style w:type="character" w:customStyle="1" w:styleId="WW8Num53z0">
    <w:name w:val="WW8Num53z0"/>
    <w:rsid w:val="005E5740"/>
    <w:rPr>
      <w:rFonts w:ascii="Symbol" w:hAnsi="Symbol" w:cs="Symbol"/>
      <w:sz w:val="8"/>
      <w:szCs w:val="8"/>
    </w:rPr>
  </w:style>
  <w:style w:type="character" w:customStyle="1" w:styleId="WW8Num53z1">
    <w:name w:val="WW8Num53z1"/>
    <w:rsid w:val="005E5740"/>
    <w:rPr>
      <w:rFonts w:ascii="Courier New" w:hAnsi="Courier New" w:cs="Courier New"/>
    </w:rPr>
  </w:style>
  <w:style w:type="character" w:customStyle="1" w:styleId="WW8Num53z2">
    <w:name w:val="WW8Num53z2"/>
    <w:rsid w:val="005E5740"/>
    <w:rPr>
      <w:rFonts w:ascii="Wingdings" w:hAnsi="Wingdings" w:cs="Wingdings"/>
    </w:rPr>
  </w:style>
  <w:style w:type="character" w:customStyle="1" w:styleId="WW8Num53z3">
    <w:name w:val="WW8Num53z3"/>
    <w:rsid w:val="005E5740"/>
    <w:rPr>
      <w:rFonts w:ascii="Symbol" w:hAnsi="Symbol" w:cs="Symbol"/>
    </w:rPr>
  </w:style>
  <w:style w:type="character" w:customStyle="1" w:styleId="WW8Num54z0">
    <w:name w:val="WW8Num54z0"/>
    <w:rsid w:val="005E5740"/>
    <w:rPr>
      <w:rFonts w:ascii="Symbol" w:hAnsi="Symbol" w:cs="Symbol"/>
    </w:rPr>
  </w:style>
  <w:style w:type="character" w:customStyle="1" w:styleId="WW8Num55z0">
    <w:name w:val="WW8Num55z0"/>
    <w:rsid w:val="005E5740"/>
    <w:rPr>
      <w:rFonts w:ascii="Arial Narrow" w:hAnsi="Arial Narrow" w:cs="Arial Narrow"/>
      <w:color w:val="auto"/>
    </w:rPr>
  </w:style>
  <w:style w:type="character" w:customStyle="1" w:styleId="WW8Num55z1">
    <w:name w:val="WW8Num55z1"/>
    <w:rsid w:val="005E5740"/>
    <w:rPr>
      <w:rFonts w:ascii="Courier New" w:hAnsi="Courier New" w:cs="Courier New"/>
    </w:rPr>
  </w:style>
  <w:style w:type="character" w:customStyle="1" w:styleId="WW8Num55z2">
    <w:name w:val="WW8Num55z2"/>
    <w:rsid w:val="005E5740"/>
    <w:rPr>
      <w:rFonts w:ascii="Wingdings" w:hAnsi="Wingdings" w:cs="Wingdings"/>
    </w:rPr>
  </w:style>
  <w:style w:type="character" w:customStyle="1" w:styleId="WW8Num55z3">
    <w:name w:val="WW8Num55z3"/>
    <w:rsid w:val="005E5740"/>
    <w:rPr>
      <w:rFonts w:ascii="Symbol" w:hAnsi="Symbol" w:cs="Symbol"/>
    </w:rPr>
  </w:style>
  <w:style w:type="character" w:customStyle="1" w:styleId="WW8Num56z0">
    <w:name w:val="WW8Num56z0"/>
    <w:rsid w:val="005E5740"/>
    <w:rPr>
      <w:rFonts w:ascii="Symbol" w:hAnsi="Symbol" w:cs="Symbol"/>
    </w:rPr>
  </w:style>
  <w:style w:type="character" w:customStyle="1" w:styleId="WW8Num57z0">
    <w:name w:val="WW8Num57z0"/>
    <w:rsid w:val="005E5740"/>
    <w:rPr>
      <w:rFonts w:ascii="Symbol" w:hAnsi="Symbol" w:cs="Symbol"/>
      <w:color w:val="auto"/>
    </w:rPr>
  </w:style>
  <w:style w:type="character" w:customStyle="1" w:styleId="WW8Num57z1">
    <w:name w:val="WW8Num57z1"/>
    <w:rsid w:val="005E5740"/>
    <w:rPr>
      <w:rFonts w:ascii="Courier New" w:hAnsi="Courier New" w:cs="Courier New"/>
    </w:rPr>
  </w:style>
  <w:style w:type="character" w:customStyle="1" w:styleId="WW8Num57z2">
    <w:name w:val="WW8Num57z2"/>
    <w:rsid w:val="005E5740"/>
    <w:rPr>
      <w:rFonts w:ascii="Wingdings" w:hAnsi="Wingdings" w:cs="Wingdings"/>
    </w:rPr>
  </w:style>
  <w:style w:type="character" w:customStyle="1" w:styleId="WW8Num57z3">
    <w:name w:val="WW8Num57z3"/>
    <w:rsid w:val="005E5740"/>
    <w:rPr>
      <w:rFonts w:ascii="Symbol" w:hAnsi="Symbol" w:cs="Symbol"/>
    </w:rPr>
  </w:style>
  <w:style w:type="character" w:customStyle="1" w:styleId="WW8Num58z0">
    <w:name w:val="WW8Num58z0"/>
    <w:rsid w:val="005E5740"/>
    <w:rPr>
      <w:rFonts w:ascii="Symbol" w:hAnsi="Symbol" w:cs="Symbol"/>
    </w:rPr>
  </w:style>
  <w:style w:type="character" w:customStyle="1" w:styleId="WW8Num58z1">
    <w:name w:val="WW8Num58z1"/>
    <w:rsid w:val="005E5740"/>
    <w:rPr>
      <w:rFonts w:ascii="Courier New" w:hAnsi="Courier New" w:cs="Courier New"/>
    </w:rPr>
  </w:style>
  <w:style w:type="character" w:customStyle="1" w:styleId="WW8Num58z2">
    <w:name w:val="WW8Num58z2"/>
    <w:rsid w:val="005E5740"/>
    <w:rPr>
      <w:rFonts w:ascii="Wingdings" w:hAnsi="Wingdings" w:cs="Wingdings"/>
    </w:rPr>
  </w:style>
  <w:style w:type="character" w:customStyle="1" w:styleId="WW8Num58z3">
    <w:name w:val="WW8Num58z3"/>
    <w:rsid w:val="005E5740"/>
    <w:rPr>
      <w:rFonts w:ascii="Symbol" w:hAnsi="Symbol" w:cs="Symbol"/>
      <w:color w:val="auto"/>
      <w:sz w:val="12"/>
    </w:rPr>
  </w:style>
  <w:style w:type="character" w:customStyle="1" w:styleId="WW8Num59z0">
    <w:name w:val="WW8Num59z0"/>
    <w:rsid w:val="005E5740"/>
    <w:rPr>
      <w:rFonts w:ascii="Symbol" w:hAnsi="Symbol" w:cs="Symbol"/>
    </w:rPr>
  </w:style>
  <w:style w:type="character" w:customStyle="1" w:styleId="WW8Num59z1">
    <w:name w:val="WW8Num59z1"/>
    <w:rsid w:val="005E5740"/>
    <w:rPr>
      <w:rFonts w:ascii="Courier New" w:hAnsi="Courier New" w:cs="Courier New"/>
    </w:rPr>
  </w:style>
  <w:style w:type="character" w:customStyle="1" w:styleId="WW8Num59z2">
    <w:name w:val="WW8Num59z2"/>
    <w:rsid w:val="005E5740"/>
    <w:rPr>
      <w:rFonts w:ascii="Wingdings" w:hAnsi="Wingdings" w:cs="Wingdings"/>
    </w:rPr>
  </w:style>
  <w:style w:type="character" w:customStyle="1" w:styleId="WW8Num60z0">
    <w:name w:val="WW8Num60z0"/>
    <w:rsid w:val="005E5740"/>
    <w:rPr>
      <w:rFonts w:ascii="Symbol" w:hAnsi="Symbol" w:cs="Symbol"/>
    </w:rPr>
  </w:style>
  <w:style w:type="character" w:customStyle="1" w:styleId="WW8Num60z1">
    <w:name w:val="WW8Num60z1"/>
    <w:rsid w:val="005E5740"/>
    <w:rPr>
      <w:rFonts w:ascii="Symbol" w:hAnsi="Symbol" w:cs="Symbol"/>
      <w:color w:val="auto"/>
    </w:rPr>
  </w:style>
  <w:style w:type="character" w:customStyle="1" w:styleId="WW8Num60z4">
    <w:name w:val="WW8Num60z4"/>
    <w:rsid w:val="005E5740"/>
    <w:rPr>
      <w:rFonts w:ascii="Courier New" w:hAnsi="Courier New" w:cs="Courier New"/>
    </w:rPr>
  </w:style>
  <w:style w:type="character" w:customStyle="1" w:styleId="WW8Num60z5">
    <w:name w:val="WW8Num60z5"/>
    <w:rsid w:val="005E5740"/>
    <w:rPr>
      <w:rFonts w:ascii="Wingdings" w:hAnsi="Wingdings" w:cs="Wingdings"/>
    </w:rPr>
  </w:style>
  <w:style w:type="character" w:customStyle="1" w:styleId="WW8Num61z0">
    <w:name w:val="WW8Num61z0"/>
    <w:rsid w:val="005E5740"/>
    <w:rPr>
      <w:rFonts w:ascii="Symbol" w:hAnsi="Symbol" w:cs="Symbol"/>
    </w:rPr>
  </w:style>
  <w:style w:type="character" w:customStyle="1" w:styleId="WW8Num61z1">
    <w:name w:val="WW8Num61z1"/>
    <w:rsid w:val="005E5740"/>
    <w:rPr>
      <w:rFonts w:ascii="Courier New" w:hAnsi="Courier New" w:cs="Courier New"/>
    </w:rPr>
  </w:style>
  <w:style w:type="character" w:customStyle="1" w:styleId="WW8Num61z2">
    <w:name w:val="WW8Num61z2"/>
    <w:rsid w:val="005E5740"/>
    <w:rPr>
      <w:rFonts w:ascii="Wingdings" w:hAnsi="Wingdings" w:cs="Wingdings"/>
    </w:rPr>
  </w:style>
  <w:style w:type="character" w:customStyle="1" w:styleId="WW8Num62z0">
    <w:name w:val="WW8Num62z0"/>
    <w:rsid w:val="005E5740"/>
    <w:rPr>
      <w:rFonts w:ascii="Symbol" w:hAnsi="Symbol" w:cs="Symbol"/>
    </w:rPr>
  </w:style>
  <w:style w:type="character" w:customStyle="1" w:styleId="WW8Num63z0">
    <w:name w:val="WW8Num63z0"/>
    <w:rsid w:val="005E5740"/>
    <w:rPr>
      <w:rFonts w:ascii="Symbol" w:hAnsi="Symbol" w:cs="Symbol"/>
      <w:color w:val="auto"/>
    </w:rPr>
  </w:style>
  <w:style w:type="character" w:customStyle="1" w:styleId="WW8Num63z1">
    <w:name w:val="WW8Num63z1"/>
    <w:rsid w:val="005E5740"/>
    <w:rPr>
      <w:rFonts w:ascii="Courier New" w:hAnsi="Courier New" w:cs="Courier New"/>
    </w:rPr>
  </w:style>
  <w:style w:type="character" w:customStyle="1" w:styleId="WW8Num63z2">
    <w:name w:val="WW8Num63z2"/>
    <w:rsid w:val="005E5740"/>
    <w:rPr>
      <w:rFonts w:ascii="Wingdings" w:hAnsi="Wingdings" w:cs="Wingdings"/>
    </w:rPr>
  </w:style>
  <w:style w:type="character" w:customStyle="1" w:styleId="WW8Num63z3">
    <w:name w:val="WW8Num63z3"/>
    <w:rsid w:val="005E5740"/>
    <w:rPr>
      <w:rFonts w:ascii="Symbol" w:hAnsi="Symbol" w:cs="Symbol"/>
    </w:rPr>
  </w:style>
  <w:style w:type="character" w:customStyle="1" w:styleId="WW8Num64z0">
    <w:name w:val="WW8Num64z0"/>
    <w:rsid w:val="005E5740"/>
    <w:rPr>
      <w:rFonts w:ascii="Symbol" w:hAnsi="Symbol" w:cs="Symbol"/>
      <w:color w:val="auto"/>
    </w:rPr>
  </w:style>
  <w:style w:type="character" w:customStyle="1" w:styleId="WW8Num64z1">
    <w:name w:val="WW8Num64z1"/>
    <w:rsid w:val="005E5740"/>
    <w:rPr>
      <w:rFonts w:ascii="Courier New" w:hAnsi="Courier New" w:cs="Courier New"/>
    </w:rPr>
  </w:style>
  <w:style w:type="character" w:customStyle="1" w:styleId="WW8Num64z2">
    <w:name w:val="WW8Num64z2"/>
    <w:rsid w:val="005E5740"/>
    <w:rPr>
      <w:rFonts w:ascii="Wingdings" w:hAnsi="Wingdings" w:cs="Wingdings"/>
    </w:rPr>
  </w:style>
  <w:style w:type="character" w:customStyle="1" w:styleId="WW8Num64z3">
    <w:name w:val="WW8Num64z3"/>
    <w:rsid w:val="005E5740"/>
    <w:rPr>
      <w:rFonts w:ascii="Symbol" w:hAnsi="Symbol" w:cs="Symbol"/>
    </w:rPr>
  </w:style>
  <w:style w:type="character" w:customStyle="1" w:styleId="WW8Num65z0">
    <w:name w:val="WW8Num65z0"/>
    <w:rsid w:val="005E5740"/>
    <w:rPr>
      <w:rFonts w:ascii="Symbol" w:hAnsi="Symbol" w:cs="Symbol"/>
    </w:rPr>
  </w:style>
  <w:style w:type="character" w:customStyle="1" w:styleId="WW8Num66z0">
    <w:name w:val="WW8Num66z0"/>
    <w:rsid w:val="005E5740"/>
    <w:rPr>
      <w:rFonts w:ascii="Symbol" w:hAnsi="Symbol" w:cs="Symbol"/>
    </w:rPr>
  </w:style>
  <w:style w:type="character" w:customStyle="1" w:styleId="WW8Num67z0">
    <w:name w:val="WW8Num67z0"/>
    <w:rsid w:val="005E5740"/>
    <w:rPr>
      <w:rFonts w:ascii="Arial Narrow" w:hAnsi="Arial Narrow" w:cs="Arial Narrow"/>
      <w:color w:val="auto"/>
    </w:rPr>
  </w:style>
  <w:style w:type="character" w:customStyle="1" w:styleId="WW8Num67z1">
    <w:name w:val="WW8Num67z1"/>
    <w:rsid w:val="005E5740"/>
    <w:rPr>
      <w:rFonts w:ascii="Courier New" w:hAnsi="Courier New" w:cs="Courier New"/>
    </w:rPr>
  </w:style>
  <w:style w:type="character" w:customStyle="1" w:styleId="WW8Num67z2">
    <w:name w:val="WW8Num67z2"/>
    <w:rsid w:val="005E5740"/>
    <w:rPr>
      <w:rFonts w:ascii="Wingdings" w:hAnsi="Wingdings" w:cs="Wingdings"/>
    </w:rPr>
  </w:style>
  <w:style w:type="character" w:customStyle="1" w:styleId="WW8Num67z3">
    <w:name w:val="WW8Num67z3"/>
    <w:rsid w:val="005E5740"/>
    <w:rPr>
      <w:rFonts w:ascii="Symbol" w:hAnsi="Symbol" w:cs="Symbol"/>
    </w:rPr>
  </w:style>
  <w:style w:type="character" w:customStyle="1" w:styleId="WW8Num68z0">
    <w:name w:val="WW8Num68z0"/>
    <w:rsid w:val="005E5740"/>
    <w:rPr>
      <w:rFonts w:ascii="Symbol" w:hAnsi="Symbol" w:cs="Symbol"/>
    </w:rPr>
  </w:style>
  <w:style w:type="character" w:customStyle="1" w:styleId="WW8Num69z0">
    <w:name w:val="WW8Num69z0"/>
    <w:rsid w:val="005E5740"/>
    <w:rPr>
      <w:rFonts w:ascii="Symbol" w:hAnsi="Symbol" w:cs="Symbol"/>
    </w:rPr>
  </w:style>
  <w:style w:type="character" w:customStyle="1" w:styleId="WW8Num69z1">
    <w:name w:val="WW8Num69z1"/>
    <w:rsid w:val="005E5740"/>
    <w:rPr>
      <w:rFonts w:ascii="Courier New" w:hAnsi="Courier New" w:cs="Courier New"/>
    </w:rPr>
  </w:style>
  <w:style w:type="character" w:customStyle="1" w:styleId="WW8Num69z2">
    <w:name w:val="WW8Num69z2"/>
    <w:rsid w:val="005E5740"/>
    <w:rPr>
      <w:rFonts w:ascii="Wingdings" w:hAnsi="Wingdings" w:cs="Wingdings"/>
    </w:rPr>
  </w:style>
  <w:style w:type="character" w:customStyle="1" w:styleId="WW8Num69z3">
    <w:name w:val="WW8Num69z3"/>
    <w:rsid w:val="005E5740"/>
    <w:rPr>
      <w:rFonts w:ascii="Symbol" w:hAnsi="Symbol" w:cs="Symbol"/>
      <w:color w:val="auto"/>
      <w:sz w:val="12"/>
    </w:rPr>
  </w:style>
  <w:style w:type="character" w:customStyle="1" w:styleId="WW8Num70z0">
    <w:name w:val="WW8Num70z0"/>
    <w:rsid w:val="005E5740"/>
    <w:rPr>
      <w:rFonts w:ascii="Symbol" w:hAnsi="Symbol" w:cs="Symbol"/>
    </w:rPr>
  </w:style>
  <w:style w:type="character" w:customStyle="1" w:styleId="WW8Num70z1">
    <w:name w:val="WW8Num70z1"/>
    <w:rsid w:val="005E5740"/>
    <w:rPr>
      <w:rFonts w:ascii="Courier New" w:hAnsi="Courier New" w:cs="Courier New"/>
    </w:rPr>
  </w:style>
  <w:style w:type="character" w:customStyle="1" w:styleId="WW8Num70z2">
    <w:name w:val="WW8Num70z2"/>
    <w:rsid w:val="005E5740"/>
    <w:rPr>
      <w:rFonts w:ascii="Wingdings" w:hAnsi="Wingdings" w:cs="Wingdings"/>
    </w:rPr>
  </w:style>
  <w:style w:type="character" w:customStyle="1" w:styleId="WW8Num70z3">
    <w:name w:val="WW8Num70z3"/>
    <w:rsid w:val="005E5740"/>
    <w:rPr>
      <w:rFonts w:ascii="Symbol" w:hAnsi="Symbol" w:cs="Symbol"/>
      <w:color w:val="auto"/>
    </w:rPr>
  </w:style>
  <w:style w:type="character" w:customStyle="1" w:styleId="WW8Num71z0">
    <w:name w:val="WW8Num71z0"/>
    <w:rsid w:val="005E5740"/>
    <w:rPr>
      <w:rFonts w:ascii="Symbol" w:hAnsi="Symbol" w:cs="Symbol"/>
    </w:rPr>
  </w:style>
  <w:style w:type="character" w:customStyle="1" w:styleId="WW8Num72z0">
    <w:name w:val="WW8Num72z0"/>
    <w:rsid w:val="005E5740"/>
    <w:rPr>
      <w:rFonts w:ascii="Symbol" w:hAnsi="Symbol" w:cs="Symbol"/>
    </w:rPr>
  </w:style>
  <w:style w:type="character" w:customStyle="1" w:styleId="WW8Num73z0">
    <w:name w:val="WW8Num73z0"/>
    <w:rsid w:val="005E5740"/>
    <w:rPr>
      <w:rFonts w:ascii="Symbol" w:hAnsi="Symbol" w:cs="Symbol"/>
      <w:color w:val="auto"/>
    </w:rPr>
  </w:style>
  <w:style w:type="character" w:customStyle="1" w:styleId="WW8Num73z1">
    <w:name w:val="WW8Num73z1"/>
    <w:rsid w:val="005E5740"/>
    <w:rPr>
      <w:rFonts w:ascii="Symbol" w:hAnsi="Symbol" w:cs="Symbol"/>
    </w:rPr>
  </w:style>
  <w:style w:type="character" w:customStyle="1" w:styleId="WW8Num73z2">
    <w:name w:val="WW8Num73z2"/>
    <w:rsid w:val="005E5740"/>
    <w:rPr>
      <w:rFonts w:ascii="Wingdings" w:hAnsi="Wingdings" w:cs="Wingdings"/>
    </w:rPr>
  </w:style>
  <w:style w:type="character" w:customStyle="1" w:styleId="WW8Num73z4">
    <w:name w:val="WW8Num73z4"/>
    <w:rsid w:val="005E5740"/>
    <w:rPr>
      <w:rFonts w:ascii="Courier New" w:hAnsi="Courier New" w:cs="Courier New"/>
    </w:rPr>
  </w:style>
  <w:style w:type="character" w:customStyle="1" w:styleId="WW8Num74z0">
    <w:name w:val="WW8Num74z0"/>
    <w:rsid w:val="005E5740"/>
    <w:rPr>
      <w:rFonts w:ascii="Symbol" w:hAnsi="Symbol" w:cs="Symbol"/>
    </w:rPr>
  </w:style>
  <w:style w:type="character" w:customStyle="1" w:styleId="WW8Num74z1">
    <w:name w:val="WW8Num74z1"/>
    <w:rsid w:val="005E5740"/>
    <w:rPr>
      <w:rFonts w:ascii="Courier New" w:hAnsi="Courier New" w:cs="Courier New"/>
    </w:rPr>
  </w:style>
  <w:style w:type="character" w:customStyle="1" w:styleId="WW8Num74z2">
    <w:name w:val="WW8Num74z2"/>
    <w:rsid w:val="005E5740"/>
    <w:rPr>
      <w:rFonts w:ascii="Wingdings" w:hAnsi="Wingdings" w:cs="Wingdings"/>
    </w:rPr>
  </w:style>
  <w:style w:type="character" w:customStyle="1" w:styleId="WW8Num74z3">
    <w:name w:val="WW8Num74z3"/>
    <w:rsid w:val="005E5740"/>
    <w:rPr>
      <w:rFonts w:ascii="Symbol" w:hAnsi="Symbol" w:cs="Symbol"/>
      <w:color w:val="auto"/>
      <w:sz w:val="16"/>
    </w:rPr>
  </w:style>
  <w:style w:type="character" w:customStyle="1" w:styleId="WW8Num75z0">
    <w:name w:val="WW8Num75z0"/>
    <w:rsid w:val="005E5740"/>
    <w:rPr>
      <w:rFonts w:ascii="Symbol" w:hAnsi="Symbol" w:cs="Symbol"/>
    </w:rPr>
  </w:style>
  <w:style w:type="character" w:customStyle="1" w:styleId="WW8Num75z1">
    <w:name w:val="WW8Num75z1"/>
    <w:rsid w:val="005E5740"/>
    <w:rPr>
      <w:rFonts w:ascii="Courier New" w:hAnsi="Courier New" w:cs="Courier New"/>
    </w:rPr>
  </w:style>
  <w:style w:type="character" w:customStyle="1" w:styleId="WW8Num75z2">
    <w:name w:val="WW8Num75z2"/>
    <w:rsid w:val="005E5740"/>
    <w:rPr>
      <w:rFonts w:ascii="Wingdings" w:hAnsi="Wingdings" w:cs="Wingdings"/>
    </w:rPr>
  </w:style>
  <w:style w:type="character" w:customStyle="1" w:styleId="WW8Num76z0">
    <w:name w:val="WW8Num76z0"/>
    <w:rsid w:val="005E5740"/>
    <w:rPr>
      <w:rFonts w:ascii="Symbol" w:hAnsi="Symbol" w:cs="Symbol"/>
    </w:rPr>
  </w:style>
  <w:style w:type="character" w:customStyle="1" w:styleId="WW8Num77z0">
    <w:name w:val="WW8Num77z0"/>
    <w:rsid w:val="005E5740"/>
    <w:rPr>
      <w:rFonts w:ascii="Symbol" w:hAnsi="Symbol" w:cs="Symbol"/>
    </w:rPr>
  </w:style>
  <w:style w:type="character" w:customStyle="1" w:styleId="WW8Num78z0">
    <w:name w:val="WW8Num78z0"/>
    <w:rsid w:val="005E5740"/>
    <w:rPr>
      <w:rFonts w:ascii="Symbol" w:hAnsi="Symbol" w:cs="Symbol"/>
    </w:rPr>
  </w:style>
  <w:style w:type="character" w:customStyle="1" w:styleId="WW8Num79z0">
    <w:name w:val="WW8Num79z0"/>
    <w:rsid w:val="005E5740"/>
    <w:rPr>
      <w:rFonts w:ascii="Symbol" w:hAnsi="Symbol" w:cs="Symbol"/>
      <w:color w:val="auto"/>
      <w:sz w:val="12"/>
    </w:rPr>
  </w:style>
  <w:style w:type="character" w:customStyle="1" w:styleId="WW8Num79z1">
    <w:name w:val="WW8Num79z1"/>
    <w:rsid w:val="005E5740"/>
    <w:rPr>
      <w:rFonts w:ascii="Courier New" w:hAnsi="Courier New" w:cs="Courier New"/>
    </w:rPr>
  </w:style>
  <w:style w:type="character" w:customStyle="1" w:styleId="WW8Num79z2">
    <w:name w:val="WW8Num79z2"/>
    <w:rsid w:val="005E5740"/>
    <w:rPr>
      <w:rFonts w:ascii="Wingdings" w:hAnsi="Wingdings" w:cs="Wingdings"/>
    </w:rPr>
  </w:style>
  <w:style w:type="character" w:customStyle="1" w:styleId="WW8Num79z3">
    <w:name w:val="WW8Num79z3"/>
    <w:rsid w:val="005E5740"/>
    <w:rPr>
      <w:rFonts w:ascii="Symbol" w:hAnsi="Symbol" w:cs="Symbol"/>
    </w:rPr>
  </w:style>
  <w:style w:type="character" w:customStyle="1" w:styleId="WW-DefaultParagraphFont">
    <w:name w:val="WW-Default Paragraph Font"/>
    <w:rsid w:val="005E5740"/>
  </w:style>
  <w:style w:type="character" w:styleId="Hyperlink">
    <w:name w:val="Hyperlink"/>
    <w:basedOn w:val="WW-DefaultParagraphFont"/>
    <w:rsid w:val="005E5740"/>
    <w:rPr>
      <w:color w:val="0000FF"/>
      <w:u w:val="single"/>
    </w:rPr>
  </w:style>
  <w:style w:type="character" w:customStyle="1" w:styleId="Bullets">
    <w:name w:val="Bullets"/>
    <w:rsid w:val="005E5740"/>
    <w:rPr>
      <w:rFonts w:ascii="OpenSymbol" w:eastAsia="OpenSymbol" w:hAnsi="OpenSymbol" w:cs="OpenSymbol"/>
    </w:rPr>
  </w:style>
  <w:style w:type="paragraph" w:customStyle="1" w:styleId="Heading">
    <w:name w:val="Heading"/>
    <w:basedOn w:val="Normal"/>
    <w:next w:val="BodyText"/>
    <w:rsid w:val="005E5740"/>
    <w:pPr>
      <w:keepNext/>
      <w:spacing w:before="240" w:after="120"/>
    </w:pPr>
    <w:rPr>
      <w:rFonts w:ascii="Arial" w:eastAsia="Microsoft YaHei" w:hAnsi="Arial" w:cs="Mangal"/>
      <w:sz w:val="28"/>
      <w:szCs w:val="28"/>
    </w:rPr>
  </w:style>
  <w:style w:type="paragraph" w:styleId="BodyText">
    <w:name w:val="Body Text"/>
    <w:basedOn w:val="Normal"/>
    <w:rsid w:val="005E5740"/>
    <w:pPr>
      <w:spacing w:after="120"/>
    </w:pPr>
  </w:style>
  <w:style w:type="paragraph" w:styleId="List">
    <w:name w:val="List"/>
    <w:basedOn w:val="BodyText"/>
    <w:rsid w:val="005E5740"/>
    <w:rPr>
      <w:rFonts w:cs="Mangal"/>
    </w:rPr>
  </w:style>
  <w:style w:type="paragraph" w:styleId="Caption">
    <w:name w:val="caption"/>
    <w:basedOn w:val="Normal"/>
    <w:qFormat/>
    <w:rsid w:val="005E5740"/>
    <w:pPr>
      <w:suppressLineNumbers/>
      <w:spacing w:before="120" w:after="120"/>
    </w:pPr>
    <w:rPr>
      <w:rFonts w:cs="Mangal"/>
      <w:i/>
      <w:iCs/>
      <w:sz w:val="24"/>
      <w:szCs w:val="24"/>
    </w:rPr>
  </w:style>
  <w:style w:type="paragraph" w:customStyle="1" w:styleId="Index">
    <w:name w:val="Index"/>
    <w:basedOn w:val="Normal"/>
    <w:rsid w:val="005E5740"/>
    <w:pPr>
      <w:suppressLineNumbers/>
    </w:pPr>
    <w:rPr>
      <w:rFonts w:cs="Mangal"/>
    </w:rPr>
  </w:style>
  <w:style w:type="paragraph" w:styleId="BalloonText">
    <w:name w:val="Balloon Text"/>
    <w:basedOn w:val="Normal"/>
    <w:rsid w:val="005E5740"/>
    <w:rPr>
      <w:rFonts w:ascii="Tahoma" w:hAnsi="Tahoma" w:cs="Tahoma"/>
      <w:sz w:val="16"/>
      <w:szCs w:val="16"/>
    </w:rPr>
  </w:style>
  <w:style w:type="paragraph" w:customStyle="1" w:styleId="Heading10">
    <w:name w:val="Heading 10"/>
    <w:basedOn w:val="Heading"/>
    <w:next w:val="BodyText"/>
    <w:rsid w:val="005E5740"/>
    <w:pPr>
      <w:tabs>
        <w:tab w:val="num" w:pos="0"/>
      </w:tabs>
      <w:ind w:left="432" w:hanging="432"/>
    </w:pPr>
    <w:rPr>
      <w:b/>
      <w:bCs/>
      <w:sz w:val="21"/>
      <w:szCs w:val="21"/>
    </w:rPr>
  </w:style>
  <w:style w:type="paragraph" w:styleId="ListParagraph">
    <w:name w:val="List Paragraph"/>
    <w:basedOn w:val="Normal"/>
    <w:uiPriority w:val="34"/>
    <w:qFormat/>
    <w:rsid w:val="00C3093D"/>
    <w:pPr>
      <w:ind w:left="720"/>
      <w:contextualSpacing/>
    </w:pPr>
  </w:style>
  <w:style w:type="table" w:styleId="TableGrid">
    <w:name w:val="Table Grid"/>
    <w:basedOn w:val="TableNormal"/>
    <w:uiPriority w:val="39"/>
    <w:rsid w:val="00A81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4B30"/>
    <w:rPr>
      <w:sz w:val="16"/>
      <w:szCs w:val="16"/>
    </w:rPr>
  </w:style>
  <w:style w:type="paragraph" w:styleId="CommentText">
    <w:name w:val="annotation text"/>
    <w:basedOn w:val="Normal"/>
    <w:link w:val="CommentTextChar"/>
    <w:uiPriority w:val="99"/>
    <w:unhideWhenUsed/>
    <w:rsid w:val="00D74B30"/>
  </w:style>
  <w:style w:type="character" w:customStyle="1" w:styleId="CommentTextChar">
    <w:name w:val="Comment Text Char"/>
    <w:basedOn w:val="DefaultParagraphFont"/>
    <w:link w:val="CommentText"/>
    <w:uiPriority w:val="99"/>
    <w:rsid w:val="00D74B30"/>
    <w:rPr>
      <w:lang w:val="en-US" w:eastAsia="ar-SA"/>
    </w:rPr>
  </w:style>
  <w:style w:type="paragraph" w:styleId="CommentSubject">
    <w:name w:val="annotation subject"/>
    <w:basedOn w:val="CommentText"/>
    <w:next w:val="CommentText"/>
    <w:link w:val="CommentSubjectChar"/>
    <w:uiPriority w:val="99"/>
    <w:semiHidden/>
    <w:unhideWhenUsed/>
    <w:rsid w:val="00D74B30"/>
    <w:rPr>
      <w:b/>
      <w:bCs/>
    </w:rPr>
  </w:style>
  <w:style w:type="character" w:customStyle="1" w:styleId="CommentSubjectChar">
    <w:name w:val="Comment Subject Char"/>
    <w:basedOn w:val="CommentTextChar"/>
    <w:link w:val="CommentSubject"/>
    <w:uiPriority w:val="99"/>
    <w:semiHidden/>
    <w:rsid w:val="00D74B30"/>
    <w:rPr>
      <w:b/>
      <w:bCs/>
      <w:lang w:val="en-US" w:eastAsia="ar-SA"/>
    </w:rPr>
  </w:style>
  <w:style w:type="paragraph" w:styleId="Header">
    <w:name w:val="header"/>
    <w:basedOn w:val="Normal"/>
    <w:link w:val="HeaderChar"/>
    <w:uiPriority w:val="99"/>
    <w:unhideWhenUsed/>
    <w:rsid w:val="001068C7"/>
    <w:pPr>
      <w:tabs>
        <w:tab w:val="center" w:pos="4513"/>
        <w:tab w:val="right" w:pos="9026"/>
      </w:tabs>
    </w:pPr>
  </w:style>
  <w:style w:type="character" w:customStyle="1" w:styleId="HeaderChar">
    <w:name w:val="Header Char"/>
    <w:basedOn w:val="DefaultParagraphFont"/>
    <w:link w:val="Header"/>
    <w:uiPriority w:val="99"/>
    <w:rsid w:val="001068C7"/>
    <w:rPr>
      <w:lang w:val="en-US" w:eastAsia="ar-SA"/>
    </w:rPr>
  </w:style>
  <w:style w:type="paragraph" w:styleId="Footer">
    <w:name w:val="footer"/>
    <w:basedOn w:val="Normal"/>
    <w:link w:val="FooterChar"/>
    <w:uiPriority w:val="99"/>
    <w:unhideWhenUsed/>
    <w:rsid w:val="001068C7"/>
    <w:pPr>
      <w:tabs>
        <w:tab w:val="center" w:pos="4513"/>
        <w:tab w:val="right" w:pos="9026"/>
      </w:tabs>
    </w:pPr>
  </w:style>
  <w:style w:type="character" w:customStyle="1" w:styleId="FooterChar">
    <w:name w:val="Footer Char"/>
    <w:basedOn w:val="DefaultParagraphFont"/>
    <w:link w:val="Footer"/>
    <w:uiPriority w:val="99"/>
    <w:rsid w:val="001068C7"/>
    <w:rPr>
      <w:lang w:val="en-US" w:eastAsia="ar-SA"/>
    </w:rPr>
  </w:style>
  <w:style w:type="character" w:styleId="UnresolvedMention">
    <w:name w:val="Unresolved Mention"/>
    <w:basedOn w:val="DefaultParagraphFont"/>
    <w:uiPriority w:val="99"/>
    <w:semiHidden/>
    <w:unhideWhenUsed/>
    <w:rsid w:val="00B57A72"/>
    <w:rPr>
      <w:color w:val="808080"/>
      <w:shd w:val="clear" w:color="auto" w:fill="E6E6E6"/>
    </w:rPr>
  </w:style>
  <w:style w:type="paragraph" w:styleId="ListBullet">
    <w:name w:val="List Bullet"/>
    <w:basedOn w:val="Normal"/>
    <w:uiPriority w:val="10"/>
    <w:unhideWhenUsed/>
    <w:qFormat/>
    <w:rsid w:val="00EE72DC"/>
    <w:pPr>
      <w:numPr>
        <w:numId w:val="22"/>
      </w:numPr>
      <w:suppressAutoHyphens w:val="0"/>
      <w:spacing w:after="240" w:line="288" w:lineRule="auto"/>
      <w:contextualSpacing/>
    </w:pPr>
    <w:rPr>
      <w:rFonts w:asciiTheme="minorHAnsi" w:eastAsiaTheme="minorEastAsia" w:hAnsiTheme="minorHAnsi" w:cstheme="minorBidi"/>
      <w:color w:val="404040" w:themeColor="text1" w:themeTint="BF"/>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778410">
      <w:bodyDiv w:val="1"/>
      <w:marLeft w:val="0"/>
      <w:marRight w:val="0"/>
      <w:marTop w:val="0"/>
      <w:marBottom w:val="0"/>
      <w:divBdr>
        <w:top w:val="none" w:sz="0" w:space="0" w:color="auto"/>
        <w:left w:val="none" w:sz="0" w:space="0" w:color="auto"/>
        <w:bottom w:val="none" w:sz="0" w:space="0" w:color="auto"/>
        <w:right w:val="none" w:sz="0" w:space="0" w:color="auto"/>
      </w:divBdr>
      <w:divsChild>
        <w:div w:id="139421674">
          <w:marLeft w:val="0"/>
          <w:marRight w:val="0"/>
          <w:marTop w:val="0"/>
          <w:marBottom w:val="300"/>
          <w:divBdr>
            <w:top w:val="none" w:sz="0" w:space="0" w:color="auto"/>
            <w:left w:val="none" w:sz="0" w:space="0" w:color="auto"/>
            <w:bottom w:val="none" w:sz="0" w:space="0" w:color="auto"/>
            <w:right w:val="none" w:sz="0" w:space="0" w:color="auto"/>
          </w:divBdr>
        </w:div>
        <w:div w:id="515654341">
          <w:marLeft w:val="0"/>
          <w:marRight w:val="0"/>
          <w:marTop w:val="0"/>
          <w:marBottom w:val="300"/>
          <w:divBdr>
            <w:top w:val="none" w:sz="0" w:space="0" w:color="auto"/>
            <w:left w:val="none" w:sz="0" w:space="0" w:color="auto"/>
            <w:bottom w:val="none" w:sz="0" w:space="0" w:color="auto"/>
            <w:right w:val="none" w:sz="0" w:space="0" w:color="auto"/>
          </w:divBdr>
        </w:div>
      </w:divsChild>
    </w:div>
    <w:div w:id="1237594725">
      <w:bodyDiv w:val="1"/>
      <w:marLeft w:val="0"/>
      <w:marRight w:val="0"/>
      <w:marTop w:val="0"/>
      <w:marBottom w:val="0"/>
      <w:divBdr>
        <w:top w:val="none" w:sz="0" w:space="0" w:color="auto"/>
        <w:left w:val="none" w:sz="0" w:space="0" w:color="auto"/>
        <w:bottom w:val="none" w:sz="0" w:space="0" w:color="auto"/>
        <w:right w:val="none" w:sz="0" w:space="0" w:color="auto"/>
      </w:divBdr>
    </w:div>
    <w:div w:id="187950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Duro03@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iodhna.murphy@mu.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11A72-2B71-4DA5-BF40-5EDD6AC5B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Mary Field</vt:lpstr>
    </vt:vector>
  </TitlesOfParts>
  <Company>NUI Maynooth</Company>
  <LinksUpToDate>false</LinksUpToDate>
  <CharactersWithSpaces>4221</CharactersWithSpaces>
  <SharedDoc>false</SharedDoc>
  <HLinks>
    <vt:vector size="6" baseType="variant">
      <vt:variant>
        <vt:i4>3539009</vt:i4>
      </vt:variant>
      <vt:variant>
        <vt:i4>0</vt:i4>
      </vt:variant>
      <vt:variant>
        <vt:i4>0</vt:i4>
      </vt:variant>
      <vt:variant>
        <vt:i4>5</vt:i4>
      </vt:variant>
      <vt:variant>
        <vt:lpwstr>mailto:frank.mulligan@nuim.ie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 Field</dc:title>
  <dc:creator>Sarah Olabisi Oladapo</dc:creator>
  <cp:lastModifiedBy>King Victor Baba</cp:lastModifiedBy>
  <cp:revision>7</cp:revision>
  <cp:lastPrinted>2015-11-06T23:28:00Z</cp:lastPrinted>
  <dcterms:created xsi:type="dcterms:W3CDTF">2018-01-31T23:36:00Z</dcterms:created>
  <dcterms:modified xsi:type="dcterms:W3CDTF">2018-02-02T16:24:00Z</dcterms:modified>
</cp:coreProperties>
</file>