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30813" w14:textId="3C1F9A10" w:rsidR="003A2C60" w:rsidRPr="000B4E34" w:rsidRDefault="00B57A72" w:rsidP="00EF4861">
      <w:pPr>
        <w:pStyle w:val="Heading1"/>
        <w:spacing w:line="276" w:lineRule="auto"/>
      </w:pPr>
      <w:bookmarkStart w:id="0" w:name="_Hlk515395347"/>
      <w:r>
        <w:t xml:space="preserve">Laura Durojaiye </w:t>
      </w:r>
    </w:p>
    <w:bookmarkEnd w:id="0"/>
    <w:p w14:paraId="23669A6C" w14:textId="77777777" w:rsidR="000B4E34" w:rsidRDefault="000B4E34" w:rsidP="00EF4861">
      <w:pPr>
        <w:spacing w:line="276" w:lineRule="auto"/>
        <w:jc w:val="both"/>
        <w:rPr>
          <w:lang w:val="en-IE"/>
        </w:rPr>
      </w:pPr>
    </w:p>
    <w:p w14:paraId="6AF9DD2B" w14:textId="764F0FCD" w:rsidR="005B186B" w:rsidRDefault="005B186B" w:rsidP="005B186B">
      <w:pPr>
        <w:pStyle w:val="Heading5"/>
        <w:spacing w:line="276" w:lineRule="auto"/>
        <w:rPr>
          <w:lang w:val="en-IE"/>
        </w:rPr>
      </w:pPr>
      <w:r>
        <w:rPr>
          <w:lang w:val="en-IE"/>
        </w:rPr>
        <w:t xml:space="preserve">Contact Details </w:t>
      </w:r>
    </w:p>
    <w:p w14:paraId="7BA23CE9" w14:textId="5A82606E" w:rsidR="00CC72F7" w:rsidRPr="000B4E34" w:rsidRDefault="00CC72F7" w:rsidP="00EF4861">
      <w:pPr>
        <w:spacing w:line="276" w:lineRule="auto"/>
        <w:jc w:val="both"/>
        <w:rPr>
          <w:lang w:val="en-IE"/>
        </w:rPr>
      </w:pPr>
      <w:r w:rsidRPr="000B4E34">
        <w:rPr>
          <w:lang w:val="en-IE"/>
        </w:rPr>
        <w:t xml:space="preserve">Home Address: </w:t>
      </w:r>
      <w:r w:rsidR="000C5B5C">
        <w:rPr>
          <w:lang w:val="en-IE"/>
        </w:rPr>
        <w:t>15 Maynooth Park</w:t>
      </w:r>
      <w:r w:rsidR="00B57A72">
        <w:rPr>
          <w:lang w:val="en-IE"/>
        </w:rPr>
        <w:t xml:space="preserve">, Maynooth, Co. Kildare. </w:t>
      </w:r>
    </w:p>
    <w:p w14:paraId="1A07A099" w14:textId="4A100D66" w:rsidR="00CC72F7" w:rsidRPr="000B4E34" w:rsidRDefault="00B57A72" w:rsidP="00EF4861">
      <w:pPr>
        <w:spacing w:line="276" w:lineRule="auto"/>
        <w:jc w:val="both"/>
        <w:rPr>
          <w:lang w:val="en-IE"/>
        </w:rPr>
      </w:pPr>
      <w:r>
        <w:rPr>
          <w:lang w:val="en-IE"/>
        </w:rPr>
        <w:t>Tel: +353 851739851</w:t>
      </w:r>
    </w:p>
    <w:p w14:paraId="31A8BB11" w14:textId="66645C21" w:rsidR="00CC72F7" w:rsidRPr="000B4E34" w:rsidRDefault="00CC72F7" w:rsidP="00EF4861">
      <w:pPr>
        <w:spacing w:line="276" w:lineRule="auto"/>
        <w:jc w:val="both"/>
        <w:rPr>
          <w:lang w:val="en-IE"/>
        </w:rPr>
      </w:pPr>
      <w:r w:rsidRPr="000B4E34">
        <w:rPr>
          <w:lang w:val="en-IE"/>
        </w:rPr>
        <w:t xml:space="preserve">Email: </w:t>
      </w:r>
      <w:hyperlink r:id="rId9" w:history="1">
        <w:r w:rsidR="00B57A72" w:rsidRPr="004407EB">
          <w:rPr>
            <w:rStyle w:val="Hyperlink"/>
            <w:lang w:val="en-IE"/>
          </w:rPr>
          <w:t>lauraDuro03@gmail.com</w:t>
        </w:r>
      </w:hyperlink>
      <w:r w:rsidR="00B57A72">
        <w:rPr>
          <w:lang w:val="en-IE"/>
        </w:rPr>
        <w:t xml:space="preserve"> </w:t>
      </w:r>
    </w:p>
    <w:p w14:paraId="0A766215" w14:textId="633F14AE" w:rsidR="00F55421" w:rsidRPr="003A2C60" w:rsidRDefault="00F55421" w:rsidP="00EF4861">
      <w:pPr>
        <w:spacing w:line="276" w:lineRule="auto"/>
        <w:rPr>
          <w:lang w:val="en-IE"/>
        </w:rPr>
      </w:pPr>
    </w:p>
    <w:p w14:paraId="62F116D4" w14:textId="363DB6A0" w:rsidR="00DA7B2F" w:rsidRDefault="000B4E34" w:rsidP="00960522">
      <w:pPr>
        <w:pStyle w:val="Heading5"/>
        <w:spacing w:line="276" w:lineRule="auto"/>
        <w:rPr>
          <w:lang w:val="en-IE"/>
        </w:rPr>
      </w:pPr>
      <w:r w:rsidRPr="00F02DB4">
        <w:rPr>
          <w:lang w:val="en-IE"/>
        </w:rPr>
        <w:t xml:space="preserve">Professional </w:t>
      </w:r>
      <w:r w:rsidR="003D30BD" w:rsidRPr="00F02DB4">
        <w:rPr>
          <w:lang w:val="en-IE"/>
        </w:rPr>
        <w:t>Summary</w:t>
      </w:r>
    </w:p>
    <w:p w14:paraId="0CD4ECF5" w14:textId="5CDF29D6" w:rsidR="00CD3242" w:rsidRDefault="00CD3242" w:rsidP="00DC1A0A">
      <w:pPr>
        <w:spacing w:line="276" w:lineRule="auto"/>
        <w:jc w:val="both"/>
        <w:rPr>
          <w:lang w:val="en-IE"/>
        </w:rPr>
      </w:pPr>
      <w:r w:rsidRPr="00CD3242">
        <w:rPr>
          <w:lang w:val="en-IE"/>
        </w:rPr>
        <w:t>I am a</w:t>
      </w:r>
      <w:r w:rsidR="0025495D">
        <w:rPr>
          <w:lang w:val="en-IE"/>
        </w:rPr>
        <w:t xml:space="preserve"> currently a legal secretary  in Byrne Wallace who has completed </w:t>
      </w:r>
      <w:r w:rsidR="00443921">
        <w:rPr>
          <w:lang w:val="en-IE"/>
        </w:rPr>
        <w:t xml:space="preserve">both </w:t>
      </w:r>
      <w:r w:rsidR="0025495D">
        <w:rPr>
          <w:lang w:val="en-IE"/>
        </w:rPr>
        <w:t xml:space="preserve">a </w:t>
      </w:r>
      <w:r w:rsidR="005B4EC4">
        <w:rPr>
          <w:lang w:val="en-IE"/>
        </w:rPr>
        <w:t xml:space="preserve"> </w:t>
      </w:r>
      <w:r w:rsidR="0025495D">
        <w:rPr>
          <w:lang w:val="en-IE"/>
        </w:rPr>
        <w:t>postgraduate study</w:t>
      </w:r>
      <w:r w:rsidR="00DC1A0A">
        <w:rPr>
          <w:lang w:val="en-IE"/>
        </w:rPr>
        <w:t xml:space="preserve"> in </w:t>
      </w:r>
      <w:r w:rsidR="0025495D">
        <w:rPr>
          <w:lang w:val="en-IE"/>
        </w:rPr>
        <w:t>International Business Law</w:t>
      </w:r>
      <w:r w:rsidR="0025495D" w:rsidRPr="00CD3242">
        <w:rPr>
          <w:lang w:val="en-IE"/>
        </w:rPr>
        <w:t xml:space="preserve"> </w:t>
      </w:r>
      <w:r w:rsidR="0025495D">
        <w:rPr>
          <w:lang w:val="en-IE"/>
        </w:rPr>
        <w:t>and</w:t>
      </w:r>
      <w:r w:rsidRPr="00CD3242">
        <w:rPr>
          <w:lang w:val="en-IE"/>
        </w:rPr>
        <w:t xml:space="preserve"> </w:t>
      </w:r>
      <w:r w:rsidR="00443921">
        <w:rPr>
          <w:lang w:val="en-IE"/>
        </w:rPr>
        <w:t xml:space="preserve">an </w:t>
      </w:r>
      <w:r w:rsidRPr="00CD3242">
        <w:rPr>
          <w:lang w:val="en-IE"/>
        </w:rPr>
        <w:t xml:space="preserve">undergraduate </w:t>
      </w:r>
      <w:r w:rsidR="00443921">
        <w:rPr>
          <w:lang w:val="en-IE"/>
        </w:rPr>
        <w:t>study</w:t>
      </w:r>
      <w:r w:rsidR="0025495D">
        <w:rPr>
          <w:lang w:val="en-IE"/>
        </w:rPr>
        <w:t xml:space="preserve"> in</w:t>
      </w:r>
      <w:r w:rsidRPr="00CD3242">
        <w:rPr>
          <w:lang w:val="en-IE"/>
        </w:rPr>
        <w:t xml:space="preserve"> of Bachelor of Civil Law</w:t>
      </w:r>
      <w:r w:rsidR="0025495D">
        <w:rPr>
          <w:lang w:val="en-IE"/>
        </w:rPr>
        <w:t xml:space="preserve"> in Maynooth University</w:t>
      </w:r>
      <w:r w:rsidRPr="00CD3242">
        <w:rPr>
          <w:lang w:val="en-IE"/>
        </w:rPr>
        <w:t>. My desire to study law is strongly rooted in my interest in world events, helping others, and resolving conflict.</w:t>
      </w:r>
      <w:r>
        <w:rPr>
          <w:lang w:val="en-IE"/>
        </w:rPr>
        <w:t xml:space="preserve"> </w:t>
      </w:r>
      <w:r w:rsidRPr="00CD3242">
        <w:rPr>
          <w:lang w:val="en-IE"/>
        </w:rPr>
        <w:t>I see law as a career in which I will have the possibility to improve other peoples’ lives and be able to calculate the nature of human relationships and reasoning.</w:t>
      </w:r>
      <w:r w:rsidR="00DC1A0A">
        <w:rPr>
          <w:lang w:val="en-IE"/>
        </w:rPr>
        <w:t xml:space="preserve"> And this is one of the main reasons why I am applying to your Law Firm. I would be able to </w:t>
      </w:r>
      <w:r w:rsidR="009810DE">
        <w:rPr>
          <w:lang w:val="en-IE"/>
        </w:rPr>
        <w:t>use</w:t>
      </w:r>
      <w:r w:rsidR="00DC1A0A">
        <w:rPr>
          <w:lang w:val="en-IE"/>
        </w:rPr>
        <w:t xml:space="preserve"> the knowledge </w:t>
      </w:r>
      <w:r w:rsidR="00902946">
        <w:rPr>
          <w:lang w:val="en-IE"/>
        </w:rPr>
        <w:t xml:space="preserve">I acquired in </w:t>
      </w:r>
      <w:r w:rsidR="00DC1A0A">
        <w:rPr>
          <w:lang w:val="en-IE"/>
        </w:rPr>
        <w:t xml:space="preserve">national and international legislation over the years and apply them to real life events. </w:t>
      </w:r>
    </w:p>
    <w:p w14:paraId="112828EC" w14:textId="4CB6A8A5" w:rsidR="004E47BA" w:rsidRDefault="004E47BA" w:rsidP="00EF4861">
      <w:pPr>
        <w:spacing w:line="276" w:lineRule="auto"/>
        <w:ind w:right="-359"/>
        <w:rPr>
          <w:lang w:val="en-IE"/>
        </w:rPr>
      </w:pPr>
    </w:p>
    <w:p w14:paraId="7A42EBBF" w14:textId="77777777" w:rsidR="004E47BA" w:rsidRDefault="004E47BA" w:rsidP="004E47BA">
      <w:pPr>
        <w:pStyle w:val="Heading5"/>
        <w:spacing w:line="276" w:lineRule="auto"/>
        <w:jc w:val="both"/>
        <w:rPr>
          <w:lang w:val="en-IE"/>
        </w:rPr>
      </w:pPr>
      <w:r w:rsidRPr="00741479">
        <w:rPr>
          <w:lang w:val="en-IE"/>
        </w:rPr>
        <w:t>Employment</w:t>
      </w:r>
    </w:p>
    <w:p w14:paraId="1239FC2E" w14:textId="62800397" w:rsidR="00EE1347" w:rsidRDefault="00EE1347" w:rsidP="004E47BA">
      <w:pPr>
        <w:tabs>
          <w:tab w:val="left" w:pos="2520"/>
        </w:tabs>
        <w:spacing w:line="276" w:lineRule="auto"/>
        <w:ind w:right="-359"/>
        <w:jc w:val="both"/>
        <w:rPr>
          <w:lang w:val="en-IE"/>
        </w:rPr>
      </w:pPr>
      <w:r>
        <w:rPr>
          <w:lang w:val="en-IE"/>
        </w:rPr>
        <w:t xml:space="preserve">September (2018) – Present </w:t>
      </w:r>
      <w:r>
        <w:rPr>
          <w:lang w:val="en-IE"/>
        </w:rPr>
        <w:tab/>
      </w:r>
      <w:r>
        <w:rPr>
          <w:lang w:val="en-IE"/>
        </w:rPr>
        <w:tab/>
        <w:t xml:space="preserve">Byrne Wallace Law Firm </w:t>
      </w:r>
    </w:p>
    <w:p w14:paraId="6590BE46" w14:textId="5F176621" w:rsidR="00EB574E" w:rsidRPr="00EB574E" w:rsidRDefault="00EB574E" w:rsidP="00EB574E">
      <w:pPr>
        <w:tabs>
          <w:tab w:val="left" w:pos="2520"/>
        </w:tabs>
        <w:spacing w:line="276" w:lineRule="auto"/>
        <w:ind w:left="2880" w:right="-359"/>
        <w:jc w:val="both"/>
        <w:rPr>
          <w:b/>
          <w:lang w:val="en-IE"/>
        </w:rPr>
      </w:pPr>
      <w:r w:rsidRPr="00EB574E">
        <w:rPr>
          <w:b/>
          <w:lang w:val="en-IE"/>
        </w:rPr>
        <w:t xml:space="preserve">Legal Secretary &amp; Secretarial Support   </w:t>
      </w:r>
    </w:p>
    <w:p w14:paraId="06AE29A3" w14:textId="54E81CE8" w:rsidR="00EE1347" w:rsidRDefault="00EE1347" w:rsidP="004E47BA">
      <w:pPr>
        <w:tabs>
          <w:tab w:val="left" w:pos="2520"/>
        </w:tabs>
        <w:spacing w:line="276" w:lineRule="auto"/>
        <w:ind w:right="-359"/>
        <w:jc w:val="both"/>
        <w:rPr>
          <w:i/>
          <w:lang w:val="en-IE"/>
        </w:rPr>
      </w:pPr>
      <w:r>
        <w:rPr>
          <w:i/>
          <w:lang w:val="en-IE"/>
        </w:rPr>
        <w:t>Main Role</w:t>
      </w:r>
    </w:p>
    <w:p w14:paraId="7E914393" w14:textId="6174E91A" w:rsidR="00EB574E" w:rsidRDefault="00EB574E" w:rsidP="004E47BA">
      <w:pPr>
        <w:tabs>
          <w:tab w:val="left" w:pos="2520"/>
        </w:tabs>
        <w:spacing w:line="276" w:lineRule="auto"/>
        <w:ind w:right="-359"/>
        <w:jc w:val="both"/>
        <w:rPr>
          <w:lang w:val="en-IE"/>
        </w:rPr>
      </w:pPr>
      <w:r>
        <w:rPr>
          <w:lang w:val="en-IE"/>
        </w:rPr>
        <w:t>Providing secretarial support</w:t>
      </w:r>
      <w:r w:rsidRPr="00EB574E">
        <w:rPr>
          <w:lang w:val="en-IE"/>
        </w:rPr>
        <w:t xml:space="preserve"> </w:t>
      </w:r>
      <w:r>
        <w:rPr>
          <w:lang w:val="en-IE"/>
        </w:rPr>
        <w:t>to</w:t>
      </w:r>
      <w:r w:rsidRPr="00EB574E">
        <w:rPr>
          <w:lang w:val="en-IE"/>
        </w:rPr>
        <w:t xml:space="preserve"> our partners and solicitors </w:t>
      </w:r>
      <w:r>
        <w:rPr>
          <w:lang w:val="en-IE"/>
        </w:rPr>
        <w:t xml:space="preserve">and </w:t>
      </w:r>
      <w:r w:rsidRPr="00EB574E">
        <w:rPr>
          <w:lang w:val="en-IE"/>
        </w:rPr>
        <w:t>to ensure we provide a quality service to clients, in an efficient manner.</w:t>
      </w:r>
    </w:p>
    <w:p w14:paraId="5D1F713F" w14:textId="77777777" w:rsidR="00EB574E" w:rsidRPr="00EB574E" w:rsidRDefault="00EB574E" w:rsidP="004E47BA">
      <w:pPr>
        <w:tabs>
          <w:tab w:val="left" w:pos="2520"/>
        </w:tabs>
        <w:spacing w:line="276" w:lineRule="auto"/>
        <w:ind w:right="-359"/>
        <w:jc w:val="both"/>
        <w:rPr>
          <w:lang w:val="en-IE"/>
        </w:rPr>
      </w:pPr>
    </w:p>
    <w:p w14:paraId="4AD3C608" w14:textId="07D12BFD" w:rsidR="00EB574E" w:rsidRDefault="00EB574E" w:rsidP="004E47BA">
      <w:pPr>
        <w:tabs>
          <w:tab w:val="left" w:pos="2520"/>
        </w:tabs>
        <w:spacing w:line="276" w:lineRule="auto"/>
        <w:ind w:right="-359"/>
        <w:jc w:val="both"/>
        <w:rPr>
          <w:i/>
          <w:lang w:val="en-IE"/>
        </w:rPr>
      </w:pPr>
      <w:r>
        <w:rPr>
          <w:i/>
          <w:lang w:val="en-IE"/>
        </w:rPr>
        <w:t xml:space="preserve">Duties: </w:t>
      </w:r>
    </w:p>
    <w:p w14:paraId="57B71D8A" w14:textId="6C3163F2"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Produce quality work fast and efficiently </w:t>
      </w:r>
    </w:p>
    <w:p w14:paraId="26F51D1D" w14:textId="094928C5"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Draft client documentation using advanced features of Microsoft Word 2010 </w:t>
      </w:r>
    </w:p>
    <w:p w14:paraId="246A9D2E" w14:textId="3DD43CEA"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Interact with solicitors on a proactive basis - communicating and working to resolve any issues which may arise on a day to day basis. </w:t>
      </w:r>
    </w:p>
    <w:p w14:paraId="291CB7AB" w14:textId="4D7E9F5A"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Manage &amp; organise solicitors on all aspects of their calendars promptly and efficiently </w:t>
      </w:r>
    </w:p>
    <w:p w14:paraId="4DBED950" w14:textId="30117FAF"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Support client relationships including maintaining client contact details </w:t>
      </w:r>
    </w:p>
    <w:p w14:paraId="2DA3A2C3" w14:textId="6A8A05D4"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File maintenance &amp; general administrative support </w:t>
      </w:r>
    </w:p>
    <w:p w14:paraId="79A7DE5D" w14:textId="23748846" w:rsidR="00EB574E" w:rsidRPr="00EB574E"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 xml:space="preserve">Support invoicing, including liaising with the finance team with regards to queries and deadlines </w:t>
      </w:r>
    </w:p>
    <w:p w14:paraId="6416AC98" w14:textId="3BAC452A" w:rsidR="00EE1347" w:rsidRDefault="00EB574E" w:rsidP="00EB574E">
      <w:pPr>
        <w:pStyle w:val="ListParagraph"/>
        <w:numPr>
          <w:ilvl w:val="0"/>
          <w:numId w:val="24"/>
        </w:numPr>
        <w:tabs>
          <w:tab w:val="left" w:pos="2520"/>
        </w:tabs>
        <w:spacing w:line="276" w:lineRule="auto"/>
        <w:ind w:right="-359"/>
        <w:jc w:val="both"/>
        <w:rPr>
          <w:lang w:val="en-IE"/>
        </w:rPr>
      </w:pPr>
      <w:r w:rsidRPr="00EB574E">
        <w:rPr>
          <w:lang w:val="en-IE"/>
        </w:rPr>
        <w:t>Adhere to ByrneWallace house style guidelines</w:t>
      </w:r>
    </w:p>
    <w:p w14:paraId="1A485FD2" w14:textId="77777777" w:rsidR="00EB574E" w:rsidRPr="00EB574E" w:rsidRDefault="00EB574E" w:rsidP="00EB574E">
      <w:pPr>
        <w:pStyle w:val="ListParagraph"/>
        <w:numPr>
          <w:ilvl w:val="0"/>
          <w:numId w:val="24"/>
        </w:numPr>
        <w:tabs>
          <w:tab w:val="left" w:pos="2520"/>
        </w:tabs>
        <w:spacing w:line="276" w:lineRule="auto"/>
        <w:ind w:right="-359"/>
        <w:jc w:val="both"/>
        <w:rPr>
          <w:lang w:val="en-IE"/>
        </w:rPr>
      </w:pPr>
    </w:p>
    <w:p w14:paraId="745AF36C" w14:textId="385E3797" w:rsidR="004E47BA" w:rsidRPr="0035183C" w:rsidRDefault="004E47BA" w:rsidP="004E47BA">
      <w:pPr>
        <w:tabs>
          <w:tab w:val="left" w:pos="2520"/>
        </w:tabs>
        <w:spacing w:line="276" w:lineRule="auto"/>
        <w:ind w:right="-359"/>
        <w:jc w:val="both"/>
        <w:rPr>
          <w:lang w:val="en-IE"/>
        </w:rPr>
      </w:pPr>
      <w:r>
        <w:rPr>
          <w:lang w:val="en-IE"/>
        </w:rPr>
        <w:t>July (2017</w:t>
      </w:r>
      <w:r w:rsidRPr="0035183C">
        <w:rPr>
          <w:lang w:val="en-IE"/>
        </w:rPr>
        <w:t>)</w:t>
      </w:r>
      <w:r>
        <w:rPr>
          <w:lang w:val="en-IE"/>
        </w:rPr>
        <w:t xml:space="preserve"> </w:t>
      </w:r>
      <w:r w:rsidR="00EE1347">
        <w:rPr>
          <w:lang w:val="en-IE"/>
        </w:rPr>
        <w:t>–</w:t>
      </w:r>
      <w:r>
        <w:rPr>
          <w:lang w:val="en-IE"/>
        </w:rPr>
        <w:t xml:space="preserve"> </w:t>
      </w:r>
      <w:r w:rsidR="00EE1347">
        <w:rPr>
          <w:lang w:val="en-IE"/>
        </w:rPr>
        <w:t>August (2018)</w:t>
      </w:r>
      <w:r w:rsidRPr="0035183C">
        <w:rPr>
          <w:lang w:val="en-IE"/>
        </w:rPr>
        <w:t xml:space="preserve"> </w:t>
      </w:r>
      <w:r w:rsidRPr="0035183C">
        <w:rPr>
          <w:lang w:val="en-IE"/>
        </w:rPr>
        <w:tab/>
      </w:r>
      <w:r w:rsidRPr="0035183C">
        <w:rPr>
          <w:lang w:val="en-IE"/>
        </w:rPr>
        <w:tab/>
      </w:r>
      <w:r>
        <w:rPr>
          <w:lang w:val="en-IE"/>
        </w:rPr>
        <w:t xml:space="preserve">Hewlett Packard </w:t>
      </w:r>
    </w:p>
    <w:p w14:paraId="60396BF2" w14:textId="77777777" w:rsidR="004E47BA" w:rsidRDefault="004E47BA" w:rsidP="004E47BA">
      <w:pPr>
        <w:tabs>
          <w:tab w:val="left" w:pos="2520"/>
        </w:tabs>
        <w:spacing w:line="276" w:lineRule="auto"/>
        <w:ind w:right="-359"/>
        <w:jc w:val="both"/>
        <w:rPr>
          <w:b/>
          <w:lang w:val="en-IE"/>
        </w:rPr>
      </w:pPr>
      <w:r w:rsidRPr="0035183C">
        <w:rPr>
          <w:lang w:val="en-IE"/>
        </w:rPr>
        <w:tab/>
      </w:r>
      <w:r w:rsidRPr="0035183C">
        <w:rPr>
          <w:lang w:val="en-IE"/>
        </w:rPr>
        <w:tab/>
      </w:r>
      <w:r>
        <w:rPr>
          <w:b/>
          <w:lang w:val="en-IE"/>
        </w:rPr>
        <w:t>Technical Support Analyst</w:t>
      </w:r>
      <w:r w:rsidRPr="0035183C">
        <w:rPr>
          <w:b/>
          <w:lang w:val="en-IE"/>
        </w:rPr>
        <w:t xml:space="preserve"> </w:t>
      </w:r>
    </w:p>
    <w:p w14:paraId="15EF0A8B" w14:textId="77777777" w:rsidR="004E47BA" w:rsidRDefault="004E47BA" w:rsidP="004E47BA">
      <w:pPr>
        <w:tabs>
          <w:tab w:val="left" w:pos="2520"/>
        </w:tabs>
        <w:spacing w:line="276" w:lineRule="auto"/>
        <w:ind w:right="-359"/>
        <w:jc w:val="both"/>
        <w:rPr>
          <w:i/>
          <w:lang w:val="en-IE"/>
        </w:rPr>
      </w:pPr>
      <w:r>
        <w:rPr>
          <w:i/>
          <w:lang w:val="en-IE"/>
        </w:rPr>
        <w:t>Main Role</w:t>
      </w:r>
    </w:p>
    <w:p w14:paraId="0E7431FE" w14:textId="77777777" w:rsidR="004E47BA" w:rsidRPr="00397735" w:rsidRDefault="004E47BA" w:rsidP="004E47BA">
      <w:pPr>
        <w:tabs>
          <w:tab w:val="left" w:pos="2520"/>
        </w:tabs>
        <w:spacing w:line="276" w:lineRule="auto"/>
        <w:ind w:right="-359"/>
        <w:jc w:val="both"/>
        <w:rPr>
          <w:i/>
          <w:lang w:val="en-IE"/>
        </w:rPr>
      </w:pPr>
      <w:r>
        <w:rPr>
          <w:lang w:val="en-IE"/>
        </w:rPr>
        <w:t xml:space="preserve">Assisted Partners, Partner Support Staff and Employees of a </w:t>
      </w:r>
      <w:r w:rsidRPr="00397735">
        <w:rPr>
          <w:lang w:val="en-IE"/>
        </w:rPr>
        <w:t>UK-based wealth management business</w:t>
      </w:r>
      <w:r>
        <w:rPr>
          <w:lang w:val="en-IE"/>
        </w:rPr>
        <w:t>, Saint James Place. Logged</w:t>
      </w:r>
      <w:r w:rsidRPr="00397735">
        <w:rPr>
          <w:lang w:val="en-IE"/>
        </w:rPr>
        <w:t>, validate</w:t>
      </w:r>
      <w:r>
        <w:rPr>
          <w:lang w:val="en-IE"/>
        </w:rPr>
        <w:t>d</w:t>
      </w:r>
      <w:r w:rsidRPr="00397735">
        <w:rPr>
          <w:lang w:val="en-IE"/>
        </w:rPr>
        <w:t xml:space="preserve"> and diagnose</w:t>
      </w:r>
      <w:r>
        <w:rPr>
          <w:lang w:val="en-IE"/>
        </w:rPr>
        <w:t>d</w:t>
      </w:r>
      <w:r w:rsidRPr="00397735">
        <w:rPr>
          <w:lang w:val="en-IE"/>
        </w:rPr>
        <w:t xml:space="preserve"> customer issues, on the full range of products and applications used on the customer site. </w:t>
      </w:r>
      <w:r>
        <w:rPr>
          <w:lang w:val="en-IE"/>
        </w:rPr>
        <w:t>Provided</w:t>
      </w:r>
      <w:r w:rsidRPr="00397735">
        <w:rPr>
          <w:lang w:val="en-IE"/>
        </w:rPr>
        <w:t xml:space="preserve"> the customer with a solution through information gathering, analytical trouble shooting and problem research, or to route or escalate the call to the appropriate resolution group. Escalation and management of calls to agreed service levels. Excellent attendance and punctuality are required as well as adhering to all company policies and procedures.</w:t>
      </w:r>
    </w:p>
    <w:p w14:paraId="1AAE994B" w14:textId="77777777" w:rsidR="004E47BA" w:rsidRPr="004E47BA" w:rsidRDefault="004E47BA" w:rsidP="004E47BA">
      <w:pPr>
        <w:tabs>
          <w:tab w:val="left" w:pos="2520"/>
        </w:tabs>
        <w:spacing w:line="276" w:lineRule="auto"/>
        <w:ind w:right="-359"/>
        <w:jc w:val="both"/>
        <w:rPr>
          <w:i/>
          <w:lang w:val="en-IE"/>
        </w:rPr>
      </w:pPr>
    </w:p>
    <w:p w14:paraId="373B98AE" w14:textId="77777777" w:rsidR="004E47BA" w:rsidRPr="004E47BA" w:rsidRDefault="004E47BA" w:rsidP="004E47BA">
      <w:pPr>
        <w:tabs>
          <w:tab w:val="left" w:pos="2520"/>
        </w:tabs>
        <w:spacing w:line="276" w:lineRule="auto"/>
        <w:ind w:right="-359"/>
        <w:jc w:val="both"/>
        <w:rPr>
          <w:i/>
          <w:lang w:val="en-IE"/>
        </w:rPr>
      </w:pPr>
      <w:r w:rsidRPr="004E47BA">
        <w:rPr>
          <w:i/>
          <w:lang w:val="en-IE"/>
        </w:rPr>
        <w:t>Duties:</w:t>
      </w:r>
    </w:p>
    <w:p w14:paraId="045D1B2A"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Answer contacts promptly and professionally</w:t>
      </w:r>
    </w:p>
    <w:p w14:paraId="02E7C678"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Log/Validate all contacts Call Handling Database</w:t>
      </w:r>
    </w:p>
    <w:p w14:paraId="10B5A384"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Resolve customer problems using the relevant tools and systems</w:t>
      </w:r>
    </w:p>
    <w:p w14:paraId="234EC218"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Manage end to end all calls logged, providing regular updates to customers on call status</w:t>
      </w:r>
    </w:p>
    <w:p w14:paraId="1F78D39C"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Invoke Escalation Procedures within defined time frames</w:t>
      </w:r>
    </w:p>
    <w:p w14:paraId="795AC6AF"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Work to achieve individual and team goals</w:t>
      </w:r>
    </w:p>
    <w:p w14:paraId="2A851E90"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To comply/complete desk specific or ad-hoc request/tasks Mentor new hires.</w:t>
      </w:r>
    </w:p>
    <w:p w14:paraId="4FF23EDF" w14:textId="4629EE5E"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 xml:space="preserve">Ensure Quality standards are adhered to </w:t>
      </w:r>
      <w:r w:rsidR="00E273DF" w:rsidRPr="004E47BA">
        <w:rPr>
          <w:lang w:val="en-IE"/>
        </w:rPr>
        <w:t>regarding</w:t>
      </w:r>
      <w:r w:rsidRPr="004E47BA">
        <w:rPr>
          <w:lang w:val="en-IE"/>
        </w:rPr>
        <w:t xml:space="preserve"> both Cases &amp; Calls.</w:t>
      </w:r>
    </w:p>
    <w:p w14:paraId="1B62D292"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Live documentation validation</w:t>
      </w:r>
    </w:p>
    <w:p w14:paraId="3934F18C"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Protect confidential and sensitive information and materials</w:t>
      </w:r>
    </w:p>
    <w:p w14:paraId="3F235EC7"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Observe strict compliance to licensing, copyright and trademark legislation</w:t>
      </w:r>
    </w:p>
    <w:p w14:paraId="4AF7C6BE"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Accomplish other duties as required</w:t>
      </w:r>
    </w:p>
    <w:p w14:paraId="1E9047AF"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Pro-actively seek support from escalation team via.</w:t>
      </w:r>
    </w:p>
    <w:p w14:paraId="201AC431"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Escalate tickets to escalation team for validation and further escalation.</w:t>
      </w:r>
    </w:p>
    <w:p w14:paraId="3DE54772"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t>Monitor ticket queues and handle tickets appropriately</w:t>
      </w:r>
    </w:p>
    <w:p w14:paraId="1FF2AA5F" w14:textId="77777777" w:rsidR="004E47BA" w:rsidRPr="004E47BA" w:rsidRDefault="004E47BA" w:rsidP="004E47BA">
      <w:pPr>
        <w:pStyle w:val="ListParagraph"/>
        <w:numPr>
          <w:ilvl w:val="0"/>
          <w:numId w:val="23"/>
        </w:numPr>
        <w:tabs>
          <w:tab w:val="left" w:pos="2520"/>
        </w:tabs>
        <w:spacing w:line="276" w:lineRule="auto"/>
        <w:ind w:right="-359"/>
        <w:jc w:val="both"/>
        <w:rPr>
          <w:lang w:val="en-IE"/>
        </w:rPr>
      </w:pPr>
      <w:r w:rsidRPr="004E47BA">
        <w:rPr>
          <w:lang w:val="en-IE"/>
        </w:rPr>
        <w:lastRenderedPageBreak/>
        <w:t>Provide support to multiple desks</w:t>
      </w:r>
    </w:p>
    <w:p w14:paraId="0994E6FE" w14:textId="6352823B" w:rsidR="004F59C4" w:rsidRPr="003766ED" w:rsidRDefault="006106FD" w:rsidP="003766ED">
      <w:pPr>
        <w:spacing w:line="276" w:lineRule="auto"/>
        <w:ind w:right="-359"/>
        <w:rPr>
          <w:lang w:val="en-IE"/>
        </w:rPr>
      </w:pPr>
      <w:r w:rsidRPr="003766ED">
        <w:rPr>
          <w:lang w:val="en-IE"/>
        </w:rPr>
        <w:tab/>
      </w:r>
      <w:r w:rsidRPr="003766ED">
        <w:rPr>
          <w:lang w:val="en-IE"/>
        </w:rPr>
        <w:tab/>
      </w:r>
      <w:r w:rsidRPr="003766ED">
        <w:rPr>
          <w:lang w:val="en-IE"/>
        </w:rPr>
        <w:tab/>
      </w:r>
    </w:p>
    <w:p w14:paraId="297F9317" w14:textId="77B0F296" w:rsidR="00861907" w:rsidRPr="00861907" w:rsidRDefault="00E273DF" w:rsidP="008E5A0D">
      <w:pPr>
        <w:pStyle w:val="Heading5"/>
        <w:spacing w:line="276" w:lineRule="auto"/>
        <w:rPr>
          <w:lang w:val="en-IE"/>
        </w:rPr>
      </w:pPr>
      <w:r>
        <w:rPr>
          <w:lang w:val="en-IE"/>
        </w:rPr>
        <w:t xml:space="preserve">Key </w:t>
      </w:r>
      <w:r w:rsidR="006106FD" w:rsidRPr="00741479">
        <w:rPr>
          <w:lang w:val="en-IE"/>
        </w:rPr>
        <w:t>Skills</w:t>
      </w:r>
      <w:r w:rsidR="00861907">
        <w:rPr>
          <w:lang w:val="en-IE"/>
        </w:rPr>
        <w:t xml:space="preserve"> </w:t>
      </w:r>
      <w:r w:rsidR="000C5B5C">
        <w:rPr>
          <w:lang w:val="en-IE"/>
        </w:rPr>
        <w:t xml:space="preserve">&amp; Competencies </w:t>
      </w:r>
    </w:p>
    <w:p w14:paraId="1E3A9620" w14:textId="77777777" w:rsidR="00861907" w:rsidRPr="00861907" w:rsidRDefault="00861907" w:rsidP="00EF4861">
      <w:pPr>
        <w:numPr>
          <w:ilvl w:val="0"/>
          <w:numId w:val="17"/>
        </w:numPr>
        <w:spacing w:line="276" w:lineRule="auto"/>
        <w:rPr>
          <w:lang w:val="en-IE"/>
        </w:rPr>
      </w:pPr>
      <w:r w:rsidRPr="00861907">
        <w:rPr>
          <w:lang w:val="en-IE"/>
        </w:rPr>
        <w:t>Diplomatic and patient with individuals on all organisational level.</w:t>
      </w:r>
    </w:p>
    <w:p w14:paraId="49FBC656" w14:textId="48FF5709" w:rsidR="00981970" w:rsidRPr="00981970" w:rsidRDefault="00981970" w:rsidP="00981970">
      <w:pPr>
        <w:pStyle w:val="ListParagraph"/>
        <w:numPr>
          <w:ilvl w:val="0"/>
          <w:numId w:val="17"/>
        </w:numPr>
        <w:rPr>
          <w:lang w:val="en-IE"/>
        </w:rPr>
      </w:pPr>
      <w:r w:rsidRPr="00981970">
        <w:rPr>
          <w:lang w:val="en-IE"/>
        </w:rPr>
        <w:t>Strong attention to detail, professional and adaptable</w:t>
      </w:r>
      <w:r w:rsidR="009810DE">
        <w:rPr>
          <w:lang w:val="en-IE"/>
        </w:rPr>
        <w:t>.</w:t>
      </w:r>
    </w:p>
    <w:p w14:paraId="18BD1D60" w14:textId="77777777" w:rsidR="000C5B5C" w:rsidRDefault="000C5B5C" w:rsidP="000C5B5C">
      <w:pPr>
        <w:numPr>
          <w:ilvl w:val="0"/>
          <w:numId w:val="17"/>
        </w:numPr>
        <w:spacing w:line="276" w:lineRule="auto"/>
        <w:rPr>
          <w:lang w:val="en-IE"/>
        </w:rPr>
      </w:pPr>
      <w:r w:rsidRPr="000C5B5C">
        <w:rPr>
          <w:lang w:val="en-IE"/>
        </w:rPr>
        <w:t xml:space="preserve">Professional manner and flexible approach </w:t>
      </w:r>
    </w:p>
    <w:p w14:paraId="70ADE7FF" w14:textId="2A1CA905" w:rsidR="00E5512A" w:rsidRDefault="00E5512A" w:rsidP="000C5B5C">
      <w:pPr>
        <w:numPr>
          <w:ilvl w:val="0"/>
          <w:numId w:val="17"/>
        </w:numPr>
        <w:spacing w:line="276" w:lineRule="auto"/>
        <w:rPr>
          <w:lang w:val="en-IE"/>
        </w:rPr>
      </w:pPr>
      <w:r>
        <w:rPr>
          <w:lang w:val="en-IE"/>
        </w:rPr>
        <w:t xml:space="preserve">Ability to work </w:t>
      </w:r>
      <w:r w:rsidR="00C86591">
        <w:rPr>
          <w:lang w:val="en-IE"/>
        </w:rPr>
        <w:t>under pressure.</w:t>
      </w:r>
    </w:p>
    <w:p w14:paraId="58B1AF0A" w14:textId="75D2C42C" w:rsidR="008E5A0D" w:rsidRDefault="00443921" w:rsidP="008E5A0D">
      <w:pPr>
        <w:numPr>
          <w:ilvl w:val="0"/>
          <w:numId w:val="17"/>
        </w:numPr>
        <w:spacing w:line="276" w:lineRule="auto"/>
        <w:rPr>
          <w:lang w:val="en-IE"/>
        </w:rPr>
      </w:pPr>
      <w:r w:rsidRPr="008E5A0D">
        <w:rPr>
          <w:lang w:val="en-IE"/>
        </w:rPr>
        <w:t>Open</w:t>
      </w:r>
      <w:r w:rsidR="008E5A0D" w:rsidRPr="008E5A0D">
        <w:rPr>
          <w:lang w:val="en-IE"/>
        </w:rPr>
        <w:t xml:space="preserve"> mind and willingness to learn about foreign law and market practice</w:t>
      </w:r>
      <w:r w:rsidR="009810DE">
        <w:rPr>
          <w:lang w:val="en-IE"/>
        </w:rPr>
        <w:t>.</w:t>
      </w:r>
    </w:p>
    <w:p w14:paraId="60A7632C" w14:textId="0BD3053A" w:rsidR="008E5A0D" w:rsidRDefault="008E5A0D" w:rsidP="008E5A0D">
      <w:pPr>
        <w:numPr>
          <w:ilvl w:val="0"/>
          <w:numId w:val="17"/>
        </w:numPr>
        <w:spacing w:line="276" w:lineRule="auto"/>
        <w:rPr>
          <w:lang w:val="en-IE"/>
        </w:rPr>
      </w:pPr>
      <w:r>
        <w:rPr>
          <w:lang w:val="en-IE"/>
        </w:rPr>
        <w:t>H</w:t>
      </w:r>
      <w:r w:rsidRPr="008E5A0D">
        <w:rPr>
          <w:lang w:val="en-IE"/>
        </w:rPr>
        <w:t>ard-working, conscientious, loyal and meticulous</w:t>
      </w:r>
      <w:r w:rsidR="008867DE">
        <w:rPr>
          <w:lang w:val="en-IE"/>
        </w:rPr>
        <w:t>.</w:t>
      </w:r>
    </w:p>
    <w:p w14:paraId="76805C11" w14:textId="5BDFB631" w:rsidR="0090217E" w:rsidRPr="00734FAB" w:rsidRDefault="00981970" w:rsidP="00734FAB">
      <w:pPr>
        <w:pStyle w:val="ListParagraph"/>
        <w:numPr>
          <w:ilvl w:val="0"/>
          <w:numId w:val="17"/>
        </w:numPr>
        <w:rPr>
          <w:lang w:val="en-IE"/>
        </w:rPr>
      </w:pPr>
      <w:r w:rsidRPr="00981970">
        <w:rPr>
          <w:lang w:val="en-IE"/>
        </w:rPr>
        <w:t>Team player while at the same time having the ability to work independently without close supervision</w:t>
      </w:r>
    </w:p>
    <w:p w14:paraId="280F700D" w14:textId="61087DB3" w:rsidR="00EA796C" w:rsidRDefault="00EA796C" w:rsidP="00EF4861">
      <w:pPr>
        <w:pStyle w:val="ListParagraph"/>
        <w:numPr>
          <w:ilvl w:val="0"/>
          <w:numId w:val="8"/>
        </w:numPr>
        <w:autoSpaceDE w:val="0"/>
        <w:spacing w:line="276" w:lineRule="auto"/>
        <w:ind w:right="-359"/>
        <w:jc w:val="both"/>
        <w:rPr>
          <w:lang w:val="en-IE"/>
        </w:rPr>
      </w:pPr>
      <w:r>
        <w:rPr>
          <w:lang w:val="en-IE"/>
        </w:rPr>
        <w:t>Windows and Mac OS</w:t>
      </w:r>
    </w:p>
    <w:p w14:paraId="5A574BF8" w14:textId="6F28BC02" w:rsidR="000C5B5C" w:rsidRDefault="000C5B5C" w:rsidP="000C5B5C">
      <w:pPr>
        <w:pStyle w:val="ListParagraph"/>
        <w:numPr>
          <w:ilvl w:val="0"/>
          <w:numId w:val="8"/>
        </w:numPr>
        <w:autoSpaceDE w:val="0"/>
        <w:spacing w:line="276" w:lineRule="auto"/>
        <w:ind w:right="-359"/>
        <w:jc w:val="both"/>
        <w:rPr>
          <w:lang w:val="en-IE"/>
        </w:rPr>
      </w:pPr>
      <w:r w:rsidRPr="000C5B5C">
        <w:rPr>
          <w:lang w:val="en-IE"/>
        </w:rPr>
        <w:t>Maintain confidentiality internally and externally</w:t>
      </w:r>
      <w:bookmarkStart w:id="1" w:name="_GoBack"/>
      <w:bookmarkEnd w:id="1"/>
    </w:p>
    <w:p w14:paraId="27A6B8D9" w14:textId="0F4485DC" w:rsidR="00902946" w:rsidRPr="00902946" w:rsidRDefault="00902946" w:rsidP="00902946">
      <w:pPr>
        <w:pStyle w:val="ListParagraph"/>
        <w:numPr>
          <w:ilvl w:val="0"/>
          <w:numId w:val="8"/>
        </w:numPr>
        <w:rPr>
          <w:lang w:val="en-IE"/>
        </w:rPr>
      </w:pPr>
      <w:r w:rsidRPr="00902946">
        <w:rPr>
          <w:lang w:val="en-IE"/>
        </w:rPr>
        <w:t>Advanced knowledge of MS Office (</w:t>
      </w:r>
      <w:r w:rsidR="00981970" w:rsidRPr="00902946">
        <w:rPr>
          <w:lang w:val="en-IE"/>
        </w:rPr>
        <w:t>Word</w:t>
      </w:r>
      <w:r w:rsidRPr="00902946">
        <w:rPr>
          <w:lang w:val="en-IE"/>
        </w:rPr>
        <w:t>, Power</w:t>
      </w:r>
      <w:r w:rsidR="00981970">
        <w:rPr>
          <w:lang w:val="en-IE"/>
        </w:rPr>
        <w:t>P</w:t>
      </w:r>
      <w:r w:rsidRPr="00902946">
        <w:rPr>
          <w:lang w:val="en-IE"/>
        </w:rPr>
        <w:t>oint, Outlook)</w:t>
      </w:r>
    </w:p>
    <w:p w14:paraId="5DCA5FDB" w14:textId="42337A14" w:rsidR="00C2711C" w:rsidRPr="004E47BA" w:rsidRDefault="00EB574E" w:rsidP="004E47BA">
      <w:pPr>
        <w:pStyle w:val="ListParagraph"/>
        <w:numPr>
          <w:ilvl w:val="0"/>
          <w:numId w:val="8"/>
        </w:numPr>
        <w:autoSpaceDE w:val="0"/>
        <w:spacing w:line="276" w:lineRule="auto"/>
        <w:ind w:right="-359"/>
        <w:jc w:val="both"/>
        <w:rPr>
          <w:lang w:val="en-IE"/>
        </w:rPr>
      </w:pPr>
      <w:r>
        <w:rPr>
          <w:lang w:val="en-IE"/>
        </w:rPr>
        <w:t>65</w:t>
      </w:r>
      <w:r w:rsidR="00CD3242">
        <w:rPr>
          <w:lang w:val="en-IE"/>
        </w:rPr>
        <w:t xml:space="preserve"> </w:t>
      </w:r>
      <w:r w:rsidR="00CD3242" w:rsidRPr="00CD3242">
        <w:rPr>
          <w:lang w:val="en-IE"/>
        </w:rPr>
        <w:t>WPM</w:t>
      </w:r>
      <w:r w:rsidR="00CD3242">
        <w:rPr>
          <w:lang w:val="en-IE"/>
        </w:rPr>
        <w:t xml:space="preserve"> Typing </w:t>
      </w:r>
      <w:r w:rsidR="006106FD" w:rsidRPr="00734FAB">
        <w:rPr>
          <w:lang w:val="en-IE"/>
        </w:rPr>
        <w:tab/>
      </w:r>
    </w:p>
    <w:p w14:paraId="3FB5FDEC" w14:textId="1BABBC8B" w:rsidR="004E47BA" w:rsidRDefault="004E47BA" w:rsidP="000C5B5C">
      <w:pPr>
        <w:pStyle w:val="ListParagraph"/>
        <w:numPr>
          <w:ilvl w:val="0"/>
          <w:numId w:val="6"/>
        </w:numPr>
        <w:spacing w:line="276" w:lineRule="auto"/>
        <w:rPr>
          <w:lang w:val="en-IE"/>
        </w:rPr>
      </w:pPr>
      <w:r>
        <w:rPr>
          <w:lang w:val="en-IE"/>
        </w:rPr>
        <w:t>Audio typing skills</w:t>
      </w:r>
      <w:r w:rsidR="000C5B5C">
        <w:rPr>
          <w:lang w:val="en-IE"/>
        </w:rPr>
        <w:t xml:space="preserve"> – Dictation (Big Hand V</w:t>
      </w:r>
      <w:r w:rsidR="000C5B5C" w:rsidRPr="000C5B5C">
        <w:rPr>
          <w:lang w:val="en-IE"/>
        </w:rPr>
        <w:t>oice recording and workflow system</w:t>
      </w:r>
      <w:r w:rsidR="000C5B5C">
        <w:rPr>
          <w:lang w:val="en-IE"/>
        </w:rPr>
        <w:t>)</w:t>
      </w:r>
    </w:p>
    <w:p w14:paraId="04B911E1" w14:textId="07559275" w:rsidR="00E273DF" w:rsidRDefault="00E273DF" w:rsidP="00E273DF">
      <w:pPr>
        <w:spacing w:line="276" w:lineRule="auto"/>
        <w:rPr>
          <w:lang w:val="en-IE"/>
        </w:rPr>
      </w:pPr>
    </w:p>
    <w:p w14:paraId="515F0388" w14:textId="77777777" w:rsidR="00E273DF" w:rsidRDefault="00E273DF" w:rsidP="00E273DF">
      <w:pPr>
        <w:pStyle w:val="Heading5"/>
        <w:spacing w:line="276" w:lineRule="auto"/>
        <w:ind w:left="0" w:firstLine="0"/>
        <w:rPr>
          <w:lang w:val="en-IE"/>
        </w:rPr>
      </w:pPr>
      <w:r>
        <w:rPr>
          <w:lang w:val="en-IE"/>
        </w:rPr>
        <w:t xml:space="preserve">Academic Qualifications </w:t>
      </w:r>
    </w:p>
    <w:p w14:paraId="45176414" w14:textId="77777777" w:rsidR="00E273DF" w:rsidRDefault="00E273DF" w:rsidP="00E273DF">
      <w:pPr>
        <w:spacing w:line="276" w:lineRule="auto"/>
        <w:rPr>
          <w:lang w:val="en-IE"/>
        </w:rPr>
      </w:pPr>
    </w:p>
    <w:p w14:paraId="2D672DC8" w14:textId="77777777" w:rsidR="00E273DF" w:rsidRDefault="00E273DF" w:rsidP="00E273DF">
      <w:pPr>
        <w:spacing w:line="276" w:lineRule="auto"/>
        <w:rPr>
          <w:lang w:val="en-IE"/>
        </w:rPr>
      </w:pPr>
      <w:r>
        <w:rPr>
          <w:lang w:val="en-IE"/>
        </w:rPr>
        <w:t>Sept. 2017 – Present:</w:t>
      </w:r>
      <w:r>
        <w:rPr>
          <w:lang w:val="en-IE"/>
        </w:rPr>
        <w:tab/>
        <w:t>Maynooth University, Maynooth, Co. Kildare</w:t>
      </w:r>
      <w:r w:rsidRPr="0036768F">
        <w:rPr>
          <w:lang w:val="en-IE"/>
        </w:rPr>
        <w:t>, Ireland</w:t>
      </w:r>
      <w:r>
        <w:rPr>
          <w:lang w:val="en-IE"/>
        </w:rPr>
        <w:t>.</w:t>
      </w:r>
    </w:p>
    <w:p w14:paraId="6A541550" w14:textId="77777777" w:rsidR="00E273DF" w:rsidRPr="00E9488E" w:rsidRDefault="00E273DF" w:rsidP="00E273DF">
      <w:pPr>
        <w:spacing w:line="276" w:lineRule="auto"/>
        <w:rPr>
          <w:b/>
          <w:lang w:val="en-IE"/>
        </w:rPr>
      </w:pPr>
      <w:r>
        <w:rPr>
          <w:lang w:val="en-IE"/>
        </w:rPr>
        <w:tab/>
      </w:r>
      <w:r>
        <w:rPr>
          <w:lang w:val="en-IE"/>
        </w:rPr>
        <w:tab/>
      </w:r>
      <w:r>
        <w:rPr>
          <w:lang w:val="en-IE"/>
        </w:rPr>
        <w:tab/>
      </w:r>
      <w:r>
        <w:rPr>
          <w:b/>
          <w:lang w:val="en-IE"/>
        </w:rPr>
        <w:t xml:space="preserve">LLM. Master of International Business Law </w:t>
      </w:r>
    </w:p>
    <w:p w14:paraId="635E06F3" w14:textId="06A8ED24" w:rsidR="00E273DF" w:rsidRDefault="00E273DF" w:rsidP="003F7B3F">
      <w:pPr>
        <w:spacing w:line="276" w:lineRule="auto"/>
        <w:rPr>
          <w:i/>
          <w:lang w:val="en-IE"/>
        </w:rPr>
      </w:pPr>
      <w:r>
        <w:rPr>
          <w:lang w:val="en-IE"/>
        </w:rPr>
        <w:tab/>
      </w:r>
      <w:r>
        <w:rPr>
          <w:lang w:val="en-IE"/>
        </w:rPr>
        <w:tab/>
      </w:r>
      <w:r>
        <w:rPr>
          <w:lang w:val="en-IE"/>
        </w:rPr>
        <w:tab/>
      </w:r>
      <w:r w:rsidR="003F7B3F">
        <w:rPr>
          <w:i/>
          <w:lang w:val="en-IE"/>
        </w:rPr>
        <w:t>Results: Second Class Degree Upper (2.1) 69%</w:t>
      </w:r>
    </w:p>
    <w:p w14:paraId="293D9110" w14:textId="77777777" w:rsidR="00E273DF" w:rsidRPr="00B57A72" w:rsidRDefault="00E273DF" w:rsidP="00E273DF">
      <w:pPr>
        <w:spacing w:line="276" w:lineRule="auto"/>
        <w:rPr>
          <w:i/>
          <w:lang w:val="en-IE"/>
        </w:rPr>
      </w:pPr>
    </w:p>
    <w:p w14:paraId="39F2E529" w14:textId="77777777" w:rsidR="00E273DF" w:rsidRDefault="00E273DF" w:rsidP="00E273DF">
      <w:pPr>
        <w:spacing w:line="276" w:lineRule="auto"/>
        <w:ind w:right="-359"/>
        <w:rPr>
          <w:lang w:val="en-IE"/>
        </w:rPr>
      </w:pPr>
      <w:r w:rsidRPr="00741479">
        <w:rPr>
          <w:lang w:val="en-IE"/>
        </w:rPr>
        <w:t>Sept</w:t>
      </w:r>
      <w:r>
        <w:rPr>
          <w:lang w:val="en-IE"/>
        </w:rPr>
        <w:t>.</w:t>
      </w:r>
      <w:r w:rsidRPr="00741479">
        <w:rPr>
          <w:lang w:val="en-IE"/>
        </w:rPr>
        <w:t xml:space="preserve"> 2014 – </w:t>
      </w:r>
      <w:r>
        <w:rPr>
          <w:lang w:val="en-IE"/>
        </w:rPr>
        <w:t>May. 2017</w:t>
      </w:r>
      <w:r w:rsidRPr="00741479">
        <w:rPr>
          <w:lang w:val="en-IE"/>
        </w:rPr>
        <w:t>:</w:t>
      </w:r>
      <w:r w:rsidRPr="00741479">
        <w:rPr>
          <w:lang w:val="en-IE"/>
        </w:rPr>
        <w:tab/>
      </w:r>
      <w:r>
        <w:rPr>
          <w:lang w:val="en-IE"/>
        </w:rPr>
        <w:t>Maynooth University, Maynooth, Co. Kildare</w:t>
      </w:r>
      <w:r w:rsidRPr="0036768F">
        <w:rPr>
          <w:lang w:val="en-IE"/>
        </w:rPr>
        <w:t>, Ireland</w:t>
      </w:r>
      <w:r>
        <w:rPr>
          <w:lang w:val="en-IE"/>
        </w:rPr>
        <w:t>.</w:t>
      </w:r>
    </w:p>
    <w:p w14:paraId="364E2146" w14:textId="77777777" w:rsidR="00E273DF" w:rsidRPr="00B57A72" w:rsidRDefault="00E273DF" w:rsidP="00E273DF">
      <w:pPr>
        <w:spacing w:line="276" w:lineRule="auto"/>
        <w:ind w:right="-359"/>
        <w:rPr>
          <w:lang w:val="en-IE"/>
        </w:rPr>
      </w:pPr>
      <w:r>
        <w:rPr>
          <w:lang w:val="en-IE"/>
        </w:rPr>
        <w:tab/>
      </w:r>
      <w:r>
        <w:rPr>
          <w:lang w:val="en-IE"/>
        </w:rPr>
        <w:tab/>
      </w:r>
      <w:r>
        <w:rPr>
          <w:lang w:val="en-IE"/>
        </w:rPr>
        <w:tab/>
      </w:r>
      <w:r>
        <w:rPr>
          <w:b/>
          <w:lang w:val="en-IE"/>
        </w:rPr>
        <w:t xml:space="preserve">BCL. Bachelor of Civil Law </w:t>
      </w:r>
    </w:p>
    <w:p w14:paraId="6E5F49ED" w14:textId="549EC995" w:rsidR="00E273DF" w:rsidRPr="003766ED" w:rsidRDefault="00E273DF" w:rsidP="00E273DF">
      <w:pPr>
        <w:spacing w:line="276" w:lineRule="auto"/>
        <w:ind w:right="-359"/>
        <w:rPr>
          <w:i/>
          <w:lang w:val="en-IE"/>
        </w:rPr>
      </w:pPr>
      <w:r w:rsidRPr="00741479">
        <w:rPr>
          <w:lang w:val="en-IE"/>
        </w:rPr>
        <w:tab/>
      </w:r>
      <w:r w:rsidRPr="00741479">
        <w:rPr>
          <w:lang w:val="en-IE"/>
        </w:rPr>
        <w:tab/>
      </w:r>
      <w:r w:rsidRPr="00741479">
        <w:rPr>
          <w:lang w:val="en-IE"/>
        </w:rPr>
        <w:tab/>
      </w:r>
      <w:r w:rsidR="00EB574E">
        <w:rPr>
          <w:i/>
          <w:lang w:val="en-IE"/>
        </w:rPr>
        <w:t>Results</w:t>
      </w:r>
      <w:r w:rsidR="00EB574E">
        <w:rPr>
          <w:i/>
          <w:lang w:val="en-IE"/>
        </w:rPr>
        <w:t>: Second Class Degree Upper (2.1)</w:t>
      </w:r>
    </w:p>
    <w:p w14:paraId="58A3FE96" w14:textId="77777777" w:rsidR="00E273DF" w:rsidRDefault="00E273DF" w:rsidP="00E273DF">
      <w:pPr>
        <w:spacing w:line="276" w:lineRule="auto"/>
        <w:ind w:right="-359"/>
        <w:rPr>
          <w:i/>
          <w:lang w:val="en-IE"/>
        </w:rPr>
      </w:pPr>
      <w:r>
        <w:rPr>
          <w:i/>
          <w:lang w:val="en-IE"/>
        </w:rPr>
        <w:t xml:space="preserve"> </w:t>
      </w:r>
    </w:p>
    <w:p w14:paraId="266A9324" w14:textId="77777777" w:rsidR="00E273DF" w:rsidRPr="00741479" w:rsidRDefault="00E273DF" w:rsidP="00E273DF">
      <w:pPr>
        <w:spacing w:line="276" w:lineRule="auto"/>
        <w:ind w:right="-359"/>
        <w:rPr>
          <w:lang w:val="en-IE"/>
        </w:rPr>
      </w:pPr>
      <w:r>
        <w:rPr>
          <w:lang w:val="en-IE"/>
        </w:rPr>
        <w:t>Sept. 2009</w:t>
      </w:r>
      <w:r w:rsidRPr="00741479">
        <w:rPr>
          <w:lang w:val="en-IE"/>
        </w:rPr>
        <w:t xml:space="preserve"> – </w:t>
      </w:r>
      <w:r>
        <w:rPr>
          <w:lang w:val="en-IE"/>
        </w:rPr>
        <w:t xml:space="preserve">Oct. </w:t>
      </w:r>
      <w:r w:rsidRPr="00741479">
        <w:rPr>
          <w:lang w:val="en-IE"/>
        </w:rPr>
        <w:t>2014</w:t>
      </w:r>
      <w:r>
        <w:rPr>
          <w:lang w:val="en-IE"/>
        </w:rPr>
        <w:t>:</w:t>
      </w:r>
      <w:r>
        <w:rPr>
          <w:lang w:val="en-IE"/>
        </w:rPr>
        <w:tab/>
        <w:t xml:space="preserve">Ursuline Secondary School </w:t>
      </w:r>
    </w:p>
    <w:p w14:paraId="619B8CF7" w14:textId="77777777" w:rsidR="00E273DF" w:rsidRPr="00741479" w:rsidRDefault="00E273DF" w:rsidP="00E273DF">
      <w:pPr>
        <w:spacing w:line="276" w:lineRule="auto"/>
        <w:ind w:right="-359"/>
        <w:rPr>
          <w:lang w:val="en-IE"/>
        </w:rPr>
      </w:pPr>
      <w:r w:rsidRPr="00741479">
        <w:rPr>
          <w:lang w:val="en-IE"/>
        </w:rPr>
        <w:tab/>
      </w:r>
      <w:r w:rsidRPr="00741479">
        <w:rPr>
          <w:lang w:val="en-IE"/>
        </w:rPr>
        <w:tab/>
      </w:r>
      <w:r w:rsidRPr="00741479">
        <w:rPr>
          <w:lang w:val="en-IE"/>
        </w:rPr>
        <w:tab/>
      </w:r>
      <w:r>
        <w:rPr>
          <w:b/>
          <w:lang w:val="en-IE"/>
        </w:rPr>
        <w:t xml:space="preserve">Leaving Certificate </w:t>
      </w:r>
      <w:r w:rsidRPr="00741479">
        <w:rPr>
          <w:b/>
          <w:lang w:val="en-IE"/>
        </w:rPr>
        <w:t xml:space="preserve"> </w:t>
      </w:r>
    </w:p>
    <w:p w14:paraId="277BC51C" w14:textId="77777777" w:rsidR="00E273DF" w:rsidRDefault="00E273DF" w:rsidP="00E273DF">
      <w:pPr>
        <w:spacing w:line="276" w:lineRule="auto"/>
        <w:ind w:right="-359"/>
        <w:rPr>
          <w:lang w:val="en-IE"/>
        </w:rPr>
      </w:pPr>
      <w:r w:rsidRPr="00741479">
        <w:rPr>
          <w:lang w:val="en-IE"/>
        </w:rPr>
        <w:tab/>
      </w:r>
      <w:r w:rsidRPr="00741479">
        <w:rPr>
          <w:lang w:val="en-IE"/>
        </w:rPr>
        <w:tab/>
      </w:r>
      <w:r w:rsidRPr="00741479">
        <w:rPr>
          <w:lang w:val="en-IE"/>
        </w:rPr>
        <w:tab/>
      </w:r>
      <w:r w:rsidRPr="004D29CB">
        <w:rPr>
          <w:i/>
          <w:lang w:val="en-IE"/>
        </w:rPr>
        <w:t>Result</w:t>
      </w:r>
      <w:r w:rsidRPr="00741479">
        <w:rPr>
          <w:lang w:val="en-IE"/>
        </w:rPr>
        <w:t xml:space="preserve">: </w:t>
      </w:r>
      <w:r>
        <w:rPr>
          <w:lang w:val="en-IE"/>
        </w:rPr>
        <w:t xml:space="preserve">400 </w:t>
      </w:r>
    </w:p>
    <w:p w14:paraId="524593CB" w14:textId="77777777" w:rsidR="00E273DF" w:rsidRDefault="00E273DF" w:rsidP="00E273DF">
      <w:pPr>
        <w:spacing w:line="276" w:lineRule="auto"/>
        <w:ind w:right="-359"/>
        <w:rPr>
          <w:lang w:val="en-IE"/>
        </w:rPr>
      </w:pPr>
      <w:r>
        <w:rPr>
          <w:lang w:val="en-IE"/>
        </w:rPr>
        <w:tab/>
      </w:r>
      <w:r>
        <w:rPr>
          <w:lang w:val="en-IE"/>
        </w:rPr>
        <w:tab/>
      </w:r>
      <w:r>
        <w:rPr>
          <w:lang w:val="en-IE"/>
        </w:rPr>
        <w:tab/>
        <w:t>Languages: English (fluent), French (</w:t>
      </w:r>
      <w:r w:rsidRPr="00047A2A">
        <w:rPr>
          <w:lang w:val="en-IE"/>
        </w:rPr>
        <w:t>Upper Intermediate</w:t>
      </w:r>
      <w:r>
        <w:rPr>
          <w:lang w:val="en-IE"/>
        </w:rPr>
        <w:t>) &amp; Irish (</w:t>
      </w:r>
      <w:r w:rsidRPr="00047A2A">
        <w:rPr>
          <w:lang w:val="en-IE"/>
        </w:rPr>
        <w:t>Upper Intermediate</w:t>
      </w:r>
      <w:r>
        <w:rPr>
          <w:lang w:val="en-IE"/>
        </w:rPr>
        <w:t>)</w:t>
      </w:r>
    </w:p>
    <w:p w14:paraId="78E05663" w14:textId="77777777" w:rsidR="00E273DF" w:rsidRPr="00E273DF" w:rsidRDefault="00E273DF" w:rsidP="00E273DF">
      <w:pPr>
        <w:spacing w:line="276" w:lineRule="auto"/>
        <w:rPr>
          <w:lang w:val="en-IE"/>
        </w:rPr>
      </w:pPr>
    </w:p>
    <w:p w14:paraId="7C263CCF" w14:textId="143BD70D" w:rsidR="00A44C6A" w:rsidRDefault="00A44C6A" w:rsidP="00EF4861">
      <w:pPr>
        <w:spacing w:line="276" w:lineRule="auto"/>
      </w:pPr>
    </w:p>
    <w:p w14:paraId="1CB78C58" w14:textId="5D46BC46" w:rsidR="003F0778" w:rsidRPr="003F0778" w:rsidRDefault="006106FD" w:rsidP="008867DE">
      <w:pPr>
        <w:pStyle w:val="Heading5"/>
        <w:spacing w:line="276" w:lineRule="auto"/>
        <w:rPr>
          <w:lang w:val="en-IE"/>
        </w:rPr>
      </w:pPr>
      <w:r w:rsidRPr="00741479">
        <w:rPr>
          <w:lang w:val="en-IE"/>
        </w:rPr>
        <w:t>Referees</w:t>
      </w:r>
    </w:p>
    <w:p w14:paraId="50CCBC59" w14:textId="6EBB8864" w:rsidR="005A759A" w:rsidRPr="00834547" w:rsidRDefault="000C5B5C" w:rsidP="00834547">
      <w:proofErr w:type="gramStart"/>
      <w:r>
        <w:t xml:space="preserve">Available </w:t>
      </w:r>
      <w:r w:rsidR="00443921">
        <w:t>on</w:t>
      </w:r>
      <w:r>
        <w:t xml:space="preserve"> request.</w:t>
      </w:r>
      <w:proofErr w:type="gramEnd"/>
      <w:r>
        <w:t xml:space="preserve"> </w:t>
      </w:r>
      <w:r w:rsidR="000A054B">
        <w:t xml:space="preserve"> </w:t>
      </w:r>
    </w:p>
    <w:sectPr w:rsidR="005A759A" w:rsidRPr="00834547" w:rsidSect="00CC72F7">
      <w:headerReference w:type="default" r:id="rId10"/>
      <w:footerReference w:type="default" r:id="rId11"/>
      <w:pgSz w:w="12240" w:h="15840"/>
      <w:pgMar w:top="567" w:right="1304" w:bottom="567"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70C5E" w14:textId="77777777" w:rsidR="00AE4B9A" w:rsidRDefault="00AE4B9A" w:rsidP="001068C7">
      <w:r>
        <w:separator/>
      </w:r>
    </w:p>
  </w:endnote>
  <w:endnote w:type="continuationSeparator" w:id="0">
    <w:p w14:paraId="00CEC4CE" w14:textId="77777777" w:rsidR="00AE4B9A" w:rsidRDefault="00AE4B9A" w:rsidP="0010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BEA9E" w14:textId="3D06150D" w:rsidR="00BE67DC" w:rsidRDefault="00BE67DC" w:rsidP="00E273DF">
    <w:pPr>
      <w:pStyle w:val="Footer"/>
    </w:pPr>
  </w:p>
  <w:p w14:paraId="1EDF98D3" w14:textId="77777777" w:rsidR="00BE67DC" w:rsidRDefault="00BE6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82D06" w14:textId="77777777" w:rsidR="00AE4B9A" w:rsidRDefault="00AE4B9A" w:rsidP="001068C7">
      <w:r>
        <w:separator/>
      </w:r>
    </w:p>
  </w:footnote>
  <w:footnote w:type="continuationSeparator" w:id="0">
    <w:p w14:paraId="61F7F212" w14:textId="77777777" w:rsidR="00AE4B9A" w:rsidRDefault="00AE4B9A" w:rsidP="0010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27BAD" w14:textId="0062F992" w:rsidR="001068C7" w:rsidRDefault="001068C7" w:rsidP="00CC72F7">
    <w:pPr>
      <w:ind w:right="-359"/>
      <w:jc w:val="right"/>
    </w:pPr>
    <w:r w:rsidRPr="00741479">
      <w:rPr>
        <w:rFonts w:ascii="Arial" w:hAnsi="Arial" w:cs="Arial"/>
        <w:lang w:val="en-IE"/>
      </w:rPr>
      <w:t xml:space="preserve">  </w:t>
    </w:r>
  </w:p>
  <w:p w14:paraId="0DD3BC0F" w14:textId="77777777" w:rsidR="001068C7" w:rsidRDefault="00106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1800"/>
        </w:tabs>
        <w:ind w:left="1800" w:hanging="360"/>
      </w:pPr>
      <w:rPr>
        <w:rFonts w:ascii="Symbol" w:hAnsi="Symbol" w:cs="Arial Narrow"/>
        <w:color w:val="auto"/>
      </w:rPr>
    </w:lvl>
    <w:lvl w:ilvl="1">
      <w:start w:val="1"/>
      <w:numFmt w:val="bullet"/>
      <w:lvlText w:val=""/>
      <w:lvlJc w:val="left"/>
      <w:pPr>
        <w:tabs>
          <w:tab w:val="num" w:pos="-360"/>
        </w:tabs>
        <w:ind w:left="1440" w:hanging="360"/>
      </w:pPr>
      <w:rPr>
        <w:rFonts w:ascii="Symbol" w:hAnsi="Symbol" w:cs="Arial Narrow"/>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singleLevel"/>
    <w:tmpl w:val="00000004"/>
    <w:name w:val="WW8Num3"/>
    <w:lvl w:ilvl="0">
      <w:start w:val="1"/>
      <w:numFmt w:val="bullet"/>
      <w:lvlText w:val=""/>
      <w:lvlJc w:val="left"/>
      <w:pPr>
        <w:tabs>
          <w:tab w:val="num" w:pos="1800"/>
        </w:tabs>
        <w:ind w:left="1800" w:hanging="360"/>
      </w:pPr>
      <w:rPr>
        <w:rFonts w:ascii="Symbol" w:hAnsi="Symbol" w:cs="Symbol"/>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4">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color w:val="auto"/>
        <w:sz w:val="20"/>
        <w:szCs w:val="20"/>
      </w:rPr>
    </w:lvl>
  </w:abstractNum>
  <w:abstractNum w:abstractNumId="5">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360"/>
        </w:tabs>
        <w:ind w:left="360" w:hanging="360"/>
      </w:pPr>
      <w:rPr>
        <w:rFonts w:ascii="Symbol" w:hAnsi="Symbol" w:cs="Arial Narrow"/>
        <w:color w:val="auto"/>
      </w:rPr>
    </w:lvl>
  </w:abstractNum>
  <w:abstractNum w:abstractNumId="7">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Wingdings" w:hAnsi="Wingdings" w:cs="Symbol"/>
        <w:color w:val="auto"/>
        <w:sz w:val="20"/>
        <w:szCs w:val="20"/>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Wingdings" w:hAnsi="Wingdings" w:cs="Symbol"/>
        <w:color w:val="auto"/>
        <w:sz w:val="20"/>
        <w:szCs w:val="20"/>
      </w:rPr>
    </w:lvl>
    <w:lvl w:ilvl="4">
      <w:start w:val="1"/>
      <w:numFmt w:val="bullet"/>
      <w:lvlText w:val=""/>
      <w:lvlJc w:val="left"/>
      <w:pPr>
        <w:tabs>
          <w:tab w:val="num" w:pos="3600"/>
        </w:tabs>
        <w:ind w:left="3600" w:hanging="360"/>
      </w:pPr>
      <w:rPr>
        <w:rFonts w:ascii="Wingdings" w:hAnsi="Wingdings" w:cs="Symbol"/>
        <w:color w:val="auto"/>
        <w:sz w:val="20"/>
        <w:szCs w:val="20"/>
      </w:rPr>
    </w:lvl>
    <w:lvl w:ilvl="5">
      <w:start w:val="1"/>
      <w:numFmt w:val="bullet"/>
      <w:lvlText w:val=""/>
      <w:lvlJc w:val="left"/>
      <w:pPr>
        <w:tabs>
          <w:tab w:val="num" w:pos="4320"/>
        </w:tabs>
        <w:ind w:left="4320" w:hanging="360"/>
      </w:pPr>
      <w:rPr>
        <w:rFonts w:ascii="Wingdings" w:hAnsi="Wingdings" w:cs="Symbol"/>
        <w:color w:val="auto"/>
        <w:sz w:val="20"/>
        <w:szCs w:val="20"/>
      </w:rPr>
    </w:lvl>
    <w:lvl w:ilvl="6">
      <w:start w:val="1"/>
      <w:numFmt w:val="bullet"/>
      <w:lvlText w:val=""/>
      <w:lvlJc w:val="left"/>
      <w:pPr>
        <w:tabs>
          <w:tab w:val="num" w:pos="5040"/>
        </w:tabs>
        <w:ind w:left="5040" w:hanging="360"/>
      </w:pPr>
      <w:rPr>
        <w:rFonts w:ascii="Wingdings" w:hAnsi="Wingdings" w:cs="Symbol"/>
        <w:color w:val="auto"/>
        <w:sz w:val="20"/>
        <w:szCs w:val="20"/>
      </w:rPr>
    </w:lvl>
    <w:lvl w:ilvl="7">
      <w:start w:val="1"/>
      <w:numFmt w:val="bullet"/>
      <w:lvlText w:val=""/>
      <w:lvlJc w:val="left"/>
      <w:pPr>
        <w:tabs>
          <w:tab w:val="num" w:pos="5760"/>
        </w:tabs>
        <w:ind w:left="5760" w:hanging="360"/>
      </w:pPr>
      <w:rPr>
        <w:rFonts w:ascii="Wingdings" w:hAnsi="Wingdings" w:cs="Symbol"/>
        <w:color w:val="auto"/>
        <w:sz w:val="20"/>
        <w:szCs w:val="20"/>
      </w:rPr>
    </w:lvl>
    <w:lvl w:ilvl="8">
      <w:start w:val="1"/>
      <w:numFmt w:val="bullet"/>
      <w:lvlText w:val=""/>
      <w:lvlJc w:val="left"/>
      <w:pPr>
        <w:tabs>
          <w:tab w:val="num" w:pos="6480"/>
        </w:tabs>
        <w:ind w:left="6480" w:hanging="360"/>
      </w:pPr>
      <w:rPr>
        <w:rFonts w:ascii="Wingdings" w:hAnsi="Wingdings" w:cs="Symbol"/>
        <w:color w:val="auto"/>
        <w:sz w:val="20"/>
        <w:szCs w:val="20"/>
      </w:rPr>
    </w:lvl>
  </w:abstractNum>
  <w:abstractNum w:abstractNumId="9">
    <w:nsid w:val="0000000B"/>
    <w:multiLevelType w:val="singleLevel"/>
    <w:tmpl w:val="0000000B"/>
    <w:lvl w:ilvl="0">
      <w:start w:val="1"/>
      <w:numFmt w:val="bullet"/>
      <w:lvlText w:val=""/>
      <w:lvlJc w:val="left"/>
      <w:pPr>
        <w:tabs>
          <w:tab w:val="num" w:pos="720"/>
        </w:tabs>
        <w:ind w:left="720" w:hanging="360"/>
      </w:pPr>
      <w:rPr>
        <w:rFonts w:ascii="Symbol" w:hAnsi="Symbol" w:cs="Arial Narrow"/>
        <w:color w:val="auto"/>
      </w:rPr>
    </w:lvl>
  </w:abstractNum>
  <w:abstractNum w:abstractNumId="10">
    <w:nsid w:val="0000000E"/>
    <w:multiLevelType w:val="multilevel"/>
    <w:tmpl w:val="0000000E"/>
    <w:name w:val="WW8Num13"/>
    <w:lvl w:ilvl="0">
      <w:start w:val="1"/>
      <w:numFmt w:val="bullet"/>
      <w:lvlText w:val=""/>
      <w:lvlJc w:val="left"/>
      <w:pPr>
        <w:tabs>
          <w:tab w:val="num" w:pos="2520"/>
        </w:tabs>
        <w:ind w:left="2520" w:hanging="360"/>
      </w:pPr>
      <w:rPr>
        <w:rFonts w:ascii="Symbol" w:hAnsi="Symbol" w:cs="Symbol"/>
      </w:rPr>
    </w:lvl>
    <w:lvl w:ilvl="1">
      <w:start w:val="1"/>
      <w:numFmt w:val="bullet"/>
      <w:lvlText w:val="◦"/>
      <w:lvlJc w:val="left"/>
      <w:pPr>
        <w:tabs>
          <w:tab w:val="num" w:pos="2880"/>
        </w:tabs>
        <w:ind w:left="2880" w:hanging="360"/>
      </w:pPr>
      <w:rPr>
        <w:rFonts w:ascii="OpenSymbol" w:hAnsi="OpenSymbol" w:cs="Courier New"/>
      </w:rPr>
    </w:lvl>
    <w:lvl w:ilvl="2">
      <w:start w:val="1"/>
      <w:numFmt w:val="bullet"/>
      <w:lvlText w:val="▪"/>
      <w:lvlJc w:val="left"/>
      <w:pPr>
        <w:tabs>
          <w:tab w:val="num" w:pos="3240"/>
        </w:tabs>
        <w:ind w:left="3240" w:hanging="360"/>
      </w:pPr>
      <w:rPr>
        <w:rFonts w:ascii="OpenSymbol" w:hAnsi="OpenSymbol" w:cs="Courier New"/>
      </w:rPr>
    </w:lvl>
    <w:lvl w:ilvl="3">
      <w:start w:val="1"/>
      <w:numFmt w:val="bullet"/>
      <w:lvlText w:val=""/>
      <w:lvlJc w:val="left"/>
      <w:pPr>
        <w:tabs>
          <w:tab w:val="num" w:pos="3600"/>
        </w:tabs>
        <w:ind w:left="3600" w:hanging="360"/>
      </w:pPr>
      <w:rPr>
        <w:rFonts w:ascii="Symbol" w:hAnsi="Symbol" w:cs="Symbol"/>
      </w:rPr>
    </w:lvl>
    <w:lvl w:ilvl="4">
      <w:start w:val="1"/>
      <w:numFmt w:val="bullet"/>
      <w:lvlText w:val="◦"/>
      <w:lvlJc w:val="left"/>
      <w:pPr>
        <w:tabs>
          <w:tab w:val="num" w:pos="3960"/>
        </w:tabs>
        <w:ind w:left="3960" w:hanging="360"/>
      </w:pPr>
      <w:rPr>
        <w:rFonts w:ascii="OpenSymbol" w:hAnsi="OpenSymbol" w:cs="Courier New"/>
      </w:rPr>
    </w:lvl>
    <w:lvl w:ilvl="5">
      <w:start w:val="1"/>
      <w:numFmt w:val="bullet"/>
      <w:lvlText w:val="▪"/>
      <w:lvlJc w:val="left"/>
      <w:pPr>
        <w:tabs>
          <w:tab w:val="num" w:pos="4320"/>
        </w:tabs>
        <w:ind w:left="4320" w:hanging="360"/>
      </w:pPr>
      <w:rPr>
        <w:rFonts w:ascii="OpenSymbol" w:hAnsi="OpenSymbol" w:cs="Courier New"/>
      </w:rPr>
    </w:lvl>
    <w:lvl w:ilvl="6">
      <w:start w:val="1"/>
      <w:numFmt w:val="bullet"/>
      <w:lvlText w:val=""/>
      <w:lvlJc w:val="left"/>
      <w:pPr>
        <w:tabs>
          <w:tab w:val="num" w:pos="4680"/>
        </w:tabs>
        <w:ind w:left="4680" w:hanging="360"/>
      </w:pPr>
      <w:rPr>
        <w:rFonts w:ascii="Symbol" w:hAnsi="Symbol" w:cs="Symbol"/>
      </w:rPr>
    </w:lvl>
    <w:lvl w:ilvl="7">
      <w:start w:val="1"/>
      <w:numFmt w:val="bullet"/>
      <w:lvlText w:val="◦"/>
      <w:lvlJc w:val="left"/>
      <w:pPr>
        <w:tabs>
          <w:tab w:val="num" w:pos="5040"/>
        </w:tabs>
        <w:ind w:left="5040" w:hanging="360"/>
      </w:pPr>
      <w:rPr>
        <w:rFonts w:ascii="OpenSymbol" w:hAnsi="OpenSymbol" w:cs="Courier New"/>
      </w:rPr>
    </w:lvl>
    <w:lvl w:ilvl="8">
      <w:start w:val="1"/>
      <w:numFmt w:val="bullet"/>
      <w:lvlText w:val="▪"/>
      <w:lvlJc w:val="left"/>
      <w:pPr>
        <w:tabs>
          <w:tab w:val="num" w:pos="5400"/>
        </w:tabs>
        <w:ind w:left="5400" w:hanging="360"/>
      </w:pPr>
      <w:rPr>
        <w:rFonts w:ascii="OpenSymbol" w:hAnsi="OpenSymbol" w:cs="Courier New"/>
      </w:rPr>
    </w:lvl>
  </w:abstractNum>
  <w:abstractNum w:abstractNumId="11">
    <w:nsid w:val="0000000F"/>
    <w:multiLevelType w:val="multilevel"/>
    <w:tmpl w:val="0000000F"/>
    <w:name w:val="WW8Num14"/>
    <w:lvl w:ilvl="0">
      <w:start w:val="1"/>
      <w:numFmt w:val="bullet"/>
      <w:lvlText w:val=""/>
      <w:lvlJc w:val="left"/>
      <w:pPr>
        <w:tabs>
          <w:tab w:val="num" w:pos="-1800"/>
        </w:tabs>
        <w:ind w:left="1800" w:hanging="36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720"/>
        </w:tabs>
        <w:ind w:left="720" w:hanging="360"/>
      </w:pPr>
      <w:rPr>
        <w:rFonts w:ascii="Symbol" w:hAnsi="Symbol" w:cs="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0"/>
        </w:tabs>
        <w:ind w:left="0" w:hanging="360"/>
      </w:pPr>
      <w:rPr>
        <w:rFonts w:ascii="OpenSymbol" w:hAnsi="OpenSymbol" w:cs="OpenSymbol"/>
      </w:rPr>
    </w:lvl>
    <w:lvl w:ilvl="6">
      <w:start w:val="1"/>
      <w:numFmt w:val="bullet"/>
      <w:lvlText w:val=""/>
      <w:lvlJc w:val="left"/>
      <w:pPr>
        <w:tabs>
          <w:tab w:val="num" w:pos="360"/>
        </w:tabs>
        <w:ind w:left="360" w:hanging="360"/>
      </w:pPr>
      <w:rPr>
        <w:rFonts w:ascii="Symbol" w:hAnsi="Symbol" w:cs="Symbol"/>
      </w:rPr>
    </w:lvl>
    <w:lvl w:ilvl="7">
      <w:start w:val="1"/>
      <w:numFmt w:val="bullet"/>
      <w:lvlText w:val="◦"/>
      <w:lvlJc w:val="left"/>
      <w:pPr>
        <w:tabs>
          <w:tab w:val="num" w:pos="720"/>
        </w:tabs>
        <w:ind w:left="720" w:hanging="360"/>
      </w:pPr>
      <w:rPr>
        <w:rFonts w:ascii="OpenSymbol" w:hAnsi="OpenSymbol" w:cs="OpenSymbol"/>
      </w:rPr>
    </w:lvl>
    <w:lvl w:ilvl="8">
      <w:start w:val="1"/>
      <w:numFmt w:val="bullet"/>
      <w:lvlText w:val="▪"/>
      <w:lvlJc w:val="left"/>
      <w:pPr>
        <w:tabs>
          <w:tab w:val="num" w:pos="1080"/>
        </w:tabs>
        <w:ind w:left="1080" w:hanging="360"/>
      </w:pPr>
      <w:rPr>
        <w:rFonts w:ascii="OpenSymbol" w:hAnsi="OpenSymbol" w:cs="OpenSymbol"/>
      </w:rPr>
    </w:lvl>
  </w:abstractNum>
  <w:abstractNum w:abstractNumId="12">
    <w:nsid w:val="00000010"/>
    <w:multiLevelType w:val="multilevel"/>
    <w:tmpl w:val="00000010"/>
    <w:name w:val="WW8Num15"/>
    <w:lvl w:ilvl="0">
      <w:start w:val="1"/>
      <w:numFmt w:val="bullet"/>
      <w:lvlText w:val=""/>
      <w:lvlJc w:val="left"/>
      <w:pPr>
        <w:tabs>
          <w:tab w:val="num" w:pos="920"/>
        </w:tabs>
        <w:ind w:left="920" w:hanging="360"/>
      </w:pPr>
      <w:rPr>
        <w:rFonts w:ascii="Symbol" w:hAnsi="Symbol" w:cs="Symbol"/>
        <w:color w:val="auto"/>
      </w:rPr>
    </w:lvl>
    <w:lvl w:ilvl="1">
      <w:start w:val="1"/>
      <w:numFmt w:val="bullet"/>
      <w:lvlText w:val="◦"/>
      <w:lvlJc w:val="left"/>
      <w:pPr>
        <w:tabs>
          <w:tab w:val="num" w:pos="1280"/>
        </w:tabs>
        <w:ind w:left="1280" w:hanging="360"/>
      </w:pPr>
      <w:rPr>
        <w:rFonts w:ascii="OpenSymbol" w:hAnsi="OpenSymbol" w:cs="Courier New"/>
      </w:rPr>
    </w:lvl>
    <w:lvl w:ilvl="2">
      <w:start w:val="1"/>
      <w:numFmt w:val="bullet"/>
      <w:lvlText w:val="▪"/>
      <w:lvlJc w:val="left"/>
      <w:pPr>
        <w:tabs>
          <w:tab w:val="num" w:pos="1640"/>
        </w:tabs>
        <w:ind w:left="1640" w:hanging="360"/>
      </w:pPr>
      <w:rPr>
        <w:rFonts w:ascii="OpenSymbol" w:hAnsi="OpenSymbol" w:cs="Courier New"/>
      </w:rPr>
    </w:lvl>
    <w:lvl w:ilvl="3">
      <w:start w:val="1"/>
      <w:numFmt w:val="bullet"/>
      <w:lvlText w:val=""/>
      <w:lvlJc w:val="left"/>
      <w:pPr>
        <w:tabs>
          <w:tab w:val="num" w:pos="2000"/>
        </w:tabs>
        <w:ind w:left="2000" w:hanging="360"/>
      </w:pPr>
      <w:rPr>
        <w:rFonts w:ascii="Symbol" w:hAnsi="Symbol" w:cs="Symbol"/>
        <w:color w:val="auto"/>
      </w:rPr>
    </w:lvl>
    <w:lvl w:ilvl="4">
      <w:start w:val="1"/>
      <w:numFmt w:val="bullet"/>
      <w:lvlText w:val="◦"/>
      <w:lvlJc w:val="left"/>
      <w:pPr>
        <w:tabs>
          <w:tab w:val="num" w:pos="2360"/>
        </w:tabs>
        <w:ind w:left="2360" w:hanging="360"/>
      </w:pPr>
      <w:rPr>
        <w:rFonts w:ascii="OpenSymbol" w:hAnsi="OpenSymbol" w:cs="Courier New"/>
      </w:rPr>
    </w:lvl>
    <w:lvl w:ilvl="5">
      <w:start w:val="1"/>
      <w:numFmt w:val="bullet"/>
      <w:lvlText w:val=""/>
      <w:lvlJc w:val="left"/>
      <w:pPr>
        <w:tabs>
          <w:tab w:val="num" w:pos="2720"/>
        </w:tabs>
        <w:ind w:left="2720" w:hanging="360"/>
      </w:pPr>
      <w:rPr>
        <w:rFonts w:ascii="Symbol" w:hAnsi="Symbol" w:cs="Symbol"/>
        <w:color w:val="auto"/>
      </w:rPr>
    </w:lvl>
    <w:lvl w:ilvl="6">
      <w:start w:val="1"/>
      <w:numFmt w:val="bullet"/>
      <w:lvlText w:val=""/>
      <w:lvlJc w:val="left"/>
      <w:pPr>
        <w:tabs>
          <w:tab w:val="num" w:pos="3080"/>
        </w:tabs>
        <w:ind w:left="3080" w:hanging="360"/>
      </w:pPr>
      <w:rPr>
        <w:rFonts w:ascii="Symbol" w:hAnsi="Symbol" w:cs="Symbol"/>
        <w:color w:val="auto"/>
      </w:rPr>
    </w:lvl>
    <w:lvl w:ilvl="7">
      <w:start w:val="1"/>
      <w:numFmt w:val="bullet"/>
      <w:lvlText w:val="◦"/>
      <w:lvlJc w:val="left"/>
      <w:pPr>
        <w:tabs>
          <w:tab w:val="num" w:pos="3440"/>
        </w:tabs>
        <w:ind w:left="3440" w:hanging="360"/>
      </w:pPr>
      <w:rPr>
        <w:rFonts w:ascii="OpenSymbol" w:hAnsi="OpenSymbol" w:cs="Courier New"/>
      </w:rPr>
    </w:lvl>
    <w:lvl w:ilvl="8">
      <w:start w:val="1"/>
      <w:numFmt w:val="bullet"/>
      <w:lvlText w:val="▪"/>
      <w:lvlJc w:val="left"/>
      <w:pPr>
        <w:tabs>
          <w:tab w:val="num" w:pos="3800"/>
        </w:tabs>
        <w:ind w:left="3800" w:hanging="360"/>
      </w:pPr>
      <w:rPr>
        <w:rFonts w:ascii="OpenSymbol" w:hAnsi="OpenSymbol" w:cs="Courier New"/>
      </w:rPr>
    </w:lvl>
  </w:abstractNum>
  <w:abstractNum w:abstractNumId="13">
    <w:nsid w:val="06453B14"/>
    <w:multiLevelType w:val="hybridMultilevel"/>
    <w:tmpl w:val="64E8B37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5">
    <w:nsid w:val="0E6E3AA9"/>
    <w:multiLevelType w:val="hybridMultilevel"/>
    <w:tmpl w:val="3EF0C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231191A"/>
    <w:multiLevelType w:val="hybridMultilevel"/>
    <w:tmpl w:val="7152C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8360230"/>
    <w:multiLevelType w:val="hybridMultilevel"/>
    <w:tmpl w:val="6BFAD6F4"/>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1A567E6B"/>
    <w:multiLevelType w:val="hybridMultilevel"/>
    <w:tmpl w:val="C71068D0"/>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0BF0687"/>
    <w:multiLevelType w:val="hybridMultilevel"/>
    <w:tmpl w:val="18E8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1CE0961"/>
    <w:multiLevelType w:val="hybridMultilevel"/>
    <w:tmpl w:val="24B6CBEE"/>
    <w:lvl w:ilvl="0" w:tplc="18090001">
      <w:start w:val="1"/>
      <w:numFmt w:val="bullet"/>
      <w:lvlText w:val=""/>
      <w:lvlJc w:val="left"/>
      <w:pPr>
        <w:ind w:left="2487" w:hanging="36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1">
    <w:nsid w:val="2C7131E4"/>
    <w:multiLevelType w:val="hybridMultilevel"/>
    <w:tmpl w:val="60D2DDF6"/>
    <w:lvl w:ilvl="0" w:tplc="18090001">
      <w:start w:val="1"/>
      <w:numFmt w:val="bullet"/>
      <w:lvlText w:val=""/>
      <w:lvlJc w:val="left"/>
      <w:pPr>
        <w:ind w:left="2547" w:hanging="420"/>
      </w:pPr>
      <w:rPr>
        <w:rFonts w:ascii="Symbol" w:hAnsi="Symbol" w:hint="default"/>
      </w:rPr>
    </w:lvl>
    <w:lvl w:ilvl="1" w:tplc="18090003" w:tentative="1">
      <w:start w:val="1"/>
      <w:numFmt w:val="bullet"/>
      <w:lvlText w:val="o"/>
      <w:lvlJc w:val="left"/>
      <w:pPr>
        <w:ind w:left="3207" w:hanging="360"/>
      </w:pPr>
      <w:rPr>
        <w:rFonts w:ascii="Courier New" w:hAnsi="Courier New" w:cs="Courier New" w:hint="default"/>
      </w:rPr>
    </w:lvl>
    <w:lvl w:ilvl="2" w:tplc="18090005" w:tentative="1">
      <w:start w:val="1"/>
      <w:numFmt w:val="bullet"/>
      <w:lvlText w:val=""/>
      <w:lvlJc w:val="left"/>
      <w:pPr>
        <w:ind w:left="3927" w:hanging="360"/>
      </w:pPr>
      <w:rPr>
        <w:rFonts w:ascii="Wingdings" w:hAnsi="Wingdings" w:hint="default"/>
      </w:rPr>
    </w:lvl>
    <w:lvl w:ilvl="3" w:tplc="18090001" w:tentative="1">
      <w:start w:val="1"/>
      <w:numFmt w:val="bullet"/>
      <w:lvlText w:val=""/>
      <w:lvlJc w:val="left"/>
      <w:pPr>
        <w:ind w:left="4647" w:hanging="360"/>
      </w:pPr>
      <w:rPr>
        <w:rFonts w:ascii="Symbol" w:hAnsi="Symbol" w:hint="default"/>
      </w:rPr>
    </w:lvl>
    <w:lvl w:ilvl="4" w:tplc="18090003" w:tentative="1">
      <w:start w:val="1"/>
      <w:numFmt w:val="bullet"/>
      <w:lvlText w:val="o"/>
      <w:lvlJc w:val="left"/>
      <w:pPr>
        <w:ind w:left="5367" w:hanging="360"/>
      </w:pPr>
      <w:rPr>
        <w:rFonts w:ascii="Courier New" w:hAnsi="Courier New" w:cs="Courier New" w:hint="default"/>
      </w:rPr>
    </w:lvl>
    <w:lvl w:ilvl="5" w:tplc="18090005" w:tentative="1">
      <w:start w:val="1"/>
      <w:numFmt w:val="bullet"/>
      <w:lvlText w:val=""/>
      <w:lvlJc w:val="left"/>
      <w:pPr>
        <w:ind w:left="6087" w:hanging="360"/>
      </w:pPr>
      <w:rPr>
        <w:rFonts w:ascii="Wingdings" w:hAnsi="Wingdings" w:hint="default"/>
      </w:rPr>
    </w:lvl>
    <w:lvl w:ilvl="6" w:tplc="18090001" w:tentative="1">
      <w:start w:val="1"/>
      <w:numFmt w:val="bullet"/>
      <w:lvlText w:val=""/>
      <w:lvlJc w:val="left"/>
      <w:pPr>
        <w:ind w:left="6807" w:hanging="360"/>
      </w:pPr>
      <w:rPr>
        <w:rFonts w:ascii="Symbol" w:hAnsi="Symbol" w:hint="default"/>
      </w:rPr>
    </w:lvl>
    <w:lvl w:ilvl="7" w:tplc="18090003" w:tentative="1">
      <w:start w:val="1"/>
      <w:numFmt w:val="bullet"/>
      <w:lvlText w:val="o"/>
      <w:lvlJc w:val="left"/>
      <w:pPr>
        <w:ind w:left="7527" w:hanging="360"/>
      </w:pPr>
      <w:rPr>
        <w:rFonts w:ascii="Courier New" w:hAnsi="Courier New" w:cs="Courier New" w:hint="default"/>
      </w:rPr>
    </w:lvl>
    <w:lvl w:ilvl="8" w:tplc="18090005" w:tentative="1">
      <w:start w:val="1"/>
      <w:numFmt w:val="bullet"/>
      <w:lvlText w:val=""/>
      <w:lvlJc w:val="left"/>
      <w:pPr>
        <w:ind w:left="8247" w:hanging="360"/>
      </w:pPr>
      <w:rPr>
        <w:rFonts w:ascii="Wingdings" w:hAnsi="Wingdings" w:hint="default"/>
      </w:rPr>
    </w:lvl>
  </w:abstractNum>
  <w:abstractNum w:abstractNumId="22">
    <w:nsid w:val="2FE34DB6"/>
    <w:multiLevelType w:val="hybridMultilevel"/>
    <w:tmpl w:val="0C52F8F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36A93879"/>
    <w:multiLevelType w:val="hybridMultilevel"/>
    <w:tmpl w:val="B2A85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83A4A67"/>
    <w:multiLevelType w:val="hybridMultilevel"/>
    <w:tmpl w:val="3058E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651425B"/>
    <w:multiLevelType w:val="hybridMultilevel"/>
    <w:tmpl w:val="9B1A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90808D8"/>
    <w:multiLevelType w:val="hybridMultilevel"/>
    <w:tmpl w:val="D04C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F0253C"/>
    <w:multiLevelType w:val="hybridMultilevel"/>
    <w:tmpl w:val="DB5283C8"/>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8">
    <w:nsid w:val="4F704499"/>
    <w:multiLevelType w:val="hybridMultilevel"/>
    <w:tmpl w:val="F78A2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785"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1590A4A"/>
    <w:multiLevelType w:val="hybridMultilevel"/>
    <w:tmpl w:val="E9FC2026"/>
    <w:lvl w:ilvl="0" w:tplc="0000000B">
      <w:start w:val="1"/>
      <w:numFmt w:val="bullet"/>
      <w:lvlText w:val=""/>
      <w:lvlJc w:val="left"/>
      <w:pPr>
        <w:tabs>
          <w:tab w:val="num" w:pos="720"/>
        </w:tabs>
        <w:ind w:left="720" w:hanging="360"/>
      </w:pPr>
      <w:rPr>
        <w:rFonts w:ascii="Symbol" w:hAnsi="Symbol" w:cs="Arial Narrow"/>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6B36422"/>
    <w:multiLevelType w:val="hybridMultilevel"/>
    <w:tmpl w:val="949CB67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1">
    <w:nsid w:val="5AAD6D53"/>
    <w:multiLevelType w:val="hybridMultilevel"/>
    <w:tmpl w:val="EF7E5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0B72176"/>
    <w:multiLevelType w:val="hybridMultilevel"/>
    <w:tmpl w:val="CD222EF0"/>
    <w:lvl w:ilvl="0" w:tplc="0000000B">
      <w:start w:val="1"/>
      <w:numFmt w:val="bullet"/>
      <w:lvlText w:val=""/>
      <w:lvlJc w:val="left"/>
      <w:pPr>
        <w:tabs>
          <w:tab w:val="num" w:pos="2880"/>
        </w:tabs>
        <w:ind w:left="2880" w:hanging="360"/>
      </w:pPr>
      <w:rPr>
        <w:rFonts w:ascii="Symbol" w:hAnsi="Symbol" w:cs="Arial Narrow"/>
        <w:color w:val="auto"/>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3">
    <w:nsid w:val="62645530"/>
    <w:multiLevelType w:val="hybridMultilevel"/>
    <w:tmpl w:val="C0E810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C82D5E"/>
    <w:multiLevelType w:val="hybridMultilevel"/>
    <w:tmpl w:val="68142B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9"/>
  </w:num>
  <w:num w:numId="3">
    <w:abstractNumId w:val="32"/>
  </w:num>
  <w:num w:numId="4">
    <w:abstractNumId w:val="13"/>
  </w:num>
  <w:num w:numId="5">
    <w:abstractNumId w:val="29"/>
  </w:num>
  <w:num w:numId="6">
    <w:abstractNumId w:val="17"/>
  </w:num>
  <w:num w:numId="7">
    <w:abstractNumId w:val="18"/>
  </w:num>
  <w:num w:numId="8">
    <w:abstractNumId w:val="31"/>
  </w:num>
  <w:num w:numId="9">
    <w:abstractNumId w:val="20"/>
  </w:num>
  <w:num w:numId="10">
    <w:abstractNumId w:val="21"/>
  </w:num>
  <w:num w:numId="11">
    <w:abstractNumId w:val="28"/>
  </w:num>
  <w:num w:numId="12">
    <w:abstractNumId w:val="30"/>
  </w:num>
  <w:num w:numId="13">
    <w:abstractNumId w:val="19"/>
  </w:num>
  <w:num w:numId="14">
    <w:abstractNumId w:val="34"/>
  </w:num>
  <w:num w:numId="15">
    <w:abstractNumId w:val="25"/>
  </w:num>
  <w:num w:numId="16">
    <w:abstractNumId w:val="23"/>
  </w:num>
  <w:num w:numId="17">
    <w:abstractNumId w:val="15"/>
  </w:num>
  <w:num w:numId="18">
    <w:abstractNumId w:val="24"/>
  </w:num>
  <w:num w:numId="19">
    <w:abstractNumId w:val="27"/>
  </w:num>
  <w:num w:numId="20">
    <w:abstractNumId w:val="22"/>
  </w:num>
  <w:num w:numId="21">
    <w:abstractNumId w:val="33"/>
  </w:num>
  <w:num w:numId="22">
    <w:abstractNumId w:val="14"/>
  </w:num>
  <w:num w:numId="23">
    <w:abstractNumId w:val="26"/>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2C"/>
    <w:rsid w:val="000141C4"/>
    <w:rsid w:val="00030529"/>
    <w:rsid w:val="00047A2A"/>
    <w:rsid w:val="00065536"/>
    <w:rsid w:val="0007242C"/>
    <w:rsid w:val="000850ED"/>
    <w:rsid w:val="000937F4"/>
    <w:rsid w:val="000A054B"/>
    <w:rsid w:val="000A09F3"/>
    <w:rsid w:val="000B4E34"/>
    <w:rsid w:val="000B735D"/>
    <w:rsid w:val="000C179D"/>
    <w:rsid w:val="000C5B5C"/>
    <w:rsid w:val="000D0367"/>
    <w:rsid w:val="000D4BB2"/>
    <w:rsid w:val="000D590C"/>
    <w:rsid w:val="000E3828"/>
    <w:rsid w:val="000F0069"/>
    <w:rsid w:val="000F3301"/>
    <w:rsid w:val="00101B48"/>
    <w:rsid w:val="001068C7"/>
    <w:rsid w:val="001359BF"/>
    <w:rsid w:val="00140483"/>
    <w:rsid w:val="00142358"/>
    <w:rsid w:val="00165885"/>
    <w:rsid w:val="00167EB3"/>
    <w:rsid w:val="00183583"/>
    <w:rsid w:val="00191904"/>
    <w:rsid w:val="001A5B35"/>
    <w:rsid w:val="001A7CE4"/>
    <w:rsid w:val="001F0799"/>
    <w:rsid w:val="001F7061"/>
    <w:rsid w:val="0022250C"/>
    <w:rsid w:val="00224A4D"/>
    <w:rsid w:val="0024308A"/>
    <w:rsid w:val="0025495D"/>
    <w:rsid w:val="00255F32"/>
    <w:rsid w:val="0027336B"/>
    <w:rsid w:val="00273D77"/>
    <w:rsid w:val="002765C1"/>
    <w:rsid w:val="00284E6E"/>
    <w:rsid w:val="002A0460"/>
    <w:rsid w:val="002C1173"/>
    <w:rsid w:val="002C7478"/>
    <w:rsid w:val="002D4D46"/>
    <w:rsid w:val="002D6113"/>
    <w:rsid w:val="002F7E8B"/>
    <w:rsid w:val="00300F08"/>
    <w:rsid w:val="003075C6"/>
    <w:rsid w:val="0031430B"/>
    <w:rsid w:val="003172B4"/>
    <w:rsid w:val="0033175D"/>
    <w:rsid w:val="00332AAF"/>
    <w:rsid w:val="0035183C"/>
    <w:rsid w:val="00357C0B"/>
    <w:rsid w:val="00364365"/>
    <w:rsid w:val="0036768F"/>
    <w:rsid w:val="003766ED"/>
    <w:rsid w:val="0038116A"/>
    <w:rsid w:val="003868B3"/>
    <w:rsid w:val="003934C4"/>
    <w:rsid w:val="00397735"/>
    <w:rsid w:val="003A2C60"/>
    <w:rsid w:val="003C2AFF"/>
    <w:rsid w:val="003D1F3A"/>
    <w:rsid w:val="003D30BD"/>
    <w:rsid w:val="003F0778"/>
    <w:rsid w:val="003F7B3F"/>
    <w:rsid w:val="004117B6"/>
    <w:rsid w:val="00415B3D"/>
    <w:rsid w:val="004230F4"/>
    <w:rsid w:val="004418EA"/>
    <w:rsid w:val="00443921"/>
    <w:rsid w:val="00444FD2"/>
    <w:rsid w:val="00484022"/>
    <w:rsid w:val="00484091"/>
    <w:rsid w:val="0049583C"/>
    <w:rsid w:val="004C2031"/>
    <w:rsid w:val="004C706A"/>
    <w:rsid w:val="004D0034"/>
    <w:rsid w:val="004D29CB"/>
    <w:rsid w:val="004D5988"/>
    <w:rsid w:val="004E47BA"/>
    <w:rsid w:val="004E6456"/>
    <w:rsid w:val="004F45AB"/>
    <w:rsid w:val="004F59C4"/>
    <w:rsid w:val="00507974"/>
    <w:rsid w:val="00532B9D"/>
    <w:rsid w:val="00545CBD"/>
    <w:rsid w:val="005A248A"/>
    <w:rsid w:val="005A759A"/>
    <w:rsid w:val="005B10DB"/>
    <w:rsid w:val="005B186B"/>
    <w:rsid w:val="005B4EC4"/>
    <w:rsid w:val="005B6E24"/>
    <w:rsid w:val="005D3D50"/>
    <w:rsid w:val="005E251F"/>
    <w:rsid w:val="005E5740"/>
    <w:rsid w:val="005E6DD8"/>
    <w:rsid w:val="005F6EAB"/>
    <w:rsid w:val="006106FD"/>
    <w:rsid w:val="00615E9A"/>
    <w:rsid w:val="00621D22"/>
    <w:rsid w:val="00634CE1"/>
    <w:rsid w:val="00643BA6"/>
    <w:rsid w:val="00647FAF"/>
    <w:rsid w:val="00651CEA"/>
    <w:rsid w:val="00655A2D"/>
    <w:rsid w:val="00663586"/>
    <w:rsid w:val="00670215"/>
    <w:rsid w:val="006724E8"/>
    <w:rsid w:val="006A76B9"/>
    <w:rsid w:val="006C1272"/>
    <w:rsid w:val="006D4369"/>
    <w:rsid w:val="006E5E3A"/>
    <w:rsid w:val="006F3A83"/>
    <w:rsid w:val="006F7E27"/>
    <w:rsid w:val="007303B5"/>
    <w:rsid w:val="00732154"/>
    <w:rsid w:val="00734FAB"/>
    <w:rsid w:val="00741479"/>
    <w:rsid w:val="007462E2"/>
    <w:rsid w:val="00752B92"/>
    <w:rsid w:val="007559CB"/>
    <w:rsid w:val="0076160E"/>
    <w:rsid w:val="00780357"/>
    <w:rsid w:val="007D3724"/>
    <w:rsid w:val="007E723E"/>
    <w:rsid w:val="00800CF9"/>
    <w:rsid w:val="00802CB5"/>
    <w:rsid w:val="00803711"/>
    <w:rsid w:val="00814777"/>
    <w:rsid w:val="00834547"/>
    <w:rsid w:val="00844012"/>
    <w:rsid w:val="008611D3"/>
    <w:rsid w:val="00861907"/>
    <w:rsid w:val="008703CD"/>
    <w:rsid w:val="00877020"/>
    <w:rsid w:val="008867DE"/>
    <w:rsid w:val="008B11B5"/>
    <w:rsid w:val="008B1A46"/>
    <w:rsid w:val="008B4FEF"/>
    <w:rsid w:val="008C4D2C"/>
    <w:rsid w:val="008E5A0D"/>
    <w:rsid w:val="008F25B8"/>
    <w:rsid w:val="008F3892"/>
    <w:rsid w:val="0090217E"/>
    <w:rsid w:val="00902946"/>
    <w:rsid w:val="00922260"/>
    <w:rsid w:val="0092568E"/>
    <w:rsid w:val="00944377"/>
    <w:rsid w:val="00955575"/>
    <w:rsid w:val="00956EE8"/>
    <w:rsid w:val="00960522"/>
    <w:rsid w:val="009718B0"/>
    <w:rsid w:val="009810DE"/>
    <w:rsid w:val="00981970"/>
    <w:rsid w:val="00986D12"/>
    <w:rsid w:val="009949AB"/>
    <w:rsid w:val="009A6C19"/>
    <w:rsid w:val="009C5524"/>
    <w:rsid w:val="009E3A65"/>
    <w:rsid w:val="009F7F23"/>
    <w:rsid w:val="00A066E6"/>
    <w:rsid w:val="00A145E4"/>
    <w:rsid w:val="00A23E54"/>
    <w:rsid w:val="00A4412A"/>
    <w:rsid w:val="00A44C6A"/>
    <w:rsid w:val="00A6190A"/>
    <w:rsid w:val="00A81360"/>
    <w:rsid w:val="00A81C32"/>
    <w:rsid w:val="00AA2428"/>
    <w:rsid w:val="00AB1774"/>
    <w:rsid w:val="00AC06F5"/>
    <w:rsid w:val="00AC7F4A"/>
    <w:rsid w:val="00AD353D"/>
    <w:rsid w:val="00AE4B9A"/>
    <w:rsid w:val="00AF5AF6"/>
    <w:rsid w:val="00B01CBA"/>
    <w:rsid w:val="00B14763"/>
    <w:rsid w:val="00B16488"/>
    <w:rsid w:val="00B314DF"/>
    <w:rsid w:val="00B57A72"/>
    <w:rsid w:val="00B67BA9"/>
    <w:rsid w:val="00B96D31"/>
    <w:rsid w:val="00BB3B01"/>
    <w:rsid w:val="00BB6175"/>
    <w:rsid w:val="00BE291F"/>
    <w:rsid w:val="00BE67DC"/>
    <w:rsid w:val="00C17963"/>
    <w:rsid w:val="00C2711C"/>
    <w:rsid w:val="00C3093D"/>
    <w:rsid w:val="00C45DBF"/>
    <w:rsid w:val="00C50785"/>
    <w:rsid w:val="00C64DFB"/>
    <w:rsid w:val="00C86591"/>
    <w:rsid w:val="00C90B33"/>
    <w:rsid w:val="00C90B4C"/>
    <w:rsid w:val="00CC0C88"/>
    <w:rsid w:val="00CC35AD"/>
    <w:rsid w:val="00CC72F7"/>
    <w:rsid w:val="00CD3242"/>
    <w:rsid w:val="00CF09E2"/>
    <w:rsid w:val="00CF689E"/>
    <w:rsid w:val="00D279AA"/>
    <w:rsid w:val="00D7407F"/>
    <w:rsid w:val="00D74B30"/>
    <w:rsid w:val="00D86CB5"/>
    <w:rsid w:val="00D95DFA"/>
    <w:rsid w:val="00DA135B"/>
    <w:rsid w:val="00DA5F70"/>
    <w:rsid w:val="00DA676C"/>
    <w:rsid w:val="00DA7B2F"/>
    <w:rsid w:val="00DC1A0A"/>
    <w:rsid w:val="00DE6C16"/>
    <w:rsid w:val="00DF79A4"/>
    <w:rsid w:val="00E12065"/>
    <w:rsid w:val="00E273DF"/>
    <w:rsid w:val="00E54C87"/>
    <w:rsid w:val="00E5512A"/>
    <w:rsid w:val="00E62F89"/>
    <w:rsid w:val="00E9488E"/>
    <w:rsid w:val="00E9777D"/>
    <w:rsid w:val="00EA2A77"/>
    <w:rsid w:val="00EA796C"/>
    <w:rsid w:val="00EB574E"/>
    <w:rsid w:val="00EE1347"/>
    <w:rsid w:val="00EE72DC"/>
    <w:rsid w:val="00EF4861"/>
    <w:rsid w:val="00F0229D"/>
    <w:rsid w:val="00F02DB4"/>
    <w:rsid w:val="00F26B5C"/>
    <w:rsid w:val="00F425E6"/>
    <w:rsid w:val="00F47507"/>
    <w:rsid w:val="00F528B1"/>
    <w:rsid w:val="00F55421"/>
    <w:rsid w:val="00F762C7"/>
    <w:rsid w:val="00F9091E"/>
    <w:rsid w:val="00FC49F4"/>
    <w:rsid w:val="00FD755D"/>
    <w:rsid w:val="00FD79F8"/>
    <w:rsid w:val="00FE0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CFE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11"/>
    <w:pPr>
      <w:suppressAutoHyphens/>
    </w:pPr>
    <w:rPr>
      <w:lang w:val="en-US" w:eastAsia="ar-SA"/>
    </w:rPr>
  </w:style>
  <w:style w:type="paragraph" w:styleId="Heading1">
    <w:name w:val="heading 1"/>
    <w:basedOn w:val="Normal"/>
    <w:next w:val="Normal"/>
    <w:qFormat/>
    <w:rsid w:val="005E5740"/>
    <w:pPr>
      <w:keepNext/>
      <w:tabs>
        <w:tab w:val="num" w:pos="0"/>
      </w:tabs>
      <w:ind w:left="432" w:hanging="432"/>
      <w:outlineLvl w:val="0"/>
    </w:pPr>
    <w:rPr>
      <w:b/>
      <w:sz w:val="36"/>
    </w:rPr>
  </w:style>
  <w:style w:type="paragraph" w:styleId="Heading2">
    <w:name w:val="heading 2"/>
    <w:basedOn w:val="Normal"/>
    <w:next w:val="Normal"/>
    <w:qFormat/>
    <w:rsid w:val="005E5740"/>
    <w:pPr>
      <w:keepNext/>
      <w:pBdr>
        <w:top w:val="single" w:sz="40" w:space="1" w:color="000000"/>
      </w:pBdr>
      <w:tabs>
        <w:tab w:val="num" w:pos="0"/>
      </w:tabs>
      <w:ind w:left="576" w:hanging="576"/>
      <w:outlineLvl w:val="1"/>
    </w:pPr>
    <w:rPr>
      <w:b/>
      <w:sz w:val="24"/>
    </w:rPr>
  </w:style>
  <w:style w:type="paragraph" w:styleId="Heading3">
    <w:name w:val="heading 3"/>
    <w:basedOn w:val="Normal"/>
    <w:next w:val="Normal"/>
    <w:qFormat/>
    <w:rsid w:val="005E5740"/>
    <w:pPr>
      <w:keepNext/>
      <w:pBdr>
        <w:top w:val="single" w:sz="40" w:space="1" w:color="000000"/>
      </w:pBdr>
      <w:tabs>
        <w:tab w:val="num" w:pos="0"/>
      </w:tabs>
      <w:ind w:left="720" w:hanging="720"/>
      <w:outlineLvl w:val="2"/>
    </w:pPr>
    <w:rPr>
      <w:sz w:val="24"/>
    </w:rPr>
  </w:style>
  <w:style w:type="paragraph" w:styleId="Heading4">
    <w:name w:val="heading 4"/>
    <w:basedOn w:val="Normal"/>
    <w:next w:val="Normal"/>
    <w:qFormat/>
    <w:rsid w:val="005E5740"/>
    <w:pPr>
      <w:keepNext/>
      <w:pBdr>
        <w:top w:val="single" w:sz="40" w:space="1" w:color="000000"/>
      </w:pBdr>
      <w:tabs>
        <w:tab w:val="num" w:pos="0"/>
      </w:tabs>
      <w:ind w:left="864" w:hanging="864"/>
      <w:outlineLvl w:val="3"/>
    </w:pPr>
    <w:rPr>
      <w:b/>
      <w:sz w:val="22"/>
    </w:rPr>
  </w:style>
  <w:style w:type="paragraph" w:styleId="Heading5">
    <w:name w:val="heading 5"/>
    <w:basedOn w:val="Normal"/>
    <w:next w:val="Normal"/>
    <w:qFormat/>
    <w:rsid w:val="005E5740"/>
    <w:pPr>
      <w:keepNext/>
      <w:tabs>
        <w:tab w:val="num" w:pos="0"/>
      </w:tabs>
      <w:ind w:left="1008" w:hanging="1008"/>
      <w:outlineLvl w:val="4"/>
    </w:pPr>
    <w:rPr>
      <w:b/>
      <w:sz w:val="22"/>
    </w:rPr>
  </w:style>
  <w:style w:type="paragraph" w:styleId="Heading6">
    <w:name w:val="heading 6"/>
    <w:basedOn w:val="Normal"/>
    <w:next w:val="Normal"/>
    <w:qFormat/>
    <w:rsid w:val="005E5740"/>
    <w:pPr>
      <w:keepNext/>
      <w:tabs>
        <w:tab w:val="num" w:pos="0"/>
      </w:tabs>
      <w:ind w:left="1152" w:hanging="1152"/>
      <w:outlineLvl w:val="5"/>
    </w:pPr>
    <w:rPr>
      <w:b/>
      <w:i/>
      <w:sz w:val="22"/>
    </w:rPr>
  </w:style>
  <w:style w:type="paragraph" w:styleId="Heading7">
    <w:name w:val="heading 7"/>
    <w:basedOn w:val="Normal"/>
    <w:next w:val="Normal"/>
    <w:qFormat/>
    <w:rsid w:val="005E5740"/>
    <w:pPr>
      <w:keepNext/>
      <w:tabs>
        <w:tab w:val="num" w:pos="0"/>
      </w:tabs>
      <w:ind w:left="1440" w:firstLine="720"/>
      <w:outlineLvl w:val="6"/>
    </w:pPr>
    <w:rPr>
      <w:b/>
      <w:sz w:val="22"/>
    </w:rPr>
  </w:style>
  <w:style w:type="paragraph" w:styleId="Heading8">
    <w:name w:val="heading 8"/>
    <w:basedOn w:val="Normal"/>
    <w:next w:val="Normal"/>
    <w:qFormat/>
    <w:rsid w:val="005E5740"/>
    <w:pPr>
      <w:keepNext/>
      <w:tabs>
        <w:tab w:val="num" w:pos="0"/>
      </w:tabs>
      <w:autoSpaceDE w:val="0"/>
      <w:ind w:right="-359" w:firstLine="720"/>
      <w:outlineLvl w:val="7"/>
    </w:pPr>
    <w:rPr>
      <w:rFonts w:ascii="Arial" w:hAnsi="Arial" w:cs="Arial"/>
      <w:b/>
      <w:i/>
      <w:iCs/>
    </w:rPr>
  </w:style>
  <w:style w:type="paragraph" w:styleId="Heading9">
    <w:name w:val="heading 9"/>
    <w:basedOn w:val="Normal"/>
    <w:next w:val="Normal"/>
    <w:qFormat/>
    <w:rsid w:val="005E5740"/>
    <w:pPr>
      <w:keepNext/>
      <w:tabs>
        <w:tab w:val="num" w:pos="0"/>
      </w:tabs>
      <w:autoSpaceDE w:val="0"/>
      <w:ind w:left="2160" w:right="-359" w:hanging="1440"/>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E5740"/>
    <w:rPr>
      <w:rFonts w:ascii="Arial Narrow" w:hAnsi="Arial Narrow" w:cs="Arial Narrow"/>
      <w:color w:val="auto"/>
    </w:rPr>
  </w:style>
  <w:style w:type="character" w:customStyle="1" w:styleId="WW8Num2z2">
    <w:name w:val="WW8Num2z2"/>
    <w:rsid w:val="005E5740"/>
    <w:rPr>
      <w:rFonts w:ascii="Wingdings" w:hAnsi="Wingdings" w:cs="Wingdings"/>
    </w:rPr>
  </w:style>
  <w:style w:type="character" w:customStyle="1" w:styleId="WW8Num2z3">
    <w:name w:val="WW8Num2z3"/>
    <w:rsid w:val="005E5740"/>
    <w:rPr>
      <w:rFonts w:ascii="Symbol" w:hAnsi="Symbol" w:cs="Symbol"/>
    </w:rPr>
  </w:style>
  <w:style w:type="character" w:customStyle="1" w:styleId="WW8Num2z4">
    <w:name w:val="WW8Num2z4"/>
    <w:rsid w:val="005E5740"/>
    <w:rPr>
      <w:rFonts w:ascii="Courier New" w:hAnsi="Courier New" w:cs="Courier New"/>
    </w:rPr>
  </w:style>
  <w:style w:type="character" w:customStyle="1" w:styleId="WW8Num3z0">
    <w:name w:val="WW8Num3z0"/>
    <w:rsid w:val="005E5740"/>
    <w:rPr>
      <w:rFonts w:ascii="Symbol" w:hAnsi="Symbol" w:cs="Symbol"/>
    </w:rPr>
  </w:style>
  <w:style w:type="character" w:customStyle="1" w:styleId="WW8Num4z0">
    <w:name w:val="WW8Num4z0"/>
    <w:rsid w:val="005E5740"/>
    <w:rPr>
      <w:rFonts w:ascii="Symbol" w:hAnsi="Symbol" w:cs="Symbol"/>
      <w:color w:val="auto"/>
      <w:sz w:val="20"/>
      <w:szCs w:val="20"/>
    </w:rPr>
  </w:style>
  <w:style w:type="character" w:customStyle="1" w:styleId="WW8Num5z0">
    <w:name w:val="WW8Num5z0"/>
    <w:rsid w:val="005E5740"/>
    <w:rPr>
      <w:rFonts w:ascii="Symbol" w:hAnsi="Symbol" w:cs="Symbol"/>
      <w:color w:val="auto"/>
      <w:sz w:val="20"/>
      <w:szCs w:val="20"/>
    </w:rPr>
  </w:style>
  <w:style w:type="character" w:customStyle="1" w:styleId="WW8Num6z0">
    <w:name w:val="WW8Num6z0"/>
    <w:rsid w:val="005E5740"/>
    <w:rPr>
      <w:rFonts w:ascii="Symbol" w:hAnsi="Symbol" w:cs="Symbol"/>
    </w:rPr>
  </w:style>
  <w:style w:type="character" w:customStyle="1" w:styleId="WW8Num7z0">
    <w:name w:val="WW8Num7z0"/>
    <w:rsid w:val="005E5740"/>
    <w:rPr>
      <w:rFonts w:ascii="Arial Narrow" w:hAnsi="Arial Narrow" w:cs="Arial Narrow"/>
      <w:color w:val="auto"/>
    </w:rPr>
  </w:style>
  <w:style w:type="character" w:customStyle="1" w:styleId="WW8Num8z0">
    <w:name w:val="WW8Num8z0"/>
    <w:rsid w:val="005E5740"/>
    <w:rPr>
      <w:rFonts w:ascii="Symbol" w:hAnsi="Symbol" w:cs="Symbol"/>
    </w:rPr>
  </w:style>
  <w:style w:type="character" w:customStyle="1" w:styleId="WW8Num9z0">
    <w:name w:val="WW8Num9z0"/>
    <w:rsid w:val="005E5740"/>
    <w:rPr>
      <w:rFonts w:ascii="Symbol" w:hAnsi="Symbol" w:cs="Symbol"/>
      <w:color w:val="auto"/>
      <w:sz w:val="20"/>
      <w:szCs w:val="20"/>
    </w:rPr>
  </w:style>
  <w:style w:type="character" w:customStyle="1" w:styleId="WW8Num9z1">
    <w:name w:val="WW8Num9z1"/>
    <w:rsid w:val="005E5740"/>
    <w:rPr>
      <w:rFonts w:ascii="Courier New" w:hAnsi="Courier New" w:cs="Courier New"/>
    </w:rPr>
  </w:style>
  <w:style w:type="character" w:customStyle="1" w:styleId="WW8Num9z2">
    <w:name w:val="WW8Num9z2"/>
    <w:rsid w:val="005E5740"/>
    <w:rPr>
      <w:rFonts w:ascii="Wingdings" w:hAnsi="Wingdings" w:cs="Wingdings"/>
    </w:rPr>
  </w:style>
  <w:style w:type="character" w:customStyle="1" w:styleId="WW8Num10z0">
    <w:name w:val="WW8Num10z0"/>
    <w:rsid w:val="005E5740"/>
    <w:rPr>
      <w:rFonts w:ascii="Arial Narrow" w:hAnsi="Arial Narrow" w:cs="Arial Narrow"/>
      <w:color w:val="auto"/>
    </w:rPr>
  </w:style>
  <w:style w:type="character" w:customStyle="1" w:styleId="WW8Num11z0">
    <w:name w:val="WW8Num11z0"/>
    <w:rsid w:val="005E5740"/>
    <w:rPr>
      <w:rFonts w:ascii="Symbol" w:hAnsi="Symbol" w:cs="Symbol"/>
      <w:color w:val="auto"/>
      <w:sz w:val="12"/>
    </w:rPr>
  </w:style>
  <w:style w:type="character" w:customStyle="1" w:styleId="WW8Num12z0">
    <w:name w:val="WW8Num12z0"/>
    <w:rsid w:val="005E5740"/>
    <w:rPr>
      <w:rFonts w:ascii="Symbol" w:hAnsi="Symbol" w:cs="Symbol"/>
    </w:rPr>
  </w:style>
  <w:style w:type="character" w:customStyle="1" w:styleId="WW8Num13z0">
    <w:name w:val="WW8Num13z0"/>
    <w:rsid w:val="005E5740"/>
    <w:rPr>
      <w:rFonts w:ascii="Symbol" w:hAnsi="Symbol" w:cs="Symbol"/>
    </w:rPr>
  </w:style>
  <w:style w:type="character" w:customStyle="1" w:styleId="WW8Num13z1">
    <w:name w:val="WW8Num13z1"/>
    <w:rsid w:val="005E5740"/>
    <w:rPr>
      <w:rFonts w:ascii="Courier New" w:hAnsi="Courier New" w:cs="Courier New"/>
    </w:rPr>
  </w:style>
  <w:style w:type="character" w:customStyle="1" w:styleId="WW8Num14z0">
    <w:name w:val="WW8Num14z0"/>
    <w:rsid w:val="005E5740"/>
    <w:rPr>
      <w:rFonts w:ascii="Symbol" w:hAnsi="Symbol" w:cs="Symbol"/>
    </w:rPr>
  </w:style>
  <w:style w:type="character" w:customStyle="1" w:styleId="WW8Num14z1">
    <w:name w:val="WW8Num14z1"/>
    <w:rsid w:val="005E5740"/>
    <w:rPr>
      <w:rFonts w:ascii="OpenSymbol" w:hAnsi="OpenSymbol" w:cs="OpenSymbol"/>
    </w:rPr>
  </w:style>
  <w:style w:type="character" w:customStyle="1" w:styleId="WW8Num15z0">
    <w:name w:val="WW8Num15z0"/>
    <w:rsid w:val="005E5740"/>
    <w:rPr>
      <w:rFonts w:ascii="Symbol" w:hAnsi="Symbol" w:cs="Symbol"/>
      <w:color w:val="auto"/>
    </w:rPr>
  </w:style>
  <w:style w:type="character" w:customStyle="1" w:styleId="WW8Num15z1">
    <w:name w:val="WW8Num15z1"/>
    <w:rsid w:val="005E5740"/>
    <w:rPr>
      <w:rFonts w:ascii="Courier New" w:hAnsi="Courier New" w:cs="Courier New"/>
    </w:rPr>
  </w:style>
  <w:style w:type="character" w:customStyle="1" w:styleId="WW8Num1z0">
    <w:name w:val="WW8Num1z0"/>
    <w:rsid w:val="005E5740"/>
    <w:rPr>
      <w:rFonts w:ascii="Symbol" w:hAnsi="Symbol" w:cs="Symbol"/>
    </w:rPr>
  </w:style>
  <w:style w:type="character" w:customStyle="1" w:styleId="WW8Num1z1">
    <w:name w:val="WW8Num1z1"/>
    <w:rsid w:val="005E5740"/>
    <w:rPr>
      <w:rFonts w:ascii="Courier New" w:hAnsi="Courier New" w:cs="Courier New"/>
    </w:rPr>
  </w:style>
  <w:style w:type="character" w:customStyle="1" w:styleId="WW8Num1z2">
    <w:name w:val="WW8Num1z2"/>
    <w:rsid w:val="005E5740"/>
    <w:rPr>
      <w:rFonts w:ascii="Wingdings" w:hAnsi="Wingdings" w:cs="Wingdings"/>
    </w:rPr>
  </w:style>
  <w:style w:type="character" w:customStyle="1" w:styleId="WW8Num1z3">
    <w:name w:val="WW8Num1z3"/>
    <w:rsid w:val="005E5740"/>
    <w:rPr>
      <w:rFonts w:ascii="Symbol" w:hAnsi="Symbol" w:cs="Symbol"/>
      <w:color w:val="auto"/>
    </w:rPr>
  </w:style>
  <w:style w:type="character" w:customStyle="1" w:styleId="WW8Num2z1">
    <w:name w:val="WW8Num2z1"/>
    <w:rsid w:val="005E5740"/>
    <w:rPr>
      <w:rFonts w:ascii="Courier New" w:hAnsi="Courier New" w:cs="Courier New"/>
    </w:rPr>
  </w:style>
  <w:style w:type="character" w:customStyle="1" w:styleId="WW8Num3z1">
    <w:name w:val="WW8Num3z1"/>
    <w:rsid w:val="005E5740"/>
    <w:rPr>
      <w:rFonts w:ascii="Courier New" w:hAnsi="Courier New" w:cs="Courier New"/>
    </w:rPr>
  </w:style>
  <w:style w:type="character" w:customStyle="1" w:styleId="WW8Num3z2">
    <w:name w:val="WW8Num3z2"/>
    <w:rsid w:val="005E5740"/>
    <w:rPr>
      <w:rFonts w:ascii="Wingdings" w:hAnsi="Wingdings" w:cs="Wingdings"/>
    </w:rPr>
  </w:style>
  <w:style w:type="character" w:customStyle="1" w:styleId="WW8Num3z3">
    <w:name w:val="WW8Num3z3"/>
    <w:rsid w:val="005E5740"/>
    <w:rPr>
      <w:rFonts w:ascii="Symbol" w:hAnsi="Symbol" w:cs="Symbol"/>
      <w:color w:val="auto"/>
      <w:sz w:val="12"/>
    </w:rPr>
  </w:style>
  <w:style w:type="character" w:customStyle="1" w:styleId="WW8Num4z2">
    <w:name w:val="WW8Num4z2"/>
    <w:rsid w:val="005E5740"/>
    <w:rPr>
      <w:rFonts w:ascii="Wingdings" w:hAnsi="Wingdings" w:cs="Wingdings"/>
    </w:rPr>
  </w:style>
  <w:style w:type="character" w:customStyle="1" w:styleId="WW8Num4z3">
    <w:name w:val="WW8Num4z3"/>
    <w:rsid w:val="005E5740"/>
    <w:rPr>
      <w:rFonts w:ascii="Symbol" w:hAnsi="Symbol" w:cs="Symbol"/>
    </w:rPr>
  </w:style>
  <w:style w:type="character" w:customStyle="1" w:styleId="WW8Num4z4">
    <w:name w:val="WW8Num4z4"/>
    <w:rsid w:val="005E5740"/>
    <w:rPr>
      <w:rFonts w:ascii="Courier New" w:hAnsi="Courier New" w:cs="Courier New"/>
    </w:rPr>
  </w:style>
  <w:style w:type="character" w:customStyle="1" w:styleId="WW8Num5z1">
    <w:name w:val="WW8Num5z1"/>
    <w:rsid w:val="005E5740"/>
    <w:rPr>
      <w:rFonts w:ascii="Symbol" w:hAnsi="Symbol" w:cs="Symbol"/>
      <w:color w:val="auto"/>
      <w:sz w:val="16"/>
      <w:szCs w:val="16"/>
    </w:rPr>
  </w:style>
  <w:style w:type="character" w:customStyle="1" w:styleId="WW8Num5z2">
    <w:name w:val="WW8Num5z2"/>
    <w:rsid w:val="005E5740"/>
    <w:rPr>
      <w:rFonts w:ascii="Wingdings" w:hAnsi="Wingdings" w:cs="Wingdings"/>
    </w:rPr>
  </w:style>
  <w:style w:type="character" w:customStyle="1" w:styleId="WW8Num5z3">
    <w:name w:val="WW8Num5z3"/>
    <w:rsid w:val="005E5740"/>
    <w:rPr>
      <w:rFonts w:ascii="Symbol" w:hAnsi="Symbol" w:cs="Symbol"/>
    </w:rPr>
  </w:style>
  <w:style w:type="character" w:customStyle="1" w:styleId="WW8Num5z4">
    <w:name w:val="WW8Num5z4"/>
    <w:rsid w:val="005E5740"/>
    <w:rPr>
      <w:rFonts w:ascii="Courier New" w:hAnsi="Courier New" w:cs="Courier New"/>
    </w:rPr>
  </w:style>
  <w:style w:type="character" w:customStyle="1" w:styleId="WW8Num6z1">
    <w:name w:val="WW8Num6z1"/>
    <w:rsid w:val="005E5740"/>
    <w:rPr>
      <w:rFonts w:ascii="Courier New" w:hAnsi="Courier New" w:cs="Courier New"/>
    </w:rPr>
  </w:style>
  <w:style w:type="character" w:customStyle="1" w:styleId="WW8Num6z2">
    <w:name w:val="WW8Num6z2"/>
    <w:rsid w:val="005E5740"/>
    <w:rPr>
      <w:rFonts w:ascii="Wingdings" w:hAnsi="Wingdings" w:cs="Wingdings"/>
    </w:rPr>
  </w:style>
  <w:style w:type="character" w:customStyle="1" w:styleId="WW8Num6z3">
    <w:name w:val="WW8Num6z3"/>
    <w:rsid w:val="005E5740"/>
    <w:rPr>
      <w:rFonts w:ascii="Symbol" w:hAnsi="Symbol" w:cs="Symbol"/>
      <w:color w:val="auto"/>
      <w:sz w:val="8"/>
    </w:rPr>
  </w:style>
  <w:style w:type="character" w:customStyle="1" w:styleId="WW8Num7z1">
    <w:name w:val="WW8Num7z1"/>
    <w:rsid w:val="005E5740"/>
    <w:rPr>
      <w:rFonts w:ascii="Courier New" w:hAnsi="Courier New" w:cs="Courier New"/>
    </w:rPr>
  </w:style>
  <w:style w:type="character" w:customStyle="1" w:styleId="WW8Num7z2">
    <w:name w:val="WW8Num7z2"/>
    <w:rsid w:val="005E5740"/>
    <w:rPr>
      <w:rFonts w:ascii="Wingdings" w:hAnsi="Wingdings" w:cs="Wingdings"/>
    </w:rPr>
  </w:style>
  <w:style w:type="character" w:customStyle="1" w:styleId="WW8Num7z3">
    <w:name w:val="WW8Num7z3"/>
    <w:rsid w:val="005E5740"/>
    <w:rPr>
      <w:rFonts w:ascii="Symbol" w:hAnsi="Symbol" w:cs="Symbol"/>
    </w:rPr>
  </w:style>
  <w:style w:type="character" w:customStyle="1" w:styleId="WW8Num8z1">
    <w:name w:val="WW8Num8z1"/>
    <w:rsid w:val="005E5740"/>
    <w:rPr>
      <w:rFonts w:ascii="Courier New" w:hAnsi="Courier New" w:cs="Courier New"/>
    </w:rPr>
  </w:style>
  <w:style w:type="character" w:customStyle="1" w:styleId="WW8Num8z2">
    <w:name w:val="WW8Num8z2"/>
    <w:rsid w:val="005E5740"/>
    <w:rPr>
      <w:rFonts w:ascii="Wingdings" w:hAnsi="Wingdings" w:cs="Wingdings"/>
    </w:rPr>
  </w:style>
  <w:style w:type="character" w:customStyle="1" w:styleId="WW8Num9z3">
    <w:name w:val="WW8Num9z3"/>
    <w:rsid w:val="005E5740"/>
    <w:rPr>
      <w:rFonts w:ascii="Symbol" w:hAnsi="Symbol" w:cs="Symbol"/>
    </w:rPr>
  </w:style>
  <w:style w:type="character" w:customStyle="1" w:styleId="WW8Num10z1">
    <w:name w:val="WW8Num10z1"/>
    <w:rsid w:val="005E5740"/>
    <w:rPr>
      <w:rFonts w:ascii="Courier New" w:hAnsi="Courier New" w:cs="Courier New"/>
    </w:rPr>
  </w:style>
  <w:style w:type="character" w:customStyle="1" w:styleId="WW8Num10z2">
    <w:name w:val="WW8Num10z2"/>
    <w:rsid w:val="005E5740"/>
    <w:rPr>
      <w:rFonts w:ascii="Wingdings" w:hAnsi="Wingdings" w:cs="Wingdings"/>
    </w:rPr>
  </w:style>
  <w:style w:type="character" w:customStyle="1" w:styleId="WW8Num10z3">
    <w:name w:val="WW8Num10z3"/>
    <w:rsid w:val="005E5740"/>
    <w:rPr>
      <w:rFonts w:ascii="Symbol" w:hAnsi="Symbol" w:cs="Symbol"/>
    </w:rPr>
  </w:style>
  <w:style w:type="character" w:customStyle="1" w:styleId="WW8Num11z2">
    <w:name w:val="WW8Num11z2"/>
    <w:rsid w:val="005E5740"/>
    <w:rPr>
      <w:rFonts w:ascii="Wingdings" w:hAnsi="Wingdings" w:cs="Wingdings"/>
    </w:rPr>
  </w:style>
  <w:style w:type="character" w:customStyle="1" w:styleId="WW8Num11z3">
    <w:name w:val="WW8Num11z3"/>
    <w:rsid w:val="005E5740"/>
    <w:rPr>
      <w:rFonts w:ascii="Symbol" w:hAnsi="Symbol" w:cs="Symbol"/>
    </w:rPr>
  </w:style>
  <w:style w:type="character" w:customStyle="1" w:styleId="WW8Num11z4">
    <w:name w:val="WW8Num11z4"/>
    <w:rsid w:val="005E5740"/>
    <w:rPr>
      <w:rFonts w:ascii="Courier New" w:hAnsi="Courier New" w:cs="Courier New"/>
    </w:rPr>
  </w:style>
  <w:style w:type="character" w:customStyle="1" w:styleId="WW8Num12z1">
    <w:name w:val="WW8Num12z1"/>
    <w:rsid w:val="005E5740"/>
    <w:rPr>
      <w:rFonts w:ascii="Courier New" w:hAnsi="Courier New" w:cs="Courier New"/>
    </w:rPr>
  </w:style>
  <w:style w:type="character" w:customStyle="1" w:styleId="WW8Num12z2">
    <w:name w:val="WW8Num12z2"/>
    <w:rsid w:val="005E5740"/>
    <w:rPr>
      <w:rFonts w:ascii="Wingdings" w:hAnsi="Wingdings" w:cs="Wingdings"/>
    </w:rPr>
  </w:style>
  <w:style w:type="character" w:customStyle="1" w:styleId="WW8Num13z2">
    <w:name w:val="WW8Num13z2"/>
    <w:rsid w:val="005E5740"/>
    <w:rPr>
      <w:rFonts w:ascii="Wingdings" w:hAnsi="Wingdings" w:cs="Wingdings"/>
    </w:rPr>
  </w:style>
  <w:style w:type="character" w:customStyle="1" w:styleId="WW8Num13z3">
    <w:name w:val="WW8Num13z3"/>
    <w:rsid w:val="005E5740"/>
    <w:rPr>
      <w:rFonts w:ascii="Symbol" w:hAnsi="Symbol" w:cs="Symbol"/>
      <w:color w:val="auto"/>
      <w:sz w:val="12"/>
    </w:rPr>
  </w:style>
  <w:style w:type="character" w:customStyle="1" w:styleId="WW8Num15z2">
    <w:name w:val="WW8Num15z2"/>
    <w:rsid w:val="005E5740"/>
    <w:rPr>
      <w:rFonts w:ascii="Wingdings" w:hAnsi="Wingdings" w:cs="Wingdings"/>
    </w:rPr>
  </w:style>
  <w:style w:type="character" w:customStyle="1" w:styleId="WW8Num15z3">
    <w:name w:val="WW8Num15z3"/>
    <w:rsid w:val="005E5740"/>
    <w:rPr>
      <w:rFonts w:ascii="Symbol" w:hAnsi="Symbol" w:cs="Symbol"/>
    </w:rPr>
  </w:style>
  <w:style w:type="character" w:customStyle="1" w:styleId="WW8Num16z0">
    <w:name w:val="WW8Num16z0"/>
    <w:rsid w:val="005E5740"/>
    <w:rPr>
      <w:rFonts w:ascii="Symbol" w:hAnsi="Symbol" w:cs="Symbol"/>
    </w:rPr>
  </w:style>
  <w:style w:type="character" w:customStyle="1" w:styleId="WW8Num17z0">
    <w:name w:val="WW8Num17z0"/>
    <w:rsid w:val="005E5740"/>
    <w:rPr>
      <w:rFonts w:ascii="Symbol" w:hAnsi="Symbol" w:cs="Symbol"/>
    </w:rPr>
  </w:style>
  <w:style w:type="character" w:customStyle="1" w:styleId="WW8Num17z1">
    <w:name w:val="WW8Num17z1"/>
    <w:rsid w:val="005E5740"/>
    <w:rPr>
      <w:rFonts w:ascii="Courier New" w:hAnsi="Courier New" w:cs="Courier New"/>
    </w:rPr>
  </w:style>
  <w:style w:type="character" w:customStyle="1" w:styleId="WW8Num17z2">
    <w:name w:val="WW8Num17z2"/>
    <w:rsid w:val="005E5740"/>
    <w:rPr>
      <w:rFonts w:ascii="Wingdings" w:hAnsi="Wingdings" w:cs="Wingdings"/>
    </w:rPr>
  </w:style>
  <w:style w:type="character" w:customStyle="1" w:styleId="WW8Num17z3">
    <w:name w:val="WW8Num17z3"/>
    <w:rsid w:val="005E5740"/>
    <w:rPr>
      <w:rFonts w:ascii="Symbol" w:hAnsi="Symbol" w:cs="Symbol"/>
      <w:color w:val="auto"/>
      <w:sz w:val="12"/>
    </w:rPr>
  </w:style>
  <w:style w:type="character" w:customStyle="1" w:styleId="WW8Num18z0">
    <w:name w:val="WW8Num18z0"/>
    <w:rsid w:val="005E5740"/>
    <w:rPr>
      <w:rFonts w:ascii="Symbol" w:hAnsi="Symbol" w:cs="Symbol"/>
    </w:rPr>
  </w:style>
  <w:style w:type="character" w:customStyle="1" w:styleId="WW8Num19z0">
    <w:name w:val="WW8Num19z0"/>
    <w:rsid w:val="005E5740"/>
    <w:rPr>
      <w:rFonts w:ascii="Symbol" w:hAnsi="Symbol" w:cs="Symbol"/>
    </w:rPr>
  </w:style>
  <w:style w:type="character" w:customStyle="1" w:styleId="WW8Num20z0">
    <w:name w:val="WW8Num20z0"/>
    <w:rsid w:val="005E5740"/>
    <w:rPr>
      <w:rFonts w:ascii="Symbol" w:hAnsi="Symbol" w:cs="Symbol"/>
      <w:color w:val="auto"/>
      <w:sz w:val="12"/>
    </w:rPr>
  </w:style>
  <w:style w:type="character" w:customStyle="1" w:styleId="WW8Num20z1">
    <w:name w:val="WW8Num20z1"/>
    <w:rsid w:val="005E5740"/>
    <w:rPr>
      <w:rFonts w:ascii="Courier New" w:hAnsi="Courier New" w:cs="Courier New"/>
    </w:rPr>
  </w:style>
  <w:style w:type="character" w:customStyle="1" w:styleId="WW8Num20z2">
    <w:name w:val="WW8Num20z2"/>
    <w:rsid w:val="005E5740"/>
    <w:rPr>
      <w:rFonts w:ascii="Wingdings" w:hAnsi="Wingdings" w:cs="Wingdings"/>
    </w:rPr>
  </w:style>
  <w:style w:type="character" w:customStyle="1" w:styleId="WW8Num20z3">
    <w:name w:val="WW8Num20z3"/>
    <w:rsid w:val="005E5740"/>
    <w:rPr>
      <w:rFonts w:ascii="Symbol" w:hAnsi="Symbol" w:cs="Symbol"/>
    </w:rPr>
  </w:style>
  <w:style w:type="character" w:customStyle="1" w:styleId="WW8Num21z0">
    <w:name w:val="WW8Num21z0"/>
    <w:rsid w:val="005E5740"/>
    <w:rPr>
      <w:rFonts w:ascii="Symbol" w:hAnsi="Symbol" w:cs="Symbol"/>
    </w:rPr>
  </w:style>
  <w:style w:type="character" w:customStyle="1" w:styleId="WW8Num22z0">
    <w:name w:val="WW8Num22z0"/>
    <w:rsid w:val="005E5740"/>
    <w:rPr>
      <w:rFonts w:ascii="Symbol" w:hAnsi="Symbol" w:cs="Symbol"/>
    </w:rPr>
  </w:style>
  <w:style w:type="character" w:customStyle="1" w:styleId="WW8Num23z0">
    <w:name w:val="WW8Num23z0"/>
    <w:rsid w:val="005E5740"/>
    <w:rPr>
      <w:rFonts w:ascii="Symbol" w:hAnsi="Symbol" w:cs="Symbol"/>
      <w:color w:val="auto"/>
    </w:rPr>
  </w:style>
  <w:style w:type="character" w:customStyle="1" w:styleId="WW8Num23z1">
    <w:name w:val="WW8Num23z1"/>
    <w:rsid w:val="005E5740"/>
    <w:rPr>
      <w:rFonts w:ascii="Arial Narrow" w:hAnsi="Arial Narrow" w:cs="Arial Narrow"/>
      <w:color w:val="auto"/>
    </w:rPr>
  </w:style>
  <w:style w:type="character" w:customStyle="1" w:styleId="WW8Num23z2">
    <w:name w:val="WW8Num23z2"/>
    <w:rsid w:val="005E5740"/>
    <w:rPr>
      <w:rFonts w:ascii="Wingdings" w:hAnsi="Wingdings" w:cs="Wingdings"/>
    </w:rPr>
  </w:style>
  <w:style w:type="character" w:customStyle="1" w:styleId="WW8Num23z3">
    <w:name w:val="WW8Num23z3"/>
    <w:rsid w:val="005E5740"/>
    <w:rPr>
      <w:rFonts w:ascii="Symbol" w:hAnsi="Symbol" w:cs="Symbol"/>
    </w:rPr>
  </w:style>
  <w:style w:type="character" w:customStyle="1" w:styleId="WW8Num23z4">
    <w:name w:val="WW8Num23z4"/>
    <w:rsid w:val="005E5740"/>
    <w:rPr>
      <w:rFonts w:ascii="Courier New" w:hAnsi="Courier New" w:cs="Courier New"/>
    </w:rPr>
  </w:style>
  <w:style w:type="character" w:customStyle="1" w:styleId="WW8Num25z0">
    <w:name w:val="WW8Num25z0"/>
    <w:rsid w:val="005E5740"/>
    <w:rPr>
      <w:rFonts w:ascii="Symbol" w:hAnsi="Symbol" w:cs="Symbol"/>
    </w:rPr>
  </w:style>
  <w:style w:type="character" w:customStyle="1" w:styleId="WW8Num26z0">
    <w:name w:val="WW8Num26z0"/>
    <w:rsid w:val="005E5740"/>
    <w:rPr>
      <w:rFonts w:ascii="Symbol" w:hAnsi="Symbol" w:cs="Symbol"/>
      <w:color w:val="auto"/>
    </w:rPr>
  </w:style>
  <w:style w:type="character" w:customStyle="1" w:styleId="WW8Num26z1">
    <w:name w:val="WW8Num26z1"/>
    <w:rsid w:val="005E5740"/>
    <w:rPr>
      <w:rFonts w:ascii="Arial Narrow" w:hAnsi="Arial Narrow" w:cs="Arial Narrow"/>
      <w:color w:val="auto"/>
    </w:rPr>
  </w:style>
  <w:style w:type="character" w:customStyle="1" w:styleId="WW8Num26z2">
    <w:name w:val="WW8Num26z2"/>
    <w:rsid w:val="005E5740"/>
    <w:rPr>
      <w:rFonts w:ascii="Wingdings" w:hAnsi="Wingdings" w:cs="Wingdings"/>
    </w:rPr>
  </w:style>
  <w:style w:type="character" w:customStyle="1" w:styleId="WW8Num26z3">
    <w:name w:val="WW8Num26z3"/>
    <w:rsid w:val="005E5740"/>
    <w:rPr>
      <w:rFonts w:ascii="Symbol" w:hAnsi="Symbol" w:cs="Symbol"/>
    </w:rPr>
  </w:style>
  <w:style w:type="character" w:customStyle="1" w:styleId="WW8Num26z4">
    <w:name w:val="WW8Num26z4"/>
    <w:rsid w:val="005E5740"/>
    <w:rPr>
      <w:rFonts w:ascii="Courier New" w:hAnsi="Courier New" w:cs="Courier New"/>
    </w:rPr>
  </w:style>
  <w:style w:type="character" w:customStyle="1" w:styleId="WW8Num27z0">
    <w:name w:val="WW8Num27z0"/>
    <w:rsid w:val="005E5740"/>
    <w:rPr>
      <w:rFonts w:ascii="Symbol" w:hAnsi="Symbol" w:cs="Symbol"/>
      <w:color w:val="auto"/>
    </w:rPr>
  </w:style>
  <w:style w:type="character" w:customStyle="1" w:styleId="WW8Num27z1">
    <w:name w:val="WW8Num27z1"/>
    <w:rsid w:val="005E5740"/>
    <w:rPr>
      <w:rFonts w:ascii="Courier New" w:hAnsi="Courier New" w:cs="Courier New"/>
    </w:rPr>
  </w:style>
  <w:style w:type="character" w:customStyle="1" w:styleId="WW8Num27z2">
    <w:name w:val="WW8Num27z2"/>
    <w:rsid w:val="005E5740"/>
    <w:rPr>
      <w:rFonts w:ascii="Wingdings" w:hAnsi="Wingdings" w:cs="Wingdings"/>
    </w:rPr>
  </w:style>
  <w:style w:type="character" w:customStyle="1" w:styleId="WW8Num27z3">
    <w:name w:val="WW8Num27z3"/>
    <w:rsid w:val="005E5740"/>
    <w:rPr>
      <w:rFonts w:ascii="Symbol" w:hAnsi="Symbol" w:cs="Symbol"/>
    </w:rPr>
  </w:style>
  <w:style w:type="character" w:customStyle="1" w:styleId="WW8Num28z0">
    <w:name w:val="WW8Num28z0"/>
    <w:rsid w:val="005E5740"/>
    <w:rPr>
      <w:rFonts w:ascii="Symbol" w:hAnsi="Symbol" w:cs="Symbol"/>
    </w:rPr>
  </w:style>
  <w:style w:type="character" w:customStyle="1" w:styleId="WW8Num28z1">
    <w:name w:val="WW8Num28z1"/>
    <w:rsid w:val="005E5740"/>
    <w:rPr>
      <w:rFonts w:ascii="Courier New" w:hAnsi="Courier New" w:cs="Courier New"/>
    </w:rPr>
  </w:style>
  <w:style w:type="character" w:customStyle="1" w:styleId="WW8Num28z2">
    <w:name w:val="WW8Num28z2"/>
    <w:rsid w:val="005E5740"/>
    <w:rPr>
      <w:rFonts w:ascii="Wingdings" w:hAnsi="Wingdings" w:cs="Wingdings"/>
    </w:rPr>
  </w:style>
  <w:style w:type="character" w:customStyle="1" w:styleId="WW8Num28z3">
    <w:name w:val="WW8Num28z3"/>
    <w:rsid w:val="005E5740"/>
    <w:rPr>
      <w:rFonts w:ascii="Symbol" w:hAnsi="Symbol" w:cs="Symbol"/>
      <w:color w:val="auto"/>
      <w:sz w:val="12"/>
    </w:rPr>
  </w:style>
  <w:style w:type="character" w:customStyle="1" w:styleId="WW8Num29z0">
    <w:name w:val="WW8Num29z0"/>
    <w:rsid w:val="005E5740"/>
    <w:rPr>
      <w:rFonts w:ascii="Symbol" w:hAnsi="Symbol" w:cs="Symbol"/>
    </w:rPr>
  </w:style>
  <w:style w:type="character" w:customStyle="1" w:styleId="WW8Num30z0">
    <w:name w:val="WW8Num30z0"/>
    <w:rsid w:val="005E5740"/>
    <w:rPr>
      <w:rFonts w:ascii="Symbol" w:hAnsi="Symbol" w:cs="Symbol"/>
    </w:rPr>
  </w:style>
  <w:style w:type="character" w:customStyle="1" w:styleId="WW8Num31z0">
    <w:name w:val="WW8Num31z0"/>
    <w:rsid w:val="005E5740"/>
    <w:rPr>
      <w:rFonts w:ascii="Symbol" w:hAnsi="Symbol" w:cs="Symbol"/>
      <w:color w:val="auto"/>
    </w:rPr>
  </w:style>
  <w:style w:type="character" w:customStyle="1" w:styleId="WW8Num31z1">
    <w:name w:val="WW8Num31z1"/>
    <w:rsid w:val="005E5740"/>
    <w:rPr>
      <w:rFonts w:ascii="Courier New" w:hAnsi="Courier New" w:cs="Courier New"/>
    </w:rPr>
  </w:style>
  <w:style w:type="character" w:customStyle="1" w:styleId="WW8Num31z2">
    <w:name w:val="WW8Num31z2"/>
    <w:rsid w:val="005E5740"/>
    <w:rPr>
      <w:rFonts w:ascii="Wingdings" w:hAnsi="Wingdings" w:cs="Wingdings"/>
    </w:rPr>
  </w:style>
  <w:style w:type="character" w:customStyle="1" w:styleId="WW8Num31z3">
    <w:name w:val="WW8Num31z3"/>
    <w:rsid w:val="005E5740"/>
    <w:rPr>
      <w:rFonts w:ascii="Symbol" w:hAnsi="Symbol" w:cs="Symbol"/>
    </w:rPr>
  </w:style>
  <w:style w:type="character" w:customStyle="1" w:styleId="WW8Num32z0">
    <w:name w:val="WW8Num32z0"/>
    <w:rsid w:val="005E5740"/>
    <w:rPr>
      <w:rFonts w:ascii="Symbol" w:hAnsi="Symbol" w:cs="Symbol"/>
      <w:color w:val="auto"/>
    </w:rPr>
  </w:style>
  <w:style w:type="character" w:customStyle="1" w:styleId="WW8Num32z1">
    <w:name w:val="WW8Num32z1"/>
    <w:rsid w:val="005E5740"/>
    <w:rPr>
      <w:rFonts w:ascii="Arial Narrow" w:hAnsi="Arial Narrow" w:cs="Arial Narrow"/>
      <w:color w:val="auto"/>
    </w:rPr>
  </w:style>
  <w:style w:type="character" w:customStyle="1" w:styleId="WW8Num32z2">
    <w:name w:val="WW8Num32z2"/>
    <w:rsid w:val="005E5740"/>
    <w:rPr>
      <w:rFonts w:ascii="Wingdings" w:hAnsi="Wingdings" w:cs="Wingdings"/>
    </w:rPr>
  </w:style>
  <w:style w:type="character" w:customStyle="1" w:styleId="WW8Num32z3">
    <w:name w:val="WW8Num32z3"/>
    <w:rsid w:val="005E5740"/>
    <w:rPr>
      <w:rFonts w:ascii="Symbol" w:hAnsi="Symbol" w:cs="Symbol"/>
    </w:rPr>
  </w:style>
  <w:style w:type="character" w:customStyle="1" w:styleId="WW8Num32z4">
    <w:name w:val="WW8Num32z4"/>
    <w:rsid w:val="005E5740"/>
    <w:rPr>
      <w:rFonts w:ascii="Courier New" w:hAnsi="Courier New" w:cs="Courier New"/>
    </w:rPr>
  </w:style>
  <w:style w:type="character" w:customStyle="1" w:styleId="WW8Num33z0">
    <w:name w:val="WW8Num33z0"/>
    <w:rsid w:val="005E5740"/>
    <w:rPr>
      <w:rFonts w:ascii="Symbol" w:hAnsi="Symbol" w:cs="Symbol"/>
    </w:rPr>
  </w:style>
  <w:style w:type="character" w:customStyle="1" w:styleId="WW8Num33z1">
    <w:name w:val="WW8Num33z1"/>
    <w:rsid w:val="005E5740"/>
    <w:rPr>
      <w:rFonts w:ascii="Courier New" w:hAnsi="Courier New" w:cs="Courier New"/>
    </w:rPr>
  </w:style>
  <w:style w:type="character" w:customStyle="1" w:styleId="WW8Num33z2">
    <w:name w:val="WW8Num33z2"/>
    <w:rsid w:val="005E5740"/>
    <w:rPr>
      <w:rFonts w:ascii="Wingdings" w:hAnsi="Wingdings" w:cs="Wingdings"/>
    </w:rPr>
  </w:style>
  <w:style w:type="character" w:customStyle="1" w:styleId="WW8Num34z0">
    <w:name w:val="WW8Num34z0"/>
    <w:rsid w:val="005E5740"/>
    <w:rPr>
      <w:rFonts w:ascii="Symbol" w:hAnsi="Symbol" w:cs="Symbol"/>
      <w:color w:val="auto"/>
    </w:rPr>
  </w:style>
  <w:style w:type="character" w:customStyle="1" w:styleId="WW8Num34z1">
    <w:name w:val="WW8Num34z1"/>
    <w:rsid w:val="005E5740"/>
    <w:rPr>
      <w:rFonts w:ascii="Courier New" w:hAnsi="Courier New" w:cs="Courier New"/>
    </w:rPr>
  </w:style>
  <w:style w:type="character" w:customStyle="1" w:styleId="WW8Num34z2">
    <w:name w:val="WW8Num34z2"/>
    <w:rsid w:val="005E5740"/>
    <w:rPr>
      <w:rFonts w:ascii="Wingdings" w:hAnsi="Wingdings" w:cs="Wingdings"/>
    </w:rPr>
  </w:style>
  <w:style w:type="character" w:customStyle="1" w:styleId="WW8Num34z3">
    <w:name w:val="WW8Num34z3"/>
    <w:rsid w:val="005E5740"/>
    <w:rPr>
      <w:rFonts w:ascii="Symbol" w:hAnsi="Symbol" w:cs="Symbol"/>
    </w:rPr>
  </w:style>
  <w:style w:type="character" w:customStyle="1" w:styleId="WW8Num35z0">
    <w:name w:val="WW8Num35z0"/>
    <w:rsid w:val="005E5740"/>
    <w:rPr>
      <w:rFonts w:ascii="Symbol" w:hAnsi="Symbol" w:cs="Symbol"/>
    </w:rPr>
  </w:style>
  <w:style w:type="character" w:customStyle="1" w:styleId="WW8Num36z0">
    <w:name w:val="WW8Num36z0"/>
    <w:rsid w:val="005E5740"/>
    <w:rPr>
      <w:rFonts w:ascii="Symbol" w:hAnsi="Symbol" w:cs="Symbol"/>
    </w:rPr>
  </w:style>
  <w:style w:type="character" w:customStyle="1" w:styleId="WW8Num36z1">
    <w:name w:val="WW8Num36z1"/>
    <w:rsid w:val="005E5740"/>
    <w:rPr>
      <w:rFonts w:ascii="Courier New" w:hAnsi="Courier New" w:cs="Courier New"/>
    </w:rPr>
  </w:style>
  <w:style w:type="character" w:customStyle="1" w:styleId="WW8Num36z2">
    <w:name w:val="WW8Num36z2"/>
    <w:rsid w:val="005E5740"/>
    <w:rPr>
      <w:rFonts w:ascii="Wingdings" w:hAnsi="Wingdings" w:cs="Wingdings"/>
    </w:rPr>
  </w:style>
  <w:style w:type="character" w:customStyle="1" w:styleId="WW8Num36z3">
    <w:name w:val="WW8Num36z3"/>
    <w:rsid w:val="005E5740"/>
    <w:rPr>
      <w:rFonts w:ascii="Symbol" w:hAnsi="Symbol" w:cs="Symbol"/>
      <w:color w:val="auto"/>
      <w:sz w:val="12"/>
    </w:rPr>
  </w:style>
  <w:style w:type="character" w:customStyle="1" w:styleId="WW8Num37z0">
    <w:name w:val="WW8Num37z0"/>
    <w:rsid w:val="005E5740"/>
    <w:rPr>
      <w:rFonts w:ascii="Symbol" w:hAnsi="Symbol" w:cs="Symbol"/>
    </w:rPr>
  </w:style>
  <w:style w:type="character" w:customStyle="1" w:styleId="WW8Num37z1">
    <w:name w:val="WW8Num37z1"/>
    <w:rsid w:val="005E5740"/>
    <w:rPr>
      <w:rFonts w:ascii="Symbol" w:hAnsi="Symbol" w:cs="Symbol"/>
      <w:color w:val="auto"/>
    </w:rPr>
  </w:style>
  <w:style w:type="character" w:customStyle="1" w:styleId="WW8Num37z4">
    <w:name w:val="WW8Num37z4"/>
    <w:rsid w:val="005E5740"/>
    <w:rPr>
      <w:rFonts w:ascii="Courier New" w:hAnsi="Courier New" w:cs="Courier New"/>
    </w:rPr>
  </w:style>
  <w:style w:type="character" w:customStyle="1" w:styleId="WW8Num37z5">
    <w:name w:val="WW8Num37z5"/>
    <w:rsid w:val="005E5740"/>
    <w:rPr>
      <w:rFonts w:ascii="Wingdings" w:hAnsi="Wingdings" w:cs="Wingdings"/>
    </w:rPr>
  </w:style>
  <w:style w:type="character" w:customStyle="1" w:styleId="WW8Num38z0">
    <w:name w:val="WW8Num38z0"/>
    <w:rsid w:val="005E5740"/>
    <w:rPr>
      <w:rFonts w:ascii="Symbol" w:hAnsi="Symbol" w:cs="Symbol"/>
      <w:color w:val="auto"/>
    </w:rPr>
  </w:style>
  <w:style w:type="character" w:customStyle="1" w:styleId="WW8Num38z1">
    <w:name w:val="WW8Num38z1"/>
    <w:rsid w:val="005E5740"/>
    <w:rPr>
      <w:rFonts w:ascii="Courier New" w:hAnsi="Courier New" w:cs="Courier New"/>
    </w:rPr>
  </w:style>
  <w:style w:type="character" w:customStyle="1" w:styleId="WW8Num38z2">
    <w:name w:val="WW8Num38z2"/>
    <w:rsid w:val="005E5740"/>
    <w:rPr>
      <w:rFonts w:ascii="Wingdings" w:hAnsi="Wingdings" w:cs="Wingdings"/>
    </w:rPr>
  </w:style>
  <w:style w:type="character" w:customStyle="1" w:styleId="WW8Num38z3">
    <w:name w:val="WW8Num38z3"/>
    <w:rsid w:val="005E5740"/>
    <w:rPr>
      <w:rFonts w:ascii="Symbol" w:hAnsi="Symbol" w:cs="Symbol"/>
    </w:rPr>
  </w:style>
  <w:style w:type="character" w:customStyle="1" w:styleId="WW8Num39z0">
    <w:name w:val="WW8Num39z0"/>
    <w:rsid w:val="005E5740"/>
    <w:rPr>
      <w:rFonts w:ascii="Symbol" w:hAnsi="Symbol" w:cs="Symbol"/>
    </w:rPr>
  </w:style>
  <w:style w:type="character" w:customStyle="1" w:styleId="WW8Num39z1">
    <w:name w:val="WW8Num39z1"/>
    <w:rsid w:val="005E5740"/>
    <w:rPr>
      <w:rFonts w:ascii="Courier New" w:hAnsi="Courier New" w:cs="Courier New"/>
    </w:rPr>
  </w:style>
  <w:style w:type="character" w:customStyle="1" w:styleId="WW8Num39z2">
    <w:name w:val="WW8Num39z2"/>
    <w:rsid w:val="005E5740"/>
    <w:rPr>
      <w:rFonts w:ascii="Wingdings" w:hAnsi="Wingdings" w:cs="Wingdings"/>
    </w:rPr>
  </w:style>
  <w:style w:type="character" w:customStyle="1" w:styleId="WW8Num40z0">
    <w:name w:val="WW8Num40z0"/>
    <w:rsid w:val="005E5740"/>
    <w:rPr>
      <w:rFonts w:ascii="Symbol" w:hAnsi="Symbol" w:cs="Symbol"/>
      <w:color w:val="auto"/>
      <w:sz w:val="12"/>
    </w:rPr>
  </w:style>
  <w:style w:type="character" w:customStyle="1" w:styleId="WW8Num40z2">
    <w:name w:val="WW8Num40z2"/>
    <w:rsid w:val="005E5740"/>
    <w:rPr>
      <w:rFonts w:ascii="Wingdings" w:hAnsi="Wingdings" w:cs="Wingdings"/>
    </w:rPr>
  </w:style>
  <w:style w:type="character" w:customStyle="1" w:styleId="WW8Num40z3">
    <w:name w:val="WW8Num40z3"/>
    <w:rsid w:val="005E5740"/>
    <w:rPr>
      <w:rFonts w:ascii="Symbol" w:hAnsi="Symbol" w:cs="Symbol"/>
    </w:rPr>
  </w:style>
  <w:style w:type="character" w:customStyle="1" w:styleId="WW8Num40z4">
    <w:name w:val="WW8Num40z4"/>
    <w:rsid w:val="005E5740"/>
    <w:rPr>
      <w:rFonts w:ascii="Courier New" w:hAnsi="Courier New" w:cs="Courier New"/>
    </w:rPr>
  </w:style>
  <w:style w:type="character" w:customStyle="1" w:styleId="WW8Num41z0">
    <w:name w:val="WW8Num41z0"/>
    <w:rsid w:val="005E5740"/>
    <w:rPr>
      <w:rFonts w:ascii="Symbol" w:hAnsi="Symbol" w:cs="Symbol"/>
    </w:rPr>
  </w:style>
  <w:style w:type="character" w:customStyle="1" w:styleId="WW8Num42z0">
    <w:name w:val="WW8Num42z0"/>
    <w:rsid w:val="005E5740"/>
    <w:rPr>
      <w:rFonts w:ascii="Symbol" w:hAnsi="Symbol" w:cs="Symbol"/>
    </w:rPr>
  </w:style>
  <w:style w:type="character" w:customStyle="1" w:styleId="WW8Num42z1">
    <w:name w:val="WW8Num42z1"/>
    <w:rsid w:val="005E5740"/>
    <w:rPr>
      <w:rFonts w:ascii="Courier New" w:hAnsi="Courier New" w:cs="Courier New"/>
    </w:rPr>
  </w:style>
  <w:style w:type="character" w:customStyle="1" w:styleId="WW8Num42z2">
    <w:name w:val="WW8Num42z2"/>
    <w:rsid w:val="005E5740"/>
    <w:rPr>
      <w:rFonts w:ascii="Wingdings" w:hAnsi="Wingdings" w:cs="Wingdings"/>
    </w:rPr>
  </w:style>
  <w:style w:type="character" w:customStyle="1" w:styleId="WW8Num42z3">
    <w:name w:val="WW8Num42z3"/>
    <w:rsid w:val="005E5740"/>
    <w:rPr>
      <w:rFonts w:ascii="Symbol" w:hAnsi="Symbol" w:cs="Symbol"/>
      <w:color w:val="auto"/>
    </w:rPr>
  </w:style>
  <w:style w:type="character" w:customStyle="1" w:styleId="WW8Num43z0">
    <w:name w:val="WW8Num43z0"/>
    <w:rsid w:val="005E5740"/>
    <w:rPr>
      <w:rFonts w:ascii="Symbol" w:hAnsi="Symbol" w:cs="Symbol"/>
    </w:rPr>
  </w:style>
  <w:style w:type="character" w:customStyle="1" w:styleId="WW8Num44z0">
    <w:name w:val="WW8Num44z0"/>
    <w:rsid w:val="005E5740"/>
    <w:rPr>
      <w:rFonts w:ascii="Symbol" w:hAnsi="Symbol" w:cs="Symbol"/>
      <w:color w:val="auto"/>
    </w:rPr>
  </w:style>
  <w:style w:type="character" w:customStyle="1" w:styleId="WW8Num44z1">
    <w:name w:val="WW8Num44z1"/>
    <w:rsid w:val="005E5740"/>
    <w:rPr>
      <w:rFonts w:ascii="Courier New" w:hAnsi="Courier New" w:cs="Courier New"/>
    </w:rPr>
  </w:style>
  <w:style w:type="character" w:customStyle="1" w:styleId="WW8Num44z2">
    <w:name w:val="WW8Num44z2"/>
    <w:rsid w:val="005E5740"/>
    <w:rPr>
      <w:rFonts w:ascii="Wingdings" w:hAnsi="Wingdings" w:cs="Wingdings"/>
    </w:rPr>
  </w:style>
  <w:style w:type="character" w:customStyle="1" w:styleId="WW8Num44z3">
    <w:name w:val="WW8Num44z3"/>
    <w:rsid w:val="005E5740"/>
    <w:rPr>
      <w:rFonts w:ascii="Symbol" w:hAnsi="Symbol" w:cs="Symbol"/>
    </w:rPr>
  </w:style>
  <w:style w:type="character" w:customStyle="1" w:styleId="WW8Num45z0">
    <w:name w:val="WW8Num45z0"/>
    <w:rsid w:val="005E5740"/>
    <w:rPr>
      <w:rFonts w:ascii="Symbol" w:hAnsi="Symbol" w:cs="Symbol"/>
      <w:color w:val="auto"/>
    </w:rPr>
  </w:style>
  <w:style w:type="character" w:customStyle="1" w:styleId="WW8Num45z1">
    <w:name w:val="WW8Num45z1"/>
    <w:rsid w:val="005E5740"/>
    <w:rPr>
      <w:rFonts w:ascii="Courier New" w:hAnsi="Courier New" w:cs="Courier New"/>
    </w:rPr>
  </w:style>
  <w:style w:type="character" w:customStyle="1" w:styleId="WW8Num45z2">
    <w:name w:val="WW8Num45z2"/>
    <w:rsid w:val="005E5740"/>
    <w:rPr>
      <w:rFonts w:ascii="Wingdings" w:hAnsi="Wingdings" w:cs="Wingdings"/>
    </w:rPr>
  </w:style>
  <w:style w:type="character" w:customStyle="1" w:styleId="WW8Num45z3">
    <w:name w:val="WW8Num45z3"/>
    <w:rsid w:val="005E5740"/>
    <w:rPr>
      <w:rFonts w:ascii="Symbol" w:hAnsi="Symbol" w:cs="Symbol"/>
    </w:rPr>
  </w:style>
  <w:style w:type="character" w:customStyle="1" w:styleId="WW8Num46z0">
    <w:name w:val="WW8Num46z0"/>
    <w:rsid w:val="005E5740"/>
    <w:rPr>
      <w:rFonts w:ascii="Symbol" w:hAnsi="Symbol" w:cs="Symbol"/>
      <w:color w:val="auto"/>
    </w:rPr>
  </w:style>
  <w:style w:type="character" w:customStyle="1" w:styleId="WW8Num46z1">
    <w:name w:val="WW8Num46z1"/>
    <w:rsid w:val="005E5740"/>
    <w:rPr>
      <w:rFonts w:ascii="Courier New" w:hAnsi="Courier New" w:cs="Courier New"/>
    </w:rPr>
  </w:style>
  <w:style w:type="character" w:customStyle="1" w:styleId="WW8Num46z2">
    <w:name w:val="WW8Num46z2"/>
    <w:rsid w:val="005E5740"/>
    <w:rPr>
      <w:rFonts w:ascii="Wingdings" w:hAnsi="Wingdings" w:cs="Wingdings"/>
    </w:rPr>
  </w:style>
  <w:style w:type="character" w:customStyle="1" w:styleId="WW8Num46z3">
    <w:name w:val="WW8Num46z3"/>
    <w:rsid w:val="005E5740"/>
    <w:rPr>
      <w:rFonts w:ascii="Symbol" w:hAnsi="Symbol" w:cs="Symbol"/>
    </w:rPr>
  </w:style>
  <w:style w:type="character" w:customStyle="1" w:styleId="WW8Num47z0">
    <w:name w:val="WW8Num47z0"/>
    <w:rsid w:val="005E5740"/>
    <w:rPr>
      <w:rFonts w:ascii="Symbol" w:hAnsi="Symbol" w:cs="Symbol"/>
      <w:color w:val="auto"/>
    </w:rPr>
  </w:style>
  <w:style w:type="character" w:customStyle="1" w:styleId="WW8Num47z1">
    <w:name w:val="WW8Num47z1"/>
    <w:rsid w:val="005E5740"/>
    <w:rPr>
      <w:rFonts w:ascii="Arial Narrow" w:hAnsi="Arial Narrow" w:cs="Arial Narrow"/>
      <w:color w:val="auto"/>
    </w:rPr>
  </w:style>
  <w:style w:type="character" w:customStyle="1" w:styleId="WW8Num47z2">
    <w:name w:val="WW8Num47z2"/>
    <w:rsid w:val="005E5740"/>
    <w:rPr>
      <w:rFonts w:ascii="Wingdings" w:hAnsi="Wingdings" w:cs="Wingdings"/>
    </w:rPr>
  </w:style>
  <w:style w:type="character" w:customStyle="1" w:styleId="WW8Num47z3">
    <w:name w:val="WW8Num47z3"/>
    <w:rsid w:val="005E5740"/>
    <w:rPr>
      <w:rFonts w:ascii="Symbol" w:hAnsi="Symbol" w:cs="Symbol"/>
    </w:rPr>
  </w:style>
  <w:style w:type="character" w:customStyle="1" w:styleId="WW8Num47z4">
    <w:name w:val="WW8Num47z4"/>
    <w:rsid w:val="005E5740"/>
    <w:rPr>
      <w:rFonts w:ascii="Courier New" w:hAnsi="Courier New" w:cs="Courier New"/>
    </w:rPr>
  </w:style>
  <w:style w:type="character" w:customStyle="1" w:styleId="WW8Num48z0">
    <w:name w:val="WW8Num48z0"/>
    <w:rsid w:val="005E5740"/>
    <w:rPr>
      <w:rFonts w:ascii="Wingdings" w:hAnsi="Wingdings" w:cs="Wingdings"/>
    </w:rPr>
  </w:style>
  <w:style w:type="character" w:customStyle="1" w:styleId="WW8Num48z1">
    <w:name w:val="WW8Num48z1"/>
    <w:rsid w:val="005E5740"/>
    <w:rPr>
      <w:rFonts w:ascii="Symbol" w:hAnsi="Symbol" w:cs="Symbol"/>
    </w:rPr>
  </w:style>
  <w:style w:type="character" w:customStyle="1" w:styleId="WW8Num48z2">
    <w:name w:val="WW8Num48z2"/>
    <w:rsid w:val="005E5740"/>
    <w:rPr>
      <w:rFonts w:ascii="Symbol" w:hAnsi="Symbol" w:cs="Symbol"/>
      <w:color w:val="auto"/>
    </w:rPr>
  </w:style>
  <w:style w:type="character" w:customStyle="1" w:styleId="WW8Num49z0">
    <w:name w:val="WW8Num49z0"/>
    <w:rsid w:val="005E5740"/>
    <w:rPr>
      <w:rFonts w:ascii="Symbol" w:hAnsi="Symbol" w:cs="Symbol"/>
      <w:sz w:val="20"/>
    </w:rPr>
  </w:style>
  <w:style w:type="character" w:customStyle="1" w:styleId="WW8Num49z1">
    <w:name w:val="WW8Num49z1"/>
    <w:rsid w:val="005E5740"/>
    <w:rPr>
      <w:rFonts w:ascii="Courier New" w:hAnsi="Courier New" w:cs="Courier New"/>
      <w:sz w:val="20"/>
    </w:rPr>
  </w:style>
  <w:style w:type="character" w:customStyle="1" w:styleId="WW8Num49z2">
    <w:name w:val="WW8Num49z2"/>
    <w:rsid w:val="005E5740"/>
    <w:rPr>
      <w:rFonts w:ascii="Wingdings" w:hAnsi="Wingdings" w:cs="Wingdings"/>
      <w:sz w:val="20"/>
    </w:rPr>
  </w:style>
  <w:style w:type="character" w:customStyle="1" w:styleId="WW8Num50z0">
    <w:name w:val="WW8Num50z0"/>
    <w:rsid w:val="005E5740"/>
    <w:rPr>
      <w:rFonts w:ascii="Symbol" w:hAnsi="Symbol" w:cs="Symbol"/>
      <w:color w:val="auto"/>
      <w:sz w:val="12"/>
    </w:rPr>
  </w:style>
  <w:style w:type="character" w:customStyle="1" w:styleId="WW8Num50z1">
    <w:name w:val="WW8Num50z1"/>
    <w:rsid w:val="005E5740"/>
    <w:rPr>
      <w:rFonts w:ascii="Courier New" w:hAnsi="Courier New" w:cs="Courier New"/>
    </w:rPr>
  </w:style>
  <w:style w:type="character" w:customStyle="1" w:styleId="WW8Num50z2">
    <w:name w:val="WW8Num50z2"/>
    <w:rsid w:val="005E5740"/>
    <w:rPr>
      <w:rFonts w:ascii="Wingdings" w:hAnsi="Wingdings" w:cs="Wingdings"/>
    </w:rPr>
  </w:style>
  <w:style w:type="character" w:customStyle="1" w:styleId="WW8Num50z3">
    <w:name w:val="WW8Num50z3"/>
    <w:rsid w:val="005E5740"/>
    <w:rPr>
      <w:rFonts w:ascii="Symbol" w:hAnsi="Symbol" w:cs="Symbol"/>
    </w:rPr>
  </w:style>
  <w:style w:type="character" w:customStyle="1" w:styleId="WW8Num51z0">
    <w:name w:val="WW8Num51z0"/>
    <w:rsid w:val="005E5740"/>
    <w:rPr>
      <w:rFonts w:ascii="Symbol" w:hAnsi="Symbol" w:cs="Symbol"/>
      <w:color w:val="auto"/>
    </w:rPr>
  </w:style>
  <w:style w:type="character" w:customStyle="1" w:styleId="WW8Num51z1">
    <w:name w:val="WW8Num51z1"/>
    <w:rsid w:val="005E5740"/>
    <w:rPr>
      <w:rFonts w:ascii="Courier New" w:hAnsi="Courier New" w:cs="Courier New"/>
    </w:rPr>
  </w:style>
  <w:style w:type="character" w:customStyle="1" w:styleId="WW8Num51z2">
    <w:name w:val="WW8Num51z2"/>
    <w:rsid w:val="005E5740"/>
    <w:rPr>
      <w:rFonts w:ascii="Wingdings" w:hAnsi="Wingdings" w:cs="Wingdings"/>
    </w:rPr>
  </w:style>
  <w:style w:type="character" w:customStyle="1" w:styleId="WW8Num51z3">
    <w:name w:val="WW8Num51z3"/>
    <w:rsid w:val="005E5740"/>
    <w:rPr>
      <w:rFonts w:ascii="Symbol" w:hAnsi="Symbol" w:cs="Symbol"/>
    </w:rPr>
  </w:style>
  <w:style w:type="character" w:customStyle="1" w:styleId="WW8Num52z0">
    <w:name w:val="WW8Num52z0"/>
    <w:rsid w:val="005E5740"/>
    <w:rPr>
      <w:rFonts w:ascii="Symbol" w:hAnsi="Symbol" w:cs="Symbol"/>
    </w:rPr>
  </w:style>
  <w:style w:type="character" w:customStyle="1" w:styleId="WW8Num52z1">
    <w:name w:val="WW8Num52z1"/>
    <w:rsid w:val="005E5740"/>
    <w:rPr>
      <w:rFonts w:ascii="Courier New" w:hAnsi="Courier New" w:cs="Courier New"/>
    </w:rPr>
  </w:style>
  <w:style w:type="character" w:customStyle="1" w:styleId="WW8Num52z2">
    <w:name w:val="WW8Num52z2"/>
    <w:rsid w:val="005E5740"/>
    <w:rPr>
      <w:rFonts w:ascii="Wingdings" w:hAnsi="Wingdings" w:cs="Wingdings"/>
    </w:rPr>
  </w:style>
  <w:style w:type="character" w:customStyle="1" w:styleId="WW8Num53z0">
    <w:name w:val="WW8Num53z0"/>
    <w:rsid w:val="005E5740"/>
    <w:rPr>
      <w:rFonts w:ascii="Symbol" w:hAnsi="Symbol" w:cs="Symbol"/>
      <w:sz w:val="8"/>
      <w:szCs w:val="8"/>
    </w:rPr>
  </w:style>
  <w:style w:type="character" w:customStyle="1" w:styleId="WW8Num53z1">
    <w:name w:val="WW8Num53z1"/>
    <w:rsid w:val="005E5740"/>
    <w:rPr>
      <w:rFonts w:ascii="Courier New" w:hAnsi="Courier New" w:cs="Courier New"/>
    </w:rPr>
  </w:style>
  <w:style w:type="character" w:customStyle="1" w:styleId="WW8Num53z2">
    <w:name w:val="WW8Num53z2"/>
    <w:rsid w:val="005E5740"/>
    <w:rPr>
      <w:rFonts w:ascii="Wingdings" w:hAnsi="Wingdings" w:cs="Wingdings"/>
    </w:rPr>
  </w:style>
  <w:style w:type="character" w:customStyle="1" w:styleId="WW8Num53z3">
    <w:name w:val="WW8Num53z3"/>
    <w:rsid w:val="005E5740"/>
    <w:rPr>
      <w:rFonts w:ascii="Symbol" w:hAnsi="Symbol" w:cs="Symbol"/>
    </w:rPr>
  </w:style>
  <w:style w:type="character" w:customStyle="1" w:styleId="WW8Num54z0">
    <w:name w:val="WW8Num54z0"/>
    <w:rsid w:val="005E5740"/>
    <w:rPr>
      <w:rFonts w:ascii="Symbol" w:hAnsi="Symbol" w:cs="Symbol"/>
    </w:rPr>
  </w:style>
  <w:style w:type="character" w:customStyle="1" w:styleId="WW8Num55z0">
    <w:name w:val="WW8Num55z0"/>
    <w:rsid w:val="005E5740"/>
    <w:rPr>
      <w:rFonts w:ascii="Arial Narrow" w:hAnsi="Arial Narrow" w:cs="Arial Narrow"/>
      <w:color w:val="auto"/>
    </w:rPr>
  </w:style>
  <w:style w:type="character" w:customStyle="1" w:styleId="WW8Num55z1">
    <w:name w:val="WW8Num55z1"/>
    <w:rsid w:val="005E5740"/>
    <w:rPr>
      <w:rFonts w:ascii="Courier New" w:hAnsi="Courier New" w:cs="Courier New"/>
    </w:rPr>
  </w:style>
  <w:style w:type="character" w:customStyle="1" w:styleId="WW8Num55z2">
    <w:name w:val="WW8Num55z2"/>
    <w:rsid w:val="005E5740"/>
    <w:rPr>
      <w:rFonts w:ascii="Wingdings" w:hAnsi="Wingdings" w:cs="Wingdings"/>
    </w:rPr>
  </w:style>
  <w:style w:type="character" w:customStyle="1" w:styleId="WW8Num55z3">
    <w:name w:val="WW8Num55z3"/>
    <w:rsid w:val="005E5740"/>
    <w:rPr>
      <w:rFonts w:ascii="Symbol" w:hAnsi="Symbol" w:cs="Symbol"/>
    </w:rPr>
  </w:style>
  <w:style w:type="character" w:customStyle="1" w:styleId="WW8Num56z0">
    <w:name w:val="WW8Num56z0"/>
    <w:rsid w:val="005E5740"/>
    <w:rPr>
      <w:rFonts w:ascii="Symbol" w:hAnsi="Symbol" w:cs="Symbol"/>
    </w:rPr>
  </w:style>
  <w:style w:type="character" w:customStyle="1" w:styleId="WW8Num57z0">
    <w:name w:val="WW8Num57z0"/>
    <w:rsid w:val="005E5740"/>
    <w:rPr>
      <w:rFonts w:ascii="Symbol" w:hAnsi="Symbol" w:cs="Symbol"/>
      <w:color w:val="auto"/>
    </w:rPr>
  </w:style>
  <w:style w:type="character" w:customStyle="1" w:styleId="WW8Num57z1">
    <w:name w:val="WW8Num57z1"/>
    <w:rsid w:val="005E5740"/>
    <w:rPr>
      <w:rFonts w:ascii="Courier New" w:hAnsi="Courier New" w:cs="Courier New"/>
    </w:rPr>
  </w:style>
  <w:style w:type="character" w:customStyle="1" w:styleId="WW8Num57z2">
    <w:name w:val="WW8Num57z2"/>
    <w:rsid w:val="005E5740"/>
    <w:rPr>
      <w:rFonts w:ascii="Wingdings" w:hAnsi="Wingdings" w:cs="Wingdings"/>
    </w:rPr>
  </w:style>
  <w:style w:type="character" w:customStyle="1" w:styleId="WW8Num57z3">
    <w:name w:val="WW8Num57z3"/>
    <w:rsid w:val="005E5740"/>
    <w:rPr>
      <w:rFonts w:ascii="Symbol" w:hAnsi="Symbol" w:cs="Symbol"/>
    </w:rPr>
  </w:style>
  <w:style w:type="character" w:customStyle="1" w:styleId="WW8Num58z0">
    <w:name w:val="WW8Num58z0"/>
    <w:rsid w:val="005E5740"/>
    <w:rPr>
      <w:rFonts w:ascii="Symbol" w:hAnsi="Symbol" w:cs="Symbol"/>
    </w:rPr>
  </w:style>
  <w:style w:type="character" w:customStyle="1" w:styleId="WW8Num58z1">
    <w:name w:val="WW8Num58z1"/>
    <w:rsid w:val="005E5740"/>
    <w:rPr>
      <w:rFonts w:ascii="Courier New" w:hAnsi="Courier New" w:cs="Courier New"/>
    </w:rPr>
  </w:style>
  <w:style w:type="character" w:customStyle="1" w:styleId="WW8Num58z2">
    <w:name w:val="WW8Num58z2"/>
    <w:rsid w:val="005E5740"/>
    <w:rPr>
      <w:rFonts w:ascii="Wingdings" w:hAnsi="Wingdings" w:cs="Wingdings"/>
    </w:rPr>
  </w:style>
  <w:style w:type="character" w:customStyle="1" w:styleId="WW8Num58z3">
    <w:name w:val="WW8Num58z3"/>
    <w:rsid w:val="005E5740"/>
    <w:rPr>
      <w:rFonts w:ascii="Symbol" w:hAnsi="Symbol" w:cs="Symbol"/>
      <w:color w:val="auto"/>
      <w:sz w:val="12"/>
    </w:rPr>
  </w:style>
  <w:style w:type="character" w:customStyle="1" w:styleId="WW8Num59z0">
    <w:name w:val="WW8Num59z0"/>
    <w:rsid w:val="005E5740"/>
    <w:rPr>
      <w:rFonts w:ascii="Symbol" w:hAnsi="Symbol" w:cs="Symbol"/>
    </w:rPr>
  </w:style>
  <w:style w:type="character" w:customStyle="1" w:styleId="WW8Num59z1">
    <w:name w:val="WW8Num59z1"/>
    <w:rsid w:val="005E5740"/>
    <w:rPr>
      <w:rFonts w:ascii="Courier New" w:hAnsi="Courier New" w:cs="Courier New"/>
    </w:rPr>
  </w:style>
  <w:style w:type="character" w:customStyle="1" w:styleId="WW8Num59z2">
    <w:name w:val="WW8Num59z2"/>
    <w:rsid w:val="005E5740"/>
    <w:rPr>
      <w:rFonts w:ascii="Wingdings" w:hAnsi="Wingdings" w:cs="Wingdings"/>
    </w:rPr>
  </w:style>
  <w:style w:type="character" w:customStyle="1" w:styleId="WW8Num60z0">
    <w:name w:val="WW8Num60z0"/>
    <w:rsid w:val="005E5740"/>
    <w:rPr>
      <w:rFonts w:ascii="Symbol" w:hAnsi="Symbol" w:cs="Symbol"/>
    </w:rPr>
  </w:style>
  <w:style w:type="character" w:customStyle="1" w:styleId="WW8Num60z1">
    <w:name w:val="WW8Num60z1"/>
    <w:rsid w:val="005E5740"/>
    <w:rPr>
      <w:rFonts w:ascii="Symbol" w:hAnsi="Symbol" w:cs="Symbol"/>
      <w:color w:val="auto"/>
    </w:rPr>
  </w:style>
  <w:style w:type="character" w:customStyle="1" w:styleId="WW8Num60z4">
    <w:name w:val="WW8Num60z4"/>
    <w:rsid w:val="005E5740"/>
    <w:rPr>
      <w:rFonts w:ascii="Courier New" w:hAnsi="Courier New" w:cs="Courier New"/>
    </w:rPr>
  </w:style>
  <w:style w:type="character" w:customStyle="1" w:styleId="WW8Num60z5">
    <w:name w:val="WW8Num60z5"/>
    <w:rsid w:val="005E5740"/>
    <w:rPr>
      <w:rFonts w:ascii="Wingdings" w:hAnsi="Wingdings" w:cs="Wingdings"/>
    </w:rPr>
  </w:style>
  <w:style w:type="character" w:customStyle="1" w:styleId="WW8Num61z0">
    <w:name w:val="WW8Num61z0"/>
    <w:rsid w:val="005E5740"/>
    <w:rPr>
      <w:rFonts w:ascii="Symbol" w:hAnsi="Symbol" w:cs="Symbol"/>
    </w:rPr>
  </w:style>
  <w:style w:type="character" w:customStyle="1" w:styleId="WW8Num61z1">
    <w:name w:val="WW8Num61z1"/>
    <w:rsid w:val="005E5740"/>
    <w:rPr>
      <w:rFonts w:ascii="Courier New" w:hAnsi="Courier New" w:cs="Courier New"/>
    </w:rPr>
  </w:style>
  <w:style w:type="character" w:customStyle="1" w:styleId="WW8Num61z2">
    <w:name w:val="WW8Num61z2"/>
    <w:rsid w:val="005E5740"/>
    <w:rPr>
      <w:rFonts w:ascii="Wingdings" w:hAnsi="Wingdings" w:cs="Wingdings"/>
    </w:rPr>
  </w:style>
  <w:style w:type="character" w:customStyle="1" w:styleId="WW8Num62z0">
    <w:name w:val="WW8Num62z0"/>
    <w:rsid w:val="005E5740"/>
    <w:rPr>
      <w:rFonts w:ascii="Symbol" w:hAnsi="Symbol" w:cs="Symbol"/>
    </w:rPr>
  </w:style>
  <w:style w:type="character" w:customStyle="1" w:styleId="WW8Num63z0">
    <w:name w:val="WW8Num63z0"/>
    <w:rsid w:val="005E5740"/>
    <w:rPr>
      <w:rFonts w:ascii="Symbol" w:hAnsi="Symbol" w:cs="Symbol"/>
      <w:color w:val="auto"/>
    </w:rPr>
  </w:style>
  <w:style w:type="character" w:customStyle="1" w:styleId="WW8Num63z1">
    <w:name w:val="WW8Num63z1"/>
    <w:rsid w:val="005E5740"/>
    <w:rPr>
      <w:rFonts w:ascii="Courier New" w:hAnsi="Courier New" w:cs="Courier New"/>
    </w:rPr>
  </w:style>
  <w:style w:type="character" w:customStyle="1" w:styleId="WW8Num63z2">
    <w:name w:val="WW8Num63z2"/>
    <w:rsid w:val="005E5740"/>
    <w:rPr>
      <w:rFonts w:ascii="Wingdings" w:hAnsi="Wingdings" w:cs="Wingdings"/>
    </w:rPr>
  </w:style>
  <w:style w:type="character" w:customStyle="1" w:styleId="WW8Num63z3">
    <w:name w:val="WW8Num63z3"/>
    <w:rsid w:val="005E5740"/>
    <w:rPr>
      <w:rFonts w:ascii="Symbol" w:hAnsi="Symbol" w:cs="Symbol"/>
    </w:rPr>
  </w:style>
  <w:style w:type="character" w:customStyle="1" w:styleId="WW8Num64z0">
    <w:name w:val="WW8Num64z0"/>
    <w:rsid w:val="005E5740"/>
    <w:rPr>
      <w:rFonts w:ascii="Symbol" w:hAnsi="Symbol" w:cs="Symbol"/>
      <w:color w:val="auto"/>
    </w:rPr>
  </w:style>
  <w:style w:type="character" w:customStyle="1" w:styleId="WW8Num64z1">
    <w:name w:val="WW8Num64z1"/>
    <w:rsid w:val="005E5740"/>
    <w:rPr>
      <w:rFonts w:ascii="Courier New" w:hAnsi="Courier New" w:cs="Courier New"/>
    </w:rPr>
  </w:style>
  <w:style w:type="character" w:customStyle="1" w:styleId="WW8Num64z2">
    <w:name w:val="WW8Num64z2"/>
    <w:rsid w:val="005E5740"/>
    <w:rPr>
      <w:rFonts w:ascii="Wingdings" w:hAnsi="Wingdings" w:cs="Wingdings"/>
    </w:rPr>
  </w:style>
  <w:style w:type="character" w:customStyle="1" w:styleId="WW8Num64z3">
    <w:name w:val="WW8Num64z3"/>
    <w:rsid w:val="005E5740"/>
    <w:rPr>
      <w:rFonts w:ascii="Symbol" w:hAnsi="Symbol" w:cs="Symbol"/>
    </w:rPr>
  </w:style>
  <w:style w:type="character" w:customStyle="1" w:styleId="WW8Num65z0">
    <w:name w:val="WW8Num65z0"/>
    <w:rsid w:val="005E5740"/>
    <w:rPr>
      <w:rFonts w:ascii="Symbol" w:hAnsi="Symbol" w:cs="Symbol"/>
    </w:rPr>
  </w:style>
  <w:style w:type="character" w:customStyle="1" w:styleId="WW8Num66z0">
    <w:name w:val="WW8Num66z0"/>
    <w:rsid w:val="005E5740"/>
    <w:rPr>
      <w:rFonts w:ascii="Symbol" w:hAnsi="Symbol" w:cs="Symbol"/>
    </w:rPr>
  </w:style>
  <w:style w:type="character" w:customStyle="1" w:styleId="WW8Num67z0">
    <w:name w:val="WW8Num67z0"/>
    <w:rsid w:val="005E5740"/>
    <w:rPr>
      <w:rFonts w:ascii="Arial Narrow" w:hAnsi="Arial Narrow" w:cs="Arial Narrow"/>
      <w:color w:val="auto"/>
    </w:rPr>
  </w:style>
  <w:style w:type="character" w:customStyle="1" w:styleId="WW8Num67z1">
    <w:name w:val="WW8Num67z1"/>
    <w:rsid w:val="005E5740"/>
    <w:rPr>
      <w:rFonts w:ascii="Courier New" w:hAnsi="Courier New" w:cs="Courier New"/>
    </w:rPr>
  </w:style>
  <w:style w:type="character" w:customStyle="1" w:styleId="WW8Num67z2">
    <w:name w:val="WW8Num67z2"/>
    <w:rsid w:val="005E5740"/>
    <w:rPr>
      <w:rFonts w:ascii="Wingdings" w:hAnsi="Wingdings" w:cs="Wingdings"/>
    </w:rPr>
  </w:style>
  <w:style w:type="character" w:customStyle="1" w:styleId="WW8Num67z3">
    <w:name w:val="WW8Num67z3"/>
    <w:rsid w:val="005E5740"/>
    <w:rPr>
      <w:rFonts w:ascii="Symbol" w:hAnsi="Symbol" w:cs="Symbol"/>
    </w:rPr>
  </w:style>
  <w:style w:type="character" w:customStyle="1" w:styleId="WW8Num68z0">
    <w:name w:val="WW8Num68z0"/>
    <w:rsid w:val="005E5740"/>
    <w:rPr>
      <w:rFonts w:ascii="Symbol" w:hAnsi="Symbol" w:cs="Symbol"/>
    </w:rPr>
  </w:style>
  <w:style w:type="character" w:customStyle="1" w:styleId="WW8Num69z0">
    <w:name w:val="WW8Num69z0"/>
    <w:rsid w:val="005E5740"/>
    <w:rPr>
      <w:rFonts w:ascii="Symbol" w:hAnsi="Symbol" w:cs="Symbol"/>
    </w:rPr>
  </w:style>
  <w:style w:type="character" w:customStyle="1" w:styleId="WW8Num69z1">
    <w:name w:val="WW8Num69z1"/>
    <w:rsid w:val="005E5740"/>
    <w:rPr>
      <w:rFonts w:ascii="Courier New" w:hAnsi="Courier New" w:cs="Courier New"/>
    </w:rPr>
  </w:style>
  <w:style w:type="character" w:customStyle="1" w:styleId="WW8Num69z2">
    <w:name w:val="WW8Num69z2"/>
    <w:rsid w:val="005E5740"/>
    <w:rPr>
      <w:rFonts w:ascii="Wingdings" w:hAnsi="Wingdings" w:cs="Wingdings"/>
    </w:rPr>
  </w:style>
  <w:style w:type="character" w:customStyle="1" w:styleId="WW8Num69z3">
    <w:name w:val="WW8Num69z3"/>
    <w:rsid w:val="005E5740"/>
    <w:rPr>
      <w:rFonts w:ascii="Symbol" w:hAnsi="Symbol" w:cs="Symbol"/>
      <w:color w:val="auto"/>
      <w:sz w:val="12"/>
    </w:rPr>
  </w:style>
  <w:style w:type="character" w:customStyle="1" w:styleId="WW8Num70z0">
    <w:name w:val="WW8Num70z0"/>
    <w:rsid w:val="005E5740"/>
    <w:rPr>
      <w:rFonts w:ascii="Symbol" w:hAnsi="Symbol" w:cs="Symbol"/>
    </w:rPr>
  </w:style>
  <w:style w:type="character" w:customStyle="1" w:styleId="WW8Num70z1">
    <w:name w:val="WW8Num70z1"/>
    <w:rsid w:val="005E5740"/>
    <w:rPr>
      <w:rFonts w:ascii="Courier New" w:hAnsi="Courier New" w:cs="Courier New"/>
    </w:rPr>
  </w:style>
  <w:style w:type="character" w:customStyle="1" w:styleId="WW8Num70z2">
    <w:name w:val="WW8Num70z2"/>
    <w:rsid w:val="005E5740"/>
    <w:rPr>
      <w:rFonts w:ascii="Wingdings" w:hAnsi="Wingdings" w:cs="Wingdings"/>
    </w:rPr>
  </w:style>
  <w:style w:type="character" w:customStyle="1" w:styleId="WW8Num70z3">
    <w:name w:val="WW8Num70z3"/>
    <w:rsid w:val="005E5740"/>
    <w:rPr>
      <w:rFonts w:ascii="Symbol" w:hAnsi="Symbol" w:cs="Symbol"/>
      <w:color w:val="auto"/>
    </w:rPr>
  </w:style>
  <w:style w:type="character" w:customStyle="1" w:styleId="WW8Num71z0">
    <w:name w:val="WW8Num71z0"/>
    <w:rsid w:val="005E5740"/>
    <w:rPr>
      <w:rFonts w:ascii="Symbol" w:hAnsi="Symbol" w:cs="Symbol"/>
    </w:rPr>
  </w:style>
  <w:style w:type="character" w:customStyle="1" w:styleId="WW8Num72z0">
    <w:name w:val="WW8Num72z0"/>
    <w:rsid w:val="005E5740"/>
    <w:rPr>
      <w:rFonts w:ascii="Symbol" w:hAnsi="Symbol" w:cs="Symbol"/>
    </w:rPr>
  </w:style>
  <w:style w:type="character" w:customStyle="1" w:styleId="WW8Num73z0">
    <w:name w:val="WW8Num73z0"/>
    <w:rsid w:val="005E5740"/>
    <w:rPr>
      <w:rFonts w:ascii="Symbol" w:hAnsi="Symbol" w:cs="Symbol"/>
      <w:color w:val="auto"/>
    </w:rPr>
  </w:style>
  <w:style w:type="character" w:customStyle="1" w:styleId="WW8Num73z1">
    <w:name w:val="WW8Num73z1"/>
    <w:rsid w:val="005E5740"/>
    <w:rPr>
      <w:rFonts w:ascii="Symbol" w:hAnsi="Symbol" w:cs="Symbol"/>
    </w:rPr>
  </w:style>
  <w:style w:type="character" w:customStyle="1" w:styleId="WW8Num73z2">
    <w:name w:val="WW8Num73z2"/>
    <w:rsid w:val="005E5740"/>
    <w:rPr>
      <w:rFonts w:ascii="Wingdings" w:hAnsi="Wingdings" w:cs="Wingdings"/>
    </w:rPr>
  </w:style>
  <w:style w:type="character" w:customStyle="1" w:styleId="WW8Num73z4">
    <w:name w:val="WW8Num73z4"/>
    <w:rsid w:val="005E5740"/>
    <w:rPr>
      <w:rFonts w:ascii="Courier New" w:hAnsi="Courier New" w:cs="Courier New"/>
    </w:rPr>
  </w:style>
  <w:style w:type="character" w:customStyle="1" w:styleId="WW8Num74z0">
    <w:name w:val="WW8Num74z0"/>
    <w:rsid w:val="005E5740"/>
    <w:rPr>
      <w:rFonts w:ascii="Symbol" w:hAnsi="Symbol" w:cs="Symbol"/>
    </w:rPr>
  </w:style>
  <w:style w:type="character" w:customStyle="1" w:styleId="WW8Num74z1">
    <w:name w:val="WW8Num74z1"/>
    <w:rsid w:val="005E5740"/>
    <w:rPr>
      <w:rFonts w:ascii="Courier New" w:hAnsi="Courier New" w:cs="Courier New"/>
    </w:rPr>
  </w:style>
  <w:style w:type="character" w:customStyle="1" w:styleId="WW8Num74z2">
    <w:name w:val="WW8Num74z2"/>
    <w:rsid w:val="005E5740"/>
    <w:rPr>
      <w:rFonts w:ascii="Wingdings" w:hAnsi="Wingdings" w:cs="Wingdings"/>
    </w:rPr>
  </w:style>
  <w:style w:type="character" w:customStyle="1" w:styleId="WW8Num74z3">
    <w:name w:val="WW8Num74z3"/>
    <w:rsid w:val="005E5740"/>
    <w:rPr>
      <w:rFonts w:ascii="Symbol" w:hAnsi="Symbol" w:cs="Symbol"/>
      <w:color w:val="auto"/>
      <w:sz w:val="16"/>
    </w:rPr>
  </w:style>
  <w:style w:type="character" w:customStyle="1" w:styleId="WW8Num75z0">
    <w:name w:val="WW8Num75z0"/>
    <w:rsid w:val="005E5740"/>
    <w:rPr>
      <w:rFonts w:ascii="Symbol" w:hAnsi="Symbol" w:cs="Symbol"/>
    </w:rPr>
  </w:style>
  <w:style w:type="character" w:customStyle="1" w:styleId="WW8Num75z1">
    <w:name w:val="WW8Num75z1"/>
    <w:rsid w:val="005E5740"/>
    <w:rPr>
      <w:rFonts w:ascii="Courier New" w:hAnsi="Courier New" w:cs="Courier New"/>
    </w:rPr>
  </w:style>
  <w:style w:type="character" w:customStyle="1" w:styleId="WW8Num75z2">
    <w:name w:val="WW8Num75z2"/>
    <w:rsid w:val="005E5740"/>
    <w:rPr>
      <w:rFonts w:ascii="Wingdings" w:hAnsi="Wingdings" w:cs="Wingdings"/>
    </w:rPr>
  </w:style>
  <w:style w:type="character" w:customStyle="1" w:styleId="WW8Num76z0">
    <w:name w:val="WW8Num76z0"/>
    <w:rsid w:val="005E5740"/>
    <w:rPr>
      <w:rFonts w:ascii="Symbol" w:hAnsi="Symbol" w:cs="Symbol"/>
    </w:rPr>
  </w:style>
  <w:style w:type="character" w:customStyle="1" w:styleId="WW8Num77z0">
    <w:name w:val="WW8Num77z0"/>
    <w:rsid w:val="005E5740"/>
    <w:rPr>
      <w:rFonts w:ascii="Symbol" w:hAnsi="Symbol" w:cs="Symbol"/>
    </w:rPr>
  </w:style>
  <w:style w:type="character" w:customStyle="1" w:styleId="WW8Num78z0">
    <w:name w:val="WW8Num78z0"/>
    <w:rsid w:val="005E5740"/>
    <w:rPr>
      <w:rFonts w:ascii="Symbol" w:hAnsi="Symbol" w:cs="Symbol"/>
    </w:rPr>
  </w:style>
  <w:style w:type="character" w:customStyle="1" w:styleId="WW8Num79z0">
    <w:name w:val="WW8Num79z0"/>
    <w:rsid w:val="005E5740"/>
    <w:rPr>
      <w:rFonts w:ascii="Symbol" w:hAnsi="Symbol" w:cs="Symbol"/>
      <w:color w:val="auto"/>
      <w:sz w:val="12"/>
    </w:rPr>
  </w:style>
  <w:style w:type="character" w:customStyle="1" w:styleId="WW8Num79z1">
    <w:name w:val="WW8Num79z1"/>
    <w:rsid w:val="005E5740"/>
    <w:rPr>
      <w:rFonts w:ascii="Courier New" w:hAnsi="Courier New" w:cs="Courier New"/>
    </w:rPr>
  </w:style>
  <w:style w:type="character" w:customStyle="1" w:styleId="WW8Num79z2">
    <w:name w:val="WW8Num79z2"/>
    <w:rsid w:val="005E5740"/>
    <w:rPr>
      <w:rFonts w:ascii="Wingdings" w:hAnsi="Wingdings" w:cs="Wingdings"/>
    </w:rPr>
  </w:style>
  <w:style w:type="character" w:customStyle="1" w:styleId="WW8Num79z3">
    <w:name w:val="WW8Num79z3"/>
    <w:rsid w:val="005E5740"/>
    <w:rPr>
      <w:rFonts w:ascii="Symbol" w:hAnsi="Symbol" w:cs="Symbol"/>
    </w:rPr>
  </w:style>
  <w:style w:type="character" w:customStyle="1" w:styleId="WW-DefaultParagraphFont">
    <w:name w:val="WW-Default Paragraph Font"/>
    <w:rsid w:val="005E5740"/>
  </w:style>
  <w:style w:type="character" w:styleId="Hyperlink">
    <w:name w:val="Hyperlink"/>
    <w:basedOn w:val="WW-DefaultParagraphFont"/>
    <w:rsid w:val="005E5740"/>
    <w:rPr>
      <w:color w:val="0000FF"/>
      <w:u w:val="single"/>
    </w:rPr>
  </w:style>
  <w:style w:type="character" w:customStyle="1" w:styleId="Bullets">
    <w:name w:val="Bullets"/>
    <w:rsid w:val="005E5740"/>
    <w:rPr>
      <w:rFonts w:ascii="OpenSymbol" w:eastAsia="OpenSymbol" w:hAnsi="OpenSymbol" w:cs="OpenSymbol"/>
    </w:rPr>
  </w:style>
  <w:style w:type="paragraph" w:customStyle="1" w:styleId="Heading">
    <w:name w:val="Heading"/>
    <w:basedOn w:val="Normal"/>
    <w:next w:val="BodyText"/>
    <w:rsid w:val="005E5740"/>
    <w:pPr>
      <w:keepNext/>
      <w:spacing w:before="240" w:after="120"/>
    </w:pPr>
    <w:rPr>
      <w:rFonts w:ascii="Arial" w:eastAsia="Microsoft YaHei" w:hAnsi="Arial" w:cs="Mangal"/>
      <w:sz w:val="28"/>
      <w:szCs w:val="28"/>
    </w:rPr>
  </w:style>
  <w:style w:type="paragraph" w:styleId="BodyText">
    <w:name w:val="Body Text"/>
    <w:basedOn w:val="Normal"/>
    <w:rsid w:val="005E5740"/>
    <w:pPr>
      <w:spacing w:after="120"/>
    </w:pPr>
  </w:style>
  <w:style w:type="paragraph" w:styleId="List">
    <w:name w:val="List"/>
    <w:basedOn w:val="BodyText"/>
    <w:rsid w:val="005E5740"/>
    <w:rPr>
      <w:rFonts w:cs="Mangal"/>
    </w:rPr>
  </w:style>
  <w:style w:type="paragraph" w:styleId="Caption">
    <w:name w:val="caption"/>
    <w:basedOn w:val="Normal"/>
    <w:qFormat/>
    <w:rsid w:val="005E5740"/>
    <w:pPr>
      <w:suppressLineNumbers/>
      <w:spacing w:before="120" w:after="120"/>
    </w:pPr>
    <w:rPr>
      <w:rFonts w:cs="Mangal"/>
      <w:i/>
      <w:iCs/>
      <w:sz w:val="24"/>
      <w:szCs w:val="24"/>
    </w:rPr>
  </w:style>
  <w:style w:type="paragraph" w:customStyle="1" w:styleId="Index">
    <w:name w:val="Index"/>
    <w:basedOn w:val="Normal"/>
    <w:rsid w:val="005E5740"/>
    <w:pPr>
      <w:suppressLineNumbers/>
    </w:pPr>
    <w:rPr>
      <w:rFonts w:cs="Mangal"/>
    </w:rPr>
  </w:style>
  <w:style w:type="paragraph" w:styleId="BalloonText">
    <w:name w:val="Balloon Text"/>
    <w:basedOn w:val="Normal"/>
    <w:rsid w:val="005E5740"/>
    <w:rPr>
      <w:rFonts w:ascii="Tahoma" w:hAnsi="Tahoma" w:cs="Tahoma"/>
      <w:sz w:val="16"/>
      <w:szCs w:val="16"/>
    </w:rPr>
  </w:style>
  <w:style w:type="paragraph" w:customStyle="1" w:styleId="Heading10">
    <w:name w:val="Heading 10"/>
    <w:basedOn w:val="Heading"/>
    <w:next w:val="BodyText"/>
    <w:rsid w:val="005E5740"/>
    <w:pPr>
      <w:tabs>
        <w:tab w:val="num" w:pos="0"/>
      </w:tabs>
      <w:ind w:left="432" w:hanging="432"/>
    </w:pPr>
    <w:rPr>
      <w:b/>
      <w:bCs/>
      <w:sz w:val="21"/>
      <w:szCs w:val="21"/>
    </w:rPr>
  </w:style>
  <w:style w:type="paragraph" w:styleId="ListParagraph">
    <w:name w:val="List Paragraph"/>
    <w:basedOn w:val="Normal"/>
    <w:uiPriority w:val="34"/>
    <w:qFormat/>
    <w:rsid w:val="00C3093D"/>
    <w:pPr>
      <w:ind w:left="720"/>
      <w:contextualSpacing/>
    </w:pPr>
  </w:style>
  <w:style w:type="table" w:styleId="TableGrid">
    <w:name w:val="Table Grid"/>
    <w:basedOn w:val="TableNormal"/>
    <w:uiPriority w:val="39"/>
    <w:rsid w:val="00A8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30"/>
    <w:rPr>
      <w:sz w:val="16"/>
      <w:szCs w:val="16"/>
    </w:rPr>
  </w:style>
  <w:style w:type="paragraph" w:styleId="CommentText">
    <w:name w:val="annotation text"/>
    <w:basedOn w:val="Normal"/>
    <w:link w:val="CommentTextChar"/>
    <w:uiPriority w:val="99"/>
    <w:unhideWhenUsed/>
    <w:rsid w:val="00D74B30"/>
  </w:style>
  <w:style w:type="character" w:customStyle="1" w:styleId="CommentTextChar">
    <w:name w:val="Comment Text Char"/>
    <w:basedOn w:val="DefaultParagraphFont"/>
    <w:link w:val="CommentText"/>
    <w:uiPriority w:val="99"/>
    <w:rsid w:val="00D74B30"/>
    <w:rPr>
      <w:lang w:val="en-US" w:eastAsia="ar-SA"/>
    </w:rPr>
  </w:style>
  <w:style w:type="paragraph" w:styleId="CommentSubject">
    <w:name w:val="annotation subject"/>
    <w:basedOn w:val="CommentText"/>
    <w:next w:val="CommentText"/>
    <w:link w:val="CommentSubjectChar"/>
    <w:uiPriority w:val="99"/>
    <w:semiHidden/>
    <w:unhideWhenUsed/>
    <w:rsid w:val="00D74B30"/>
    <w:rPr>
      <w:b/>
      <w:bCs/>
    </w:rPr>
  </w:style>
  <w:style w:type="character" w:customStyle="1" w:styleId="CommentSubjectChar">
    <w:name w:val="Comment Subject Char"/>
    <w:basedOn w:val="CommentTextChar"/>
    <w:link w:val="CommentSubject"/>
    <w:uiPriority w:val="99"/>
    <w:semiHidden/>
    <w:rsid w:val="00D74B30"/>
    <w:rPr>
      <w:b/>
      <w:bCs/>
      <w:lang w:val="en-US" w:eastAsia="ar-SA"/>
    </w:rPr>
  </w:style>
  <w:style w:type="paragraph" w:styleId="Header">
    <w:name w:val="header"/>
    <w:basedOn w:val="Normal"/>
    <w:link w:val="HeaderChar"/>
    <w:uiPriority w:val="99"/>
    <w:unhideWhenUsed/>
    <w:rsid w:val="001068C7"/>
    <w:pPr>
      <w:tabs>
        <w:tab w:val="center" w:pos="4513"/>
        <w:tab w:val="right" w:pos="9026"/>
      </w:tabs>
    </w:pPr>
  </w:style>
  <w:style w:type="character" w:customStyle="1" w:styleId="HeaderChar">
    <w:name w:val="Header Char"/>
    <w:basedOn w:val="DefaultParagraphFont"/>
    <w:link w:val="Header"/>
    <w:uiPriority w:val="99"/>
    <w:rsid w:val="001068C7"/>
    <w:rPr>
      <w:lang w:val="en-US" w:eastAsia="ar-SA"/>
    </w:rPr>
  </w:style>
  <w:style w:type="paragraph" w:styleId="Footer">
    <w:name w:val="footer"/>
    <w:basedOn w:val="Normal"/>
    <w:link w:val="FooterChar"/>
    <w:uiPriority w:val="99"/>
    <w:unhideWhenUsed/>
    <w:rsid w:val="001068C7"/>
    <w:pPr>
      <w:tabs>
        <w:tab w:val="center" w:pos="4513"/>
        <w:tab w:val="right" w:pos="9026"/>
      </w:tabs>
    </w:pPr>
  </w:style>
  <w:style w:type="character" w:customStyle="1" w:styleId="FooterChar">
    <w:name w:val="Footer Char"/>
    <w:basedOn w:val="DefaultParagraphFont"/>
    <w:link w:val="Footer"/>
    <w:uiPriority w:val="99"/>
    <w:rsid w:val="001068C7"/>
    <w:rPr>
      <w:lang w:val="en-US" w:eastAsia="ar-SA"/>
    </w:rPr>
  </w:style>
  <w:style w:type="character" w:customStyle="1" w:styleId="UnresolvedMention">
    <w:name w:val="Unresolved Mention"/>
    <w:basedOn w:val="DefaultParagraphFont"/>
    <w:uiPriority w:val="99"/>
    <w:semiHidden/>
    <w:unhideWhenUsed/>
    <w:rsid w:val="00B57A72"/>
    <w:rPr>
      <w:color w:val="808080"/>
      <w:shd w:val="clear" w:color="auto" w:fill="E6E6E6"/>
    </w:rPr>
  </w:style>
  <w:style w:type="paragraph" w:styleId="ListBullet">
    <w:name w:val="List Bullet"/>
    <w:basedOn w:val="Normal"/>
    <w:uiPriority w:val="10"/>
    <w:unhideWhenUsed/>
    <w:qFormat/>
    <w:rsid w:val="00EE72DC"/>
    <w:pPr>
      <w:numPr>
        <w:numId w:val="22"/>
      </w:numPr>
      <w:suppressAutoHyphens w:val="0"/>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11"/>
    <w:pPr>
      <w:suppressAutoHyphens/>
    </w:pPr>
    <w:rPr>
      <w:lang w:val="en-US" w:eastAsia="ar-SA"/>
    </w:rPr>
  </w:style>
  <w:style w:type="paragraph" w:styleId="Heading1">
    <w:name w:val="heading 1"/>
    <w:basedOn w:val="Normal"/>
    <w:next w:val="Normal"/>
    <w:qFormat/>
    <w:rsid w:val="005E5740"/>
    <w:pPr>
      <w:keepNext/>
      <w:tabs>
        <w:tab w:val="num" w:pos="0"/>
      </w:tabs>
      <w:ind w:left="432" w:hanging="432"/>
      <w:outlineLvl w:val="0"/>
    </w:pPr>
    <w:rPr>
      <w:b/>
      <w:sz w:val="36"/>
    </w:rPr>
  </w:style>
  <w:style w:type="paragraph" w:styleId="Heading2">
    <w:name w:val="heading 2"/>
    <w:basedOn w:val="Normal"/>
    <w:next w:val="Normal"/>
    <w:qFormat/>
    <w:rsid w:val="005E5740"/>
    <w:pPr>
      <w:keepNext/>
      <w:pBdr>
        <w:top w:val="single" w:sz="40" w:space="1" w:color="000000"/>
      </w:pBdr>
      <w:tabs>
        <w:tab w:val="num" w:pos="0"/>
      </w:tabs>
      <w:ind w:left="576" w:hanging="576"/>
      <w:outlineLvl w:val="1"/>
    </w:pPr>
    <w:rPr>
      <w:b/>
      <w:sz w:val="24"/>
    </w:rPr>
  </w:style>
  <w:style w:type="paragraph" w:styleId="Heading3">
    <w:name w:val="heading 3"/>
    <w:basedOn w:val="Normal"/>
    <w:next w:val="Normal"/>
    <w:qFormat/>
    <w:rsid w:val="005E5740"/>
    <w:pPr>
      <w:keepNext/>
      <w:pBdr>
        <w:top w:val="single" w:sz="40" w:space="1" w:color="000000"/>
      </w:pBdr>
      <w:tabs>
        <w:tab w:val="num" w:pos="0"/>
      </w:tabs>
      <w:ind w:left="720" w:hanging="720"/>
      <w:outlineLvl w:val="2"/>
    </w:pPr>
    <w:rPr>
      <w:sz w:val="24"/>
    </w:rPr>
  </w:style>
  <w:style w:type="paragraph" w:styleId="Heading4">
    <w:name w:val="heading 4"/>
    <w:basedOn w:val="Normal"/>
    <w:next w:val="Normal"/>
    <w:qFormat/>
    <w:rsid w:val="005E5740"/>
    <w:pPr>
      <w:keepNext/>
      <w:pBdr>
        <w:top w:val="single" w:sz="40" w:space="1" w:color="000000"/>
      </w:pBdr>
      <w:tabs>
        <w:tab w:val="num" w:pos="0"/>
      </w:tabs>
      <w:ind w:left="864" w:hanging="864"/>
      <w:outlineLvl w:val="3"/>
    </w:pPr>
    <w:rPr>
      <w:b/>
      <w:sz w:val="22"/>
    </w:rPr>
  </w:style>
  <w:style w:type="paragraph" w:styleId="Heading5">
    <w:name w:val="heading 5"/>
    <w:basedOn w:val="Normal"/>
    <w:next w:val="Normal"/>
    <w:qFormat/>
    <w:rsid w:val="005E5740"/>
    <w:pPr>
      <w:keepNext/>
      <w:tabs>
        <w:tab w:val="num" w:pos="0"/>
      </w:tabs>
      <w:ind w:left="1008" w:hanging="1008"/>
      <w:outlineLvl w:val="4"/>
    </w:pPr>
    <w:rPr>
      <w:b/>
      <w:sz w:val="22"/>
    </w:rPr>
  </w:style>
  <w:style w:type="paragraph" w:styleId="Heading6">
    <w:name w:val="heading 6"/>
    <w:basedOn w:val="Normal"/>
    <w:next w:val="Normal"/>
    <w:qFormat/>
    <w:rsid w:val="005E5740"/>
    <w:pPr>
      <w:keepNext/>
      <w:tabs>
        <w:tab w:val="num" w:pos="0"/>
      </w:tabs>
      <w:ind w:left="1152" w:hanging="1152"/>
      <w:outlineLvl w:val="5"/>
    </w:pPr>
    <w:rPr>
      <w:b/>
      <w:i/>
      <w:sz w:val="22"/>
    </w:rPr>
  </w:style>
  <w:style w:type="paragraph" w:styleId="Heading7">
    <w:name w:val="heading 7"/>
    <w:basedOn w:val="Normal"/>
    <w:next w:val="Normal"/>
    <w:qFormat/>
    <w:rsid w:val="005E5740"/>
    <w:pPr>
      <w:keepNext/>
      <w:tabs>
        <w:tab w:val="num" w:pos="0"/>
      </w:tabs>
      <w:ind w:left="1440" w:firstLine="720"/>
      <w:outlineLvl w:val="6"/>
    </w:pPr>
    <w:rPr>
      <w:b/>
      <w:sz w:val="22"/>
    </w:rPr>
  </w:style>
  <w:style w:type="paragraph" w:styleId="Heading8">
    <w:name w:val="heading 8"/>
    <w:basedOn w:val="Normal"/>
    <w:next w:val="Normal"/>
    <w:qFormat/>
    <w:rsid w:val="005E5740"/>
    <w:pPr>
      <w:keepNext/>
      <w:tabs>
        <w:tab w:val="num" w:pos="0"/>
      </w:tabs>
      <w:autoSpaceDE w:val="0"/>
      <w:ind w:right="-359" w:firstLine="720"/>
      <w:outlineLvl w:val="7"/>
    </w:pPr>
    <w:rPr>
      <w:rFonts w:ascii="Arial" w:hAnsi="Arial" w:cs="Arial"/>
      <w:b/>
      <w:i/>
      <w:iCs/>
    </w:rPr>
  </w:style>
  <w:style w:type="paragraph" w:styleId="Heading9">
    <w:name w:val="heading 9"/>
    <w:basedOn w:val="Normal"/>
    <w:next w:val="Normal"/>
    <w:qFormat/>
    <w:rsid w:val="005E5740"/>
    <w:pPr>
      <w:keepNext/>
      <w:tabs>
        <w:tab w:val="num" w:pos="0"/>
      </w:tabs>
      <w:autoSpaceDE w:val="0"/>
      <w:ind w:left="2160" w:right="-359" w:hanging="1440"/>
      <w:outlineLvl w:val="8"/>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E5740"/>
    <w:rPr>
      <w:rFonts w:ascii="Arial Narrow" w:hAnsi="Arial Narrow" w:cs="Arial Narrow"/>
      <w:color w:val="auto"/>
    </w:rPr>
  </w:style>
  <w:style w:type="character" w:customStyle="1" w:styleId="WW8Num2z2">
    <w:name w:val="WW8Num2z2"/>
    <w:rsid w:val="005E5740"/>
    <w:rPr>
      <w:rFonts w:ascii="Wingdings" w:hAnsi="Wingdings" w:cs="Wingdings"/>
    </w:rPr>
  </w:style>
  <w:style w:type="character" w:customStyle="1" w:styleId="WW8Num2z3">
    <w:name w:val="WW8Num2z3"/>
    <w:rsid w:val="005E5740"/>
    <w:rPr>
      <w:rFonts w:ascii="Symbol" w:hAnsi="Symbol" w:cs="Symbol"/>
    </w:rPr>
  </w:style>
  <w:style w:type="character" w:customStyle="1" w:styleId="WW8Num2z4">
    <w:name w:val="WW8Num2z4"/>
    <w:rsid w:val="005E5740"/>
    <w:rPr>
      <w:rFonts w:ascii="Courier New" w:hAnsi="Courier New" w:cs="Courier New"/>
    </w:rPr>
  </w:style>
  <w:style w:type="character" w:customStyle="1" w:styleId="WW8Num3z0">
    <w:name w:val="WW8Num3z0"/>
    <w:rsid w:val="005E5740"/>
    <w:rPr>
      <w:rFonts w:ascii="Symbol" w:hAnsi="Symbol" w:cs="Symbol"/>
    </w:rPr>
  </w:style>
  <w:style w:type="character" w:customStyle="1" w:styleId="WW8Num4z0">
    <w:name w:val="WW8Num4z0"/>
    <w:rsid w:val="005E5740"/>
    <w:rPr>
      <w:rFonts w:ascii="Symbol" w:hAnsi="Symbol" w:cs="Symbol"/>
      <w:color w:val="auto"/>
      <w:sz w:val="20"/>
      <w:szCs w:val="20"/>
    </w:rPr>
  </w:style>
  <w:style w:type="character" w:customStyle="1" w:styleId="WW8Num5z0">
    <w:name w:val="WW8Num5z0"/>
    <w:rsid w:val="005E5740"/>
    <w:rPr>
      <w:rFonts w:ascii="Symbol" w:hAnsi="Symbol" w:cs="Symbol"/>
      <w:color w:val="auto"/>
      <w:sz w:val="20"/>
      <w:szCs w:val="20"/>
    </w:rPr>
  </w:style>
  <w:style w:type="character" w:customStyle="1" w:styleId="WW8Num6z0">
    <w:name w:val="WW8Num6z0"/>
    <w:rsid w:val="005E5740"/>
    <w:rPr>
      <w:rFonts w:ascii="Symbol" w:hAnsi="Symbol" w:cs="Symbol"/>
    </w:rPr>
  </w:style>
  <w:style w:type="character" w:customStyle="1" w:styleId="WW8Num7z0">
    <w:name w:val="WW8Num7z0"/>
    <w:rsid w:val="005E5740"/>
    <w:rPr>
      <w:rFonts w:ascii="Arial Narrow" w:hAnsi="Arial Narrow" w:cs="Arial Narrow"/>
      <w:color w:val="auto"/>
    </w:rPr>
  </w:style>
  <w:style w:type="character" w:customStyle="1" w:styleId="WW8Num8z0">
    <w:name w:val="WW8Num8z0"/>
    <w:rsid w:val="005E5740"/>
    <w:rPr>
      <w:rFonts w:ascii="Symbol" w:hAnsi="Symbol" w:cs="Symbol"/>
    </w:rPr>
  </w:style>
  <w:style w:type="character" w:customStyle="1" w:styleId="WW8Num9z0">
    <w:name w:val="WW8Num9z0"/>
    <w:rsid w:val="005E5740"/>
    <w:rPr>
      <w:rFonts w:ascii="Symbol" w:hAnsi="Symbol" w:cs="Symbol"/>
      <w:color w:val="auto"/>
      <w:sz w:val="20"/>
      <w:szCs w:val="20"/>
    </w:rPr>
  </w:style>
  <w:style w:type="character" w:customStyle="1" w:styleId="WW8Num9z1">
    <w:name w:val="WW8Num9z1"/>
    <w:rsid w:val="005E5740"/>
    <w:rPr>
      <w:rFonts w:ascii="Courier New" w:hAnsi="Courier New" w:cs="Courier New"/>
    </w:rPr>
  </w:style>
  <w:style w:type="character" w:customStyle="1" w:styleId="WW8Num9z2">
    <w:name w:val="WW8Num9z2"/>
    <w:rsid w:val="005E5740"/>
    <w:rPr>
      <w:rFonts w:ascii="Wingdings" w:hAnsi="Wingdings" w:cs="Wingdings"/>
    </w:rPr>
  </w:style>
  <w:style w:type="character" w:customStyle="1" w:styleId="WW8Num10z0">
    <w:name w:val="WW8Num10z0"/>
    <w:rsid w:val="005E5740"/>
    <w:rPr>
      <w:rFonts w:ascii="Arial Narrow" w:hAnsi="Arial Narrow" w:cs="Arial Narrow"/>
      <w:color w:val="auto"/>
    </w:rPr>
  </w:style>
  <w:style w:type="character" w:customStyle="1" w:styleId="WW8Num11z0">
    <w:name w:val="WW8Num11z0"/>
    <w:rsid w:val="005E5740"/>
    <w:rPr>
      <w:rFonts w:ascii="Symbol" w:hAnsi="Symbol" w:cs="Symbol"/>
      <w:color w:val="auto"/>
      <w:sz w:val="12"/>
    </w:rPr>
  </w:style>
  <w:style w:type="character" w:customStyle="1" w:styleId="WW8Num12z0">
    <w:name w:val="WW8Num12z0"/>
    <w:rsid w:val="005E5740"/>
    <w:rPr>
      <w:rFonts w:ascii="Symbol" w:hAnsi="Symbol" w:cs="Symbol"/>
    </w:rPr>
  </w:style>
  <w:style w:type="character" w:customStyle="1" w:styleId="WW8Num13z0">
    <w:name w:val="WW8Num13z0"/>
    <w:rsid w:val="005E5740"/>
    <w:rPr>
      <w:rFonts w:ascii="Symbol" w:hAnsi="Symbol" w:cs="Symbol"/>
    </w:rPr>
  </w:style>
  <w:style w:type="character" w:customStyle="1" w:styleId="WW8Num13z1">
    <w:name w:val="WW8Num13z1"/>
    <w:rsid w:val="005E5740"/>
    <w:rPr>
      <w:rFonts w:ascii="Courier New" w:hAnsi="Courier New" w:cs="Courier New"/>
    </w:rPr>
  </w:style>
  <w:style w:type="character" w:customStyle="1" w:styleId="WW8Num14z0">
    <w:name w:val="WW8Num14z0"/>
    <w:rsid w:val="005E5740"/>
    <w:rPr>
      <w:rFonts w:ascii="Symbol" w:hAnsi="Symbol" w:cs="Symbol"/>
    </w:rPr>
  </w:style>
  <w:style w:type="character" w:customStyle="1" w:styleId="WW8Num14z1">
    <w:name w:val="WW8Num14z1"/>
    <w:rsid w:val="005E5740"/>
    <w:rPr>
      <w:rFonts w:ascii="OpenSymbol" w:hAnsi="OpenSymbol" w:cs="OpenSymbol"/>
    </w:rPr>
  </w:style>
  <w:style w:type="character" w:customStyle="1" w:styleId="WW8Num15z0">
    <w:name w:val="WW8Num15z0"/>
    <w:rsid w:val="005E5740"/>
    <w:rPr>
      <w:rFonts w:ascii="Symbol" w:hAnsi="Symbol" w:cs="Symbol"/>
      <w:color w:val="auto"/>
    </w:rPr>
  </w:style>
  <w:style w:type="character" w:customStyle="1" w:styleId="WW8Num15z1">
    <w:name w:val="WW8Num15z1"/>
    <w:rsid w:val="005E5740"/>
    <w:rPr>
      <w:rFonts w:ascii="Courier New" w:hAnsi="Courier New" w:cs="Courier New"/>
    </w:rPr>
  </w:style>
  <w:style w:type="character" w:customStyle="1" w:styleId="WW8Num1z0">
    <w:name w:val="WW8Num1z0"/>
    <w:rsid w:val="005E5740"/>
    <w:rPr>
      <w:rFonts w:ascii="Symbol" w:hAnsi="Symbol" w:cs="Symbol"/>
    </w:rPr>
  </w:style>
  <w:style w:type="character" w:customStyle="1" w:styleId="WW8Num1z1">
    <w:name w:val="WW8Num1z1"/>
    <w:rsid w:val="005E5740"/>
    <w:rPr>
      <w:rFonts w:ascii="Courier New" w:hAnsi="Courier New" w:cs="Courier New"/>
    </w:rPr>
  </w:style>
  <w:style w:type="character" w:customStyle="1" w:styleId="WW8Num1z2">
    <w:name w:val="WW8Num1z2"/>
    <w:rsid w:val="005E5740"/>
    <w:rPr>
      <w:rFonts w:ascii="Wingdings" w:hAnsi="Wingdings" w:cs="Wingdings"/>
    </w:rPr>
  </w:style>
  <w:style w:type="character" w:customStyle="1" w:styleId="WW8Num1z3">
    <w:name w:val="WW8Num1z3"/>
    <w:rsid w:val="005E5740"/>
    <w:rPr>
      <w:rFonts w:ascii="Symbol" w:hAnsi="Symbol" w:cs="Symbol"/>
      <w:color w:val="auto"/>
    </w:rPr>
  </w:style>
  <w:style w:type="character" w:customStyle="1" w:styleId="WW8Num2z1">
    <w:name w:val="WW8Num2z1"/>
    <w:rsid w:val="005E5740"/>
    <w:rPr>
      <w:rFonts w:ascii="Courier New" w:hAnsi="Courier New" w:cs="Courier New"/>
    </w:rPr>
  </w:style>
  <w:style w:type="character" w:customStyle="1" w:styleId="WW8Num3z1">
    <w:name w:val="WW8Num3z1"/>
    <w:rsid w:val="005E5740"/>
    <w:rPr>
      <w:rFonts w:ascii="Courier New" w:hAnsi="Courier New" w:cs="Courier New"/>
    </w:rPr>
  </w:style>
  <w:style w:type="character" w:customStyle="1" w:styleId="WW8Num3z2">
    <w:name w:val="WW8Num3z2"/>
    <w:rsid w:val="005E5740"/>
    <w:rPr>
      <w:rFonts w:ascii="Wingdings" w:hAnsi="Wingdings" w:cs="Wingdings"/>
    </w:rPr>
  </w:style>
  <w:style w:type="character" w:customStyle="1" w:styleId="WW8Num3z3">
    <w:name w:val="WW8Num3z3"/>
    <w:rsid w:val="005E5740"/>
    <w:rPr>
      <w:rFonts w:ascii="Symbol" w:hAnsi="Symbol" w:cs="Symbol"/>
      <w:color w:val="auto"/>
      <w:sz w:val="12"/>
    </w:rPr>
  </w:style>
  <w:style w:type="character" w:customStyle="1" w:styleId="WW8Num4z2">
    <w:name w:val="WW8Num4z2"/>
    <w:rsid w:val="005E5740"/>
    <w:rPr>
      <w:rFonts w:ascii="Wingdings" w:hAnsi="Wingdings" w:cs="Wingdings"/>
    </w:rPr>
  </w:style>
  <w:style w:type="character" w:customStyle="1" w:styleId="WW8Num4z3">
    <w:name w:val="WW8Num4z3"/>
    <w:rsid w:val="005E5740"/>
    <w:rPr>
      <w:rFonts w:ascii="Symbol" w:hAnsi="Symbol" w:cs="Symbol"/>
    </w:rPr>
  </w:style>
  <w:style w:type="character" w:customStyle="1" w:styleId="WW8Num4z4">
    <w:name w:val="WW8Num4z4"/>
    <w:rsid w:val="005E5740"/>
    <w:rPr>
      <w:rFonts w:ascii="Courier New" w:hAnsi="Courier New" w:cs="Courier New"/>
    </w:rPr>
  </w:style>
  <w:style w:type="character" w:customStyle="1" w:styleId="WW8Num5z1">
    <w:name w:val="WW8Num5z1"/>
    <w:rsid w:val="005E5740"/>
    <w:rPr>
      <w:rFonts w:ascii="Symbol" w:hAnsi="Symbol" w:cs="Symbol"/>
      <w:color w:val="auto"/>
      <w:sz w:val="16"/>
      <w:szCs w:val="16"/>
    </w:rPr>
  </w:style>
  <w:style w:type="character" w:customStyle="1" w:styleId="WW8Num5z2">
    <w:name w:val="WW8Num5z2"/>
    <w:rsid w:val="005E5740"/>
    <w:rPr>
      <w:rFonts w:ascii="Wingdings" w:hAnsi="Wingdings" w:cs="Wingdings"/>
    </w:rPr>
  </w:style>
  <w:style w:type="character" w:customStyle="1" w:styleId="WW8Num5z3">
    <w:name w:val="WW8Num5z3"/>
    <w:rsid w:val="005E5740"/>
    <w:rPr>
      <w:rFonts w:ascii="Symbol" w:hAnsi="Symbol" w:cs="Symbol"/>
    </w:rPr>
  </w:style>
  <w:style w:type="character" w:customStyle="1" w:styleId="WW8Num5z4">
    <w:name w:val="WW8Num5z4"/>
    <w:rsid w:val="005E5740"/>
    <w:rPr>
      <w:rFonts w:ascii="Courier New" w:hAnsi="Courier New" w:cs="Courier New"/>
    </w:rPr>
  </w:style>
  <w:style w:type="character" w:customStyle="1" w:styleId="WW8Num6z1">
    <w:name w:val="WW8Num6z1"/>
    <w:rsid w:val="005E5740"/>
    <w:rPr>
      <w:rFonts w:ascii="Courier New" w:hAnsi="Courier New" w:cs="Courier New"/>
    </w:rPr>
  </w:style>
  <w:style w:type="character" w:customStyle="1" w:styleId="WW8Num6z2">
    <w:name w:val="WW8Num6z2"/>
    <w:rsid w:val="005E5740"/>
    <w:rPr>
      <w:rFonts w:ascii="Wingdings" w:hAnsi="Wingdings" w:cs="Wingdings"/>
    </w:rPr>
  </w:style>
  <w:style w:type="character" w:customStyle="1" w:styleId="WW8Num6z3">
    <w:name w:val="WW8Num6z3"/>
    <w:rsid w:val="005E5740"/>
    <w:rPr>
      <w:rFonts w:ascii="Symbol" w:hAnsi="Symbol" w:cs="Symbol"/>
      <w:color w:val="auto"/>
      <w:sz w:val="8"/>
    </w:rPr>
  </w:style>
  <w:style w:type="character" w:customStyle="1" w:styleId="WW8Num7z1">
    <w:name w:val="WW8Num7z1"/>
    <w:rsid w:val="005E5740"/>
    <w:rPr>
      <w:rFonts w:ascii="Courier New" w:hAnsi="Courier New" w:cs="Courier New"/>
    </w:rPr>
  </w:style>
  <w:style w:type="character" w:customStyle="1" w:styleId="WW8Num7z2">
    <w:name w:val="WW8Num7z2"/>
    <w:rsid w:val="005E5740"/>
    <w:rPr>
      <w:rFonts w:ascii="Wingdings" w:hAnsi="Wingdings" w:cs="Wingdings"/>
    </w:rPr>
  </w:style>
  <w:style w:type="character" w:customStyle="1" w:styleId="WW8Num7z3">
    <w:name w:val="WW8Num7z3"/>
    <w:rsid w:val="005E5740"/>
    <w:rPr>
      <w:rFonts w:ascii="Symbol" w:hAnsi="Symbol" w:cs="Symbol"/>
    </w:rPr>
  </w:style>
  <w:style w:type="character" w:customStyle="1" w:styleId="WW8Num8z1">
    <w:name w:val="WW8Num8z1"/>
    <w:rsid w:val="005E5740"/>
    <w:rPr>
      <w:rFonts w:ascii="Courier New" w:hAnsi="Courier New" w:cs="Courier New"/>
    </w:rPr>
  </w:style>
  <w:style w:type="character" w:customStyle="1" w:styleId="WW8Num8z2">
    <w:name w:val="WW8Num8z2"/>
    <w:rsid w:val="005E5740"/>
    <w:rPr>
      <w:rFonts w:ascii="Wingdings" w:hAnsi="Wingdings" w:cs="Wingdings"/>
    </w:rPr>
  </w:style>
  <w:style w:type="character" w:customStyle="1" w:styleId="WW8Num9z3">
    <w:name w:val="WW8Num9z3"/>
    <w:rsid w:val="005E5740"/>
    <w:rPr>
      <w:rFonts w:ascii="Symbol" w:hAnsi="Symbol" w:cs="Symbol"/>
    </w:rPr>
  </w:style>
  <w:style w:type="character" w:customStyle="1" w:styleId="WW8Num10z1">
    <w:name w:val="WW8Num10z1"/>
    <w:rsid w:val="005E5740"/>
    <w:rPr>
      <w:rFonts w:ascii="Courier New" w:hAnsi="Courier New" w:cs="Courier New"/>
    </w:rPr>
  </w:style>
  <w:style w:type="character" w:customStyle="1" w:styleId="WW8Num10z2">
    <w:name w:val="WW8Num10z2"/>
    <w:rsid w:val="005E5740"/>
    <w:rPr>
      <w:rFonts w:ascii="Wingdings" w:hAnsi="Wingdings" w:cs="Wingdings"/>
    </w:rPr>
  </w:style>
  <w:style w:type="character" w:customStyle="1" w:styleId="WW8Num10z3">
    <w:name w:val="WW8Num10z3"/>
    <w:rsid w:val="005E5740"/>
    <w:rPr>
      <w:rFonts w:ascii="Symbol" w:hAnsi="Symbol" w:cs="Symbol"/>
    </w:rPr>
  </w:style>
  <w:style w:type="character" w:customStyle="1" w:styleId="WW8Num11z2">
    <w:name w:val="WW8Num11z2"/>
    <w:rsid w:val="005E5740"/>
    <w:rPr>
      <w:rFonts w:ascii="Wingdings" w:hAnsi="Wingdings" w:cs="Wingdings"/>
    </w:rPr>
  </w:style>
  <w:style w:type="character" w:customStyle="1" w:styleId="WW8Num11z3">
    <w:name w:val="WW8Num11z3"/>
    <w:rsid w:val="005E5740"/>
    <w:rPr>
      <w:rFonts w:ascii="Symbol" w:hAnsi="Symbol" w:cs="Symbol"/>
    </w:rPr>
  </w:style>
  <w:style w:type="character" w:customStyle="1" w:styleId="WW8Num11z4">
    <w:name w:val="WW8Num11z4"/>
    <w:rsid w:val="005E5740"/>
    <w:rPr>
      <w:rFonts w:ascii="Courier New" w:hAnsi="Courier New" w:cs="Courier New"/>
    </w:rPr>
  </w:style>
  <w:style w:type="character" w:customStyle="1" w:styleId="WW8Num12z1">
    <w:name w:val="WW8Num12z1"/>
    <w:rsid w:val="005E5740"/>
    <w:rPr>
      <w:rFonts w:ascii="Courier New" w:hAnsi="Courier New" w:cs="Courier New"/>
    </w:rPr>
  </w:style>
  <w:style w:type="character" w:customStyle="1" w:styleId="WW8Num12z2">
    <w:name w:val="WW8Num12z2"/>
    <w:rsid w:val="005E5740"/>
    <w:rPr>
      <w:rFonts w:ascii="Wingdings" w:hAnsi="Wingdings" w:cs="Wingdings"/>
    </w:rPr>
  </w:style>
  <w:style w:type="character" w:customStyle="1" w:styleId="WW8Num13z2">
    <w:name w:val="WW8Num13z2"/>
    <w:rsid w:val="005E5740"/>
    <w:rPr>
      <w:rFonts w:ascii="Wingdings" w:hAnsi="Wingdings" w:cs="Wingdings"/>
    </w:rPr>
  </w:style>
  <w:style w:type="character" w:customStyle="1" w:styleId="WW8Num13z3">
    <w:name w:val="WW8Num13z3"/>
    <w:rsid w:val="005E5740"/>
    <w:rPr>
      <w:rFonts w:ascii="Symbol" w:hAnsi="Symbol" w:cs="Symbol"/>
      <w:color w:val="auto"/>
      <w:sz w:val="12"/>
    </w:rPr>
  </w:style>
  <w:style w:type="character" w:customStyle="1" w:styleId="WW8Num15z2">
    <w:name w:val="WW8Num15z2"/>
    <w:rsid w:val="005E5740"/>
    <w:rPr>
      <w:rFonts w:ascii="Wingdings" w:hAnsi="Wingdings" w:cs="Wingdings"/>
    </w:rPr>
  </w:style>
  <w:style w:type="character" w:customStyle="1" w:styleId="WW8Num15z3">
    <w:name w:val="WW8Num15z3"/>
    <w:rsid w:val="005E5740"/>
    <w:rPr>
      <w:rFonts w:ascii="Symbol" w:hAnsi="Symbol" w:cs="Symbol"/>
    </w:rPr>
  </w:style>
  <w:style w:type="character" w:customStyle="1" w:styleId="WW8Num16z0">
    <w:name w:val="WW8Num16z0"/>
    <w:rsid w:val="005E5740"/>
    <w:rPr>
      <w:rFonts w:ascii="Symbol" w:hAnsi="Symbol" w:cs="Symbol"/>
    </w:rPr>
  </w:style>
  <w:style w:type="character" w:customStyle="1" w:styleId="WW8Num17z0">
    <w:name w:val="WW8Num17z0"/>
    <w:rsid w:val="005E5740"/>
    <w:rPr>
      <w:rFonts w:ascii="Symbol" w:hAnsi="Symbol" w:cs="Symbol"/>
    </w:rPr>
  </w:style>
  <w:style w:type="character" w:customStyle="1" w:styleId="WW8Num17z1">
    <w:name w:val="WW8Num17z1"/>
    <w:rsid w:val="005E5740"/>
    <w:rPr>
      <w:rFonts w:ascii="Courier New" w:hAnsi="Courier New" w:cs="Courier New"/>
    </w:rPr>
  </w:style>
  <w:style w:type="character" w:customStyle="1" w:styleId="WW8Num17z2">
    <w:name w:val="WW8Num17z2"/>
    <w:rsid w:val="005E5740"/>
    <w:rPr>
      <w:rFonts w:ascii="Wingdings" w:hAnsi="Wingdings" w:cs="Wingdings"/>
    </w:rPr>
  </w:style>
  <w:style w:type="character" w:customStyle="1" w:styleId="WW8Num17z3">
    <w:name w:val="WW8Num17z3"/>
    <w:rsid w:val="005E5740"/>
    <w:rPr>
      <w:rFonts w:ascii="Symbol" w:hAnsi="Symbol" w:cs="Symbol"/>
      <w:color w:val="auto"/>
      <w:sz w:val="12"/>
    </w:rPr>
  </w:style>
  <w:style w:type="character" w:customStyle="1" w:styleId="WW8Num18z0">
    <w:name w:val="WW8Num18z0"/>
    <w:rsid w:val="005E5740"/>
    <w:rPr>
      <w:rFonts w:ascii="Symbol" w:hAnsi="Symbol" w:cs="Symbol"/>
    </w:rPr>
  </w:style>
  <w:style w:type="character" w:customStyle="1" w:styleId="WW8Num19z0">
    <w:name w:val="WW8Num19z0"/>
    <w:rsid w:val="005E5740"/>
    <w:rPr>
      <w:rFonts w:ascii="Symbol" w:hAnsi="Symbol" w:cs="Symbol"/>
    </w:rPr>
  </w:style>
  <w:style w:type="character" w:customStyle="1" w:styleId="WW8Num20z0">
    <w:name w:val="WW8Num20z0"/>
    <w:rsid w:val="005E5740"/>
    <w:rPr>
      <w:rFonts w:ascii="Symbol" w:hAnsi="Symbol" w:cs="Symbol"/>
      <w:color w:val="auto"/>
      <w:sz w:val="12"/>
    </w:rPr>
  </w:style>
  <w:style w:type="character" w:customStyle="1" w:styleId="WW8Num20z1">
    <w:name w:val="WW8Num20z1"/>
    <w:rsid w:val="005E5740"/>
    <w:rPr>
      <w:rFonts w:ascii="Courier New" w:hAnsi="Courier New" w:cs="Courier New"/>
    </w:rPr>
  </w:style>
  <w:style w:type="character" w:customStyle="1" w:styleId="WW8Num20z2">
    <w:name w:val="WW8Num20z2"/>
    <w:rsid w:val="005E5740"/>
    <w:rPr>
      <w:rFonts w:ascii="Wingdings" w:hAnsi="Wingdings" w:cs="Wingdings"/>
    </w:rPr>
  </w:style>
  <w:style w:type="character" w:customStyle="1" w:styleId="WW8Num20z3">
    <w:name w:val="WW8Num20z3"/>
    <w:rsid w:val="005E5740"/>
    <w:rPr>
      <w:rFonts w:ascii="Symbol" w:hAnsi="Symbol" w:cs="Symbol"/>
    </w:rPr>
  </w:style>
  <w:style w:type="character" w:customStyle="1" w:styleId="WW8Num21z0">
    <w:name w:val="WW8Num21z0"/>
    <w:rsid w:val="005E5740"/>
    <w:rPr>
      <w:rFonts w:ascii="Symbol" w:hAnsi="Symbol" w:cs="Symbol"/>
    </w:rPr>
  </w:style>
  <w:style w:type="character" w:customStyle="1" w:styleId="WW8Num22z0">
    <w:name w:val="WW8Num22z0"/>
    <w:rsid w:val="005E5740"/>
    <w:rPr>
      <w:rFonts w:ascii="Symbol" w:hAnsi="Symbol" w:cs="Symbol"/>
    </w:rPr>
  </w:style>
  <w:style w:type="character" w:customStyle="1" w:styleId="WW8Num23z0">
    <w:name w:val="WW8Num23z0"/>
    <w:rsid w:val="005E5740"/>
    <w:rPr>
      <w:rFonts w:ascii="Symbol" w:hAnsi="Symbol" w:cs="Symbol"/>
      <w:color w:val="auto"/>
    </w:rPr>
  </w:style>
  <w:style w:type="character" w:customStyle="1" w:styleId="WW8Num23z1">
    <w:name w:val="WW8Num23z1"/>
    <w:rsid w:val="005E5740"/>
    <w:rPr>
      <w:rFonts w:ascii="Arial Narrow" w:hAnsi="Arial Narrow" w:cs="Arial Narrow"/>
      <w:color w:val="auto"/>
    </w:rPr>
  </w:style>
  <w:style w:type="character" w:customStyle="1" w:styleId="WW8Num23z2">
    <w:name w:val="WW8Num23z2"/>
    <w:rsid w:val="005E5740"/>
    <w:rPr>
      <w:rFonts w:ascii="Wingdings" w:hAnsi="Wingdings" w:cs="Wingdings"/>
    </w:rPr>
  </w:style>
  <w:style w:type="character" w:customStyle="1" w:styleId="WW8Num23z3">
    <w:name w:val="WW8Num23z3"/>
    <w:rsid w:val="005E5740"/>
    <w:rPr>
      <w:rFonts w:ascii="Symbol" w:hAnsi="Symbol" w:cs="Symbol"/>
    </w:rPr>
  </w:style>
  <w:style w:type="character" w:customStyle="1" w:styleId="WW8Num23z4">
    <w:name w:val="WW8Num23z4"/>
    <w:rsid w:val="005E5740"/>
    <w:rPr>
      <w:rFonts w:ascii="Courier New" w:hAnsi="Courier New" w:cs="Courier New"/>
    </w:rPr>
  </w:style>
  <w:style w:type="character" w:customStyle="1" w:styleId="WW8Num25z0">
    <w:name w:val="WW8Num25z0"/>
    <w:rsid w:val="005E5740"/>
    <w:rPr>
      <w:rFonts w:ascii="Symbol" w:hAnsi="Symbol" w:cs="Symbol"/>
    </w:rPr>
  </w:style>
  <w:style w:type="character" w:customStyle="1" w:styleId="WW8Num26z0">
    <w:name w:val="WW8Num26z0"/>
    <w:rsid w:val="005E5740"/>
    <w:rPr>
      <w:rFonts w:ascii="Symbol" w:hAnsi="Symbol" w:cs="Symbol"/>
      <w:color w:val="auto"/>
    </w:rPr>
  </w:style>
  <w:style w:type="character" w:customStyle="1" w:styleId="WW8Num26z1">
    <w:name w:val="WW8Num26z1"/>
    <w:rsid w:val="005E5740"/>
    <w:rPr>
      <w:rFonts w:ascii="Arial Narrow" w:hAnsi="Arial Narrow" w:cs="Arial Narrow"/>
      <w:color w:val="auto"/>
    </w:rPr>
  </w:style>
  <w:style w:type="character" w:customStyle="1" w:styleId="WW8Num26z2">
    <w:name w:val="WW8Num26z2"/>
    <w:rsid w:val="005E5740"/>
    <w:rPr>
      <w:rFonts w:ascii="Wingdings" w:hAnsi="Wingdings" w:cs="Wingdings"/>
    </w:rPr>
  </w:style>
  <w:style w:type="character" w:customStyle="1" w:styleId="WW8Num26z3">
    <w:name w:val="WW8Num26z3"/>
    <w:rsid w:val="005E5740"/>
    <w:rPr>
      <w:rFonts w:ascii="Symbol" w:hAnsi="Symbol" w:cs="Symbol"/>
    </w:rPr>
  </w:style>
  <w:style w:type="character" w:customStyle="1" w:styleId="WW8Num26z4">
    <w:name w:val="WW8Num26z4"/>
    <w:rsid w:val="005E5740"/>
    <w:rPr>
      <w:rFonts w:ascii="Courier New" w:hAnsi="Courier New" w:cs="Courier New"/>
    </w:rPr>
  </w:style>
  <w:style w:type="character" w:customStyle="1" w:styleId="WW8Num27z0">
    <w:name w:val="WW8Num27z0"/>
    <w:rsid w:val="005E5740"/>
    <w:rPr>
      <w:rFonts w:ascii="Symbol" w:hAnsi="Symbol" w:cs="Symbol"/>
      <w:color w:val="auto"/>
    </w:rPr>
  </w:style>
  <w:style w:type="character" w:customStyle="1" w:styleId="WW8Num27z1">
    <w:name w:val="WW8Num27z1"/>
    <w:rsid w:val="005E5740"/>
    <w:rPr>
      <w:rFonts w:ascii="Courier New" w:hAnsi="Courier New" w:cs="Courier New"/>
    </w:rPr>
  </w:style>
  <w:style w:type="character" w:customStyle="1" w:styleId="WW8Num27z2">
    <w:name w:val="WW8Num27z2"/>
    <w:rsid w:val="005E5740"/>
    <w:rPr>
      <w:rFonts w:ascii="Wingdings" w:hAnsi="Wingdings" w:cs="Wingdings"/>
    </w:rPr>
  </w:style>
  <w:style w:type="character" w:customStyle="1" w:styleId="WW8Num27z3">
    <w:name w:val="WW8Num27z3"/>
    <w:rsid w:val="005E5740"/>
    <w:rPr>
      <w:rFonts w:ascii="Symbol" w:hAnsi="Symbol" w:cs="Symbol"/>
    </w:rPr>
  </w:style>
  <w:style w:type="character" w:customStyle="1" w:styleId="WW8Num28z0">
    <w:name w:val="WW8Num28z0"/>
    <w:rsid w:val="005E5740"/>
    <w:rPr>
      <w:rFonts w:ascii="Symbol" w:hAnsi="Symbol" w:cs="Symbol"/>
    </w:rPr>
  </w:style>
  <w:style w:type="character" w:customStyle="1" w:styleId="WW8Num28z1">
    <w:name w:val="WW8Num28z1"/>
    <w:rsid w:val="005E5740"/>
    <w:rPr>
      <w:rFonts w:ascii="Courier New" w:hAnsi="Courier New" w:cs="Courier New"/>
    </w:rPr>
  </w:style>
  <w:style w:type="character" w:customStyle="1" w:styleId="WW8Num28z2">
    <w:name w:val="WW8Num28z2"/>
    <w:rsid w:val="005E5740"/>
    <w:rPr>
      <w:rFonts w:ascii="Wingdings" w:hAnsi="Wingdings" w:cs="Wingdings"/>
    </w:rPr>
  </w:style>
  <w:style w:type="character" w:customStyle="1" w:styleId="WW8Num28z3">
    <w:name w:val="WW8Num28z3"/>
    <w:rsid w:val="005E5740"/>
    <w:rPr>
      <w:rFonts w:ascii="Symbol" w:hAnsi="Symbol" w:cs="Symbol"/>
      <w:color w:val="auto"/>
      <w:sz w:val="12"/>
    </w:rPr>
  </w:style>
  <w:style w:type="character" w:customStyle="1" w:styleId="WW8Num29z0">
    <w:name w:val="WW8Num29z0"/>
    <w:rsid w:val="005E5740"/>
    <w:rPr>
      <w:rFonts w:ascii="Symbol" w:hAnsi="Symbol" w:cs="Symbol"/>
    </w:rPr>
  </w:style>
  <w:style w:type="character" w:customStyle="1" w:styleId="WW8Num30z0">
    <w:name w:val="WW8Num30z0"/>
    <w:rsid w:val="005E5740"/>
    <w:rPr>
      <w:rFonts w:ascii="Symbol" w:hAnsi="Symbol" w:cs="Symbol"/>
    </w:rPr>
  </w:style>
  <w:style w:type="character" w:customStyle="1" w:styleId="WW8Num31z0">
    <w:name w:val="WW8Num31z0"/>
    <w:rsid w:val="005E5740"/>
    <w:rPr>
      <w:rFonts w:ascii="Symbol" w:hAnsi="Symbol" w:cs="Symbol"/>
      <w:color w:val="auto"/>
    </w:rPr>
  </w:style>
  <w:style w:type="character" w:customStyle="1" w:styleId="WW8Num31z1">
    <w:name w:val="WW8Num31z1"/>
    <w:rsid w:val="005E5740"/>
    <w:rPr>
      <w:rFonts w:ascii="Courier New" w:hAnsi="Courier New" w:cs="Courier New"/>
    </w:rPr>
  </w:style>
  <w:style w:type="character" w:customStyle="1" w:styleId="WW8Num31z2">
    <w:name w:val="WW8Num31z2"/>
    <w:rsid w:val="005E5740"/>
    <w:rPr>
      <w:rFonts w:ascii="Wingdings" w:hAnsi="Wingdings" w:cs="Wingdings"/>
    </w:rPr>
  </w:style>
  <w:style w:type="character" w:customStyle="1" w:styleId="WW8Num31z3">
    <w:name w:val="WW8Num31z3"/>
    <w:rsid w:val="005E5740"/>
    <w:rPr>
      <w:rFonts w:ascii="Symbol" w:hAnsi="Symbol" w:cs="Symbol"/>
    </w:rPr>
  </w:style>
  <w:style w:type="character" w:customStyle="1" w:styleId="WW8Num32z0">
    <w:name w:val="WW8Num32z0"/>
    <w:rsid w:val="005E5740"/>
    <w:rPr>
      <w:rFonts w:ascii="Symbol" w:hAnsi="Symbol" w:cs="Symbol"/>
      <w:color w:val="auto"/>
    </w:rPr>
  </w:style>
  <w:style w:type="character" w:customStyle="1" w:styleId="WW8Num32z1">
    <w:name w:val="WW8Num32z1"/>
    <w:rsid w:val="005E5740"/>
    <w:rPr>
      <w:rFonts w:ascii="Arial Narrow" w:hAnsi="Arial Narrow" w:cs="Arial Narrow"/>
      <w:color w:val="auto"/>
    </w:rPr>
  </w:style>
  <w:style w:type="character" w:customStyle="1" w:styleId="WW8Num32z2">
    <w:name w:val="WW8Num32z2"/>
    <w:rsid w:val="005E5740"/>
    <w:rPr>
      <w:rFonts w:ascii="Wingdings" w:hAnsi="Wingdings" w:cs="Wingdings"/>
    </w:rPr>
  </w:style>
  <w:style w:type="character" w:customStyle="1" w:styleId="WW8Num32z3">
    <w:name w:val="WW8Num32z3"/>
    <w:rsid w:val="005E5740"/>
    <w:rPr>
      <w:rFonts w:ascii="Symbol" w:hAnsi="Symbol" w:cs="Symbol"/>
    </w:rPr>
  </w:style>
  <w:style w:type="character" w:customStyle="1" w:styleId="WW8Num32z4">
    <w:name w:val="WW8Num32z4"/>
    <w:rsid w:val="005E5740"/>
    <w:rPr>
      <w:rFonts w:ascii="Courier New" w:hAnsi="Courier New" w:cs="Courier New"/>
    </w:rPr>
  </w:style>
  <w:style w:type="character" w:customStyle="1" w:styleId="WW8Num33z0">
    <w:name w:val="WW8Num33z0"/>
    <w:rsid w:val="005E5740"/>
    <w:rPr>
      <w:rFonts w:ascii="Symbol" w:hAnsi="Symbol" w:cs="Symbol"/>
    </w:rPr>
  </w:style>
  <w:style w:type="character" w:customStyle="1" w:styleId="WW8Num33z1">
    <w:name w:val="WW8Num33z1"/>
    <w:rsid w:val="005E5740"/>
    <w:rPr>
      <w:rFonts w:ascii="Courier New" w:hAnsi="Courier New" w:cs="Courier New"/>
    </w:rPr>
  </w:style>
  <w:style w:type="character" w:customStyle="1" w:styleId="WW8Num33z2">
    <w:name w:val="WW8Num33z2"/>
    <w:rsid w:val="005E5740"/>
    <w:rPr>
      <w:rFonts w:ascii="Wingdings" w:hAnsi="Wingdings" w:cs="Wingdings"/>
    </w:rPr>
  </w:style>
  <w:style w:type="character" w:customStyle="1" w:styleId="WW8Num34z0">
    <w:name w:val="WW8Num34z0"/>
    <w:rsid w:val="005E5740"/>
    <w:rPr>
      <w:rFonts w:ascii="Symbol" w:hAnsi="Symbol" w:cs="Symbol"/>
      <w:color w:val="auto"/>
    </w:rPr>
  </w:style>
  <w:style w:type="character" w:customStyle="1" w:styleId="WW8Num34z1">
    <w:name w:val="WW8Num34z1"/>
    <w:rsid w:val="005E5740"/>
    <w:rPr>
      <w:rFonts w:ascii="Courier New" w:hAnsi="Courier New" w:cs="Courier New"/>
    </w:rPr>
  </w:style>
  <w:style w:type="character" w:customStyle="1" w:styleId="WW8Num34z2">
    <w:name w:val="WW8Num34z2"/>
    <w:rsid w:val="005E5740"/>
    <w:rPr>
      <w:rFonts w:ascii="Wingdings" w:hAnsi="Wingdings" w:cs="Wingdings"/>
    </w:rPr>
  </w:style>
  <w:style w:type="character" w:customStyle="1" w:styleId="WW8Num34z3">
    <w:name w:val="WW8Num34z3"/>
    <w:rsid w:val="005E5740"/>
    <w:rPr>
      <w:rFonts w:ascii="Symbol" w:hAnsi="Symbol" w:cs="Symbol"/>
    </w:rPr>
  </w:style>
  <w:style w:type="character" w:customStyle="1" w:styleId="WW8Num35z0">
    <w:name w:val="WW8Num35z0"/>
    <w:rsid w:val="005E5740"/>
    <w:rPr>
      <w:rFonts w:ascii="Symbol" w:hAnsi="Symbol" w:cs="Symbol"/>
    </w:rPr>
  </w:style>
  <w:style w:type="character" w:customStyle="1" w:styleId="WW8Num36z0">
    <w:name w:val="WW8Num36z0"/>
    <w:rsid w:val="005E5740"/>
    <w:rPr>
      <w:rFonts w:ascii="Symbol" w:hAnsi="Symbol" w:cs="Symbol"/>
    </w:rPr>
  </w:style>
  <w:style w:type="character" w:customStyle="1" w:styleId="WW8Num36z1">
    <w:name w:val="WW8Num36z1"/>
    <w:rsid w:val="005E5740"/>
    <w:rPr>
      <w:rFonts w:ascii="Courier New" w:hAnsi="Courier New" w:cs="Courier New"/>
    </w:rPr>
  </w:style>
  <w:style w:type="character" w:customStyle="1" w:styleId="WW8Num36z2">
    <w:name w:val="WW8Num36z2"/>
    <w:rsid w:val="005E5740"/>
    <w:rPr>
      <w:rFonts w:ascii="Wingdings" w:hAnsi="Wingdings" w:cs="Wingdings"/>
    </w:rPr>
  </w:style>
  <w:style w:type="character" w:customStyle="1" w:styleId="WW8Num36z3">
    <w:name w:val="WW8Num36z3"/>
    <w:rsid w:val="005E5740"/>
    <w:rPr>
      <w:rFonts w:ascii="Symbol" w:hAnsi="Symbol" w:cs="Symbol"/>
      <w:color w:val="auto"/>
      <w:sz w:val="12"/>
    </w:rPr>
  </w:style>
  <w:style w:type="character" w:customStyle="1" w:styleId="WW8Num37z0">
    <w:name w:val="WW8Num37z0"/>
    <w:rsid w:val="005E5740"/>
    <w:rPr>
      <w:rFonts w:ascii="Symbol" w:hAnsi="Symbol" w:cs="Symbol"/>
    </w:rPr>
  </w:style>
  <w:style w:type="character" w:customStyle="1" w:styleId="WW8Num37z1">
    <w:name w:val="WW8Num37z1"/>
    <w:rsid w:val="005E5740"/>
    <w:rPr>
      <w:rFonts w:ascii="Symbol" w:hAnsi="Symbol" w:cs="Symbol"/>
      <w:color w:val="auto"/>
    </w:rPr>
  </w:style>
  <w:style w:type="character" w:customStyle="1" w:styleId="WW8Num37z4">
    <w:name w:val="WW8Num37z4"/>
    <w:rsid w:val="005E5740"/>
    <w:rPr>
      <w:rFonts w:ascii="Courier New" w:hAnsi="Courier New" w:cs="Courier New"/>
    </w:rPr>
  </w:style>
  <w:style w:type="character" w:customStyle="1" w:styleId="WW8Num37z5">
    <w:name w:val="WW8Num37z5"/>
    <w:rsid w:val="005E5740"/>
    <w:rPr>
      <w:rFonts w:ascii="Wingdings" w:hAnsi="Wingdings" w:cs="Wingdings"/>
    </w:rPr>
  </w:style>
  <w:style w:type="character" w:customStyle="1" w:styleId="WW8Num38z0">
    <w:name w:val="WW8Num38z0"/>
    <w:rsid w:val="005E5740"/>
    <w:rPr>
      <w:rFonts w:ascii="Symbol" w:hAnsi="Symbol" w:cs="Symbol"/>
      <w:color w:val="auto"/>
    </w:rPr>
  </w:style>
  <w:style w:type="character" w:customStyle="1" w:styleId="WW8Num38z1">
    <w:name w:val="WW8Num38z1"/>
    <w:rsid w:val="005E5740"/>
    <w:rPr>
      <w:rFonts w:ascii="Courier New" w:hAnsi="Courier New" w:cs="Courier New"/>
    </w:rPr>
  </w:style>
  <w:style w:type="character" w:customStyle="1" w:styleId="WW8Num38z2">
    <w:name w:val="WW8Num38z2"/>
    <w:rsid w:val="005E5740"/>
    <w:rPr>
      <w:rFonts w:ascii="Wingdings" w:hAnsi="Wingdings" w:cs="Wingdings"/>
    </w:rPr>
  </w:style>
  <w:style w:type="character" w:customStyle="1" w:styleId="WW8Num38z3">
    <w:name w:val="WW8Num38z3"/>
    <w:rsid w:val="005E5740"/>
    <w:rPr>
      <w:rFonts w:ascii="Symbol" w:hAnsi="Symbol" w:cs="Symbol"/>
    </w:rPr>
  </w:style>
  <w:style w:type="character" w:customStyle="1" w:styleId="WW8Num39z0">
    <w:name w:val="WW8Num39z0"/>
    <w:rsid w:val="005E5740"/>
    <w:rPr>
      <w:rFonts w:ascii="Symbol" w:hAnsi="Symbol" w:cs="Symbol"/>
    </w:rPr>
  </w:style>
  <w:style w:type="character" w:customStyle="1" w:styleId="WW8Num39z1">
    <w:name w:val="WW8Num39z1"/>
    <w:rsid w:val="005E5740"/>
    <w:rPr>
      <w:rFonts w:ascii="Courier New" w:hAnsi="Courier New" w:cs="Courier New"/>
    </w:rPr>
  </w:style>
  <w:style w:type="character" w:customStyle="1" w:styleId="WW8Num39z2">
    <w:name w:val="WW8Num39z2"/>
    <w:rsid w:val="005E5740"/>
    <w:rPr>
      <w:rFonts w:ascii="Wingdings" w:hAnsi="Wingdings" w:cs="Wingdings"/>
    </w:rPr>
  </w:style>
  <w:style w:type="character" w:customStyle="1" w:styleId="WW8Num40z0">
    <w:name w:val="WW8Num40z0"/>
    <w:rsid w:val="005E5740"/>
    <w:rPr>
      <w:rFonts w:ascii="Symbol" w:hAnsi="Symbol" w:cs="Symbol"/>
      <w:color w:val="auto"/>
      <w:sz w:val="12"/>
    </w:rPr>
  </w:style>
  <w:style w:type="character" w:customStyle="1" w:styleId="WW8Num40z2">
    <w:name w:val="WW8Num40z2"/>
    <w:rsid w:val="005E5740"/>
    <w:rPr>
      <w:rFonts w:ascii="Wingdings" w:hAnsi="Wingdings" w:cs="Wingdings"/>
    </w:rPr>
  </w:style>
  <w:style w:type="character" w:customStyle="1" w:styleId="WW8Num40z3">
    <w:name w:val="WW8Num40z3"/>
    <w:rsid w:val="005E5740"/>
    <w:rPr>
      <w:rFonts w:ascii="Symbol" w:hAnsi="Symbol" w:cs="Symbol"/>
    </w:rPr>
  </w:style>
  <w:style w:type="character" w:customStyle="1" w:styleId="WW8Num40z4">
    <w:name w:val="WW8Num40z4"/>
    <w:rsid w:val="005E5740"/>
    <w:rPr>
      <w:rFonts w:ascii="Courier New" w:hAnsi="Courier New" w:cs="Courier New"/>
    </w:rPr>
  </w:style>
  <w:style w:type="character" w:customStyle="1" w:styleId="WW8Num41z0">
    <w:name w:val="WW8Num41z0"/>
    <w:rsid w:val="005E5740"/>
    <w:rPr>
      <w:rFonts w:ascii="Symbol" w:hAnsi="Symbol" w:cs="Symbol"/>
    </w:rPr>
  </w:style>
  <w:style w:type="character" w:customStyle="1" w:styleId="WW8Num42z0">
    <w:name w:val="WW8Num42z0"/>
    <w:rsid w:val="005E5740"/>
    <w:rPr>
      <w:rFonts w:ascii="Symbol" w:hAnsi="Symbol" w:cs="Symbol"/>
    </w:rPr>
  </w:style>
  <w:style w:type="character" w:customStyle="1" w:styleId="WW8Num42z1">
    <w:name w:val="WW8Num42z1"/>
    <w:rsid w:val="005E5740"/>
    <w:rPr>
      <w:rFonts w:ascii="Courier New" w:hAnsi="Courier New" w:cs="Courier New"/>
    </w:rPr>
  </w:style>
  <w:style w:type="character" w:customStyle="1" w:styleId="WW8Num42z2">
    <w:name w:val="WW8Num42z2"/>
    <w:rsid w:val="005E5740"/>
    <w:rPr>
      <w:rFonts w:ascii="Wingdings" w:hAnsi="Wingdings" w:cs="Wingdings"/>
    </w:rPr>
  </w:style>
  <w:style w:type="character" w:customStyle="1" w:styleId="WW8Num42z3">
    <w:name w:val="WW8Num42z3"/>
    <w:rsid w:val="005E5740"/>
    <w:rPr>
      <w:rFonts w:ascii="Symbol" w:hAnsi="Symbol" w:cs="Symbol"/>
      <w:color w:val="auto"/>
    </w:rPr>
  </w:style>
  <w:style w:type="character" w:customStyle="1" w:styleId="WW8Num43z0">
    <w:name w:val="WW8Num43z0"/>
    <w:rsid w:val="005E5740"/>
    <w:rPr>
      <w:rFonts w:ascii="Symbol" w:hAnsi="Symbol" w:cs="Symbol"/>
    </w:rPr>
  </w:style>
  <w:style w:type="character" w:customStyle="1" w:styleId="WW8Num44z0">
    <w:name w:val="WW8Num44z0"/>
    <w:rsid w:val="005E5740"/>
    <w:rPr>
      <w:rFonts w:ascii="Symbol" w:hAnsi="Symbol" w:cs="Symbol"/>
      <w:color w:val="auto"/>
    </w:rPr>
  </w:style>
  <w:style w:type="character" w:customStyle="1" w:styleId="WW8Num44z1">
    <w:name w:val="WW8Num44z1"/>
    <w:rsid w:val="005E5740"/>
    <w:rPr>
      <w:rFonts w:ascii="Courier New" w:hAnsi="Courier New" w:cs="Courier New"/>
    </w:rPr>
  </w:style>
  <w:style w:type="character" w:customStyle="1" w:styleId="WW8Num44z2">
    <w:name w:val="WW8Num44z2"/>
    <w:rsid w:val="005E5740"/>
    <w:rPr>
      <w:rFonts w:ascii="Wingdings" w:hAnsi="Wingdings" w:cs="Wingdings"/>
    </w:rPr>
  </w:style>
  <w:style w:type="character" w:customStyle="1" w:styleId="WW8Num44z3">
    <w:name w:val="WW8Num44z3"/>
    <w:rsid w:val="005E5740"/>
    <w:rPr>
      <w:rFonts w:ascii="Symbol" w:hAnsi="Symbol" w:cs="Symbol"/>
    </w:rPr>
  </w:style>
  <w:style w:type="character" w:customStyle="1" w:styleId="WW8Num45z0">
    <w:name w:val="WW8Num45z0"/>
    <w:rsid w:val="005E5740"/>
    <w:rPr>
      <w:rFonts w:ascii="Symbol" w:hAnsi="Symbol" w:cs="Symbol"/>
      <w:color w:val="auto"/>
    </w:rPr>
  </w:style>
  <w:style w:type="character" w:customStyle="1" w:styleId="WW8Num45z1">
    <w:name w:val="WW8Num45z1"/>
    <w:rsid w:val="005E5740"/>
    <w:rPr>
      <w:rFonts w:ascii="Courier New" w:hAnsi="Courier New" w:cs="Courier New"/>
    </w:rPr>
  </w:style>
  <w:style w:type="character" w:customStyle="1" w:styleId="WW8Num45z2">
    <w:name w:val="WW8Num45z2"/>
    <w:rsid w:val="005E5740"/>
    <w:rPr>
      <w:rFonts w:ascii="Wingdings" w:hAnsi="Wingdings" w:cs="Wingdings"/>
    </w:rPr>
  </w:style>
  <w:style w:type="character" w:customStyle="1" w:styleId="WW8Num45z3">
    <w:name w:val="WW8Num45z3"/>
    <w:rsid w:val="005E5740"/>
    <w:rPr>
      <w:rFonts w:ascii="Symbol" w:hAnsi="Symbol" w:cs="Symbol"/>
    </w:rPr>
  </w:style>
  <w:style w:type="character" w:customStyle="1" w:styleId="WW8Num46z0">
    <w:name w:val="WW8Num46z0"/>
    <w:rsid w:val="005E5740"/>
    <w:rPr>
      <w:rFonts w:ascii="Symbol" w:hAnsi="Symbol" w:cs="Symbol"/>
      <w:color w:val="auto"/>
    </w:rPr>
  </w:style>
  <w:style w:type="character" w:customStyle="1" w:styleId="WW8Num46z1">
    <w:name w:val="WW8Num46z1"/>
    <w:rsid w:val="005E5740"/>
    <w:rPr>
      <w:rFonts w:ascii="Courier New" w:hAnsi="Courier New" w:cs="Courier New"/>
    </w:rPr>
  </w:style>
  <w:style w:type="character" w:customStyle="1" w:styleId="WW8Num46z2">
    <w:name w:val="WW8Num46z2"/>
    <w:rsid w:val="005E5740"/>
    <w:rPr>
      <w:rFonts w:ascii="Wingdings" w:hAnsi="Wingdings" w:cs="Wingdings"/>
    </w:rPr>
  </w:style>
  <w:style w:type="character" w:customStyle="1" w:styleId="WW8Num46z3">
    <w:name w:val="WW8Num46z3"/>
    <w:rsid w:val="005E5740"/>
    <w:rPr>
      <w:rFonts w:ascii="Symbol" w:hAnsi="Symbol" w:cs="Symbol"/>
    </w:rPr>
  </w:style>
  <w:style w:type="character" w:customStyle="1" w:styleId="WW8Num47z0">
    <w:name w:val="WW8Num47z0"/>
    <w:rsid w:val="005E5740"/>
    <w:rPr>
      <w:rFonts w:ascii="Symbol" w:hAnsi="Symbol" w:cs="Symbol"/>
      <w:color w:val="auto"/>
    </w:rPr>
  </w:style>
  <w:style w:type="character" w:customStyle="1" w:styleId="WW8Num47z1">
    <w:name w:val="WW8Num47z1"/>
    <w:rsid w:val="005E5740"/>
    <w:rPr>
      <w:rFonts w:ascii="Arial Narrow" w:hAnsi="Arial Narrow" w:cs="Arial Narrow"/>
      <w:color w:val="auto"/>
    </w:rPr>
  </w:style>
  <w:style w:type="character" w:customStyle="1" w:styleId="WW8Num47z2">
    <w:name w:val="WW8Num47z2"/>
    <w:rsid w:val="005E5740"/>
    <w:rPr>
      <w:rFonts w:ascii="Wingdings" w:hAnsi="Wingdings" w:cs="Wingdings"/>
    </w:rPr>
  </w:style>
  <w:style w:type="character" w:customStyle="1" w:styleId="WW8Num47z3">
    <w:name w:val="WW8Num47z3"/>
    <w:rsid w:val="005E5740"/>
    <w:rPr>
      <w:rFonts w:ascii="Symbol" w:hAnsi="Symbol" w:cs="Symbol"/>
    </w:rPr>
  </w:style>
  <w:style w:type="character" w:customStyle="1" w:styleId="WW8Num47z4">
    <w:name w:val="WW8Num47z4"/>
    <w:rsid w:val="005E5740"/>
    <w:rPr>
      <w:rFonts w:ascii="Courier New" w:hAnsi="Courier New" w:cs="Courier New"/>
    </w:rPr>
  </w:style>
  <w:style w:type="character" w:customStyle="1" w:styleId="WW8Num48z0">
    <w:name w:val="WW8Num48z0"/>
    <w:rsid w:val="005E5740"/>
    <w:rPr>
      <w:rFonts w:ascii="Wingdings" w:hAnsi="Wingdings" w:cs="Wingdings"/>
    </w:rPr>
  </w:style>
  <w:style w:type="character" w:customStyle="1" w:styleId="WW8Num48z1">
    <w:name w:val="WW8Num48z1"/>
    <w:rsid w:val="005E5740"/>
    <w:rPr>
      <w:rFonts w:ascii="Symbol" w:hAnsi="Symbol" w:cs="Symbol"/>
    </w:rPr>
  </w:style>
  <w:style w:type="character" w:customStyle="1" w:styleId="WW8Num48z2">
    <w:name w:val="WW8Num48z2"/>
    <w:rsid w:val="005E5740"/>
    <w:rPr>
      <w:rFonts w:ascii="Symbol" w:hAnsi="Symbol" w:cs="Symbol"/>
      <w:color w:val="auto"/>
    </w:rPr>
  </w:style>
  <w:style w:type="character" w:customStyle="1" w:styleId="WW8Num49z0">
    <w:name w:val="WW8Num49z0"/>
    <w:rsid w:val="005E5740"/>
    <w:rPr>
      <w:rFonts w:ascii="Symbol" w:hAnsi="Symbol" w:cs="Symbol"/>
      <w:sz w:val="20"/>
    </w:rPr>
  </w:style>
  <w:style w:type="character" w:customStyle="1" w:styleId="WW8Num49z1">
    <w:name w:val="WW8Num49z1"/>
    <w:rsid w:val="005E5740"/>
    <w:rPr>
      <w:rFonts w:ascii="Courier New" w:hAnsi="Courier New" w:cs="Courier New"/>
      <w:sz w:val="20"/>
    </w:rPr>
  </w:style>
  <w:style w:type="character" w:customStyle="1" w:styleId="WW8Num49z2">
    <w:name w:val="WW8Num49z2"/>
    <w:rsid w:val="005E5740"/>
    <w:rPr>
      <w:rFonts w:ascii="Wingdings" w:hAnsi="Wingdings" w:cs="Wingdings"/>
      <w:sz w:val="20"/>
    </w:rPr>
  </w:style>
  <w:style w:type="character" w:customStyle="1" w:styleId="WW8Num50z0">
    <w:name w:val="WW8Num50z0"/>
    <w:rsid w:val="005E5740"/>
    <w:rPr>
      <w:rFonts w:ascii="Symbol" w:hAnsi="Symbol" w:cs="Symbol"/>
      <w:color w:val="auto"/>
      <w:sz w:val="12"/>
    </w:rPr>
  </w:style>
  <w:style w:type="character" w:customStyle="1" w:styleId="WW8Num50z1">
    <w:name w:val="WW8Num50z1"/>
    <w:rsid w:val="005E5740"/>
    <w:rPr>
      <w:rFonts w:ascii="Courier New" w:hAnsi="Courier New" w:cs="Courier New"/>
    </w:rPr>
  </w:style>
  <w:style w:type="character" w:customStyle="1" w:styleId="WW8Num50z2">
    <w:name w:val="WW8Num50z2"/>
    <w:rsid w:val="005E5740"/>
    <w:rPr>
      <w:rFonts w:ascii="Wingdings" w:hAnsi="Wingdings" w:cs="Wingdings"/>
    </w:rPr>
  </w:style>
  <w:style w:type="character" w:customStyle="1" w:styleId="WW8Num50z3">
    <w:name w:val="WW8Num50z3"/>
    <w:rsid w:val="005E5740"/>
    <w:rPr>
      <w:rFonts w:ascii="Symbol" w:hAnsi="Symbol" w:cs="Symbol"/>
    </w:rPr>
  </w:style>
  <w:style w:type="character" w:customStyle="1" w:styleId="WW8Num51z0">
    <w:name w:val="WW8Num51z0"/>
    <w:rsid w:val="005E5740"/>
    <w:rPr>
      <w:rFonts w:ascii="Symbol" w:hAnsi="Symbol" w:cs="Symbol"/>
      <w:color w:val="auto"/>
    </w:rPr>
  </w:style>
  <w:style w:type="character" w:customStyle="1" w:styleId="WW8Num51z1">
    <w:name w:val="WW8Num51z1"/>
    <w:rsid w:val="005E5740"/>
    <w:rPr>
      <w:rFonts w:ascii="Courier New" w:hAnsi="Courier New" w:cs="Courier New"/>
    </w:rPr>
  </w:style>
  <w:style w:type="character" w:customStyle="1" w:styleId="WW8Num51z2">
    <w:name w:val="WW8Num51z2"/>
    <w:rsid w:val="005E5740"/>
    <w:rPr>
      <w:rFonts w:ascii="Wingdings" w:hAnsi="Wingdings" w:cs="Wingdings"/>
    </w:rPr>
  </w:style>
  <w:style w:type="character" w:customStyle="1" w:styleId="WW8Num51z3">
    <w:name w:val="WW8Num51z3"/>
    <w:rsid w:val="005E5740"/>
    <w:rPr>
      <w:rFonts w:ascii="Symbol" w:hAnsi="Symbol" w:cs="Symbol"/>
    </w:rPr>
  </w:style>
  <w:style w:type="character" w:customStyle="1" w:styleId="WW8Num52z0">
    <w:name w:val="WW8Num52z0"/>
    <w:rsid w:val="005E5740"/>
    <w:rPr>
      <w:rFonts w:ascii="Symbol" w:hAnsi="Symbol" w:cs="Symbol"/>
    </w:rPr>
  </w:style>
  <w:style w:type="character" w:customStyle="1" w:styleId="WW8Num52z1">
    <w:name w:val="WW8Num52z1"/>
    <w:rsid w:val="005E5740"/>
    <w:rPr>
      <w:rFonts w:ascii="Courier New" w:hAnsi="Courier New" w:cs="Courier New"/>
    </w:rPr>
  </w:style>
  <w:style w:type="character" w:customStyle="1" w:styleId="WW8Num52z2">
    <w:name w:val="WW8Num52z2"/>
    <w:rsid w:val="005E5740"/>
    <w:rPr>
      <w:rFonts w:ascii="Wingdings" w:hAnsi="Wingdings" w:cs="Wingdings"/>
    </w:rPr>
  </w:style>
  <w:style w:type="character" w:customStyle="1" w:styleId="WW8Num53z0">
    <w:name w:val="WW8Num53z0"/>
    <w:rsid w:val="005E5740"/>
    <w:rPr>
      <w:rFonts w:ascii="Symbol" w:hAnsi="Symbol" w:cs="Symbol"/>
      <w:sz w:val="8"/>
      <w:szCs w:val="8"/>
    </w:rPr>
  </w:style>
  <w:style w:type="character" w:customStyle="1" w:styleId="WW8Num53z1">
    <w:name w:val="WW8Num53z1"/>
    <w:rsid w:val="005E5740"/>
    <w:rPr>
      <w:rFonts w:ascii="Courier New" w:hAnsi="Courier New" w:cs="Courier New"/>
    </w:rPr>
  </w:style>
  <w:style w:type="character" w:customStyle="1" w:styleId="WW8Num53z2">
    <w:name w:val="WW8Num53z2"/>
    <w:rsid w:val="005E5740"/>
    <w:rPr>
      <w:rFonts w:ascii="Wingdings" w:hAnsi="Wingdings" w:cs="Wingdings"/>
    </w:rPr>
  </w:style>
  <w:style w:type="character" w:customStyle="1" w:styleId="WW8Num53z3">
    <w:name w:val="WW8Num53z3"/>
    <w:rsid w:val="005E5740"/>
    <w:rPr>
      <w:rFonts w:ascii="Symbol" w:hAnsi="Symbol" w:cs="Symbol"/>
    </w:rPr>
  </w:style>
  <w:style w:type="character" w:customStyle="1" w:styleId="WW8Num54z0">
    <w:name w:val="WW8Num54z0"/>
    <w:rsid w:val="005E5740"/>
    <w:rPr>
      <w:rFonts w:ascii="Symbol" w:hAnsi="Symbol" w:cs="Symbol"/>
    </w:rPr>
  </w:style>
  <w:style w:type="character" w:customStyle="1" w:styleId="WW8Num55z0">
    <w:name w:val="WW8Num55z0"/>
    <w:rsid w:val="005E5740"/>
    <w:rPr>
      <w:rFonts w:ascii="Arial Narrow" w:hAnsi="Arial Narrow" w:cs="Arial Narrow"/>
      <w:color w:val="auto"/>
    </w:rPr>
  </w:style>
  <w:style w:type="character" w:customStyle="1" w:styleId="WW8Num55z1">
    <w:name w:val="WW8Num55z1"/>
    <w:rsid w:val="005E5740"/>
    <w:rPr>
      <w:rFonts w:ascii="Courier New" w:hAnsi="Courier New" w:cs="Courier New"/>
    </w:rPr>
  </w:style>
  <w:style w:type="character" w:customStyle="1" w:styleId="WW8Num55z2">
    <w:name w:val="WW8Num55z2"/>
    <w:rsid w:val="005E5740"/>
    <w:rPr>
      <w:rFonts w:ascii="Wingdings" w:hAnsi="Wingdings" w:cs="Wingdings"/>
    </w:rPr>
  </w:style>
  <w:style w:type="character" w:customStyle="1" w:styleId="WW8Num55z3">
    <w:name w:val="WW8Num55z3"/>
    <w:rsid w:val="005E5740"/>
    <w:rPr>
      <w:rFonts w:ascii="Symbol" w:hAnsi="Symbol" w:cs="Symbol"/>
    </w:rPr>
  </w:style>
  <w:style w:type="character" w:customStyle="1" w:styleId="WW8Num56z0">
    <w:name w:val="WW8Num56z0"/>
    <w:rsid w:val="005E5740"/>
    <w:rPr>
      <w:rFonts w:ascii="Symbol" w:hAnsi="Symbol" w:cs="Symbol"/>
    </w:rPr>
  </w:style>
  <w:style w:type="character" w:customStyle="1" w:styleId="WW8Num57z0">
    <w:name w:val="WW8Num57z0"/>
    <w:rsid w:val="005E5740"/>
    <w:rPr>
      <w:rFonts w:ascii="Symbol" w:hAnsi="Symbol" w:cs="Symbol"/>
      <w:color w:val="auto"/>
    </w:rPr>
  </w:style>
  <w:style w:type="character" w:customStyle="1" w:styleId="WW8Num57z1">
    <w:name w:val="WW8Num57z1"/>
    <w:rsid w:val="005E5740"/>
    <w:rPr>
      <w:rFonts w:ascii="Courier New" w:hAnsi="Courier New" w:cs="Courier New"/>
    </w:rPr>
  </w:style>
  <w:style w:type="character" w:customStyle="1" w:styleId="WW8Num57z2">
    <w:name w:val="WW8Num57z2"/>
    <w:rsid w:val="005E5740"/>
    <w:rPr>
      <w:rFonts w:ascii="Wingdings" w:hAnsi="Wingdings" w:cs="Wingdings"/>
    </w:rPr>
  </w:style>
  <w:style w:type="character" w:customStyle="1" w:styleId="WW8Num57z3">
    <w:name w:val="WW8Num57z3"/>
    <w:rsid w:val="005E5740"/>
    <w:rPr>
      <w:rFonts w:ascii="Symbol" w:hAnsi="Symbol" w:cs="Symbol"/>
    </w:rPr>
  </w:style>
  <w:style w:type="character" w:customStyle="1" w:styleId="WW8Num58z0">
    <w:name w:val="WW8Num58z0"/>
    <w:rsid w:val="005E5740"/>
    <w:rPr>
      <w:rFonts w:ascii="Symbol" w:hAnsi="Symbol" w:cs="Symbol"/>
    </w:rPr>
  </w:style>
  <w:style w:type="character" w:customStyle="1" w:styleId="WW8Num58z1">
    <w:name w:val="WW8Num58z1"/>
    <w:rsid w:val="005E5740"/>
    <w:rPr>
      <w:rFonts w:ascii="Courier New" w:hAnsi="Courier New" w:cs="Courier New"/>
    </w:rPr>
  </w:style>
  <w:style w:type="character" w:customStyle="1" w:styleId="WW8Num58z2">
    <w:name w:val="WW8Num58z2"/>
    <w:rsid w:val="005E5740"/>
    <w:rPr>
      <w:rFonts w:ascii="Wingdings" w:hAnsi="Wingdings" w:cs="Wingdings"/>
    </w:rPr>
  </w:style>
  <w:style w:type="character" w:customStyle="1" w:styleId="WW8Num58z3">
    <w:name w:val="WW8Num58z3"/>
    <w:rsid w:val="005E5740"/>
    <w:rPr>
      <w:rFonts w:ascii="Symbol" w:hAnsi="Symbol" w:cs="Symbol"/>
      <w:color w:val="auto"/>
      <w:sz w:val="12"/>
    </w:rPr>
  </w:style>
  <w:style w:type="character" w:customStyle="1" w:styleId="WW8Num59z0">
    <w:name w:val="WW8Num59z0"/>
    <w:rsid w:val="005E5740"/>
    <w:rPr>
      <w:rFonts w:ascii="Symbol" w:hAnsi="Symbol" w:cs="Symbol"/>
    </w:rPr>
  </w:style>
  <w:style w:type="character" w:customStyle="1" w:styleId="WW8Num59z1">
    <w:name w:val="WW8Num59z1"/>
    <w:rsid w:val="005E5740"/>
    <w:rPr>
      <w:rFonts w:ascii="Courier New" w:hAnsi="Courier New" w:cs="Courier New"/>
    </w:rPr>
  </w:style>
  <w:style w:type="character" w:customStyle="1" w:styleId="WW8Num59z2">
    <w:name w:val="WW8Num59z2"/>
    <w:rsid w:val="005E5740"/>
    <w:rPr>
      <w:rFonts w:ascii="Wingdings" w:hAnsi="Wingdings" w:cs="Wingdings"/>
    </w:rPr>
  </w:style>
  <w:style w:type="character" w:customStyle="1" w:styleId="WW8Num60z0">
    <w:name w:val="WW8Num60z0"/>
    <w:rsid w:val="005E5740"/>
    <w:rPr>
      <w:rFonts w:ascii="Symbol" w:hAnsi="Symbol" w:cs="Symbol"/>
    </w:rPr>
  </w:style>
  <w:style w:type="character" w:customStyle="1" w:styleId="WW8Num60z1">
    <w:name w:val="WW8Num60z1"/>
    <w:rsid w:val="005E5740"/>
    <w:rPr>
      <w:rFonts w:ascii="Symbol" w:hAnsi="Symbol" w:cs="Symbol"/>
      <w:color w:val="auto"/>
    </w:rPr>
  </w:style>
  <w:style w:type="character" w:customStyle="1" w:styleId="WW8Num60z4">
    <w:name w:val="WW8Num60z4"/>
    <w:rsid w:val="005E5740"/>
    <w:rPr>
      <w:rFonts w:ascii="Courier New" w:hAnsi="Courier New" w:cs="Courier New"/>
    </w:rPr>
  </w:style>
  <w:style w:type="character" w:customStyle="1" w:styleId="WW8Num60z5">
    <w:name w:val="WW8Num60z5"/>
    <w:rsid w:val="005E5740"/>
    <w:rPr>
      <w:rFonts w:ascii="Wingdings" w:hAnsi="Wingdings" w:cs="Wingdings"/>
    </w:rPr>
  </w:style>
  <w:style w:type="character" w:customStyle="1" w:styleId="WW8Num61z0">
    <w:name w:val="WW8Num61z0"/>
    <w:rsid w:val="005E5740"/>
    <w:rPr>
      <w:rFonts w:ascii="Symbol" w:hAnsi="Symbol" w:cs="Symbol"/>
    </w:rPr>
  </w:style>
  <w:style w:type="character" w:customStyle="1" w:styleId="WW8Num61z1">
    <w:name w:val="WW8Num61z1"/>
    <w:rsid w:val="005E5740"/>
    <w:rPr>
      <w:rFonts w:ascii="Courier New" w:hAnsi="Courier New" w:cs="Courier New"/>
    </w:rPr>
  </w:style>
  <w:style w:type="character" w:customStyle="1" w:styleId="WW8Num61z2">
    <w:name w:val="WW8Num61z2"/>
    <w:rsid w:val="005E5740"/>
    <w:rPr>
      <w:rFonts w:ascii="Wingdings" w:hAnsi="Wingdings" w:cs="Wingdings"/>
    </w:rPr>
  </w:style>
  <w:style w:type="character" w:customStyle="1" w:styleId="WW8Num62z0">
    <w:name w:val="WW8Num62z0"/>
    <w:rsid w:val="005E5740"/>
    <w:rPr>
      <w:rFonts w:ascii="Symbol" w:hAnsi="Symbol" w:cs="Symbol"/>
    </w:rPr>
  </w:style>
  <w:style w:type="character" w:customStyle="1" w:styleId="WW8Num63z0">
    <w:name w:val="WW8Num63z0"/>
    <w:rsid w:val="005E5740"/>
    <w:rPr>
      <w:rFonts w:ascii="Symbol" w:hAnsi="Symbol" w:cs="Symbol"/>
      <w:color w:val="auto"/>
    </w:rPr>
  </w:style>
  <w:style w:type="character" w:customStyle="1" w:styleId="WW8Num63z1">
    <w:name w:val="WW8Num63z1"/>
    <w:rsid w:val="005E5740"/>
    <w:rPr>
      <w:rFonts w:ascii="Courier New" w:hAnsi="Courier New" w:cs="Courier New"/>
    </w:rPr>
  </w:style>
  <w:style w:type="character" w:customStyle="1" w:styleId="WW8Num63z2">
    <w:name w:val="WW8Num63z2"/>
    <w:rsid w:val="005E5740"/>
    <w:rPr>
      <w:rFonts w:ascii="Wingdings" w:hAnsi="Wingdings" w:cs="Wingdings"/>
    </w:rPr>
  </w:style>
  <w:style w:type="character" w:customStyle="1" w:styleId="WW8Num63z3">
    <w:name w:val="WW8Num63z3"/>
    <w:rsid w:val="005E5740"/>
    <w:rPr>
      <w:rFonts w:ascii="Symbol" w:hAnsi="Symbol" w:cs="Symbol"/>
    </w:rPr>
  </w:style>
  <w:style w:type="character" w:customStyle="1" w:styleId="WW8Num64z0">
    <w:name w:val="WW8Num64z0"/>
    <w:rsid w:val="005E5740"/>
    <w:rPr>
      <w:rFonts w:ascii="Symbol" w:hAnsi="Symbol" w:cs="Symbol"/>
      <w:color w:val="auto"/>
    </w:rPr>
  </w:style>
  <w:style w:type="character" w:customStyle="1" w:styleId="WW8Num64z1">
    <w:name w:val="WW8Num64z1"/>
    <w:rsid w:val="005E5740"/>
    <w:rPr>
      <w:rFonts w:ascii="Courier New" w:hAnsi="Courier New" w:cs="Courier New"/>
    </w:rPr>
  </w:style>
  <w:style w:type="character" w:customStyle="1" w:styleId="WW8Num64z2">
    <w:name w:val="WW8Num64z2"/>
    <w:rsid w:val="005E5740"/>
    <w:rPr>
      <w:rFonts w:ascii="Wingdings" w:hAnsi="Wingdings" w:cs="Wingdings"/>
    </w:rPr>
  </w:style>
  <w:style w:type="character" w:customStyle="1" w:styleId="WW8Num64z3">
    <w:name w:val="WW8Num64z3"/>
    <w:rsid w:val="005E5740"/>
    <w:rPr>
      <w:rFonts w:ascii="Symbol" w:hAnsi="Symbol" w:cs="Symbol"/>
    </w:rPr>
  </w:style>
  <w:style w:type="character" w:customStyle="1" w:styleId="WW8Num65z0">
    <w:name w:val="WW8Num65z0"/>
    <w:rsid w:val="005E5740"/>
    <w:rPr>
      <w:rFonts w:ascii="Symbol" w:hAnsi="Symbol" w:cs="Symbol"/>
    </w:rPr>
  </w:style>
  <w:style w:type="character" w:customStyle="1" w:styleId="WW8Num66z0">
    <w:name w:val="WW8Num66z0"/>
    <w:rsid w:val="005E5740"/>
    <w:rPr>
      <w:rFonts w:ascii="Symbol" w:hAnsi="Symbol" w:cs="Symbol"/>
    </w:rPr>
  </w:style>
  <w:style w:type="character" w:customStyle="1" w:styleId="WW8Num67z0">
    <w:name w:val="WW8Num67z0"/>
    <w:rsid w:val="005E5740"/>
    <w:rPr>
      <w:rFonts w:ascii="Arial Narrow" w:hAnsi="Arial Narrow" w:cs="Arial Narrow"/>
      <w:color w:val="auto"/>
    </w:rPr>
  </w:style>
  <w:style w:type="character" w:customStyle="1" w:styleId="WW8Num67z1">
    <w:name w:val="WW8Num67z1"/>
    <w:rsid w:val="005E5740"/>
    <w:rPr>
      <w:rFonts w:ascii="Courier New" w:hAnsi="Courier New" w:cs="Courier New"/>
    </w:rPr>
  </w:style>
  <w:style w:type="character" w:customStyle="1" w:styleId="WW8Num67z2">
    <w:name w:val="WW8Num67z2"/>
    <w:rsid w:val="005E5740"/>
    <w:rPr>
      <w:rFonts w:ascii="Wingdings" w:hAnsi="Wingdings" w:cs="Wingdings"/>
    </w:rPr>
  </w:style>
  <w:style w:type="character" w:customStyle="1" w:styleId="WW8Num67z3">
    <w:name w:val="WW8Num67z3"/>
    <w:rsid w:val="005E5740"/>
    <w:rPr>
      <w:rFonts w:ascii="Symbol" w:hAnsi="Symbol" w:cs="Symbol"/>
    </w:rPr>
  </w:style>
  <w:style w:type="character" w:customStyle="1" w:styleId="WW8Num68z0">
    <w:name w:val="WW8Num68z0"/>
    <w:rsid w:val="005E5740"/>
    <w:rPr>
      <w:rFonts w:ascii="Symbol" w:hAnsi="Symbol" w:cs="Symbol"/>
    </w:rPr>
  </w:style>
  <w:style w:type="character" w:customStyle="1" w:styleId="WW8Num69z0">
    <w:name w:val="WW8Num69z0"/>
    <w:rsid w:val="005E5740"/>
    <w:rPr>
      <w:rFonts w:ascii="Symbol" w:hAnsi="Symbol" w:cs="Symbol"/>
    </w:rPr>
  </w:style>
  <w:style w:type="character" w:customStyle="1" w:styleId="WW8Num69z1">
    <w:name w:val="WW8Num69z1"/>
    <w:rsid w:val="005E5740"/>
    <w:rPr>
      <w:rFonts w:ascii="Courier New" w:hAnsi="Courier New" w:cs="Courier New"/>
    </w:rPr>
  </w:style>
  <w:style w:type="character" w:customStyle="1" w:styleId="WW8Num69z2">
    <w:name w:val="WW8Num69z2"/>
    <w:rsid w:val="005E5740"/>
    <w:rPr>
      <w:rFonts w:ascii="Wingdings" w:hAnsi="Wingdings" w:cs="Wingdings"/>
    </w:rPr>
  </w:style>
  <w:style w:type="character" w:customStyle="1" w:styleId="WW8Num69z3">
    <w:name w:val="WW8Num69z3"/>
    <w:rsid w:val="005E5740"/>
    <w:rPr>
      <w:rFonts w:ascii="Symbol" w:hAnsi="Symbol" w:cs="Symbol"/>
      <w:color w:val="auto"/>
      <w:sz w:val="12"/>
    </w:rPr>
  </w:style>
  <w:style w:type="character" w:customStyle="1" w:styleId="WW8Num70z0">
    <w:name w:val="WW8Num70z0"/>
    <w:rsid w:val="005E5740"/>
    <w:rPr>
      <w:rFonts w:ascii="Symbol" w:hAnsi="Symbol" w:cs="Symbol"/>
    </w:rPr>
  </w:style>
  <w:style w:type="character" w:customStyle="1" w:styleId="WW8Num70z1">
    <w:name w:val="WW8Num70z1"/>
    <w:rsid w:val="005E5740"/>
    <w:rPr>
      <w:rFonts w:ascii="Courier New" w:hAnsi="Courier New" w:cs="Courier New"/>
    </w:rPr>
  </w:style>
  <w:style w:type="character" w:customStyle="1" w:styleId="WW8Num70z2">
    <w:name w:val="WW8Num70z2"/>
    <w:rsid w:val="005E5740"/>
    <w:rPr>
      <w:rFonts w:ascii="Wingdings" w:hAnsi="Wingdings" w:cs="Wingdings"/>
    </w:rPr>
  </w:style>
  <w:style w:type="character" w:customStyle="1" w:styleId="WW8Num70z3">
    <w:name w:val="WW8Num70z3"/>
    <w:rsid w:val="005E5740"/>
    <w:rPr>
      <w:rFonts w:ascii="Symbol" w:hAnsi="Symbol" w:cs="Symbol"/>
      <w:color w:val="auto"/>
    </w:rPr>
  </w:style>
  <w:style w:type="character" w:customStyle="1" w:styleId="WW8Num71z0">
    <w:name w:val="WW8Num71z0"/>
    <w:rsid w:val="005E5740"/>
    <w:rPr>
      <w:rFonts w:ascii="Symbol" w:hAnsi="Symbol" w:cs="Symbol"/>
    </w:rPr>
  </w:style>
  <w:style w:type="character" w:customStyle="1" w:styleId="WW8Num72z0">
    <w:name w:val="WW8Num72z0"/>
    <w:rsid w:val="005E5740"/>
    <w:rPr>
      <w:rFonts w:ascii="Symbol" w:hAnsi="Symbol" w:cs="Symbol"/>
    </w:rPr>
  </w:style>
  <w:style w:type="character" w:customStyle="1" w:styleId="WW8Num73z0">
    <w:name w:val="WW8Num73z0"/>
    <w:rsid w:val="005E5740"/>
    <w:rPr>
      <w:rFonts w:ascii="Symbol" w:hAnsi="Symbol" w:cs="Symbol"/>
      <w:color w:val="auto"/>
    </w:rPr>
  </w:style>
  <w:style w:type="character" w:customStyle="1" w:styleId="WW8Num73z1">
    <w:name w:val="WW8Num73z1"/>
    <w:rsid w:val="005E5740"/>
    <w:rPr>
      <w:rFonts w:ascii="Symbol" w:hAnsi="Symbol" w:cs="Symbol"/>
    </w:rPr>
  </w:style>
  <w:style w:type="character" w:customStyle="1" w:styleId="WW8Num73z2">
    <w:name w:val="WW8Num73z2"/>
    <w:rsid w:val="005E5740"/>
    <w:rPr>
      <w:rFonts w:ascii="Wingdings" w:hAnsi="Wingdings" w:cs="Wingdings"/>
    </w:rPr>
  </w:style>
  <w:style w:type="character" w:customStyle="1" w:styleId="WW8Num73z4">
    <w:name w:val="WW8Num73z4"/>
    <w:rsid w:val="005E5740"/>
    <w:rPr>
      <w:rFonts w:ascii="Courier New" w:hAnsi="Courier New" w:cs="Courier New"/>
    </w:rPr>
  </w:style>
  <w:style w:type="character" w:customStyle="1" w:styleId="WW8Num74z0">
    <w:name w:val="WW8Num74z0"/>
    <w:rsid w:val="005E5740"/>
    <w:rPr>
      <w:rFonts w:ascii="Symbol" w:hAnsi="Symbol" w:cs="Symbol"/>
    </w:rPr>
  </w:style>
  <w:style w:type="character" w:customStyle="1" w:styleId="WW8Num74z1">
    <w:name w:val="WW8Num74z1"/>
    <w:rsid w:val="005E5740"/>
    <w:rPr>
      <w:rFonts w:ascii="Courier New" w:hAnsi="Courier New" w:cs="Courier New"/>
    </w:rPr>
  </w:style>
  <w:style w:type="character" w:customStyle="1" w:styleId="WW8Num74z2">
    <w:name w:val="WW8Num74z2"/>
    <w:rsid w:val="005E5740"/>
    <w:rPr>
      <w:rFonts w:ascii="Wingdings" w:hAnsi="Wingdings" w:cs="Wingdings"/>
    </w:rPr>
  </w:style>
  <w:style w:type="character" w:customStyle="1" w:styleId="WW8Num74z3">
    <w:name w:val="WW8Num74z3"/>
    <w:rsid w:val="005E5740"/>
    <w:rPr>
      <w:rFonts w:ascii="Symbol" w:hAnsi="Symbol" w:cs="Symbol"/>
      <w:color w:val="auto"/>
      <w:sz w:val="16"/>
    </w:rPr>
  </w:style>
  <w:style w:type="character" w:customStyle="1" w:styleId="WW8Num75z0">
    <w:name w:val="WW8Num75z0"/>
    <w:rsid w:val="005E5740"/>
    <w:rPr>
      <w:rFonts w:ascii="Symbol" w:hAnsi="Symbol" w:cs="Symbol"/>
    </w:rPr>
  </w:style>
  <w:style w:type="character" w:customStyle="1" w:styleId="WW8Num75z1">
    <w:name w:val="WW8Num75z1"/>
    <w:rsid w:val="005E5740"/>
    <w:rPr>
      <w:rFonts w:ascii="Courier New" w:hAnsi="Courier New" w:cs="Courier New"/>
    </w:rPr>
  </w:style>
  <w:style w:type="character" w:customStyle="1" w:styleId="WW8Num75z2">
    <w:name w:val="WW8Num75z2"/>
    <w:rsid w:val="005E5740"/>
    <w:rPr>
      <w:rFonts w:ascii="Wingdings" w:hAnsi="Wingdings" w:cs="Wingdings"/>
    </w:rPr>
  </w:style>
  <w:style w:type="character" w:customStyle="1" w:styleId="WW8Num76z0">
    <w:name w:val="WW8Num76z0"/>
    <w:rsid w:val="005E5740"/>
    <w:rPr>
      <w:rFonts w:ascii="Symbol" w:hAnsi="Symbol" w:cs="Symbol"/>
    </w:rPr>
  </w:style>
  <w:style w:type="character" w:customStyle="1" w:styleId="WW8Num77z0">
    <w:name w:val="WW8Num77z0"/>
    <w:rsid w:val="005E5740"/>
    <w:rPr>
      <w:rFonts w:ascii="Symbol" w:hAnsi="Symbol" w:cs="Symbol"/>
    </w:rPr>
  </w:style>
  <w:style w:type="character" w:customStyle="1" w:styleId="WW8Num78z0">
    <w:name w:val="WW8Num78z0"/>
    <w:rsid w:val="005E5740"/>
    <w:rPr>
      <w:rFonts w:ascii="Symbol" w:hAnsi="Symbol" w:cs="Symbol"/>
    </w:rPr>
  </w:style>
  <w:style w:type="character" w:customStyle="1" w:styleId="WW8Num79z0">
    <w:name w:val="WW8Num79z0"/>
    <w:rsid w:val="005E5740"/>
    <w:rPr>
      <w:rFonts w:ascii="Symbol" w:hAnsi="Symbol" w:cs="Symbol"/>
      <w:color w:val="auto"/>
      <w:sz w:val="12"/>
    </w:rPr>
  </w:style>
  <w:style w:type="character" w:customStyle="1" w:styleId="WW8Num79z1">
    <w:name w:val="WW8Num79z1"/>
    <w:rsid w:val="005E5740"/>
    <w:rPr>
      <w:rFonts w:ascii="Courier New" w:hAnsi="Courier New" w:cs="Courier New"/>
    </w:rPr>
  </w:style>
  <w:style w:type="character" w:customStyle="1" w:styleId="WW8Num79z2">
    <w:name w:val="WW8Num79z2"/>
    <w:rsid w:val="005E5740"/>
    <w:rPr>
      <w:rFonts w:ascii="Wingdings" w:hAnsi="Wingdings" w:cs="Wingdings"/>
    </w:rPr>
  </w:style>
  <w:style w:type="character" w:customStyle="1" w:styleId="WW8Num79z3">
    <w:name w:val="WW8Num79z3"/>
    <w:rsid w:val="005E5740"/>
    <w:rPr>
      <w:rFonts w:ascii="Symbol" w:hAnsi="Symbol" w:cs="Symbol"/>
    </w:rPr>
  </w:style>
  <w:style w:type="character" w:customStyle="1" w:styleId="WW-DefaultParagraphFont">
    <w:name w:val="WW-Default Paragraph Font"/>
    <w:rsid w:val="005E5740"/>
  </w:style>
  <w:style w:type="character" w:styleId="Hyperlink">
    <w:name w:val="Hyperlink"/>
    <w:basedOn w:val="WW-DefaultParagraphFont"/>
    <w:rsid w:val="005E5740"/>
    <w:rPr>
      <w:color w:val="0000FF"/>
      <w:u w:val="single"/>
    </w:rPr>
  </w:style>
  <w:style w:type="character" w:customStyle="1" w:styleId="Bullets">
    <w:name w:val="Bullets"/>
    <w:rsid w:val="005E5740"/>
    <w:rPr>
      <w:rFonts w:ascii="OpenSymbol" w:eastAsia="OpenSymbol" w:hAnsi="OpenSymbol" w:cs="OpenSymbol"/>
    </w:rPr>
  </w:style>
  <w:style w:type="paragraph" w:customStyle="1" w:styleId="Heading">
    <w:name w:val="Heading"/>
    <w:basedOn w:val="Normal"/>
    <w:next w:val="BodyText"/>
    <w:rsid w:val="005E5740"/>
    <w:pPr>
      <w:keepNext/>
      <w:spacing w:before="240" w:after="120"/>
    </w:pPr>
    <w:rPr>
      <w:rFonts w:ascii="Arial" w:eastAsia="Microsoft YaHei" w:hAnsi="Arial" w:cs="Mangal"/>
      <w:sz w:val="28"/>
      <w:szCs w:val="28"/>
    </w:rPr>
  </w:style>
  <w:style w:type="paragraph" w:styleId="BodyText">
    <w:name w:val="Body Text"/>
    <w:basedOn w:val="Normal"/>
    <w:rsid w:val="005E5740"/>
    <w:pPr>
      <w:spacing w:after="120"/>
    </w:pPr>
  </w:style>
  <w:style w:type="paragraph" w:styleId="List">
    <w:name w:val="List"/>
    <w:basedOn w:val="BodyText"/>
    <w:rsid w:val="005E5740"/>
    <w:rPr>
      <w:rFonts w:cs="Mangal"/>
    </w:rPr>
  </w:style>
  <w:style w:type="paragraph" w:styleId="Caption">
    <w:name w:val="caption"/>
    <w:basedOn w:val="Normal"/>
    <w:qFormat/>
    <w:rsid w:val="005E5740"/>
    <w:pPr>
      <w:suppressLineNumbers/>
      <w:spacing w:before="120" w:after="120"/>
    </w:pPr>
    <w:rPr>
      <w:rFonts w:cs="Mangal"/>
      <w:i/>
      <w:iCs/>
      <w:sz w:val="24"/>
      <w:szCs w:val="24"/>
    </w:rPr>
  </w:style>
  <w:style w:type="paragraph" w:customStyle="1" w:styleId="Index">
    <w:name w:val="Index"/>
    <w:basedOn w:val="Normal"/>
    <w:rsid w:val="005E5740"/>
    <w:pPr>
      <w:suppressLineNumbers/>
    </w:pPr>
    <w:rPr>
      <w:rFonts w:cs="Mangal"/>
    </w:rPr>
  </w:style>
  <w:style w:type="paragraph" w:styleId="BalloonText">
    <w:name w:val="Balloon Text"/>
    <w:basedOn w:val="Normal"/>
    <w:rsid w:val="005E5740"/>
    <w:rPr>
      <w:rFonts w:ascii="Tahoma" w:hAnsi="Tahoma" w:cs="Tahoma"/>
      <w:sz w:val="16"/>
      <w:szCs w:val="16"/>
    </w:rPr>
  </w:style>
  <w:style w:type="paragraph" w:customStyle="1" w:styleId="Heading10">
    <w:name w:val="Heading 10"/>
    <w:basedOn w:val="Heading"/>
    <w:next w:val="BodyText"/>
    <w:rsid w:val="005E5740"/>
    <w:pPr>
      <w:tabs>
        <w:tab w:val="num" w:pos="0"/>
      </w:tabs>
      <w:ind w:left="432" w:hanging="432"/>
    </w:pPr>
    <w:rPr>
      <w:b/>
      <w:bCs/>
      <w:sz w:val="21"/>
      <w:szCs w:val="21"/>
    </w:rPr>
  </w:style>
  <w:style w:type="paragraph" w:styleId="ListParagraph">
    <w:name w:val="List Paragraph"/>
    <w:basedOn w:val="Normal"/>
    <w:uiPriority w:val="34"/>
    <w:qFormat/>
    <w:rsid w:val="00C3093D"/>
    <w:pPr>
      <w:ind w:left="720"/>
      <w:contextualSpacing/>
    </w:pPr>
  </w:style>
  <w:style w:type="table" w:styleId="TableGrid">
    <w:name w:val="Table Grid"/>
    <w:basedOn w:val="TableNormal"/>
    <w:uiPriority w:val="39"/>
    <w:rsid w:val="00A8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30"/>
    <w:rPr>
      <w:sz w:val="16"/>
      <w:szCs w:val="16"/>
    </w:rPr>
  </w:style>
  <w:style w:type="paragraph" w:styleId="CommentText">
    <w:name w:val="annotation text"/>
    <w:basedOn w:val="Normal"/>
    <w:link w:val="CommentTextChar"/>
    <w:uiPriority w:val="99"/>
    <w:unhideWhenUsed/>
    <w:rsid w:val="00D74B30"/>
  </w:style>
  <w:style w:type="character" w:customStyle="1" w:styleId="CommentTextChar">
    <w:name w:val="Comment Text Char"/>
    <w:basedOn w:val="DefaultParagraphFont"/>
    <w:link w:val="CommentText"/>
    <w:uiPriority w:val="99"/>
    <w:rsid w:val="00D74B30"/>
    <w:rPr>
      <w:lang w:val="en-US" w:eastAsia="ar-SA"/>
    </w:rPr>
  </w:style>
  <w:style w:type="paragraph" w:styleId="CommentSubject">
    <w:name w:val="annotation subject"/>
    <w:basedOn w:val="CommentText"/>
    <w:next w:val="CommentText"/>
    <w:link w:val="CommentSubjectChar"/>
    <w:uiPriority w:val="99"/>
    <w:semiHidden/>
    <w:unhideWhenUsed/>
    <w:rsid w:val="00D74B30"/>
    <w:rPr>
      <w:b/>
      <w:bCs/>
    </w:rPr>
  </w:style>
  <w:style w:type="character" w:customStyle="1" w:styleId="CommentSubjectChar">
    <w:name w:val="Comment Subject Char"/>
    <w:basedOn w:val="CommentTextChar"/>
    <w:link w:val="CommentSubject"/>
    <w:uiPriority w:val="99"/>
    <w:semiHidden/>
    <w:rsid w:val="00D74B30"/>
    <w:rPr>
      <w:b/>
      <w:bCs/>
      <w:lang w:val="en-US" w:eastAsia="ar-SA"/>
    </w:rPr>
  </w:style>
  <w:style w:type="paragraph" w:styleId="Header">
    <w:name w:val="header"/>
    <w:basedOn w:val="Normal"/>
    <w:link w:val="HeaderChar"/>
    <w:uiPriority w:val="99"/>
    <w:unhideWhenUsed/>
    <w:rsid w:val="001068C7"/>
    <w:pPr>
      <w:tabs>
        <w:tab w:val="center" w:pos="4513"/>
        <w:tab w:val="right" w:pos="9026"/>
      </w:tabs>
    </w:pPr>
  </w:style>
  <w:style w:type="character" w:customStyle="1" w:styleId="HeaderChar">
    <w:name w:val="Header Char"/>
    <w:basedOn w:val="DefaultParagraphFont"/>
    <w:link w:val="Header"/>
    <w:uiPriority w:val="99"/>
    <w:rsid w:val="001068C7"/>
    <w:rPr>
      <w:lang w:val="en-US" w:eastAsia="ar-SA"/>
    </w:rPr>
  </w:style>
  <w:style w:type="paragraph" w:styleId="Footer">
    <w:name w:val="footer"/>
    <w:basedOn w:val="Normal"/>
    <w:link w:val="FooterChar"/>
    <w:uiPriority w:val="99"/>
    <w:unhideWhenUsed/>
    <w:rsid w:val="001068C7"/>
    <w:pPr>
      <w:tabs>
        <w:tab w:val="center" w:pos="4513"/>
        <w:tab w:val="right" w:pos="9026"/>
      </w:tabs>
    </w:pPr>
  </w:style>
  <w:style w:type="character" w:customStyle="1" w:styleId="FooterChar">
    <w:name w:val="Footer Char"/>
    <w:basedOn w:val="DefaultParagraphFont"/>
    <w:link w:val="Footer"/>
    <w:uiPriority w:val="99"/>
    <w:rsid w:val="001068C7"/>
    <w:rPr>
      <w:lang w:val="en-US" w:eastAsia="ar-SA"/>
    </w:rPr>
  </w:style>
  <w:style w:type="character" w:customStyle="1" w:styleId="UnresolvedMention">
    <w:name w:val="Unresolved Mention"/>
    <w:basedOn w:val="DefaultParagraphFont"/>
    <w:uiPriority w:val="99"/>
    <w:semiHidden/>
    <w:unhideWhenUsed/>
    <w:rsid w:val="00B57A72"/>
    <w:rPr>
      <w:color w:val="808080"/>
      <w:shd w:val="clear" w:color="auto" w:fill="E6E6E6"/>
    </w:rPr>
  </w:style>
  <w:style w:type="paragraph" w:styleId="ListBullet">
    <w:name w:val="List Bullet"/>
    <w:basedOn w:val="Normal"/>
    <w:uiPriority w:val="10"/>
    <w:unhideWhenUsed/>
    <w:qFormat/>
    <w:rsid w:val="00EE72DC"/>
    <w:pPr>
      <w:numPr>
        <w:numId w:val="22"/>
      </w:numPr>
      <w:suppressAutoHyphens w:val="0"/>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12263">
      <w:bodyDiv w:val="1"/>
      <w:marLeft w:val="0"/>
      <w:marRight w:val="0"/>
      <w:marTop w:val="0"/>
      <w:marBottom w:val="0"/>
      <w:divBdr>
        <w:top w:val="none" w:sz="0" w:space="0" w:color="auto"/>
        <w:left w:val="none" w:sz="0" w:space="0" w:color="auto"/>
        <w:bottom w:val="none" w:sz="0" w:space="0" w:color="auto"/>
        <w:right w:val="none" w:sz="0" w:space="0" w:color="auto"/>
      </w:divBdr>
    </w:div>
    <w:div w:id="731778410">
      <w:bodyDiv w:val="1"/>
      <w:marLeft w:val="0"/>
      <w:marRight w:val="0"/>
      <w:marTop w:val="0"/>
      <w:marBottom w:val="0"/>
      <w:divBdr>
        <w:top w:val="none" w:sz="0" w:space="0" w:color="auto"/>
        <w:left w:val="none" w:sz="0" w:space="0" w:color="auto"/>
        <w:bottom w:val="none" w:sz="0" w:space="0" w:color="auto"/>
        <w:right w:val="none" w:sz="0" w:space="0" w:color="auto"/>
      </w:divBdr>
      <w:divsChild>
        <w:div w:id="139421674">
          <w:marLeft w:val="0"/>
          <w:marRight w:val="0"/>
          <w:marTop w:val="0"/>
          <w:marBottom w:val="300"/>
          <w:divBdr>
            <w:top w:val="none" w:sz="0" w:space="0" w:color="auto"/>
            <w:left w:val="none" w:sz="0" w:space="0" w:color="auto"/>
            <w:bottom w:val="none" w:sz="0" w:space="0" w:color="auto"/>
            <w:right w:val="none" w:sz="0" w:space="0" w:color="auto"/>
          </w:divBdr>
        </w:div>
        <w:div w:id="515654341">
          <w:marLeft w:val="0"/>
          <w:marRight w:val="0"/>
          <w:marTop w:val="0"/>
          <w:marBottom w:val="300"/>
          <w:divBdr>
            <w:top w:val="none" w:sz="0" w:space="0" w:color="auto"/>
            <w:left w:val="none" w:sz="0" w:space="0" w:color="auto"/>
            <w:bottom w:val="none" w:sz="0" w:space="0" w:color="auto"/>
            <w:right w:val="none" w:sz="0" w:space="0" w:color="auto"/>
          </w:divBdr>
        </w:div>
      </w:divsChild>
    </w:div>
    <w:div w:id="821043134">
      <w:bodyDiv w:val="1"/>
      <w:marLeft w:val="0"/>
      <w:marRight w:val="0"/>
      <w:marTop w:val="0"/>
      <w:marBottom w:val="0"/>
      <w:divBdr>
        <w:top w:val="none" w:sz="0" w:space="0" w:color="auto"/>
        <w:left w:val="none" w:sz="0" w:space="0" w:color="auto"/>
        <w:bottom w:val="none" w:sz="0" w:space="0" w:color="auto"/>
        <w:right w:val="none" w:sz="0" w:space="0" w:color="auto"/>
      </w:divBdr>
    </w:div>
    <w:div w:id="1237594725">
      <w:bodyDiv w:val="1"/>
      <w:marLeft w:val="0"/>
      <w:marRight w:val="0"/>
      <w:marTop w:val="0"/>
      <w:marBottom w:val="0"/>
      <w:divBdr>
        <w:top w:val="none" w:sz="0" w:space="0" w:color="auto"/>
        <w:left w:val="none" w:sz="0" w:space="0" w:color="auto"/>
        <w:bottom w:val="none" w:sz="0" w:space="0" w:color="auto"/>
        <w:right w:val="none" w:sz="0" w:space="0" w:color="auto"/>
      </w:divBdr>
    </w:div>
    <w:div w:id="1500344940">
      <w:bodyDiv w:val="1"/>
      <w:marLeft w:val="0"/>
      <w:marRight w:val="0"/>
      <w:marTop w:val="0"/>
      <w:marBottom w:val="0"/>
      <w:divBdr>
        <w:top w:val="none" w:sz="0" w:space="0" w:color="auto"/>
        <w:left w:val="none" w:sz="0" w:space="0" w:color="auto"/>
        <w:bottom w:val="none" w:sz="0" w:space="0" w:color="auto"/>
        <w:right w:val="none" w:sz="0" w:space="0" w:color="auto"/>
      </w:divBdr>
    </w:div>
    <w:div w:id="18795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uraDuro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B16E-5E58-41E4-8E90-A5B10367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654</Words>
  <Characters>3895</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Mary Field</vt:lpstr>
    </vt:vector>
  </TitlesOfParts>
  <Company>NUI Maynooth</Company>
  <LinksUpToDate>false</LinksUpToDate>
  <CharactersWithSpaces>4589</CharactersWithSpaces>
  <SharedDoc>false</SharedDoc>
  <HLinks>
    <vt:vector size="6" baseType="variant">
      <vt:variant>
        <vt:i4>3539009</vt:i4>
      </vt:variant>
      <vt:variant>
        <vt:i4>0</vt:i4>
      </vt:variant>
      <vt:variant>
        <vt:i4>0</vt:i4>
      </vt:variant>
      <vt:variant>
        <vt:i4>5</vt:i4>
      </vt:variant>
      <vt:variant>
        <vt:lpwstr>mailto:frank.mulligan@nuim.ie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Field</dc:title>
  <dc:creator>Sarah Olabisi Oladapo</dc:creator>
  <cp:lastModifiedBy>Laura Durojaiye</cp:lastModifiedBy>
  <cp:revision>4</cp:revision>
  <cp:lastPrinted>2019-04-11T09:53:00Z</cp:lastPrinted>
  <dcterms:created xsi:type="dcterms:W3CDTF">2018-05-29T21:20:00Z</dcterms:created>
  <dcterms:modified xsi:type="dcterms:W3CDTF">2019-04-11T09:53:00Z</dcterms:modified>
</cp:coreProperties>
</file>