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D3411" w14:textId="34FCD9C2" w:rsidR="00CA52FC" w:rsidRDefault="00CA52FC">
      <w:pPr>
        <w:pStyle w:val="div"/>
        <w:spacing w:line="260" w:lineRule="atLeast"/>
        <w:jc w:val="center"/>
        <w:rPr>
          <w:rFonts w:ascii="Palatino Linotype" w:eastAsia="Palatino Linotype" w:hAnsi="Palatino Linotype" w:cs="Palatino Linotype"/>
          <w:color w:val="4A4A4A"/>
          <w:sz w:val="20"/>
          <w:szCs w:val="20"/>
        </w:rPr>
      </w:pPr>
    </w:p>
    <w:p w14:paraId="393352EF" w14:textId="77777777" w:rsidR="00CA52FC" w:rsidRDefault="008E3A2E">
      <w:pPr>
        <w:pStyle w:val="divname"/>
        <w:rPr>
          <w:rFonts w:ascii="Palatino Linotype" w:eastAsia="Palatino Linotype" w:hAnsi="Palatino Linotype" w:cs="Palatino Linotype"/>
        </w:rPr>
      </w:pPr>
      <w:r>
        <w:rPr>
          <w:rStyle w:val="span"/>
          <w:rFonts w:ascii="Palatino Linotype" w:eastAsia="Palatino Linotype" w:hAnsi="Palatino Linotype" w:cs="Palatino Linotype"/>
          <w:sz w:val="52"/>
          <w:szCs w:val="52"/>
        </w:rPr>
        <w:t>Lee</w:t>
      </w:r>
      <w:r>
        <w:rPr>
          <w:rFonts w:ascii="Palatino Linotype" w:eastAsia="Palatino Linotype" w:hAnsi="Palatino Linotype" w:cs="Palatino Linotype"/>
        </w:rPr>
        <w:t xml:space="preserve"> </w:t>
      </w:r>
      <w:r>
        <w:rPr>
          <w:rStyle w:val="span"/>
          <w:rFonts w:ascii="Palatino Linotype" w:eastAsia="Palatino Linotype" w:hAnsi="Palatino Linotype" w:cs="Palatino Linotype"/>
          <w:sz w:val="52"/>
          <w:szCs w:val="52"/>
        </w:rPr>
        <w:t>Maguire</w:t>
      </w:r>
    </w:p>
    <w:p w14:paraId="01015DBD" w14:textId="0AD87ECA" w:rsidR="00CA52FC" w:rsidRDefault="008E3A2E">
      <w:pPr>
        <w:pStyle w:val="divaddress"/>
        <w:spacing w:before="100"/>
        <w:rPr>
          <w:rFonts w:ascii="Palatino Linotype" w:eastAsia="Palatino Linotype" w:hAnsi="Palatino Linotype" w:cs="Palatino Linotype"/>
          <w:color w:val="4A4A4A"/>
        </w:rPr>
      </w:pPr>
      <w:r>
        <w:rPr>
          <w:rStyle w:val="span"/>
          <w:rFonts w:ascii="Palatino Linotype" w:eastAsia="Palatino Linotype" w:hAnsi="Palatino Linotype" w:cs="Palatino Linotype"/>
          <w:color w:val="4A4A4A"/>
          <w:sz w:val="20"/>
          <w:szCs w:val="20"/>
        </w:rPr>
        <w:t xml:space="preserve">lee.maguire416@gmail.com </w:t>
      </w:r>
      <w:r>
        <w:rPr>
          <w:rStyle w:val="sprtr"/>
          <w:rFonts w:ascii="Palatino Linotype" w:eastAsia="Palatino Linotype" w:hAnsi="Palatino Linotype" w:cs="Palatino Linotype"/>
          <w:color w:val="4A4A4A"/>
        </w:rPr>
        <w:t>  |  </w:t>
      </w:r>
      <w:r>
        <w:rPr>
          <w:rStyle w:val="span"/>
          <w:rFonts w:ascii="Palatino Linotype" w:eastAsia="Palatino Linotype" w:hAnsi="Palatino Linotype" w:cs="Palatino Linotype"/>
          <w:color w:val="4A4A4A"/>
          <w:sz w:val="20"/>
          <w:szCs w:val="20"/>
        </w:rPr>
        <w:t xml:space="preserve"> 0876542740 </w:t>
      </w:r>
      <w:r>
        <w:rPr>
          <w:rStyle w:val="sprtr"/>
          <w:rFonts w:ascii="Palatino Linotype" w:eastAsia="Palatino Linotype" w:hAnsi="Palatino Linotype" w:cs="Palatino Linotype"/>
          <w:color w:val="4A4A4A"/>
        </w:rPr>
        <w:t>  </w:t>
      </w:r>
    </w:p>
    <w:p w14:paraId="2C75D701" w14:textId="20C8EAA9" w:rsidR="00CA52FC" w:rsidRDefault="00C41A58" w:rsidP="00E10A79">
      <w:pPr>
        <w:pStyle w:val="divdocumentheading"/>
        <w:tabs>
          <w:tab w:val="center" w:pos="10840"/>
        </w:tabs>
        <w:spacing w:before="300" w:line="260" w:lineRule="atLeast"/>
        <w:jc w:val="both"/>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rPr>
        <w:t xml:space="preserve">Personal </w:t>
      </w:r>
      <w:r w:rsidR="008E3A2E">
        <w:rPr>
          <w:rStyle w:val="divdocumentdivsectiontitle"/>
          <w:rFonts w:ascii="Palatino Linotype" w:eastAsia="Palatino Linotype" w:hAnsi="Palatino Linotype" w:cs="Palatino Linotype"/>
        </w:rPr>
        <w:t xml:space="preserve">Summary   </w:t>
      </w:r>
      <w:r w:rsidR="008E3A2E">
        <w:rPr>
          <w:rFonts w:ascii="Palatino Linotype" w:eastAsia="Palatino Linotype" w:hAnsi="Palatino Linotype" w:cs="Palatino Linotype"/>
          <w:strike/>
          <w:color w:val="BCBFC3"/>
        </w:rPr>
        <w:t xml:space="preserve"> </w:t>
      </w:r>
      <w:r w:rsidR="008E3A2E">
        <w:rPr>
          <w:rFonts w:ascii="Palatino Linotype" w:eastAsia="Palatino Linotype" w:hAnsi="Palatino Linotype" w:cs="Palatino Linotype"/>
          <w:strike/>
          <w:color w:val="BCBFC3"/>
        </w:rPr>
        <w:tab/>
      </w:r>
    </w:p>
    <w:p w14:paraId="3FC615CF" w14:textId="77777777" w:rsidR="00CA52FC" w:rsidRDefault="008E3A2E" w:rsidP="00E10A79">
      <w:pPr>
        <w:pStyle w:val="p"/>
        <w:spacing w:line="260" w:lineRule="atLeast"/>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Litigation Assistant with top skills in communication, critical thinking and active learning. Assists cases with professionally prepared legal documents and thorough research. A fast learner who pays great attention to detail and can work with initiative. Thrives working with people, can adapt to any working environment and enjoys the challenge of working under pressure. Extensive legal experience having been employed in the legal field since 2021. Completed a </w:t>
      </w:r>
      <w:proofErr w:type="gramStart"/>
      <w:r>
        <w:rPr>
          <w:rFonts w:ascii="Palatino Linotype" w:eastAsia="Palatino Linotype" w:hAnsi="Palatino Linotype" w:cs="Palatino Linotype"/>
          <w:color w:val="4A4A4A"/>
          <w:sz w:val="20"/>
          <w:szCs w:val="20"/>
        </w:rPr>
        <w:t>Master's Degree in Law</w:t>
      </w:r>
      <w:proofErr w:type="gramEnd"/>
      <w:r>
        <w:rPr>
          <w:rFonts w:ascii="Palatino Linotype" w:eastAsia="Palatino Linotype" w:hAnsi="Palatino Linotype" w:cs="Palatino Linotype"/>
          <w:color w:val="4A4A4A"/>
          <w:sz w:val="20"/>
          <w:szCs w:val="20"/>
        </w:rPr>
        <w:t xml:space="preserve"> from Dublin City University receiving a grade of 1.1. A keen interest in several areas such as Planning and Environmental Law, Mergers and Acquisitions and Litigation. Having completed all FE-1 exams, I am seeking a traineeship.</w:t>
      </w:r>
    </w:p>
    <w:p w14:paraId="65E7F52F" w14:textId="77777777" w:rsidR="00CA52FC" w:rsidRDefault="008E3A2E" w:rsidP="00E10A79">
      <w:pPr>
        <w:pStyle w:val="divdocumentheading"/>
        <w:pBdr>
          <w:bottom w:val="none" w:sz="0" w:space="0" w:color="auto"/>
        </w:pBdr>
        <w:tabs>
          <w:tab w:val="center" w:pos="10840"/>
        </w:tabs>
        <w:spacing w:before="300" w:line="260" w:lineRule="atLeast"/>
        <w:jc w:val="both"/>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rPr>
        <w:t xml:space="preserve">Experience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3880"/>
        <w:gridCol w:w="6960"/>
      </w:tblGrid>
      <w:tr w:rsidR="00CA52FC" w14:paraId="7183307B" w14:textId="77777777">
        <w:trPr>
          <w:tblCellSpacing w:w="0" w:type="dxa"/>
        </w:trPr>
        <w:tc>
          <w:tcPr>
            <w:tcW w:w="3880" w:type="dxa"/>
            <w:tcMar>
              <w:top w:w="240" w:type="dxa"/>
              <w:left w:w="0" w:type="dxa"/>
              <w:bottom w:w="0" w:type="dxa"/>
              <w:right w:w="0" w:type="dxa"/>
            </w:tcMar>
            <w:hideMark/>
          </w:tcPr>
          <w:p w14:paraId="0EB5F008" w14:textId="2926FFA8" w:rsidR="00CA52FC" w:rsidRDefault="008E3A2E" w:rsidP="00E10A79">
            <w:pPr>
              <w:pStyle w:val="spanpaddedline"/>
              <w:spacing w:line="260" w:lineRule="atLeast"/>
              <w:jc w:val="both"/>
              <w:rPr>
                <w:rStyle w:val="spandateswrappe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Kennedys Solicitors LLP | Dublin</w:t>
            </w:r>
          </w:p>
          <w:p w14:paraId="74C62238" w14:textId="47DAE5E2" w:rsidR="00CA52FC" w:rsidRDefault="008E3A2E" w:rsidP="00E10A79">
            <w:pPr>
              <w:pStyle w:val="spanpaddedline"/>
              <w:spacing w:line="260" w:lineRule="atLeast"/>
              <w:jc w:val="both"/>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t>Litigation Assistant</w:t>
            </w:r>
            <w:r w:rsidR="00307681">
              <w:rPr>
                <w:rStyle w:val="jobtitle"/>
                <w:rFonts w:ascii="Palatino Linotype" w:eastAsia="Palatino Linotype" w:hAnsi="Palatino Linotype" w:cs="Palatino Linotype"/>
                <w:color w:val="4A4A4A"/>
                <w:sz w:val="20"/>
                <w:szCs w:val="20"/>
              </w:rPr>
              <w:t xml:space="preserve"> </w:t>
            </w:r>
            <w:r w:rsidR="00307681" w:rsidRPr="00307681">
              <w:rPr>
                <w:rStyle w:val="jobtitle"/>
                <w:rFonts w:ascii="Palatino Linotype" w:eastAsia="Palatino Linotype" w:hAnsi="Palatino Linotype" w:cs="Palatino Linotype"/>
                <w:b w:val="0"/>
                <w:bCs w:val="0"/>
                <w:color w:val="4A4A4A"/>
                <w:sz w:val="20"/>
                <w:szCs w:val="20"/>
              </w:rPr>
              <w:t>(Promotion)</w:t>
            </w:r>
          </w:p>
          <w:p w14:paraId="701BAAD6" w14:textId="679089C8" w:rsidR="00CA52FC" w:rsidRDefault="00D61FA0" w:rsidP="00E10A79">
            <w:pPr>
              <w:pStyle w:val="spanpaddedline"/>
              <w:spacing w:line="260" w:lineRule="atLeast"/>
              <w:jc w:val="both"/>
              <w:rPr>
                <w:rStyle w:val="spandateswrapper"/>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Nov</w:t>
            </w:r>
            <w:r w:rsidR="001349ED">
              <w:rPr>
                <w:rStyle w:val="span"/>
                <w:rFonts w:ascii="Palatino Linotype" w:eastAsia="Palatino Linotype" w:hAnsi="Palatino Linotype" w:cs="Palatino Linotype"/>
                <w:i/>
                <w:iCs/>
                <w:color w:val="4A4A4A"/>
                <w:sz w:val="20"/>
                <w:szCs w:val="20"/>
              </w:rPr>
              <w:t xml:space="preserve">ember </w:t>
            </w:r>
            <w:r w:rsidR="008E3A2E">
              <w:rPr>
                <w:rStyle w:val="span"/>
                <w:rFonts w:ascii="Palatino Linotype" w:eastAsia="Palatino Linotype" w:hAnsi="Palatino Linotype" w:cs="Palatino Linotype"/>
                <w:i/>
                <w:iCs/>
                <w:color w:val="4A4A4A"/>
                <w:sz w:val="20"/>
                <w:szCs w:val="20"/>
              </w:rPr>
              <w:t>/2023</w:t>
            </w:r>
            <w:r w:rsidR="008E3A2E">
              <w:rPr>
                <w:rStyle w:val="spandateswrapper"/>
                <w:rFonts w:ascii="Palatino Linotype" w:eastAsia="Palatino Linotype" w:hAnsi="Palatino Linotype" w:cs="Palatino Linotype"/>
                <w:i/>
                <w:iCs/>
                <w:color w:val="4A4A4A"/>
                <w:sz w:val="20"/>
                <w:szCs w:val="20"/>
              </w:rPr>
              <w:t xml:space="preserve"> </w:t>
            </w:r>
            <w:r w:rsidR="008E3A2E">
              <w:rPr>
                <w:rStyle w:val="span"/>
                <w:rFonts w:ascii="Palatino Linotype" w:eastAsia="Palatino Linotype" w:hAnsi="Palatino Linotype" w:cs="Palatino Linotype"/>
                <w:i/>
                <w:iCs/>
                <w:color w:val="4A4A4A"/>
                <w:sz w:val="20"/>
                <w:szCs w:val="20"/>
              </w:rPr>
              <w:t xml:space="preserve">- </w:t>
            </w:r>
            <w:r w:rsidR="001349ED">
              <w:rPr>
                <w:rStyle w:val="span"/>
                <w:rFonts w:ascii="Palatino Linotype" w:eastAsia="Palatino Linotype" w:hAnsi="Palatino Linotype" w:cs="Palatino Linotype"/>
                <w:i/>
                <w:iCs/>
                <w:color w:val="4A4A4A"/>
                <w:sz w:val="20"/>
                <w:szCs w:val="20"/>
              </w:rPr>
              <w:t>Present</w:t>
            </w:r>
          </w:p>
        </w:tc>
        <w:tc>
          <w:tcPr>
            <w:tcW w:w="6960" w:type="dxa"/>
            <w:tcMar>
              <w:top w:w="240" w:type="dxa"/>
              <w:left w:w="0" w:type="dxa"/>
              <w:bottom w:w="0" w:type="dxa"/>
              <w:right w:w="0" w:type="dxa"/>
            </w:tcMar>
            <w:hideMark/>
          </w:tcPr>
          <w:p w14:paraId="21AD7A51" w14:textId="77777777" w:rsidR="00DE0E25" w:rsidRDefault="008E3A2E" w:rsidP="00DE0E25">
            <w:pPr>
              <w:pStyle w:val="divdocumentparlrColmnsinglecolumnulli"/>
              <w:spacing w:line="260" w:lineRule="atLeast"/>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Assisting two Solicitors in managing their personal injuries </w:t>
            </w:r>
            <w:proofErr w:type="spellStart"/>
            <w:r>
              <w:rPr>
                <w:rStyle w:val="span"/>
                <w:rFonts w:ascii="Palatino Linotype" w:eastAsia="Palatino Linotype" w:hAnsi="Palatino Linotype" w:cs="Palatino Linotype"/>
                <w:color w:val="4A4A4A"/>
                <w:sz w:val="20"/>
                <w:szCs w:val="20"/>
              </w:rPr>
              <w:t>defence</w:t>
            </w:r>
            <w:proofErr w:type="spellEnd"/>
            <w:r>
              <w:rPr>
                <w:rStyle w:val="span"/>
                <w:rFonts w:ascii="Palatino Linotype" w:eastAsia="Palatino Linotype" w:hAnsi="Palatino Linotype" w:cs="Palatino Linotype"/>
                <w:color w:val="4A4A4A"/>
                <w:sz w:val="20"/>
                <w:szCs w:val="20"/>
              </w:rPr>
              <w:t xml:space="preserve"> litigation case load</w:t>
            </w:r>
            <w:r w:rsidR="00826CAF">
              <w:rPr>
                <w:rStyle w:val="span"/>
                <w:rFonts w:ascii="Palatino Linotype" w:eastAsia="Palatino Linotype" w:hAnsi="Palatino Linotype" w:cs="Palatino Linotype"/>
                <w:color w:val="4A4A4A"/>
                <w:sz w:val="20"/>
                <w:szCs w:val="20"/>
              </w:rPr>
              <w:t xml:space="preserve"> </w:t>
            </w:r>
            <w:r w:rsidR="00C74B62">
              <w:rPr>
                <w:rStyle w:val="span"/>
                <w:rFonts w:ascii="Palatino Linotype" w:eastAsia="Palatino Linotype" w:hAnsi="Palatino Linotype" w:cs="Palatino Linotype"/>
                <w:color w:val="4A4A4A"/>
                <w:sz w:val="20"/>
                <w:szCs w:val="20"/>
              </w:rPr>
              <w:t>(</w:t>
            </w:r>
            <w:proofErr w:type="gramStart"/>
            <w:r w:rsidR="00C74B62">
              <w:rPr>
                <w:rStyle w:val="span"/>
                <w:rFonts w:ascii="Palatino Linotype" w:eastAsia="Palatino Linotype" w:hAnsi="Palatino Linotype" w:cs="Palatino Linotype"/>
                <w:color w:val="4A4A4A"/>
                <w:sz w:val="20"/>
                <w:szCs w:val="20"/>
              </w:rPr>
              <w:t>in excess of</w:t>
            </w:r>
            <w:proofErr w:type="gramEnd"/>
            <w:r w:rsidR="00C74B62">
              <w:rPr>
                <w:rStyle w:val="span"/>
                <w:rFonts w:ascii="Palatino Linotype" w:eastAsia="Palatino Linotype" w:hAnsi="Palatino Linotype" w:cs="Palatino Linotype"/>
                <w:color w:val="4A4A4A"/>
                <w:sz w:val="20"/>
                <w:szCs w:val="20"/>
              </w:rPr>
              <w:t xml:space="preserve"> 300 cases) </w:t>
            </w:r>
            <w:r w:rsidR="00DE0E25">
              <w:rPr>
                <w:rStyle w:val="span"/>
                <w:rFonts w:ascii="Palatino Linotype" w:eastAsia="Palatino Linotype" w:hAnsi="Palatino Linotype" w:cs="Palatino Linotype"/>
                <w:color w:val="4A4A4A"/>
                <w:sz w:val="20"/>
                <w:szCs w:val="20"/>
              </w:rPr>
              <w:t>to include:</w:t>
            </w:r>
          </w:p>
          <w:p w14:paraId="328E2A7C" w14:textId="7D125E28" w:rsidR="00DE0E25" w:rsidRDefault="00392A1C" w:rsidP="00E10A79">
            <w:pPr>
              <w:pStyle w:val="divdocumentparlrColmnsinglecolumnulli"/>
              <w:numPr>
                <w:ilvl w:val="0"/>
                <w:numId w:val="3"/>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w:t>
            </w:r>
            <w:r w:rsidR="00C74B62">
              <w:rPr>
                <w:rStyle w:val="span"/>
                <w:rFonts w:ascii="Palatino Linotype" w:eastAsia="Palatino Linotype" w:hAnsi="Palatino Linotype" w:cs="Palatino Linotype"/>
                <w:color w:val="4A4A4A"/>
                <w:sz w:val="20"/>
                <w:szCs w:val="20"/>
              </w:rPr>
              <w:t>iary management</w:t>
            </w:r>
            <w:r w:rsidR="00DE0E25">
              <w:rPr>
                <w:rStyle w:val="span"/>
                <w:rFonts w:ascii="Palatino Linotype" w:eastAsia="Palatino Linotype" w:hAnsi="Palatino Linotype" w:cs="Palatino Linotype"/>
                <w:color w:val="4A4A4A"/>
                <w:sz w:val="20"/>
                <w:szCs w:val="20"/>
              </w:rPr>
              <w:t xml:space="preserve"> – </w:t>
            </w:r>
            <w:r w:rsidR="006D7E8C">
              <w:rPr>
                <w:rStyle w:val="span"/>
                <w:rFonts w:ascii="Palatino Linotype" w:eastAsia="Palatino Linotype" w:hAnsi="Palatino Linotype" w:cs="Palatino Linotype"/>
                <w:color w:val="4A4A4A"/>
                <w:sz w:val="20"/>
                <w:szCs w:val="20"/>
              </w:rPr>
              <w:t>tracking</w:t>
            </w:r>
            <w:r w:rsidR="00DE0E25">
              <w:rPr>
                <w:rStyle w:val="span"/>
                <w:rFonts w:ascii="Palatino Linotype" w:eastAsia="Palatino Linotype" w:hAnsi="Palatino Linotype" w:cs="Palatino Linotype"/>
                <w:color w:val="4A4A4A"/>
                <w:sz w:val="20"/>
                <w:szCs w:val="20"/>
              </w:rPr>
              <w:t xml:space="preserve"> Court dates</w:t>
            </w:r>
            <w:r w:rsidR="006D7E8C">
              <w:rPr>
                <w:rStyle w:val="span"/>
                <w:rFonts w:ascii="Palatino Linotype" w:eastAsia="Palatino Linotype" w:hAnsi="Palatino Linotype" w:cs="Palatino Linotype"/>
                <w:color w:val="4A4A4A"/>
                <w:sz w:val="20"/>
                <w:szCs w:val="20"/>
              </w:rPr>
              <w:t xml:space="preserve"> and</w:t>
            </w:r>
            <w:r w:rsidR="00DE0E25">
              <w:rPr>
                <w:rStyle w:val="span"/>
                <w:rFonts w:ascii="Palatino Linotype" w:eastAsia="Palatino Linotype" w:hAnsi="Palatino Linotype" w:cs="Palatino Linotype"/>
                <w:color w:val="4A4A4A"/>
                <w:sz w:val="20"/>
                <w:szCs w:val="20"/>
              </w:rPr>
              <w:t xml:space="preserve"> </w:t>
            </w:r>
            <w:r w:rsidR="00950E1D">
              <w:rPr>
                <w:rStyle w:val="span"/>
                <w:rFonts w:ascii="Palatino Linotype" w:eastAsia="Palatino Linotype" w:hAnsi="Palatino Linotype" w:cs="Palatino Linotype"/>
                <w:color w:val="4A4A4A"/>
                <w:sz w:val="20"/>
                <w:szCs w:val="20"/>
              </w:rPr>
              <w:t xml:space="preserve">expiry dates on warning </w:t>
            </w:r>
            <w:r w:rsidR="00C445CA">
              <w:rPr>
                <w:rStyle w:val="span"/>
                <w:rFonts w:ascii="Palatino Linotype" w:eastAsia="Palatino Linotype" w:hAnsi="Palatino Linotype" w:cs="Palatino Linotype"/>
                <w:color w:val="4A4A4A"/>
                <w:sz w:val="20"/>
                <w:szCs w:val="20"/>
              </w:rPr>
              <w:t>letters.</w:t>
            </w:r>
          </w:p>
          <w:p w14:paraId="7DD29601" w14:textId="5D34FFB5" w:rsidR="008B1A3D" w:rsidRDefault="00392A1C" w:rsidP="00E10A79">
            <w:pPr>
              <w:pStyle w:val="divdocumentparlrColmnsinglecolumnulli"/>
              <w:numPr>
                <w:ilvl w:val="0"/>
                <w:numId w:val="3"/>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B</w:t>
            </w:r>
            <w:r w:rsidR="00826CAF">
              <w:rPr>
                <w:rStyle w:val="span"/>
                <w:rFonts w:ascii="Palatino Linotype" w:eastAsia="Palatino Linotype" w:hAnsi="Palatino Linotype" w:cs="Palatino Linotype"/>
                <w:color w:val="4A4A4A"/>
                <w:sz w:val="20"/>
                <w:szCs w:val="20"/>
              </w:rPr>
              <w:t>riefing counsel</w:t>
            </w:r>
          </w:p>
          <w:p w14:paraId="7075D48B" w14:textId="7A66C364" w:rsidR="00CA52FC" w:rsidRDefault="00392A1C" w:rsidP="00E10A79">
            <w:pPr>
              <w:pStyle w:val="divdocumentparlrColmnsinglecolumnulli"/>
              <w:numPr>
                <w:ilvl w:val="0"/>
                <w:numId w:val="3"/>
              </w:numPr>
              <w:spacing w:line="260" w:lineRule="atLeast"/>
              <w:ind w:left="280" w:hanging="192"/>
              <w:jc w:val="both"/>
              <w:rPr>
                <w:rStyle w:val="span"/>
                <w:rFonts w:ascii="Palatino Linotype" w:eastAsia="Palatino Linotype" w:hAnsi="Palatino Linotype" w:cs="Palatino Linotype"/>
                <w:color w:val="4A4A4A"/>
                <w:sz w:val="20"/>
                <w:szCs w:val="20"/>
              </w:rPr>
            </w:pPr>
            <w:proofErr w:type="spellStart"/>
            <w:r>
              <w:rPr>
                <w:rStyle w:val="span"/>
                <w:rFonts w:ascii="Palatino Linotype" w:eastAsia="Palatino Linotype" w:hAnsi="Palatino Linotype" w:cs="Palatino Linotype"/>
                <w:color w:val="4A4A4A"/>
                <w:sz w:val="20"/>
                <w:szCs w:val="20"/>
              </w:rPr>
              <w:t>O</w:t>
            </w:r>
            <w:r w:rsidR="00826CAF">
              <w:rPr>
                <w:rStyle w:val="span"/>
                <w:rFonts w:ascii="Palatino Linotype" w:eastAsia="Palatino Linotype" w:hAnsi="Palatino Linotype" w:cs="Palatino Linotype"/>
                <w:color w:val="4A4A4A"/>
                <w:sz w:val="20"/>
                <w:szCs w:val="20"/>
              </w:rPr>
              <w:t>rgani</w:t>
            </w:r>
            <w:r w:rsidR="00556625">
              <w:rPr>
                <w:rStyle w:val="span"/>
                <w:rFonts w:ascii="Palatino Linotype" w:eastAsia="Palatino Linotype" w:hAnsi="Palatino Linotype" w:cs="Palatino Linotype"/>
                <w:color w:val="4A4A4A"/>
                <w:sz w:val="20"/>
                <w:szCs w:val="20"/>
              </w:rPr>
              <w:t>s</w:t>
            </w:r>
            <w:r w:rsidR="00826CAF">
              <w:rPr>
                <w:rStyle w:val="span"/>
                <w:rFonts w:ascii="Palatino Linotype" w:eastAsia="Palatino Linotype" w:hAnsi="Palatino Linotype" w:cs="Palatino Linotype"/>
                <w:color w:val="4A4A4A"/>
                <w:sz w:val="20"/>
                <w:szCs w:val="20"/>
              </w:rPr>
              <w:t>ing</w:t>
            </w:r>
            <w:proofErr w:type="spellEnd"/>
            <w:r w:rsidR="00826CAF">
              <w:rPr>
                <w:rStyle w:val="span"/>
                <w:rFonts w:ascii="Palatino Linotype" w:eastAsia="Palatino Linotype" w:hAnsi="Palatino Linotype" w:cs="Palatino Linotype"/>
                <w:color w:val="4A4A4A"/>
                <w:sz w:val="20"/>
                <w:szCs w:val="20"/>
              </w:rPr>
              <w:t xml:space="preserve"> </w:t>
            </w:r>
            <w:r w:rsidR="00556625">
              <w:rPr>
                <w:rStyle w:val="span"/>
                <w:rFonts w:ascii="Palatino Linotype" w:eastAsia="Palatino Linotype" w:hAnsi="Palatino Linotype" w:cs="Palatino Linotype"/>
                <w:color w:val="4A4A4A"/>
                <w:sz w:val="20"/>
                <w:szCs w:val="20"/>
              </w:rPr>
              <w:t>medical assessments and engineering inspections</w:t>
            </w:r>
            <w:r w:rsidR="008E1D98">
              <w:rPr>
                <w:rStyle w:val="span"/>
                <w:rFonts w:ascii="Palatino Linotype" w:eastAsia="Palatino Linotype" w:hAnsi="Palatino Linotype" w:cs="Palatino Linotype"/>
                <w:color w:val="4A4A4A"/>
                <w:sz w:val="20"/>
                <w:szCs w:val="20"/>
              </w:rPr>
              <w:t xml:space="preserve">, </w:t>
            </w:r>
          </w:p>
          <w:p w14:paraId="7367BBA0" w14:textId="023257CA" w:rsidR="00CA52FC" w:rsidRDefault="00950E1D" w:rsidP="00E10A79">
            <w:pPr>
              <w:pStyle w:val="divdocumentparlrColmnsinglecolumnulli"/>
              <w:numPr>
                <w:ilvl w:val="0"/>
                <w:numId w:val="3"/>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Drafting correspondence</w:t>
            </w:r>
            <w:r w:rsidR="008B1A3D">
              <w:rPr>
                <w:rStyle w:val="span"/>
                <w:rFonts w:ascii="Palatino Linotype" w:eastAsia="Palatino Linotype" w:hAnsi="Palatino Linotype" w:cs="Palatino Linotype"/>
                <w:color w:val="4A4A4A"/>
                <w:sz w:val="20"/>
                <w:szCs w:val="20"/>
              </w:rPr>
              <w:t>,</w:t>
            </w:r>
            <w:r w:rsidR="008E3A2E">
              <w:rPr>
                <w:rStyle w:val="span"/>
                <w:rFonts w:ascii="Palatino Linotype" w:eastAsia="Palatino Linotype" w:hAnsi="Palatino Linotype" w:cs="Palatino Linotype"/>
                <w:color w:val="4A4A4A"/>
                <w:sz w:val="20"/>
                <w:szCs w:val="20"/>
              </w:rPr>
              <w:t xml:space="preserve"> </w:t>
            </w:r>
            <w:r w:rsidR="00E9122D">
              <w:rPr>
                <w:rStyle w:val="span"/>
                <w:rFonts w:ascii="Palatino Linotype" w:eastAsia="Palatino Linotype" w:hAnsi="Palatino Linotype" w:cs="Palatino Linotype"/>
                <w:color w:val="4A4A4A"/>
                <w:sz w:val="20"/>
                <w:szCs w:val="20"/>
              </w:rPr>
              <w:t>P</w:t>
            </w:r>
            <w:r w:rsidR="008E3A2E">
              <w:rPr>
                <w:rStyle w:val="span"/>
                <w:rFonts w:ascii="Palatino Linotype" w:eastAsia="Palatino Linotype" w:hAnsi="Palatino Linotype" w:cs="Palatino Linotype"/>
                <w:color w:val="4A4A4A"/>
                <w:sz w:val="20"/>
                <w:szCs w:val="20"/>
              </w:rPr>
              <w:t>leadings</w:t>
            </w:r>
            <w:r w:rsidR="00DA6610">
              <w:rPr>
                <w:rStyle w:val="span"/>
                <w:rFonts w:ascii="Palatino Linotype" w:eastAsia="Palatino Linotype" w:hAnsi="Palatino Linotype" w:cs="Palatino Linotype"/>
                <w:color w:val="4A4A4A"/>
                <w:sz w:val="20"/>
                <w:szCs w:val="20"/>
              </w:rPr>
              <w:t xml:space="preserve"> to include Motion papers</w:t>
            </w:r>
            <w:r w:rsidR="00FE622C">
              <w:rPr>
                <w:rStyle w:val="span"/>
                <w:rFonts w:ascii="Palatino Linotype" w:eastAsia="Palatino Linotype" w:hAnsi="Palatino Linotype" w:cs="Palatino Linotype"/>
                <w:color w:val="4A4A4A"/>
                <w:sz w:val="20"/>
                <w:szCs w:val="20"/>
              </w:rPr>
              <w:t>.</w:t>
            </w:r>
          </w:p>
          <w:p w14:paraId="6B796917" w14:textId="3268B13E" w:rsidR="00862385" w:rsidRDefault="00862385" w:rsidP="00E10A79">
            <w:pPr>
              <w:pStyle w:val="divdocumentparlrColmnsinglecolumnulli"/>
              <w:numPr>
                <w:ilvl w:val="0"/>
                <w:numId w:val="3"/>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Arranging to file an</w:t>
            </w:r>
            <w:r w:rsidR="00AB7F32">
              <w:rPr>
                <w:rStyle w:val="span"/>
                <w:rFonts w:ascii="Palatino Linotype" w:eastAsia="Palatino Linotype" w:hAnsi="Palatino Linotype" w:cs="Palatino Linotype"/>
                <w:color w:val="4A4A4A"/>
                <w:sz w:val="20"/>
                <w:szCs w:val="20"/>
              </w:rPr>
              <w:t>d</w:t>
            </w:r>
            <w:r>
              <w:rPr>
                <w:rStyle w:val="span"/>
                <w:rFonts w:ascii="Palatino Linotype" w:eastAsia="Palatino Linotype" w:hAnsi="Palatino Linotype" w:cs="Palatino Linotype"/>
                <w:color w:val="4A4A4A"/>
                <w:sz w:val="20"/>
                <w:szCs w:val="20"/>
              </w:rPr>
              <w:t xml:space="preserve"> serve Pleadings </w:t>
            </w:r>
            <w:r w:rsidR="00DA6610">
              <w:rPr>
                <w:rStyle w:val="span"/>
                <w:rFonts w:ascii="Palatino Linotype" w:eastAsia="Palatino Linotype" w:hAnsi="Palatino Linotype" w:cs="Palatino Linotype"/>
                <w:color w:val="4A4A4A"/>
                <w:sz w:val="20"/>
                <w:szCs w:val="20"/>
              </w:rPr>
              <w:t xml:space="preserve">in Court office around the county. </w:t>
            </w:r>
          </w:p>
          <w:p w14:paraId="41B631BB" w14:textId="14A80EB2" w:rsidR="00AB7F32" w:rsidRDefault="00AB7F32" w:rsidP="00E10A79">
            <w:pPr>
              <w:pStyle w:val="divdocumentparlrColmnsinglecolumnulli"/>
              <w:numPr>
                <w:ilvl w:val="0"/>
                <w:numId w:val="3"/>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Attending on Counsel at all Co</w:t>
            </w:r>
            <w:r w:rsidR="00E9122D">
              <w:rPr>
                <w:rStyle w:val="span"/>
                <w:rFonts w:ascii="Palatino Linotype" w:eastAsia="Palatino Linotype" w:hAnsi="Palatino Linotype" w:cs="Palatino Linotype"/>
                <w:color w:val="4A4A4A"/>
                <w:sz w:val="20"/>
                <w:szCs w:val="20"/>
              </w:rPr>
              <w:t>urt</w:t>
            </w:r>
            <w:r w:rsidR="00DA6610">
              <w:rPr>
                <w:rStyle w:val="span"/>
                <w:rFonts w:ascii="Palatino Linotype" w:eastAsia="Palatino Linotype" w:hAnsi="Palatino Linotype" w:cs="Palatino Linotype"/>
                <w:color w:val="4A4A4A"/>
                <w:sz w:val="20"/>
                <w:szCs w:val="20"/>
              </w:rPr>
              <w:t xml:space="preserve">s and preparing a detailed attendance note for </w:t>
            </w:r>
            <w:r w:rsidR="002672B1">
              <w:rPr>
                <w:rStyle w:val="span"/>
                <w:rFonts w:ascii="Palatino Linotype" w:eastAsia="Palatino Linotype" w:hAnsi="Palatino Linotype" w:cs="Palatino Linotype"/>
                <w:color w:val="4A4A4A"/>
                <w:sz w:val="20"/>
                <w:szCs w:val="20"/>
              </w:rPr>
              <w:t>circulation</w:t>
            </w:r>
            <w:r w:rsidR="00DA6610">
              <w:rPr>
                <w:rStyle w:val="span"/>
                <w:rFonts w:ascii="Palatino Linotype" w:eastAsia="Palatino Linotype" w:hAnsi="Palatino Linotype" w:cs="Palatino Linotype"/>
                <w:color w:val="4A4A4A"/>
                <w:sz w:val="20"/>
                <w:szCs w:val="20"/>
              </w:rPr>
              <w:t xml:space="preserve"> to client</w:t>
            </w:r>
            <w:r w:rsidR="002672B1">
              <w:rPr>
                <w:rStyle w:val="span"/>
                <w:rFonts w:ascii="Palatino Linotype" w:eastAsia="Palatino Linotype" w:hAnsi="Palatino Linotype" w:cs="Palatino Linotype"/>
                <w:color w:val="4A4A4A"/>
                <w:sz w:val="20"/>
                <w:szCs w:val="20"/>
              </w:rPr>
              <w:t>s.</w:t>
            </w:r>
            <w:r w:rsidR="00DA6610">
              <w:rPr>
                <w:rStyle w:val="span"/>
                <w:rFonts w:ascii="Palatino Linotype" w:eastAsia="Palatino Linotype" w:hAnsi="Palatino Linotype" w:cs="Palatino Linotype"/>
                <w:color w:val="4A4A4A"/>
                <w:sz w:val="20"/>
                <w:szCs w:val="20"/>
              </w:rPr>
              <w:t xml:space="preserve"> </w:t>
            </w:r>
          </w:p>
          <w:p w14:paraId="6D95CEF3" w14:textId="77777777" w:rsidR="00CA52FC" w:rsidRDefault="008E3A2E" w:rsidP="00E10A79">
            <w:pPr>
              <w:pStyle w:val="divdocumentparlrColmnsinglecolumnulli"/>
              <w:numPr>
                <w:ilvl w:val="0"/>
                <w:numId w:val="3"/>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Arranging and attending consultations with Counsel and experts.</w:t>
            </w:r>
          </w:p>
          <w:p w14:paraId="26A90A43" w14:textId="77777777" w:rsidR="00CA52FC" w:rsidRDefault="008E3A2E" w:rsidP="00E10A79">
            <w:pPr>
              <w:pStyle w:val="divdocumentparlrColmnsinglecolumnulli"/>
              <w:numPr>
                <w:ilvl w:val="0"/>
                <w:numId w:val="3"/>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Time recording and billing clients for work completed.</w:t>
            </w:r>
          </w:p>
          <w:p w14:paraId="2900C36D" w14:textId="77777777" w:rsidR="00CA52FC" w:rsidRDefault="008E3A2E" w:rsidP="00E10A79">
            <w:pPr>
              <w:pStyle w:val="divdocumentparlrColmnsinglecolumnulli"/>
              <w:numPr>
                <w:ilvl w:val="0"/>
                <w:numId w:val="3"/>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Managing invoices related to litigation matters ensuring timely payment of fees.</w:t>
            </w:r>
          </w:p>
          <w:p w14:paraId="3F226CAA" w14:textId="6CFB5D65" w:rsidR="00C635AC" w:rsidRDefault="00C635AC" w:rsidP="00E10A79">
            <w:pPr>
              <w:pStyle w:val="divdocumentparlrColmnsinglecolumnulli"/>
              <w:numPr>
                <w:ilvl w:val="0"/>
                <w:numId w:val="3"/>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Responsible for issuing </w:t>
            </w:r>
            <w:r w:rsidR="002A76B4">
              <w:rPr>
                <w:rStyle w:val="span"/>
                <w:rFonts w:ascii="Palatino Linotype" w:eastAsia="Palatino Linotype" w:hAnsi="Palatino Linotype" w:cs="Palatino Linotype"/>
                <w:color w:val="4A4A4A"/>
                <w:sz w:val="20"/>
                <w:szCs w:val="20"/>
              </w:rPr>
              <w:t>invoices.</w:t>
            </w:r>
          </w:p>
          <w:p w14:paraId="3DFB6CA1" w14:textId="124E2F17" w:rsidR="00991EDA" w:rsidRDefault="00991EDA" w:rsidP="00E10A79">
            <w:pPr>
              <w:pStyle w:val="divdocumentparlrColmnsinglecolumnulli"/>
              <w:spacing w:line="260" w:lineRule="atLeast"/>
              <w:ind w:left="280"/>
              <w:jc w:val="both"/>
              <w:rPr>
                <w:rStyle w:val="span"/>
                <w:rFonts w:ascii="Palatino Linotype" w:eastAsia="Palatino Linotype" w:hAnsi="Palatino Linotype" w:cs="Palatino Linotype"/>
                <w:color w:val="4A4A4A"/>
                <w:sz w:val="20"/>
                <w:szCs w:val="20"/>
              </w:rPr>
            </w:pPr>
          </w:p>
        </w:tc>
      </w:tr>
    </w:tbl>
    <w:p w14:paraId="50E7D046" w14:textId="77777777" w:rsidR="00CA52FC" w:rsidRDefault="00CA52FC" w:rsidP="00E10A79">
      <w:pPr>
        <w:jc w:val="both"/>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3880"/>
        <w:gridCol w:w="6960"/>
      </w:tblGrid>
      <w:tr w:rsidR="00CA52FC" w14:paraId="04E84C0F" w14:textId="77777777">
        <w:trPr>
          <w:tblCellSpacing w:w="0" w:type="dxa"/>
        </w:trPr>
        <w:tc>
          <w:tcPr>
            <w:tcW w:w="3880" w:type="dxa"/>
            <w:tcMar>
              <w:top w:w="200" w:type="dxa"/>
              <w:left w:w="0" w:type="dxa"/>
              <w:bottom w:w="0" w:type="dxa"/>
              <w:right w:w="0" w:type="dxa"/>
            </w:tcMar>
            <w:hideMark/>
          </w:tcPr>
          <w:p w14:paraId="682DF55A" w14:textId="3602EBAF" w:rsidR="00CA52FC" w:rsidRDefault="008E3A2E" w:rsidP="00E10A79">
            <w:pPr>
              <w:pStyle w:val="spanpaddedline"/>
              <w:spacing w:line="260" w:lineRule="atLeast"/>
              <w:jc w:val="both"/>
              <w:rPr>
                <w:rStyle w:val="spandateswrappe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Kennedys Solicitors LLP | Dublin</w:t>
            </w:r>
          </w:p>
          <w:p w14:paraId="462A7B6D" w14:textId="77777777" w:rsidR="00CA52FC" w:rsidRDefault="008E3A2E" w:rsidP="00E10A79">
            <w:pPr>
              <w:pStyle w:val="spanpaddedline"/>
              <w:spacing w:line="260" w:lineRule="atLeast"/>
              <w:jc w:val="both"/>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t>Legal Administrator</w:t>
            </w:r>
          </w:p>
          <w:p w14:paraId="66CDD67E" w14:textId="35FBD063" w:rsidR="00CA52FC" w:rsidRDefault="001349ED" w:rsidP="00E10A79">
            <w:pPr>
              <w:pStyle w:val="spanpaddedline"/>
              <w:spacing w:line="260" w:lineRule="atLeast"/>
              <w:jc w:val="both"/>
              <w:rPr>
                <w:rStyle w:val="spandateswrapper"/>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March</w:t>
            </w:r>
            <w:r w:rsidR="008E3A2E">
              <w:rPr>
                <w:rStyle w:val="span"/>
                <w:rFonts w:ascii="Palatino Linotype" w:eastAsia="Palatino Linotype" w:hAnsi="Palatino Linotype" w:cs="Palatino Linotype"/>
                <w:i/>
                <w:iCs/>
                <w:color w:val="4A4A4A"/>
                <w:sz w:val="20"/>
                <w:szCs w:val="20"/>
              </w:rPr>
              <w:t>/2023</w:t>
            </w:r>
            <w:r w:rsidR="008E3A2E">
              <w:rPr>
                <w:rStyle w:val="spandateswrapper"/>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w:t>
            </w:r>
            <w:r w:rsidR="008E3A2E">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November</w:t>
            </w:r>
            <w:r w:rsidR="008E3A2E">
              <w:rPr>
                <w:rStyle w:val="span"/>
                <w:rFonts w:ascii="Palatino Linotype" w:eastAsia="Palatino Linotype" w:hAnsi="Palatino Linotype" w:cs="Palatino Linotype"/>
                <w:i/>
                <w:iCs/>
                <w:color w:val="4A4A4A"/>
                <w:sz w:val="20"/>
                <w:szCs w:val="20"/>
              </w:rPr>
              <w:t>/2024</w:t>
            </w:r>
          </w:p>
        </w:tc>
        <w:tc>
          <w:tcPr>
            <w:tcW w:w="6960" w:type="dxa"/>
            <w:tcMar>
              <w:top w:w="200" w:type="dxa"/>
              <w:left w:w="0" w:type="dxa"/>
              <w:bottom w:w="0" w:type="dxa"/>
              <w:right w:w="0" w:type="dxa"/>
            </w:tcMar>
            <w:hideMark/>
          </w:tcPr>
          <w:p w14:paraId="01AA8E12" w14:textId="753FC9A3" w:rsidR="00CA52FC" w:rsidRDefault="008E3A2E" w:rsidP="00E10A79">
            <w:pPr>
              <w:pStyle w:val="divdocumentparlrColmnsinglecolumnulli"/>
              <w:numPr>
                <w:ilvl w:val="0"/>
                <w:numId w:val="4"/>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Managed Administrative team and group deadlines.</w:t>
            </w:r>
            <w:r w:rsidR="00317D14">
              <w:rPr>
                <w:rStyle w:val="span"/>
                <w:rFonts w:ascii="Palatino Linotype" w:eastAsia="Palatino Linotype" w:hAnsi="Palatino Linotype" w:cs="Palatino Linotype"/>
                <w:color w:val="4A4A4A"/>
                <w:sz w:val="20"/>
                <w:szCs w:val="20"/>
              </w:rPr>
              <w:t>, including court dates.</w:t>
            </w:r>
          </w:p>
          <w:p w14:paraId="07190A68" w14:textId="77777777" w:rsidR="00CA52FC" w:rsidRDefault="008E3A2E" w:rsidP="00E10A79">
            <w:pPr>
              <w:pStyle w:val="divdocumentparlrColmnsinglecolumnulli"/>
              <w:numPr>
                <w:ilvl w:val="0"/>
                <w:numId w:val="4"/>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Drafted letters and emails.</w:t>
            </w:r>
          </w:p>
          <w:p w14:paraId="66B0DE4B" w14:textId="77777777" w:rsidR="00CA52FC" w:rsidRDefault="008E3A2E" w:rsidP="00E10A79">
            <w:pPr>
              <w:pStyle w:val="divdocumentparlrColmnsinglecolumnulli"/>
              <w:numPr>
                <w:ilvl w:val="0"/>
                <w:numId w:val="4"/>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Drafted indices and compiled briefs.</w:t>
            </w:r>
          </w:p>
          <w:p w14:paraId="2A4CE204" w14:textId="77777777" w:rsidR="00CA52FC" w:rsidRDefault="008E3A2E" w:rsidP="00E10A79">
            <w:pPr>
              <w:pStyle w:val="divdocumentparlrColmnsinglecolumnulli"/>
              <w:numPr>
                <w:ilvl w:val="0"/>
                <w:numId w:val="4"/>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Trained new staff where necessary.</w:t>
            </w:r>
          </w:p>
          <w:p w14:paraId="62878AE5" w14:textId="77777777" w:rsidR="00CA52FC" w:rsidRDefault="008E3A2E" w:rsidP="00E10A79">
            <w:pPr>
              <w:pStyle w:val="divdocumentparlrColmnsinglecolumnulli"/>
              <w:numPr>
                <w:ilvl w:val="0"/>
                <w:numId w:val="4"/>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Assisted the firm's knowledge lawyer with research and </w:t>
            </w:r>
            <w:proofErr w:type="spellStart"/>
            <w:r>
              <w:rPr>
                <w:rStyle w:val="span"/>
                <w:rFonts w:ascii="Palatino Linotype" w:eastAsia="Palatino Linotype" w:hAnsi="Palatino Linotype" w:cs="Palatino Linotype"/>
                <w:color w:val="4A4A4A"/>
                <w:sz w:val="20"/>
                <w:szCs w:val="20"/>
              </w:rPr>
              <w:t>organised</w:t>
            </w:r>
            <w:proofErr w:type="spellEnd"/>
            <w:r>
              <w:rPr>
                <w:rStyle w:val="span"/>
                <w:rFonts w:ascii="Palatino Linotype" w:eastAsia="Palatino Linotype" w:hAnsi="Palatino Linotype" w:cs="Palatino Linotype"/>
                <w:color w:val="4A4A4A"/>
                <w:sz w:val="20"/>
                <w:szCs w:val="20"/>
              </w:rPr>
              <w:t xml:space="preserve"> training sessions.</w:t>
            </w:r>
          </w:p>
        </w:tc>
      </w:tr>
    </w:tbl>
    <w:p w14:paraId="5EBA9F42" w14:textId="77777777" w:rsidR="00CA52FC" w:rsidRDefault="00CA52FC" w:rsidP="00E10A79">
      <w:pPr>
        <w:jc w:val="both"/>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3880"/>
        <w:gridCol w:w="6960"/>
      </w:tblGrid>
      <w:tr w:rsidR="00CA52FC" w14:paraId="08324B16" w14:textId="77777777">
        <w:trPr>
          <w:tblCellSpacing w:w="0" w:type="dxa"/>
        </w:trPr>
        <w:tc>
          <w:tcPr>
            <w:tcW w:w="3880" w:type="dxa"/>
            <w:tcMar>
              <w:top w:w="200" w:type="dxa"/>
              <w:left w:w="0" w:type="dxa"/>
              <w:bottom w:w="0" w:type="dxa"/>
              <w:right w:w="0" w:type="dxa"/>
            </w:tcMar>
            <w:hideMark/>
          </w:tcPr>
          <w:p w14:paraId="387C8F94" w14:textId="19666CE9" w:rsidR="00CA52FC" w:rsidRDefault="008E3A2E" w:rsidP="00E10A79">
            <w:pPr>
              <w:pStyle w:val="spanpaddedline"/>
              <w:spacing w:line="260" w:lineRule="atLeast"/>
              <w:jc w:val="both"/>
              <w:rPr>
                <w:rStyle w:val="spandateswrappe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An Bord Pleanála | Dublin</w:t>
            </w:r>
          </w:p>
          <w:p w14:paraId="1D9CEA1F" w14:textId="77777777" w:rsidR="00CA52FC" w:rsidRDefault="008E3A2E" w:rsidP="00E10A79">
            <w:pPr>
              <w:pStyle w:val="spanpaddedline"/>
              <w:spacing w:line="260" w:lineRule="atLeast"/>
              <w:jc w:val="both"/>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t>Legal Administrative Assistant</w:t>
            </w:r>
          </w:p>
          <w:p w14:paraId="27CE7A6F" w14:textId="21253709" w:rsidR="00CA52FC" w:rsidRDefault="00307681" w:rsidP="00E10A79">
            <w:pPr>
              <w:pStyle w:val="spanpaddedline"/>
              <w:spacing w:line="260" w:lineRule="atLeast"/>
              <w:jc w:val="both"/>
              <w:rPr>
                <w:rStyle w:val="spandateswrapper"/>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April</w:t>
            </w:r>
            <w:r w:rsidR="008E3A2E">
              <w:rPr>
                <w:rStyle w:val="span"/>
                <w:rFonts w:ascii="Palatino Linotype" w:eastAsia="Palatino Linotype" w:hAnsi="Palatino Linotype" w:cs="Palatino Linotype"/>
                <w:i/>
                <w:iCs/>
                <w:color w:val="4A4A4A"/>
                <w:sz w:val="20"/>
                <w:szCs w:val="20"/>
              </w:rPr>
              <w:t>/2021</w:t>
            </w:r>
            <w:r w:rsidR="008E3A2E">
              <w:rPr>
                <w:rStyle w:val="spandateswrapper"/>
                <w:rFonts w:ascii="Palatino Linotype" w:eastAsia="Palatino Linotype" w:hAnsi="Palatino Linotype" w:cs="Palatino Linotype"/>
                <w:i/>
                <w:iCs/>
                <w:color w:val="4A4A4A"/>
                <w:sz w:val="20"/>
                <w:szCs w:val="20"/>
              </w:rPr>
              <w:t xml:space="preserve"> </w:t>
            </w:r>
            <w:r w:rsidR="008E3A2E">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March</w:t>
            </w:r>
            <w:r w:rsidR="008E3A2E">
              <w:rPr>
                <w:rStyle w:val="span"/>
                <w:rFonts w:ascii="Palatino Linotype" w:eastAsia="Palatino Linotype" w:hAnsi="Palatino Linotype" w:cs="Palatino Linotype"/>
                <w:i/>
                <w:iCs/>
                <w:color w:val="4A4A4A"/>
                <w:sz w:val="20"/>
                <w:szCs w:val="20"/>
              </w:rPr>
              <w:t>/2023</w:t>
            </w:r>
          </w:p>
        </w:tc>
        <w:tc>
          <w:tcPr>
            <w:tcW w:w="6960" w:type="dxa"/>
            <w:tcMar>
              <w:top w:w="200" w:type="dxa"/>
              <w:left w:w="0" w:type="dxa"/>
              <w:bottom w:w="0" w:type="dxa"/>
              <w:right w:w="0" w:type="dxa"/>
            </w:tcMar>
            <w:hideMark/>
          </w:tcPr>
          <w:p w14:paraId="373BBFA1" w14:textId="5C1DB91D" w:rsidR="00CA52FC" w:rsidRDefault="008E3A2E" w:rsidP="00E10A79">
            <w:pPr>
              <w:pStyle w:val="divdocumentparlrColmnsinglecolumnulli"/>
              <w:numPr>
                <w:ilvl w:val="0"/>
                <w:numId w:val="5"/>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Reviewed and </w:t>
            </w:r>
            <w:proofErr w:type="spellStart"/>
            <w:r>
              <w:rPr>
                <w:rStyle w:val="span"/>
                <w:rFonts w:ascii="Palatino Linotype" w:eastAsia="Palatino Linotype" w:hAnsi="Palatino Linotype" w:cs="Palatino Linotype"/>
                <w:color w:val="4A4A4A"/>
                <w:sz w:val="20"/>
                <w:szCs w:val="20"/>
              </w:rPr>
              <w:t>organised</w:t>
            </w:r>
            <w:proofErr w:type="spellEnd"/>
            <w:r>
              <w:rPr>
                <w:rStyle w:val="span"/>
                <w:rFonts w:ascii="Palatino Linotype" w:eastAsia="Palatino Linotype" w:hAnsi="Palatino Linotype" w:cs="Palatino Linotype"/>
                <w:color w:val="4A4A4A"/>
                <w:sz w:val="20"/>
                <w:szCs w:val="20"/>
              </w:rPr>
              <w:t xml:space="preserve"> legal documents such as </w:t>
            </w:r>
            <w:r w:rsidR="00BC4195">
              <w:rPr>
                <w:rStyle w:val="span"/>
                <w:rFonts w:ascii="Palatino Linotype" w:eastAsia="Palatino Linotype" w:hAnsi="Palatino Linotype" w:cs="Palatino Linotype"/>
                <w:color w:val="4A4A4A"/>
                <w:sz w:val="20"/>
                <w:szCs w:val="20"/>
              </w:rPr>
              <w:t>P</w:t>
            </w:r>
            <w:r>
              <w:rPr>
                <w:rStyle w:val="span"/>
                <w:rFonts w:ascii="Palatino Linotype" w:eastAsia="Palatino Linotype" w:hAnsi="Palatino Linotype" w:cs="Palatino Linotype"/>
                <w:color w:val="4A4A4A"/>
                <w:sz w:val="20"/>
                <w:szCs w:val="20"/>
              </w:rPr>
              <w:t xml:space="preserve">leadings, </w:t>
            </w:r>
            <w:r w:rsidR="00BC4195">
              <w:rPr>
                <w:rStyle w:val="span"/>
                <w:rFonts w:ascii="Palatino Linotype" w:eastAsia="Palatino Linotype" w:hAnsi="Palatino Linotype" w:cs="Palatino Linotype"/>
                <w:color w:val="4A4A4A"/>
                <w:sz w:val="20"/>
                <w:szCs w:val="20"/>
              </w:rPr>
              <w:t>M</w:t>
            </w:r>
            <w:r>
              <w:rPr>
                <w:rStyle w:val="span"/>
                <w:rFonts w:ascii="Palatino Linotype" w:eastAsia="Palatino Linotype" w:hAnsi="Palatino Linotype" w:cs="Palatino Linotype"/>
                <w:color w:val="4A4A4A"/>
                <w:sz w:val="20"/>
                <w:szCs w:val="20"/>
              </w:rPr>
              <w:t>otions and correspondence.</w:t>
            </w:r>
          </w:p>
          <w:p w14:paraId="0A334C06" w14:textId="1EBF24AE" w:rsidR="00CA52FC" w:rsidRDefault="005544E7" w:rsidP="00E10A79">
            <w:pPr>
              <w:pStyle w:val="divdocumentparlrColmnsinglecolumnulli"/>
              <w:numPr>
                <w:ilvl w:val="0"/>
                <w:numId w:val="5"/>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Liaised with</w:t>
            </w:r>
            <w:r w:rsidR="008E3A2E">
              <w:rPr>
                <w:rStyle w:val="span"/>
                <w:rFonts w:ascii="Palatino Linotype" w:eastAsia="Palatino Linotype" w:hAnsi="Palatino Linotype" w:cs="Palatino Linotype"/>
                <w:color w:val="4A4A4A"/>
                <w:sz w:val="20"/>
                <w:szCs w:val="20"/>
              </w:rPr>
              <w:t xml:space="preserve"> </w:t>
            </w:r>
            <w:proofErr w:type="spellStart"/>
            <w:r w:rsidR="008E3A2E">
              <w:rPr>
                <w:rStyle w:val="span"/>
                <w:rFonts w:ascii="Palatino Linotype" w:eastAsia="Palatino Linotype" w:hAnsi="Palatino Linotype" w:cs="Palatino Linotype"/>
                <w:color w:val="4A4A4A"/>
                <w:sz w:val="20"/>
                <w:szCs w:val="20"/>
              </w:rPr>
              <w:t>with</w:t>
            </w:r>
            <w:proofErr w:type="spellEnd"/>
            <w:r w:rsidR="008E3A2E">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Third-Party Solicitors</w:t>
            </w:r>
            <w:r w:rsidR="008E3A2E">
              <w:rPr>
                <w:rStyle w:val="span"/>
                <w:rFonts w:ascii="Palatino Linotype" w:eastAsia="Palatino Linotype" w:hAnsi="Palatino Linotype" w:cs="Palatino Linotype"/>
                <w:color w:val="4A4A4A"/>
                <w:sz w:val="20"/>
                <w:szCs w:val="20"/>
              </w:rPr>
              <w:t xml:space="preserve"> in preparation for Judicial </w:t>
            </w:r>
            <w:r w:rsidR="00BC4195">
              <w:rPr>
                <w:rStyle w:val="span"/>
                <w:rFonts w:ascii="Palatino Linotype" w:eastAsia="Palatino Linotype" w:hAnsi="Palatino Linotype" w:cs="Palatino Linotype"/>
                <w:color w:val="4A4A4A"/>
                <w:sz w:val="20"/>
                <w:szCs w:val="20"/>
              </w:rPr>
              <w:t>R</w:t>
            </w:r>
            <w:r w:rsidR="008E3A2E">
              <w:rPr>
                <w:rStyle w:val="span"/>
                <w:rFonts w:ascii="Palatino Linotype" w:eastAsia="Palatino Linotype" w:hAnsi="Palatino Linotype" w:cs="Palatino Linotype"/>
                <w:color w:val="4A4A4A"/>
                <w:sz w:val="20"/>
                <w:szCs w:val="20"/>
              </w:rPr>
              <w:t>eview cases which included reviewing the Board file relating to the impugned decision, preparing copies of relevant documents and answering any queries the legal service providers had relating to the Board files.</w:t>
            </w:r>
            <w:r w:rsidR="00555CB5">
              <w:rPr>
                <w:rStyle w:val="span"/>
                <w:rFonts w:ascii="Palatino Linotype" w:eastAsia="Palatino Linotype" w:hAnsi="Palatino Linotype" w:cs="Palatino Linotype"/>
                <w:color w:val="4A4A4A"/>
                <w:sz w:val="20"/>
                <w:szCs w:val="20"/>
              </w:rPr>
              <w:t xml:space="preserve"> (in a timely manner)</w:t>
            </w:r>
            <w:r w:rsidR="006A3C7F">
              <w:rPr>
                <w:rStyle w:val="span"/>
                <w:rFonts w:ascii="Palatino Linotype" w:eastAsia="Palatino Linotype" w:hAnsi="Palatino Linotype" w:cs="Palatino Linotype"/>
                <w:color w:val="4A4A4A"/>
                <w:sz w:val="20"/>
                <w:szCs w:val="20"/>
              </w:rPr>
              <w:t>.</w:t>
            </w:r>
          </w:p>
          <w:p w14:paraId="6CF82F0F" w14:textId="77777777" w:rsidR="00CA52FC" w:rsidRDefault="008E3A2E" w:rsidP="00E10A79">
            <w:pPr>
              <w:pStyle w:val="divdocumentparlrColmnsinglecolumnulli"/>
              <w:numPr>
                <w:ilvl w:val="0"/>
                <w:numId w:val="5"/>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Ad hoc duties such as preparing statistics and summaries of judgments for Board members and the management committee.</w:t>
            </w:r>
          </w:p>
        </w:tc>
      </w:tr>
    </w:tbl>
    <w:p w14:paraId="0C774F8E" w14:textId="77777777" w:rsidR="00CA52FC" w:rsidRDefault="00CA52FC" w:rsidP="00E10A79">
      <w:pPr>
        <w:jc w:val="both"/>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3880"/>
        <w:gridCol w:w="6960"/>
      </w:tblGrid>
      <w:tr w:rsidR="00CA52FC" w14:paraId="79FB1775" w14:textId="77777777">
        <w:trPr>
          <w:tblCellSpacing w:w="0" w:type="dxa"/>
        </w:trPr>
        <w:tc>
          <w:tcPr>
            <w:tcW w:w="3880" w:type="dxa"/>
            <w:tcMar>
              <w:top w:w="200" w:type="dxa"/>
              <w:left w:w="0" w:type="dxa"/>
              <w:bottom w:w="0" w:type="dxa"/>
              <w:right w:w="0" w:type="dxa"/>
            </w:tcMar>
            <w:hideMark/>
          </w:tcPr>
          <w:p w14:paraId="0FD045B0" w14:textId="77777777" w:rsidR="00307681" w:rsidRDefault="00307681" w:rsidP="00E10A79">
            <w:pPr>
              <w:pStyle w:val="spanpaddedline"/>
              <w:spacing w:line="260" w:lineRule="atLeast"/>
              <w:jc w:val="both"/>
              <w:rPr>
                <w:rStyle w:val="span"/>
                <w:rFonts w:ascii="Palatino Linotype" w:eastAsia="Palatino Linotype" w:hAnsi="Palatino Linotype" w:cs="Palatino Linotype"/>
                <w:color w:val="4A4A4A"/>
                <w:sz w:val="20"/>
                <w:szCs w:val="20"/>
              </w:rPr>
            </w:pPr>
          </w:p>
          <w:p w14:paraId="6FEACD68" w14:textId="77777777" w:rsidR="00307681" w:rsidRDefault="00307681" w:rsidP="00E10A79">
            <w:pPr>
              <w:pStyle w:val="spanpaddedline"/>
              <w:spacing w:line="260" w:lineRule="atLeast"/>
              <w:jc w:val="both"/>
              <w:rPr>
                <w:rStyle w:val="span"/>
                <w:rFonts w:ascii="Palatino Linotype" w:eastAsia="Palatino Linotype" w:hAnsi="Palatino Linotype" w:cs="Palatino Linotype"/>
                <w:color w:val="4A4A4A"/>
                <w:sz w:val="20"/>
                <w:szCs w:val="20"/>
              </w:rPr>
            </w:pPr>
          </w:p>
          <w:p w14:paraId="5833B5C7" w14:textId="440E33EC" w:rsidR="00CA52FC" w:rsidRDefault="008E3A2E" w:rsidP="00E10A79">
            <w:pPr>
              <w:pStyle w:val="spanpaddedline"/>
              <w:spacing w:line="260" w:lineRule="atLeast"/>
              <w:jc w:val="both"/>
              <w:rPr>
                <w:rStyle w:val="spandateswrappe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lastRenderedPageBreak/>
              <w:t>Cornmarket Group Financial Services | Dublin</w:t>
            </w:r>
          </w:p>
          <w:p w14:paraId="52D1802A" w14:textId="77777777" w:rsidR="00CA52FC" w:rsidRDefault="008E3A2E" w:rsidP="00E10A79">
            <w:pPr>
              <w:pStyle w:val="spanpaddedline"/>
              <w:spacing w:line="260" w:lineRule="atLeast"/>
              <w:jc w:val="both"/>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t>Customer Contact Agent</w:t>
            </w:r>
          </w:p>
          <w:p w14:paraId="4A2EA22D" w14:textId="104B0B9A" w:rsidR="00CA52FC" w:rsidRDefault="00CA5494" w:rsidP="00E10A79">
            <w:pPr>
              <w:pStyle w:val="spanpaddedline"/>
              <w:spacing w:line="260" w:lineRule="atLeast"/>
              <w:jc w:val="both"/>
              <w:rPr>
                <w:rStyle w:val="spandateswrapper"/>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May</w:t>
            </w:r>
            <w:r w:rsidR="008E3A2E">
              <w:rPr>
                <w:rStyle w:val="span"/>
                <w:rFonts w:ascii="Palatino Linotype" w:eastAsia="Palatino Linotype" w:hAnsi="Palatino Linotype" w:cs="Palatino Linotype"/>
                <w:i/>
                <w:iCs/>
                <w:color w:val="4A4A4A"/>
                <w:sz w:val="20"/>
                <w:szCs w:val="20"/>
              </w:rPr>
              <w:t>/2019</w:t>
            </w:r>
            <w:r w:rsidR="008E3A2E">
              <w:rPr>
                <w:rStyle w:val="spandateswrapper"/>
                <w:rFonts w:ascii="Palatino Linotype" w:eastAsia="Palatino Linotype" w:hAnsi="Palatino Linotype" w:cs="Palatino Linotype"/>
                <w:i/>
                <w:iCs/>
                <w:color w:val="4A4A4A"/>
                <w:sz w:val="20"/>
                <w:szCs w:val="20"/>
              </w:rPr>
              <w:t xml:space="preserve"> </w:t>
            </w:r>
            <w:r w:rsidR="008E3A2E">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January</w:t>
            </w:r>
            <w:r w:rsidR="008E3A2E">
              <w:rPr>
                <w:rStyle w:val="span"/>
                <w:rFonts w:ascii="Palatino Linotype" w:eastAsia="Palatino Linotype" w:hAnsi="Palatino Linotype" w:cs="Palatino Linotype"/>
                <w:i/>
                <w:iCs/>
                <w:color w:val="4A4A4A"/>
                <w:sz w:val="20"/>
                <w:szCs w:val="20"/>
              </w:rPr>
              <w:t>/2020</w:t>
            </w:r>
          </w:p>
        </w:tc>
        <w:tc>
          <w:tcPr>
            <w:tcW w:w="6960" w:type="dxa"/>
            <w:tcMar>
              <w:top w:w="200" w:type="dxa"/>
              <w:left w:w="0" w:type="dxa"/>
              <w:bottom w:w="0" w:type="dxa"/>
              <w:right w:w="0" w:type="dxa"/>
            </w:tcMar>
            <w:hideMark/>
          </w:tcPr>
          <w:p w14:paraId="7A1066CB" w14:textId="77777777" w:rsidR="00CA52FC" w:rsidRDefault="008E3A2E" w:rsidP="00E10A79">
            <w:pPr>
              <w:pStyle w:val="divdocumentparlrColmnsinglecolumnulli"/>
              <w:numPr>
                <w:ilvl w:val="0"/>
                <w:numId w:val="6"/>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lastRenderedPageBreak/>
              <w:t>Delivered excellent service via inbound and outbound calling efforts, meeting established minimum targets.</w:t>
            </w:r>
          </w:p>
          <w:p w14:paraId="624480C4" w14:textId="77777777" w:rsidR="00CA52FC" w:rsidRDefault="008E3A2E" w:rsidP="00E10A79">
            <w:pPr>
              <w:pStyle w:val="divdocumentparlrColmnsinglecolumnulli"/>
              <w:numPr>
                <w:ilvl w:val="0"/>
                <w:numId w:val="6"/>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lastRenderedPageBreak/>
              <w:t>Managed the diaries of several financial advisors and arranged appointments with clients.</w:t>
            </w:r>
          </w:p>
          <w:p w14:paraId="790CC554" w14:textId="77777777" w:rsidR="00CA52FC" w:rsidRDefault="008E3A2E" w:rsidP="00E10A79">
            <w:pPr>
              <w:pStyle w:val="divdocumentparlrColmnsinglecolumnulli"/>
              <w:numPr>
                <w:ilvl w:val="0"/>
                <w:numId w:val="6"/>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Performed administrative tasks such as data entry, updating databases and preparing reports.</w:t>
            </w:r>
          </w:p>
        </w:tc>
      </w:tr>
    </w:tbl>
    <w:p w14:paraId="30BFCBBB" w14:textId="77777777" w:rsidR="00CA52FC" w:rsidRDefault="00CA52FC" w:rsidP="00E10A79">
      <w:pPr>
        <w:jc w:val="both"/>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3880"/>
        <w:gridCol w:w="6960"/>
      </w:tblGrid>
      <w:tr w:rsidR="00CA52FC" w14:paraId="0FEF4F05" w14:textId="77777777">
        <w:trPr>
          <w:tblCellSpacing w:w="0" w:type="dxa"/>
        </w:trPr>
        <w:tc>
          <w:tcPr>
            <w:tcW w:w="3880" w:type="dxa"/>
            <w:tcMar>
              <w:top w:w="200" w:type="dxa"/>
              <w:left w:w="0" w:type="dxa"/>
              <w:bottom w:w="0" w:type="dxa"/>
              <w:right w:w="0" w:type="dxa"/>
            </w:tcMar>
            <w:hideMark/>
          </w:tcPr>
          <w:p w14:paraId="19C84AA9" w14:textId="77777777" w:rsidR="00CA5494" w:rsidRDefault="00CA5494" w:rsidP="00E10A79">
            <w:pPr>
              <w:pStyle w:val="spanpaddedline"/>
              <w:spacing w:line="260" w:lineRule="atLeast"/>
              <w:jc w:val="both"/>
              <w:rPr>
                <w:rStyle w:val="span"/>
                <w:rFonts w:ascii="Palatino Linotype" w:eastAsia="Palatino Linotype" w:hAnsi="Palatino Linotype" w:cs="Palatino Linotype"/>
                <w:color w:val="4A4A4A"/>
                <w:sz w:val="20"/>
                <w:szCs w:val="20"/>
              </w:rPr>
            </w:pPr>
          </w:p>
          <w:p w14:paraId="48F791E2" w14:textId="1694D751" w:rsidR="00CA52FC" w:rsidRDefault="008E3A2E" w:rsidP="00E10A79">
            <w:pPr>
              <w:pStyle w:val="spanpaddedline"/>
              <w:spacing w:line="260" w:lineRule="atLeast"/>
              <w:jc w:val="both"/>
              <w:rPr>
                <w:rStyle w:val="spandateswrappe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Fianna Fáil Headquarters | Dublin</w:t>
            </w:r>
          </w:p>
          <w:p w14:paraId="5CA479D8" w14:textId="77777777" w:rsidR="00CA52FC" w:rsidRDefault="008E3A2E" w:rsidP="00E10A79">
            <w:pPr>
              <w:pStyle w:val="spanpaddedline"/>
              <w:spacing w:line="260" w:lineRule="atLeast"/>
              <w:jc w:val="both"/>
              <w:rPr>
                <w:rStyle w:val="spandateswrapper"/>
                <w:rFonts w:ascii="Palatino Linotype" w:eastAsia="Palatino Linotype" w:hAnsi="Palatino Linotype" w:cs="Palatino Linotype"/>
                <w:color w:val="4A4A4A"/>
                <w:sz w:val="20"/>
                <w:szCs w:val="20"/>
              </w:rPr>
            </w:pPr>
            <w:r>
              <w:rPr>
                <w:rStyle w:val="jobtitle"/>
                <w:rFonts w:ascii="Palatino Linotype" w:eastAsia="Palatino Linotype" w:hAnsi="Palatino Linotype" w:cs="Palatino Linotype"/>
                <w:color w:val="4A4A4A"/>
                <w:sz w:val="20"/>
                <w:szCs w:val="20"/>
              </w:rPr>
              <w:t>Administrative Assistant</w:t>
            </w:r>
          </w:p>
          <w:p w14:paraId="2CE33F24" w14:textId="2BBE13FA" w:rsidR="00CA52FC" w:rsidRDefault="00E24F88" w:rsidP="00E10A79">
            <w:pPr>
              <w:pStyle w:val="spanpaddedline"/>
              <w:spacing w:line="260" w:lineRule="atLeast"/>
              <w:jc w:val="both"/>
              <w:rPr>
                <w:rStyle w:val="spandateswrapper"/>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June</w:t>
            </w:r>
            <w:r w:rsidR="008E3A2E">
              <w:rPr>
                <w:rStyle w:val="span"/>
                <w:rFonts w:ascii="Palatino Linotype" w:eastAsia="Palatino Linotype" w:hAnsi="Palatino Linotype" w:cs="Palatino Linotype"/>
                <w:i/>
                <w:iCs/>
                <w:color w:val="4A4A4A"/>
                <w:sz w:val="20"/>
                <w:szCs w:val="20"/>
              </w:rPr>
              <w:t>/2017</w:t>
            </w:r>
            <w:r w:rsidR="008E3A2E">
              <w:rPr>
                <w:rStyle w:val="spandateswrapper"/>
                <w:rFonts w:ascii="Palatino Linotype" w:eastAsia="Palatino Linotype" w:hAnsi="Palatino Linotype" w:cs="Palatino Linotype"/>
                <w:i/>
                <w:iCs/>
                <w:color w:val="4A4A4A"/>
                <w:sz w:val="20"/>
                <w:szCs w:val="20"/>
              </w:rPr>
              <w:t xml:space="preserve"> </w:t>
            </w:r>
            <w:r w:rsidR="008E3A2E">
              <w:rPr>
                <w:rStyle w:val="span"/>
                <w:rFonts w:ascii="Palatino Linotype" w:eastAsia="Palatino Linotype" w:hAnsi="Palatino Linotype" w:cs="Palatino Linotype"/>
                <w:i/>
                <w:iCs/>
                <w:color w:val="4A4A4A"/>
                <w:sz w:val="20"/>
                <w:szCs w:val="20"/>
              </w:rPr>
              <w:t xml:space="preserve">- </w:t>
            </w:r>
            <w:r w:rsidR="009E29C5">
              <w:rPr>
                <w:rStyle w:val="span"/>
                <w:rFonts w:ascii="Palatino Linotype" w:eastAsia="Palatino Linotype" w:hAnsi="Palatino Linotype" w:cs="Palatino Linotype"/>
                <w:i/>
                <w:iCs/>
                <w:color w:val="4A4A4A"/>
                <w:sz w:val="20"/>
                <w:szCs w:val="20"/>
              </w:rPr>
              <w:t>January</w:t>
            </w:r>
            <w:r w:rsidR="008E3A2E">
              <w:rPr>
                <w:rStyle w:val="span"/>
                <w:rFonts w:ascii="Palatino Linotype" w:eastAsia="Palatino Linotype" w:hAnsi="Palatino Linotype" w:cs="Palatino Linotype"/>
                <w:i/>
                <w:iCs/>
                <w:color w:val="4A4A4A"/>
                <w:sz w:val="20"/>
                <w:szCs w:val="20"/>
              </w:rPr>
              <w:t>/2018</w:t>
            </w:r>
          </w:p>
        </w:tc>
        <w:tc>
          <w:tcPr>
            <w:tcW w:w="6960" w:type="dxa"/>
            <w:tcMar>
              <w:top w:w="200" w:type="dxa"/>
              <w:left w:w="0" w:type="dxa"/>
              <w:bottom w:w="0" w:type="dxa"/>
              <w:right w:w="0" w:type="dxa"/>
            </w:tcMar>
            <w:hideMark/>
          </w:tcPr>
          <w:p w14:paraId="70F4571A" w14:textId="77777777" w:rsidR="00CA5494" w:rsidRDefault="00CA5494" w:rsidP="00CA5494">
            <w:pPr>
              <w:pStyle w:val="divdocumentparlrColmnsinglecolumnulli"/>
              <w:spacing w:line="260" w:lineRule="atLeast"/>
              <w:ind w:left="280"/>
              <w:jc w:val="both"/>
              <w:rPr>
                <w:rStyle w:val="span"/>
                <w:rFonts w:ascii="Palatino Linotype" w:eastAsia="Palatino Linotype" w:hAnsi="Palatino Linotype" w:cs="Palatino Linotype"/>
                <w:color w:val="4A4A4A"/>
                <w:sz w:val="20"/>
                <w:szCs w:val="20"/>
              </w:rPr>
            </w:pPr>
          </w:p>
          <w:p w14:paraId="24FA2298" w14:textId="33E4F0BD" w:rsidR="00CA52FC" w:rsidRDefault="008E3A2E" w:rsidP="00E10A79">
            <w:pPr>
              <w:pStyle w:val="divdocumentparlrColmnsinglecolumnulli"/>
              <w:numPr>
                <w:ilvl w:val="0"/>
                <w:numId w:val="7"/>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Entered data into spreadsheets using Microsoft Excel or other similar programs.</w:t>
            </w:r>
          </w:p>
          <w:p w14:paraId="2B0DE4E1" w14:textId="77777777" w:rsidR="00CA52FC" w:rsidRDefault="008E3A2E" w:rsidP="00E10A79">
            <w:pPr>
              <w:pStyle w:val="divdocumentparlrColmnsinglecolumnulli"/>
              <w:numPr>
                <w:ilvl w:val="0"/>
                <w:numId w:val="7"/>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Handled confidential documents in an </w:t>
            </w:r>
            <w:proofErr w:type="spellStart"/>
            <w:r>
              <w:rPr>
                <w:rStyle w:val="span"/>
                <w:rFonts w:ascii="Palatino Linotype" w:eastAsia="Palatino Linotype" w:hAnsi="Palatino Linotype" w:cs="Palatino Linotype"/>
                <w:color w:val="4A4A4A"/>
                <w:sz w:val="20"/>
                <w:szCs w:val="20"/>
              </w:rPr>
              <w:t>organised</w:t>
            </w:r>
            <w:proofErr w:type="spellEnd"/>
            <w:r>
              <w:rPr>
                <w:rStyle w:val="span"/>
                <w:rFonts w:ascii="Palatino Linotype" w:eastAsia="Palatino Linotype" w:hAnsi="Palatino Linotype" w:cs="Palatino Linotype"/>
                <w:color w:val="4A4A4A"/>
                <w:sz w:val="20"/>
                <w:szCs w:val="20"/>
              </w:rPr>
              <w:t xml:space="preserve"> fashion according to established protocol.</w:t>
            </w:r>
          </w:p>
          <w:p w14:paraId="4F126667" w14:textId="77777777" w:rsidR="00CA52FC" w:rsidRDefault="008E3A2E" w:rsidP="00E10A79">
            <w:pPr>
              <w:pStyle w:val="divdocumentparlrColmnsinglecolumnulli"/>
              <w:numPr>
                <w:ilvl w:val="0"/>
                <w:numId w:val="7"/>
              </w:numPr>
              <w:spacing w:line="260" w:lineRule="atLeast"/>
              <w:ind w:left="280" w:hanging="192"/>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Managed incoming calls while providing information or transferring callers to appropriate personnel.</w:t>
            </w:r>
          </w:p>
        </w:tc>
      </w:tr>
    </w:tbl>
    <w:p w14:paraId="0E9D9C1A" w14:textId="1FA0E488" w:rsidR="008E3A2E" w:rsidRDefault="008E3A2E" w:rsidP="00E10A79">
      <w:pPr>
        <w:pStyle w:val="divdocumentheading"/>
        <w:tabs>
          <w:tab w:val="center" w:pos="10840"/>
        </w:tabs>
        <w:spacing w:before="300" w:line="260" w:lineRule="atLeast"/>
        <w:jc w:val="both"/>
        <w:rPr>
          <w:rStyle w:val="span"/>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rPr>
        <w:t xml:space="preserve">Education and Training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p w14:paraId="0E2849B9" w14:textId="0E499575" w:rsidR="00CA52FC" w:rsidRDefault="00A55FDA" w:rsidP="00E10A79">
      <w:pPr>
        <w:pStyle w:val="divdocumentsinglecolumn"/>
        <w:spacing w:line="260" w:lineRule="atLeast"/>
        <w:jc w:val="both"/>
        <w:rP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April 2019 </w:t>
      </w:r>
      <w:r>
        <w:rPr>
          <w:rStyle w:val="span"/>
          <w:rFonts w:ascii="Palatino Linotype" w:eastAsia="Palatino Linotype" w:hAnsi="Palatino Linotype" w:cs="Palatino Linotype"/>
          <w:color w:val="4A4A4A"/>
          <w:sz w:val="20"/>
          <w:szCs w:val="20"/>
        </w:rPr>
        <w:tab/>
      </w:r>
      <w:r w:rsidR="004E17F4">
        <w:rPr>
          <w:rStyle w:val="span"/>
          <w:rFonts w:ascii="Palatino Linotype" w:eastAsia="Palatino Linotype" w:hAnsi="Palatino Linotype" w:cs="Palatino Linotype"/>
          <w:color w:val="4A4A4A"/>
          <w:sz w:val="20"/>
          <w:szCs w:val="20"/>
        </w:rPr>
        <w:tab/>
      </w:r>
      <w:r w:rsidR="008E3A2E">
        <w:rPr>
          <w:rStyle w:val="span"/>
          <w:rFonts w:ascii="Palatino Linotype" w:eastAsia="Palatino Linotype" w:hAnsi="Palatino Linotype" w:cs="Palatino Linotype"/>
          <w:color w:val="4A4A4A"/>
          <w:sz w:val="20"/>
          <w:szCs w:val="20"/>
        </w:rPr>
        <w:t>Dublin City University</w:t>
      </w:r>
      <w:r w:rsidR="008E3A2E">
        <w:rPr>
          <w:rStyle w:val="singlecolumnspanpaddedlinenth-child1"/>
          <w:rFonts w:ascii="Palatino Linotype" w:eastAsia="Palatino Linotype" w:hAnsi="Palatino Linotype" w:cs="Palatino Linotype"/>
          <w:color w:val="4A4A4A"/>
          <w:sz w:val="20"/>
          <w:szCs w:val="20"/>
        </w:rPr>
        <w:t xml:space="preserve"> </w:t>
      </w:r>
    </w:p>
    <w:p w14:paraId="4EF98EFE" w14:textId="77E61E21" w:rsidR="00CA52FC" w:rsidRDefault="008E3A2E" w:rsidP="004E17F4">
      <w:pPr>
        <w:pStyle w:val="spanpaddedline"/>
        <w:spacing w:line="260" w:lineRule="atLeast"/>
        <w:ind w:left="1440" w:firstLine="720"/>
        <w:jc w:val="both"/>
        <w:rPr>
          <w:rFonts w:ascii="Palatino Linotype" w:eastAsia="Palatino Linotype" w:hAnsi="Palatino Linotype" w:cs="Palatino Linotype"/>
          <w:color w:val="4A4A4A"/>
          <w:sz w:val="20"/>
          <w:szCs w:val="20"/>
        </w:rPr>
      </w:pPr>
      <w:r>
        <w:rPr>
          <w:rStyle w:val="degree"/>
          <w:rFonts w:ascii="Palatino Linotype" w:eastAsia="Palatino Linotype" w:hAnsi="Palatino Linotype" w:cs="Palatino Linotype"/>
          <w:color w:val="4A4A4A"/>
          <w:sz w:val="20"/>
          <w:szCs w:val="20"/>
        </w:rPr>
        <w:t>LLM</w:t>
      </w:r>
      <w:r>
        <w:rPr>
          <w:rStyle w:val="span"/>
          <w:rFonts w:ascii="Palatino Linotype" w:eastAsia="Palatino Linotype" w:hAnsi="Palatino Linotype" w:cs="Palatino Linotype"/>
          <w:color w:val="4A4A4A"/>
          <w:sz w:val="20"/>
          <w:szCs w:val="20"/>
        </w:rPr>
        <w:t xml:space="preserve"> in Master of Laws</w:t>
      </w:r>
      <w:r>
        <w:rPr>
          <w:rFonts w:ascii="Palatino Linotype" w:eastAsia="Palatino Linotype" w:hAnsi="Palatino Linotype" w:cs="Palatino Linotype"/>
          <w:color w:val="4A4A4A"/>
          <w:sz w:val="20"/>
          <w:szCs w:val="20"/>
        </w:rPr>
        <w:t xml:space="preserve"> </w:t>
      </w:r>
    </w:p>
    <w:p w14:paraId="026D1797" w14:textId="77777777" w:rsidR="00A55FDA" w:rsidRPr="00A55FDA" w:rsidRDefault="00A55FDA" w:rsidP="00A55FDA">
      <w:pPr>
        <w:pStyle w:val="spanpaddedline"/>
        <w:spacing w:line="260" w:lineRule="atLeast"/>
        <w:ind w:left="720" w:firstLine="720"/>
        <w:jc w:val="both"/>
        <w:rPr>
          <w:rFonts w:ascii="Palatino Linotype" w:eastAsia="Palatino Linotype" w:hAnsi="Palatino Linotype" w:cs="Palatino Linotype"/>
          <w:color w:val="4A4A4A"/>
          <w:sz w:val="20"/>
          <w:szCs w:val="20"/>
        </w:rPr>
      </w:pPr>
    </w:p>
    <w:p w14:paraId="56EF7566" w14:textId="77777777" w:rsidR="00CA52FC" w:rsidRDefault="008E3A2E" w:rsidP="006D1444">
      <w:pPr>
        <w:pStyle w:val="divdocumentulli"/>
        <w:numPr>
          <w:ilvl w:val="0"/>
          <w:numId w:val="12"/>
        </w:numPr>
        <w:spacing w:line="260" w:lineRule="atLeast"/>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Completed modules in Public Law, Commercial Law and Medical Law and Ethics.</w:t>
      </w:r>
    </w:p>
    <w:p w14:paraId="3B779CB4" w14:textId="77777777" w:rsidR="00CA52FC" w:rsidRDefault="008E3A2E" w:rsidP="006D1444">
      <w:pPr>
        <w:pStyle w:val="divdocumentulli"/>
        <w:numPr>
          <w:ilvl w:val="0"/>
          <w:numId w:val="12"/>
        </w:numPr>
        <w:spacing w:line="260" w:lineRule="atLeast"/>
        <w:jc w:val="both"/>
        <w:rPr>
          <w:rStyle w:val="span"/>
          <w:rFonts w:ascii="Palatino Linotype" w:eastAsia="Palatino Linotype" w:hAnsi="Palatino Linotype" w:cs="Palatino Linotype"/>
          <w:color w:val="4A4A4A"/>
          <w:sz w:val="20"/>
          <w:szCs w:val="20"/>
        </w:rPr>
      </w:pPr>
      <w:r>
        <w:rPr>
          <w:rStyle w:val="Strong1"/>
          <w:rFonts w:ascii="Palatino Linotype" w:eastAsia="Palatino Linotype" w:hAnsi="Palatino Linotype" w:cs="Palatino Linotype"/>
          <w:b/>
          <w:bCs/>
          <w:color w:val="4A4A4A"/>
          <w:sz w:val="20"/>
          <w:szCs w:val="20"/>
        </w:rPr>
        <w:t>Dissertation</w:t>
      </w:r>
      <w:r>
        <w:rPr>
          <w:rStyle w:val="span"/>
          <w:rFonts w:ascii="Palatino Linotype" w:eastAsia="Palatino Linotype" w:hAnsi="Palatino Linotype" w:cs="Palatino Linotype"/>
          <w:color w:val="4A4A4A"/>
          <w:sz w:val="20"/>
          <w:szCs w:val="20"/>
        </w:rPr>
        <w:t>: Compliance of Strategic Housing Legislation with the Aarhus Convention.</w:t>
      </w:r>
    </w:p>
    <w:p w14:paraId="76C36647" w14:textId="77777777" w:rsidR="00CA52FC" w:rsidRDefault="008E3A2E" w:rsidP="006D1444">
      <w:pPr>
        <w:pStyle w:val="divdocumentulli"/>
        <w:numPr>
          <w:ilvl w:val="0"/>
          <w:numId w:val="12"/>
        </w:numPr>
        <w:spacing w:line="260" w:lineRule="atLeast"/>
        <w:jc w:val="both"/>
        <w:rPr>
          <w:rStyle w:val="span"/>
          <w:rFonts w:ascii="Palatino Linotype" w:eastAsia="Palatino Linotype" w:hAnsi="Palatino Linotype" w:cs="Palatino Linotype"/>
          <w:color w:val="4A4A4A"/>
          <w:sz w:val="20"/>
          <w:szCs w:val="20"/>
        </w:rPr>
      </w:pPr>
      <w:r>
        <w:rPr>
          <w:rStyle w:val="Strong1"/>
          <w:rFonts w:ascii="Palatino Linotype" w:eastAsia="Palatino Linotype" w:hAnsi="Palatino Linotype" w:cs="Palatino Linotype"/>
          <w:b/>
          <w:bCs/>
          <w:color w:val="4A4A4A"/>
          <w:sz w:val="20"/>
          <w:szCs w:val="20"/>
        </w:rPr>
        <w:t>Result</w:t>
      </w:r>
      <w:r>
        <w:rPr>
          <w:rStyle w:val="span"/>
          <w:rFonts w:ascii="Palatino Linotype" w:eastAsia="Palatino Linotype" w:hAnsi="Palatino Linotype" w:cs="Palatino Linotype"/>
          <w:color w:val="4A4A4A"/>
          <w:sz w:val="20"/>
          <w:szCs w:val="20"/>
        </w:rPr>
        <w:t xml:space="preserve"> - First Class </w:t>
      </w:r>
      <w:proofErr w:type="spellStart"/>
      <w:r>
        <w:rPr>
          <w:rStyle w:val="span"/>
          <w:rFonts w:ascii="Palatino Linotype" w:eastAsia="Palatino Linotype" w:hAnsi="Palatino Linotype" w:cs="Palatino Linotype"/>
          <w:color w:val="4A4A4A"/>
          <w:sz w:val="20"/>
          <w:szCs w:val="20"/>
        </w:rPr>
        <w:t>Honours</w:t>
      </w:r>
      <w:proofErr w:type="spellEnd"/>
    </w:p>
    <w:p w14:paraId="15CB8376" w14:textId="77777777" w:rsidR="00351AEA" w:rsidRDefault="00351AEA" w:rsidP="00351AEA">
      <w:pPr>
        <w:pStyle w:val="divdocumentulli"/>
        <w:spacing w:line="260" w:lineRule="atLeast"/>
        <w:ind w:left="2160"/>
        <w:jc w:val="both"/>
        <w:rPr>
          <w:rStyle w:val="span"/>
          <w:rFonts w:ascii="Palatino Linotype" w:eastAsia="Palatino Linotype" w:hAnsi="Palatino Linotype" w:cs="Palatino Linotype"/>
          <w:color w:val="4A4A4A"/>
          <w:sz w:val="20"/>
          <w:szCs w:val="20"/>
        </w:rPr>
      </w:pPr>
    </w:p>
    <w:p w14:paraId="4137972C" w14:textId="677E6438" w:rsidR="00CA52FC" w:rsidRDefault="00351AEA" w:rsidP="00E10A79">
      <w:pPr>
        <w:pStyle w:val="divdocumentsinglecolumn"/>
        <w:spacing w:before="200" w:line="260" w:lineRule="atLeast"/>
        <w:jc w:val="both"/>
        <w:rP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October 2018</w:t>
      </w:r>
      <w:r>
        <w:rPr>
          <w:rStyle w:val="span"/>
          <w:rFonts w:ascii="Palatino Linotype" w:eastAsia="Palatino Linotype" w:hAnsi="Palatino Linotype" w:cs="Palatino Linotype"/>
          <w:color w:val="4A4A4A"/>
          <w:sz w:val="20"/>
          <w:szCs w:val="20"/>
        </w:rPr>
        <w:tab/>
      </w:r>
      <w:r>
        <w:rPr>
          <w:rStyle w:val="span"/>
          <w:rFonts w:ascii="Palatino Linotype" w:eastAsia="Palatino Linotype" w:hAnsi="Palatino Linotype" w:cs="Palatino Linotype"/>
          <w:color w:val="4A4A4A"/>
          <w:sz w:val="20"/>
          <w:szCs w:val="20"/>
        </w:rPr>
        <w:tab/>
      </w:r>
      <w:r w:rsidR="008E3A2E">
        <w:rPr>
          <w:rStyle w:val="span"/>
          <w:rFonts w:ascii="Palatino Linotype" w:eastAsia="Palatino Linotype" w:hAnsi="Palatino Linotype" w:cs="Palatino Linotype"/>
          <w:color w:val="4A4A4A"/>
          <w:sz w:val="20"/>
          <w:szCs w:val="20"/>
        </w:rPr>
        <w:t>Dublin City University</w:t>
      </w:r>
      <w:r w:rsidR="008E3A2E">
        <w:rPr>
          <w:rStyle w:val="singlecolumnspanpaddedlinenth-child1"/>
          <w:rFonts w:ascii="Palatino Linotype" w:eastAsia="Palatino Linotype" w:hAnsi="Palatino Linotype" w:cs="Palatino Linotype"/>
          <w:color w:val="4A4A4A"/>
          <w:sz w:val="20"/>
          <w:szCs w:val="20"/>
        </w:rPr>
        <w:t xml:space="preserve"> </w:t>
      </w:r>
    </w:p>
    <w:p w14:paraId="0CAF43B0" w14:textId="6CA167EE" w:rsidR="00CA52FC" w:rsidRDefault="008E3A2E" w:rsidP="00351AEA">
      <w:pPr>
        <w:pStyle w:val="spanpaddedline"/>
        <w:spacing w:line="260" w:lineRule="atLeast"/>
        <w:ind w:left="1440" w:firstLine="720"/>
        <w:jc w:val="both"/>
        <w:rPr>
          <w:rFonts w:ascii="Palatino Linotype" w:eastAsia="Palatino Linotype" w:hAnsi="Palatino Linotype" w:cs="Palatino Linotype"/>
          <w:color w:val="4A4A4A"/>
          <w:sz w:val="20"/>
          <w:szCs w:val="20"/>
        </w:rPr>
      </w:pPr>
      <w:r>
        <w:rPr>
          <w:rStyle w:val="degree"/>
          <w:rFonts w:ascii="Palatino Linotype" w:eastAsia="Palatino Linotype" w:hAnsi="Palatino Linotype" w:cs="Palatino Linotype"/>
          <w:color w:val="4A4A4A"/>
          <w:sz w:val="20"/>
          <w:szCs w:val="20"/>
        </w:rPr>
        <w:t>Bachelor of Arts</w:t>
      </w:r>
      <w:r>
        <w:rPr>
          <w:rStyle w:val="span"/>
          <w:rFonts w:ascii="Palatino Linotype" w:eastAsia="Palatino Linotype" w:hAnsi="Palatino Linotype" w:cs="Palatino Linotype"/>
          <w:color w:val="4A4A4A"/>
          <w:sz w:val="20"/>
          <w:szCs w:val="20"/>
        </w:rPr>
        <w:t xml:space="preserve"> in Economics, Politics and Law</w:t>
      </w:r>
      <w:r>
        <w:rPr>
          <w:rFonts w:ascii="Palatino Linotype" w:eastAsia="Palatino Linotype" w:hAnsi="Palatino Linotype" w:cs="Palatino Linotype"/>
          <w:color w:val="4A4A4A"/>
          <w:sz w:val="20"/>
          <w:szCs w:val="20"/>
        </w:rPr>
        <w:t xml:space="preserve"> </w:t>
      </w:r>
    </w:p>
    <w:p w14:paraId="1A0E2EE2" w14:textId="77777777" w:rsidR="00CA52FC" w:rsidRDefault="008E3A2E" w:rsidP="00351AEA">
      <w:pPr>
        <w:pStyle w:val="divdocumentulli"/>
        <w:spacing w:line="260" w:lineRule="atLeast"/>
        <w:ind w:left="1440" w:firstLine="720"/>
        <w:jc w:val="both"/>
        <w:rPr>
          <w:rStyle w:val="span"/>
          <w:rFonts w:ascii="Palatino Linotype" w:eastAsia="Palatino Linotype" w:hAnsi="Palatino Linotype" w:cs="Palatino Linotype"/>
          <w:color w:val="4A4A4A"/>
          <w:sz w:val="20"/>
          <w:szCs w:val="20"/>
        </w:rPr>
      </w:pPr>
      <w:r>
        <w:rPr>
          <w:rStyle w:val="Strong1"/>
          <w:rFonts w:ascii="Palatino Linotype" w:eastAsia="Palatino Linotype" w:hAnsi="Palatino Linotype" w:cs="Palatino Linotype"/>
          <w:b/>
          <w:bCs/>
          <w:color w:val="4A4A4A"/>
          <w:sz w:val="20"/>
          <w:szCs w:val="20"/>
        </w:rPr>
        <w:t>Result</w:t>
      </w:r>
      <w:r>
        <w:rPr>
          <w:rStyle w:val="span"/>
          <w:rFonts w:ascii="Palatino Linotype" w:eastAsia="Palatino Linotype" w:hAnsi="Palatino Linotype" w:cs="Palatino Linotype"/>
          <w:color w:val="4A4A4A"/>
          <w:sz w:val="20"/>
          <w:szCs w:val="20"/>
        </w:rPr>
        <w:t xml:space="preserve"> - Second Class </w:t>
      </w:r>
      <w:proofErr w:type="spellStart"/>
      <w:r>
        <w:rPr>
          <w:rStyle w:val="span"/>
          <w:rFonts w:ascii="Palatino Linotype" w:eastAsia="Palatino Linotype" w:hAnsi="Palatino Linotype" w:cs="Palatino Linotype"/>
          <w:color w:val="4A4A4A"/>
          <w:sz w:val="20"/>
          <w:szCs w:val="20"/>
        </w:rPr>
        <w:t>Honours</w:t>
      </w:r>
      <w:proofErr w:type="spellEnd"/>
      <w:r>
        <w:rPr>
          <w:rStyle w:val="span"/>
          <w:rFonts w:ascii="Palatino Linotype" w:eastAsia="Palatino Linotype" w:hAnsi="Palatino Linotype" w:cs="Palatino Linotype"/>
          <w:color w:val="4A4A4A"/>
          <w:sz w:val="20"/>
          <w:szCs w:val="20"/>
        </w:rPr>
        <w:t xml:space="preserve"> Grade One</w:t>
      </w:r>
    </w:p>
    <w:p w14:paraId="1283A762" w14:textId="77777777" w:rsidR="00351AEA" w:rsidRDefault="00351AEA" w:rsidP="00351AEA">
      <w:pPr>
        <w:pStyle w:val="divdocumentulli"/>
        <w:spacing w:line="260" w:lineRule="atLeast"/>
        <w:ind w:left="1440" w:firstLine="720"/>
        <w:jc w:val="both"/>
        <w:rPr>
          <w:rStyle w:val="span"/>
          <w:rFonts w:ascii="Palatino Linotype" w:eastAsia="Palatino Linotype" w:hAnsi="Palatino Linotype" w:cs="Palatino Linotype"/>
          <w:color w:val="4A4A4A"/>
          <w:sz w:val="20"/>
          <w:szCs w:val="20"/>
        </w:rPr>
      </w:pPr>
    </w:p>
    <w:p w14:paraId="2D295AFC" w14:textId="6D06F31D" w:rsidR="00CA52FC" w:rsidRDefault="00351AEA" w:rsidP="00E10A79">
      <w:pPr>
        <w:pStyle w:val="divdocumentsinglecolumn"/>
        <w:spacing w:before="200" w:line="260" w:lineRule="atLeast"/>
        <w:jc w:val="both"/>
        <w:rPr>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06</w:t>
      </w:r>
      <w:r w:rsidR="006C1178">
        <w:rPr>
          <w:rStyle w:val="span"/>
          <w:rFonts w:ascii="Palatino Linotype" w:eastAsia="Palatino Linotype" w:hAnsi="Palatino Linotype" w:cs="Palatino Linotype"/>
          <w:color w:val="4A4A4A"/>
          <w:sz w:val="20"/>
          <w:szCs w:val="20"/>
        </w:rPr>
        <w:t>/2014</w:t>
      </w:r>
      <w:r w:rsidR="006C1178">
        <w:rPr>
          <w:rStyle w:val="span"/>
          <w:rFonts w:ascii="Palatino Linotype" w:eastAsia="Palatino Linotype" w:hAnsi="Palatino Linotype" w:cs="Palatino Linotype"/>
          <w:color w:val="4A4A4A"/>
          <w:sz w:val="20"/>
          <w:szCs w:val="20"/>
        </w:rPr>
        <w:tab/>
      </w:r>
      <w:r w:rsidR="006C1178">
        <w:rPr>
          <w:rStyle w:val="span"/>
          <w:rFonts w:ascii="Palatino Linotype" w:eastAsia="Palatino Linotype" w:hAnsi="Palatino Linotype" w:cs="Palatino Linotype"/>
          <w:color w:val="4A4A4A"/>
          <w:sz w:val="20"/>
          <w:szCs w:val="20"/>
        </w:rPr>
        <w:tab/>
      </w:r>
      <w:r w:rsidR="006C1178">
        <w:rPr>
          <w:rStyle w:val="span"/>
          <w:rFonts w:ascii="Palatino Linotype" w:eastAsia="Palatino Linotype" w:hAnsi="Palatino Linotype" w:cs="Palatino Linotype"/>
          <w:color w:val="4A4A4A"/>
          <w:sz w:val="20"/>
          <w:szCs w:val="20"/>
        </w:rPr>
        <w:tab/>
      </w:r>
      <w:r w:rsidR="008E3A2E">
        <w:rPr>
          <w:rStyle w:val="span"/>
          <w:rFonts w:ascii="Palatino Linotype" w:eastAsia="Palatino Linotype" w:hAnsi="Palatino Linotype" w:cs="Palatino Linotype"/>
          <w:color w:val="4A4A4A"/>
          <w:sz w:val="20"/>
          <w:szCs w:val="20"/>
        </w:rPr>
        <w:t>Ardee Community School</w:t>
      </w:r>
      <w:r w:rsidR="008E3A2E">
        <w:rPr>
          <w:rStyle w:val="singlecolumnspanpaddedlinenth-child1"/>
          <w:rFonts w:ascii="Palatino Linotype" w:eastAsia="Palatino Linotype" w:hAnsi="Palatino Linotype" w:cs="Palatino Linotype"/>
          <w:color w:val="4A4A4A"/>
          <w:sz w:val="20"/>
          <w:szCs w:val="20"/>
        </w:rPr>
        <w:t xml:space="preserve"> </w:t>
      </w:r>
    </w:p>
    <w:p w14:paraId="21BF25C3" w14:textId="3E7F82C6" w:rsidR="00CA52FC" w:rsidRPr="006C1178" w:rsidRDefault="008E3A2E" w:rsidP="006C1178">
      <w:pPr>
        <w:pStyle w:val="spanpaddedline"/>
        <w:spacing w:line="260" w:lineRule="atLeast"/>
        <w:ind w:left="1440" w:firstLine="720"/>
        <w:jc w:val="both"/>
        <w:rPr>
          <w:rFonts w:ascii="Palatino Linotype" w:eastAsia="Palatino Linotype" w:hAnsi="Palatino Linotype" w:cs="Palatino Linotype"/>
          <w:color w:val="4A4A4A"/>
          <w:sz w:val="20"/>
          <w:szCs w:val="20"/>
        </w:rPr>
      </w:pPr>
      <w:r>
        <w:rPr>
          <w:rStyle w:val="degree"/>
          <w:rFonts w:ascii="Palatino Linotype" w:eastAsia="Palatino Linotype" w:hAnsi="Palatino Linotype" w:cs="Palatino Linotype"/>
          <w:color w:val="4A4A4A"/>
          <w:sz w:val="20"/>
          <w:szCs w:val="20"/>
        </w:rPr>
        <w:t>Leaving Certificate</w:t>
      </w:r>
      <w:r>
        <w:rPr>
          <w:rFonts w:ascii="Palatino Linotype" w:eastAsia="Palatino Linotype" w:hAnsi="Palatino Linotype" w:cs="Palatino Linotype"/>
          <w:color w:val="4A4A4A"/>
          <w:sz w:val="20"/>
          <w:szCs w:val="20"/>
        </w:rPr>
        <w:t xml:space="preserve"> </w:t>
      </w:r>
    </w:p>
    <w:p w14:paraId="3D186602" w14:textId="03B7DC8A" w:rsidR="00CA52FC" w:rsidRDefault="008E3A2E" w:rsidP="006C1178">
      <w:pPr>
        <w:pStyle w:val="divdocumentulli"/>
        <w:spacing w:line="260" w:lineRule="atLeast"/>
        <w:ind w:left="1440" w:firstLine="720"/>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Sat all subjects at </w:t>
      </w:r>
      <w:proofErr w:type="spellStart"/>
      <w:r>
        <w:rPr>
          <w:rStyle w:val="span"/>
          <w:rFonts w:ascii="Palatino Linotype" w:eastAsia="Palatino Linotype" w:hAnsi="Palatino Linotype" w:cs="Palatino Linotype"/>
          <w:color w:val="4A4A4A"/>
          <w:sz w:val="20"/>
          <w:szCs w:val="20"/>
        </w:rPr>
        <w:t>honours</w:t>
      </w:r>
      <w:proofErr w:type="spellEnd"/>
      <w:r>
        <w:rPr>
          <w:rStyle w:val="span"/>
          <w:rFonts w:ascii="Palatino Linotype" w:eastAsia="Palatino Linotype" w:hAnsi="Palatino Linotype" w:cs="Palatino Linotype"/>
          <w:color w:val="4A4A4A"/>
          <w:sz w:val="20"/>
          <w:szCs w:val="20"/>
        </w:rPr>
        <w:t xml:space="preserve"> </w:t>
      </w:r>
      <w:r w:rsidR="00412288">
        <w:rPr>
          <w:rStyle w:val="span"/>
          <w:rFonts w:ascii="Palatino Linotype" w:eastAsia="Palatino Linotype" w:hAnsi="Palatino Linotype" w:cs="Palatino Linotype"/>
          <w:color w:val="4A4A4A"/>
          <w:sz w:val="20"/>
          <w:szCs w:val="20"/>
        </w:rPr>
        <w:t>level.</w:t>
      </w:r>
    </w:p>
    <w:p w14:paraId="6C0E2F18" w14:textId="77777777" w:rsidR="00CA52FC" w:rsidRDefault="008E3A2E" w:rsidP="006C1178">
      <w:pPr>
        <w:pStyle w:val="divdocumentulli"/>
        <w:spacing w:line="260" w:lineRule="atLeast"/>
        <w:ind w:left="1440" w:firstLine="720"/>
        <w:jc w:val="both"/>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430 Points</w:t>
      </w:r>
    </w:p>
    <w:p w14:paraId="4EFA6E92" w14:textId="77777777" w:rsidR="00446A60" w:rsidRDefault="00446A60" w:rsidP="00E10A79">
      <w:pPr>
        <w:pStyle w:val="divdocumentulli"/>
        <w:spacing w:line="260" w:lineRule="atLeast"/>
        <w:jc w:val="both"/>
        <w:rPr>
          <w:rStyle w:val="span"/>
          <w:rFonts w:ascii="Palatino Linotype" w:eastAsia="Palatino Linotype" w:hAnsi="Palatino Linotype" w:cs="Palatino Linotype"/>
          <w:color w:val="4A4A4A"/>
          <w:sz w:val="20"/>
          <w:szCs w:val="20"/>
        </w:rPr>
      </w:pPr>
    </w:p>
    <w:p w14:paraId="2A298268" w14:textId="77777777" w:rsidR="00674F60" w:rsidRDefault="00674F60" w:rsidP="00E10A79">
      <w:pPr>
        <w:pStyle w:val="divdocumentheading"/>
        <w:tabs>
          <w:tab w:val="center" w:pos="10840"/>
        </w:tabs>
        <w:spacing w:before="300" w:line="260" w:lineRule="atLeast"/>
        <w:jc w:val="both"/>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rPr>
        <w:t xml:space="preserve">Skills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tbl>
      <w:tblPr>
        <w:tblStyle w:val="divdocumenttable"/>
        <w:tblW w:w="0" w:type="auto"/>
        <w:tblLayout w:type="fixed"/>
        <w:tblCellMar>
          <w:left w:w="0" w:type="dxa"/>
          <w:right w:w="0" w:type="dxa"/>
        </w:tblCellMar>
        <w:tblLook w:val="05E0" w:firstRow="1" w:lastRow="1" w:firstColumn="1" w:lastColumn="1" w:noHBand="0" w:noVBand="1"/>
      </w:tblPr>
      <w:tblGrid>
        <w:gridCol w:w="5420"/>
        <w:gridCol w:w="5420"/>
      </w:tblGrid>
      <w:tr w:rsidR="00674F60" w14:paraId="2FEC99AC" w14:textId="77777777" w:rsidTr="00AF3364">
        <w:tc>
          <w:tcPr>
            <w:tcW w:w="5420" w:type="dxa"/>
            <w:tcMar>
              <w:top w:w="0" w:type="dxa"/>
              <w:left w:w="0" w:type="dxa"/>
              <w:bottom w:w="0" w:type="dxa"/>
              <w:right w:w="0" w:type="dxa"/>
            </w:tcMar>
            <w:hideMark/>
          </w:tcPr>
          <w:p w14:paraId="157C910C" w14:textId="77777777" w:rsidR="00674F60" w:rsidRDefault="00674F60" w:rsidP="00E10A79">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Document Preparation</w:t>
            </w:r>
          </w:p>
          <w:p w14:paraId="66D534DA" w14:textId="77777777" w:rsidR="00674F60" w:rsidRDefault="00674F60" w:rsidP="00E10A79">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Attention to Detail</w:t>
            </w:r>
          </w:p>
          <w:p w14:paraId="40A5D17A" w14:textId="01E42878" w:rsidR="00674F60" w:rsidRPr="00674F60" w:rsidRDefault="00674F60" w:rsidP="00E10A79">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 xml:space="preserve">Time Management &amp; </w:t>
            </w:r>
            <w:proofErr w:type="spellStart"/>
            <w:r>
              <w:rPr>
                <w:rFonts w:ascii="Palatino Linotype" w:eastAsia="Palatino Linotype" w:hAnsi="Palatino Linotype" w:cs="Palatino Linotype"/>
                <w:color w:val="4A4A4A"/>
                <w:sz w:val="20"/>
                <w:szCs w:val="20"/>
              </w:rPr>
              <w:t>Organisation</w:t>
            </w:r>
            <w:proofErr w:type="spellEnd"/>
          </w:p>
        </w:tc>
        <w:tc>
          <w:tcPr>
            <w:tcW w:w="5420" w:type="dxa"/>
            <w:tcBorders>
              <w:left w:val="single" w:sz="8" w:space="0" w:color="FEFDFD"/>
            </w:tcBorders>
            <w:tcMar>
              <w:top w:w="0" w:type="dxa"/>
              <w:left w:w="0" w:type="dxa"/>
              <w:bottom w:w="0" w:type="dxa"/>
              <w:right w:w="0" w:type="dxa"/>
            </w:tcMar>
            <w:hideMark/>
          </w:tcPr>
          <w:p w14:paraId="346207E4" w14:textId="77777777" w:rsidR="00674F60" w:rsidRDefault="00674F60" w:rsidP="00E10A79">
            <w:pPr>
              <w:pStyle w:val="divdocumentulli"/>
              <w:numPr>
                <w:ilvl w:val="0"/>
                <w:numId w:val="2"/>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Excellent Team Player</w:t>
            </w:r>
          </w:p>
          <w:p w14:paraId="6222B40E" w14:textId="77777777" w:rsidR="00674F60" w:rsidRDefault="00674F60" w:rsidP="00E10A79">
            <w:pPr>
              <w:pStyle w:val="divdocumentulli"/>
              <w:numPr>
                <w:ilvl w:val="0"/>
                <w:numId w:val="2"/>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Proficient in MS Office</w:t>
            </w:r>
          </w:p>
          <w:p w14:paraId="299A12D9" w14:textId="77777777" w:rsidR="00674F60" w:rsidRDefault="00674F60" w:rsidP="00E10A79">
            <w:pPr>
              <w:pStyle w:val="divdocumentulli"/>
              <w:numPr>
                <w:ilvl w:val="0"/>
                <w:numId w:val="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Client Communication &amp; Colleagues</w:t>
            </w:r>
          </w:p>
          <w:p w14:paraId="2FD5961D" w14:textId="77777777" w:rsidR="00674F60" w:rsidRDefault="00674F60" w:rsidP="00E10A79">
            <w:pPr>
              <w:pStyle w:val="divdocumentulli"/>
              <w:spacing w:line="260" w:lineRule="atLeast"/>
              <w:ind w:left="280"/>
              <w:jc w:val="both"/>
              <w:rPr>
                <w:rFonts w:ascii="Palatino Linotype" w:eastAsia="Palatino Linotype" w:hAnsi="Palatino Linotype" w:cs="Palatino Linotype"/>
                <w:color w:val="4A4A4A"/>
                <w:sz w:val="20"/>
                <w:szCs w:val="20"/>
              </w:rPr>
            </w:pPr>
          </w:p>
        </w:tc>
      </w:tr>
    </w:tbl>
    <w:p w14:paraId="773199C9" w14:textId="2764C00A" w:rsidR="00CA52FC" w:rsidRDefault="008E3A2E" w:rsidP="00E10A79">
      <w:pPr>
        <w:pStyle w:val="divdocumentheading"/>
        <w:tabs>
          <w:tab w:val="center" w:pos="10840"/>
        </w:tabs>
        <w:spacing w:before="300" w:line="260" w:lineRule="atLeast"/>
        <w:jc w:val="both"/>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rPr>
        <w:t>Act</w:t>
      </w:r>
      <w:r w:rsidR="00674F60">
        <w:rPr>
          <w:rStyle w:val="divdocumentdivsectiontitle"/>
          <w:rFonts w:ascii="Palatino Linotype" w:eastAsia="Palatino Linotype" w:hAnsi="Palatino Linotype" w:cs="Palatino Linotype"/>
        </w:rPr>
        <w:t>i</w:t>
      </w:r>
      <w:r>
        <w:rPr>
          <w:rStyle w:val="divdocumentdivsectiontitle"/>
          <w:rFonts w:ascii="Palatino Linotype" w:eastAsia="Palatino Linotype" w:hAnsi="Palatino Linotype" w:cs="Palatino Linotype"/>
        </w:rPr>
        <w:t>vities and Ho</w:t>
      </w:r>
      <w:r w:rsidR="00443617">
        <w:rPr>
          <w:rStyle w:val="divdocumentdivsectiontitle"/>
          <w:rFonts w:ascii="Palatino Linotype" w:eastAsia="Palatino Linotype" w:hAnsi="Palatino Linotype" w:cs="Palatino Linotype"/>
        </w:rPr>
        <w:t>bbies</w:t>
      </w:r>
      <w:r>
        <w:rPr>
          <w:rStyle w:val="divdocumentdivsectiontitle"/>
          <w:rFonts w:ascii="Palatino Linotype" w:eastAsia="Palatino Linotype" w:hAnsi="Palatino Linotype" w:cs="Palatino Linotype"/>
        </w:rPr>
        <w:t xml:space="preserve">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p w14:paraId="44E5ADC7" w14:textId="77777777" w:rsidR="00CA52FC" w:rsidRDefault="008E3A2E" w:rsidP="00E10A79">
      <w:pPr>
        <w:pStyle w:val="divdocumentulli"/>
        <w:numPr>
          <w:ilvl w:val="0"/>
          <w:numId w:val="1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Volunteering with local environmental interest group.</w:t>
      </w:r>
    </w:p>
    <w:p w14:paraId="3A488B94" w14:textId="77777777" w:rsidR="00CA52FC" w:rsidRDefault="008E3A2E" w:rsidP="00E10A79">
      <w:pPr>
        <w:pStyle w:val="divdocumentulli"/>
        <w:numPr>
          <w:ilvl w:val="0"/>
          <w:numId w:val="1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Reading - Individually and as part of a Book Club</w:t>
      </w:r>
    </w:p>
    <w:p w14:paraId="0C1F6FE8" w14:textId="77777777" w:rsidR="00CA52FC" w:rsidRDefault="008E3A2E" w:rsidP="00E10A79">
      <w:pPr>
        <w:pStyle w:val="divdocumentulli"/>
        <w:numPr>
          <w:ilvl w:val="0"/>
          <w:numId w:val="1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Hiking and exploring nature trails.</w:t>
      </w:r>
    </w:p>
    <w:p w14:paraId="2D14C12B" w14:textId="77777777" w:rsidR="00CA52FC" w:rsidRDefault="008E3A2E" w:rsidP="00E10A79">
      <w:pPr>
        <w:pStyle w:val="divdocumentulli"/>
        <w:numPr>
          <w:ilvl w:val="0"/>
          <w:numId w:val="11"/>
        </w:numPr>
        <w:spacing w:line="260" w:lineRule="atLeast"/>
        <w:ind w:left="280" w:hanging="192"/>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Keeping up to date with Political and Economic news</w:t>
      </w:r>
    </w:p>
    <w:p w14:paraId="104356B5" w14:textId="77777777" w:rsidR="00CA52FC" w:rsidRDefault="008E3A2E" w:rsidP="00E10A79">
      <w:pPr>
        <w:pStyle w:val="divdocumentheading"/>
        <w:tabs>
          <w:tab w:val="center" w:pos="10840"/>
        </w:tabs>
        <w:spacing w:before="300" w:line="260" w:lineRule="atLeast"/>
        <w:jc w:val="both"/>
        <w:rPr>
          <w:rFonts w:ascii="Palatino Linotype" w:eastAsia="Palatino Linotype" w:hAnsi="Palatino Linotype" w:cs="Palatino Linotype"/>
          <w:color w:val="4A4A4A"/>
          <w:sz w:val="20"/>
          <w:szCs w:val="20"/>
        </w:rPr>
      </w:pPr>
      <w:r>
        <w:rPr>
          <w:rStyle w:val="divdocumentdivsectiontitle"/>
          <w:rFonts w:ascii="Palatino Linotype" w:eastAsia="Palatino Linotype" w:hAnsi="Palatino Linotype" w:cs="Palatino Linotype"/>
        </w:rPr>
        <w:t xml:space="preserve">References   </w:t>
      </w:r>
      <w:r>
        <w:rPr>
          <w:rFonts w:ascii="Palatino Linotype" w:eastAsia="Palatino Linotype" w:hAnsi="Palatino Linotype" w:cs="Palatino Linotype"/>
          <w:strike/>
          <w:color w:val="BCBFC3"/>
        </w:rPr>
        <w:t xml:space="preserve"> </w:t>
      </w:r>
      <w:r>
        <w:rPr>
          <w:rFonts w:ascii="Palatino Linotype" w:eastAsia="Palatino Linotype" w:hAnsi="Palatino Linotype" w:cs="Palatino Linotype"/>
          <w:strike/>
          <w:color w:val="BCBFC3"/>
        </w:rPr>
        <w:tab/>
      </w:r>
    </w:p>
    <w:p w14:paraId="02620731" w14:textId="77777777" w:rsidR="00CA52FC" w:rsidRDefault="008E3A2E" w:rsidP="00E10A79">
      <w:pPr>
        <w:pStyle w:val="divdocumentsinglecolumn"/>
        <w:spacing w:line="260" w:lineRule="atLeast"/>
        <w:jc w:val="both"/>
        <w:rPr>
          <w:rFonts w:ascii="Palatino Linotype" w:eastAsia="Palatino Linotype" w:hAnsi="Palatino Linotype" w:cs="Palatino Linotype"/>
          <w:color w:val="4A4A4A"/>
          <w:sz w:val="20"/>
          <w:szCs w:val="20"/>
        </w:rPr>
      </w:pPr>
      <w:r>
        <w:rPr>
          <w:rFonts w:ascii="Palatino Linotype" w:eastAsia="Palatino Linotype" w:hAnsi="Palatino Linotype" w:cs="Palatino Linotype"/>
          <w:color w:val="4A4A4A"/>
          <w:sz w:val="20"/>
          <w:szCs w:val="20"/>
        </w:rPr>
        <w:t>References available upon request.</w:t>
      </w:r>
    </w:p>
    <w:sectPr w:rsidR="00CA52FC">
      <w:pgSz w:w="12240" w:h="15840"/>
      <w:pgMar w:top="500" w:right="700" w:bottom="50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embedRegular r:id="rId1" w:fontKey="{EAAA968D-C772-450D-8750-13B3B98613BC}"/>
    <w:embedBold r:id="rId2" w:fontKey="{C1F10F9A-F915-4DB5-AFE7-CBF4DEF2F4FF}"/>
    <w:embedItalic r:id="rId3" w:fontKey="{D30744B3-3B76-48DE-85E3-9B3F7E04A1BC}"/>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F446E068">
      <w:start w:val="1"/>
      <w:numFmt w:val="bullet"/>
      <w:lvlText w:val=""/>
      <w:lvlJc w:val="left"/>
      <w:pPr>
        <w:ind w:left="720" w:hanging="360"/>
      </w:pPr>
      <w:rPr>
        <w:rFonts w:ascii="Symbol" w:hAnsi="Symbol"/>
      </w:rPr>
    </w:lvl>
    <w:lvl w:ilvl="1" w:tplc="B12C589E">
      <w:start w:val="1"/>
      <w:numFmt w:val="bullet"/>
      <w:lvlText w:val="o"/>
      <w:lvlJc w:val="left"/>
      <w:pPr>
        <w:tabs>
          <w:tab w:val="num" w:pos="1440"/>
        </w:tabs>
        <w:ind w:left="1440" w:hanging="360"/>
      </w:pPr>
      <w:rPr>
        <w:rFonts w:ascii="Courier New" w:hAnsi="Courier New"/>
      </w:rPr>
    </w:lvl>
    <w:lvl w:ilvl="2" w:tplc="039CE8F2">
      <w:start w:val="1"/>
      <w:numFmt w:val="bullet"/>
      <w:lvlText w:val=""/>
      <w:lvlJc w:val="left"/>
      <w:pPr>
        <w:tabs>
          <w:tab w:val="num" w:pos="2160"/>
        </w:tabs>
        <w:ind w:left="2160" w:hanging="360"/>
      </w:pPr>
      <w:rPr>
        <w:rFonts w:ascii="Wingdings" w:hAnsi="Wingdings"/>
      </w:rPr>
    </w:lvl>
    <w:lvl w:ilvl="3" w:tplc="4058E5EE">
      <w:start w:val="1"/>
      <w:numFmt w:val="bullet"/>
      <w:lvlText w:val=""/>
      <w:lvlJc w:val="left"/>
      <w:pPr>
        <w:tabs>
          <w:tab w:val="num" w:pos="2880"/>
        </w:tabs>
        <w:ind w:left="2880" w:hanging="360"/>
      </w:pPr>
      <w:rPr>
        <w:rFonts w:ascii="Symbol" w:hAnsi="Symbol"/>
      </w:rPr>
    </w:lvl>
    <w:lvl w:ilvl="4" w:tplc="7512BD26">
      <w:start w:val="1"/>
      <w:numFmt w:val="bullet"/>
      <w:lvlText w:val="o"/>
      <w:lvlJc w:val="left"/>
      <w:pPr>
        <w:tabs>
          <w:tab w:val="num" w:pos="3600"/>
        </w:tabs>
        <w:ind w:left="3600" w:hanging="360"/>
      </w:pPr>
      <w:rPr>
        <w:rFonts w:ascii="Courier New" w:hAnsi="Courier New"/>
      </w:rPr>
    </w:lvl>
    <w:lvl w:ilvl="5" w:tplc="F90AA5F6">
      <w:start w:val="1"/>
      <w:numFmt w:val="bullet"/>
      <w:lvlText w:val=""/>
      <w:lvlJc w:val="left"/>
      <w:pPr>
        <w:tabs>
          <w:tab w:val="num" w:pos="4320"/>
        </w:tabs>
        <w:ind w:left="4320" w:hanging="360"/>
      </w:pPr>
      <w:rPr>
        <w:rFonts w:ascii="Wingdings" w:hAnsi="Wingdings"/>
      </w:rPr>
    </w:lvl>
    <w:lvl w:ilvl="6" w:tplc="5E8C8DA0">
      <w:start w:val="1"/>
      <w:numFmt w:val="bullet"/>
      <w:lvlText w:val=""/>
      <w:lvlJc w:val="left"/>
      <w:pPr>
        <w:tabs>
          <w:tab w:val="num" w:pos="5040"/>
        </w:tabs>
        <w:ind w:left="5040" w:hanging="360"/>
      </w:pPr>
      <w:rPr>
        <w:rFonts w:ascii="Symbol" w:hAnsi="Symbol"/>
      </w:rPr>
    </w:lvl>
    <w:lvl w:ilvl="7" w:tplc="D52A6A2E">
      <w:start w:val="1"/>
      <w:numFmt w:val="bullet"/>
      <w:lvlText w:val="o"/>
      <w:lvlJc w:val="left"/>
      <w:pPr>
        <w:tabs>
          <w:tab w:val="num" w:pos="5760"/>
        </w:tabs>
        <w:ind w:left="5760" w:hanging="360"/>
      </w:pPr>
      <w:rPr>
        <w:rFonts w:ascii="Courier New" w:hAnsi="Courier New"/>
      </w:rPr>
    </w:lvl>
    <w:lvl w:ilvl="8" w:tplc="D2FC975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33E942E">
      <w:start w:val="1"/>
      <w:numFmt w:val="bullet"/>
      <w:lvlText w:val=""/>
      <w:lvlJc w:val="left"/>
      <w:pPr>
        <w:ind w:left="720" w:hanging="360"/>
      </w:pPr>
      <w:rPr>
        <w:rFonts w:ascii="Symbol" w:hAnsi="Symbol"/>
      </w:rPr>
    </w:lvl>
    <w:lvl w:ilvl="1" w:tplc="50FC54D0">
      <w:start w:val="1"/>
      <w:numFmt w:val="bullet"/>
      <w:lvlText w:val="o"/>
      <w:lvlJc w:val="left"/>
      <w:pPr>
        <w:tabs>
          <w:tab w:val="num" w:pos="1440"/>
        </w:tabs>
        <w:ind w:left="1440" w:hanging="360"/>
      </w:pPr>
      <w:rPr>
        <w:rFonts w:ascii="Courier New" w:hAnsi="Courier New"/>
      </w:rPr>
    </w:lvl>
    <w:lvl w:ilvl="2" w:tplc="0A36320E">
      <w:start w:val="1"/>
      <w:numFmt w:val="bullet"/>
      <w:lvlText w:val=""/>
      <w:lvlJc w:val="left"/>
      <w:pPr>
        <w:tabs>
          <w:tab w:val="num" w:pos="2160"/>
        </w:tabs>
        <w:ind w:left="2160" w:hanging="360"/>
      </w:pPr>
      <w:rPr>
        <w:rFonts w:ascii="Wingdings" w:hAnsi="Wingdings"/>
      </w:rPr>
    </w:lvl>
    <w:lvl w:ilvl="3" w:tplc="BF56DAF8">
      <w:start w:val="1"/>
      <w:numFmt w:val="bullet"/>
      <w:lvlText w:val=""/>
      <w:lvlJc w:val="left"/>
      <w:pPr>
        <w:tabs>
          <w:tab w:val="num" w:pos="2880"/>
        </w:tabs>
        <w:ind w:left="2880" w:hanging="360"/>
      </w:pPr>
      <w:rPr>
        <w:rFonts w:ascii="Symbol" w:hAnsi="Symbol"/>
      </w:rPr>
    </w:lvl>
    <w:lvl w:ilvl="4" w:tplc="06FAE302">
      <w:start w:val="1"/>
      <w:numFmt w:val="bullet"/>
      <w:lvlText w:val="o"/>
      <w:lvlJc w:val="left"/>
      <w:pPr>
        <w:tabs>
          <w:tab w:val="num" w:pos="3600"/>
        </w:tabs>
        <w:ind w:left="3600" w:hanging="360"/>
      </w:pPr>
      <w:rPr>
        <w:rFonts w:ascii="Courier New" w:hAnsi="Courier New"/>
      </w:rPr>
    </w:lvl>
    <w:lvl w:ilvl="5" w:tplc="80525A94">
      <w:start w:val="1"/>
      <w:numFmt w:val="bullet"/>
      <w:lvlText w:val=""/>
      <w:lvlJc w:val="left"/>
      <w:pPr>
        <w:tabs>
          <w:tab w:val="num" w:pos="4320"/>
        </w:tabs>
        <w:ind w:left="4320" w:hanging="360"/>
      </w:pPr>
      <w:rPr>
        <w:rFonts w:ascii="Wingdings" w:hAnsi="Wingdings"/>
      </w:rPr>
    </w:lvl>
    <w:lvl w:ilvl="6" w:tplc="711478A2">
      <w:start w:val="1"/>
      <w:numFmt w:val="bullet"/>
      <w:lvlText w:val=""/>
      <w:lvlJc w:val="left"/>
      <w:pPr>
        <w:tabs>
          <w:tab w:val="num" w:pos="5040"/>
        </w:tabs>
        <w:ind w:left="5040" w:hanging="360"/>
      </w:pPr>
      <w:rPr>
        <w:rFonts w:ascii="Symbol" w:hAnsi="Symbol"/>
      </w:rPr>
    </w:lvl>
    <w:lvl w:ilvl="7" w:tplc="3CFAD4E6">
      <w:start w:val="1"/>
      <w:numFmt w:val="bullet"/>
      <w:lvlText w:val="o"/>
      <w:lvlJc w:val="left"/>
      <w:pPr>
        <w:tabs>
          <w:tab w:val="num" w:pos="5760"/>
        </w:tabs>
        <w:ind w:left="5760" w:hanging="360"/>
      </w:pPr>
      <w:rPr>
        <w:rFonts w:ascii="Courier New" w:hAnsi="Courier New"/>
      </w:rPr>
    </w:lvl>
    <w:lvl w:ilvl="8" w:tplc="097AE95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53ACEEA">
      <w:start w:val="1"/>
      <w:numFmt w:val="bullet"/>
      <w:lvlText w:val=""/>
      <w:lvlJc w:val="left"/>
      <w:pPr>
        <w:ind w:left="720" w:hanging="360"/>
      </w:pPr>
      <w:rPr>
        <w:rFonts w:ascii="Symbol" w:hAnsi="Symbol"/>
      </w:rPr>
    </w:lvl>
    <w:lvl w:ilvl="1" w:tplc="5F689268">
      <w:start w:val="1"/>
      <w:numFmt w:val="bullet"/>
      <w:lvlText w:val="o"/>
      <w:lvlJc w:val="left"/>
      <w:pPr>
        <w:tabs>
          <w:tab w:val="num" w:pos="1440"/>
        </w:tabs>
        <w:ind w:left="1440" w:hanging="360"/>
      </w:pPr>
      <w:rPr>
        <w:rFonts w:ascii="Courier New" w:hAnsi="Courier New"/>
      </w:rPr>
    </w:lvl>
    <w:lvl w:ilvl="2" w:tplc="1CA8DB52">
      <w:start w:val="1"/>
      <w:numFmt w:val="bullet"/>
      <w:lvlText w:val=""/>
      <w:lvlJc w:val="left"/>
      <w:pPr>
        <w:tabs>
          <w:tab w:val="num" w:pos="2160"/>
        </w:tabs>
        <w:ind w:left="2160" w:hanging="360"/>
      </w:pPr>
      <w:rPr>
        <w:rFonts w:ascii="Wingdings" w:hAnsi="Wingdings"/>
      </w:rPr>
    </w:lvl>
    <w:lvl w:ilvl="3" w:tplc="809C4882">
      <w:start w:val="1"/>
      <w:numFmt w:val="bullet"/>
      <w:lvlText w:val=""/>
      <w:lvlJc w:val="left"/>
      <w:pPr>
        <w:tabs>
          <w:tab w:val="num" w:pos="2880"/>
        </w:tabs>
        <w:ind w:left="2880" w:hanging="360"/>
      </w:pPr>
      <w:rPr>
        <w:rFonts w:ascii="Symbol" w:hAnsi="Symbol"/>
      </w:rPr>
    </w:lvl>
    <w:lvl w:ilvl="4" w:tplc="287A5E58">
      <w:start w:val="1"/>
      <w:numFmt w:val="bullet"/>
      <w:lvlText w:val="o"/>
      <w:lvlJc w:val="left"/>
      <w:pPr>
        <w:tabs>
          <w:tab w:val="num" w:pos="3600"/>
        </w:tabs>
        <w:ind w:left="3600" w:hanging="360"/>
      </w:pPr>
      <w:rPr>
        <w:rFonts w:ascii="Courier New" w:hAnsi="Courier New"/>
      </w:rPr>
    </w:lvl>
    <w:lvl w:ilvl="5" w:tplc="E83CC3E0">
      <w:start w:val="1"/>
      <w:numFmt w:val="bullet"/>
      <w:lvlText w:val=""/>
      <w:lvlJc w:val="left"/>
      <w:pPr>
        <w:tabs>
          <w:tab w:val="num" w:pos="4320"/>
        </w:tabs>
        <w:ind w:left="4320" w:hanging="360"/>
      </w:pPr>
      <w:rPr>
        <w:rFonts w:ascii="Wingdings" w:hAnsi="Wingdings"/>
      </w:rPr>
    </w:lvl>
    <w:lvl w:ilvl="6" w:tplc="DBFE2C66">
      <w:start w:val="1"/>
      <w:numFmt w:val="bullet"/>
      <w:lvlText w:val=""/>
      <w:lvlJc w:val="left"/>
      <w:pPr>
        <w:tabs>
          <w:tab w:val="num" w:pos="5040"/>
        </w:tabs>
        <w:ind w:left="5040" w:hanging="360"/>
      </w:pPr>
      <w:rPr>
        <w:rFonts w:ascii="Symbol" w:hAnsi="Symbol"/>
      </w:rPr>
    </w:lvl>
    <w:lvl w:ilvl="7" w:tplc="D4C2B4FA">
      <w:start w:val="1"/>
      <w:numFmt w:val="bullet"/>
      <w:lvlText w:val="o"/>
      <w:lvlJc w:val="left"/>
      <w:pPr>
        <w:tabs>
          <w:tab w:val="num" w:pos="5760"/>
        </w:tabs>
        <w:ind w:left="5760" w:hanging="360"/>
      </w:pPr>
      <w:rPr>
        <w:rFonts w:ascii="Courier New" w:hAnsi="Courier New"/>
      </w:rPr>
    </w:lvl>
    <w:lvl w:ilvl="8" w:tplc="767E40D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4AE081C">
      <w:start w:val="1"/>
      <w:numFmt w:val="bullet"/>
      <w:lvlText w:val=""/>
      <w:lvlJc w:val="left"/>
      <w:pPr>
        <w:ind w:left="720" w:hanging="360"/>
      </w:pPr>
      <w:rPr>
        <w:rFonts w:ascii="Symbol" w:hAnsi="Symbol"/>
      </w:rPr>
    </w:lvl>
    <w:lvl w:ilvl="1" w:tplc="6DFCF0E6">
      <w:start w:val="1"/>
      <w:numFmt w:val="bullet"/>
      <w:lvlText w:val="o"/>
      <w:lvlJc w:val="left"/>
      <w:pPr>
        <w:tabs>
          <w:tab w:val="num" w:pos="1440"/>
        </w:tabs>
        <w:ind w:left="1440" w:hanging="360"/>
      </w:pPr>
      <w:rPr>
        <w:rFonts w:ascii="Courier New" w:hAnsi="Courier New"/>
      </w:rPr>
    </w:lvl>
    <w:lvl w:ilvl="2" w:tplc="66648D7A">
      <w:start w:val="1"/>
      <w:numFmt w:val="bullet"/>
      <w:lvlText w:val=""/>
      <w:lvlJc w:val="left"/>
      <w:pPr>
        <w:tabs>
          <w:tab w:val="num" w:pos="2160"/>
        </w:tabs>
        <w:ind w:left="2160" w:hanging="360"/>
      </w:pPr>
      <w:rPr>
        <w:rFonts w:ascii="Wingdings" w:hAnsi="Wingdings"/>
      </w:rPr>
    </w:lvl>
    <w:lvl w:ilvl="3" w:tplc="2B40A53A">
      <w:start w:val="1"/>
      <w:numFmt w:val="bullet"/>
      <w:lvlText w:val=""/>
      <w:lvlJc w:val="left"/>
      <w:pPr>
        <w:tabs>
          <w:tab w:val="num" w:pos="2880"/>
        </w:tabs>
        <w:ind w:left="2880" w:hanging="360"/>
      </w:pPr>
      <w:rPr>
        <w:rFonts w:ascii="Symbol" w:hAnsi="Symbol"/>
      </w:rPr>
    </w:lvl>
    <w:lvl w:ilvl="4" w:tplc="19866B0A">
      <w:start w:val="1"/>
      <w:numFmt w:val="bullet"/>
      <w:lvlText w:val="o"/>
      <w:lvlJc w:val="left"/>
      <w:pPr>
        <w:tabs>
          <w:tab w:val="num" w:pos="3600"/>
        </w:tabs>
        <w:ind w:left="3600" w:hanging="360"/>
      </w:pPr>
      <w:rPr>
        <w:rFonts w:ascii="Courier New" w:hAnsi="Courier New"/>
      </w:rPr>
    </w:lvl>
    <w:lvl w:ilvl="5" w:tplc="F73667B6">
      <w:start w:val="1"/>
      <w:numFmt w:val="bullet"/>
      <w:lvlText w:val=""/>
      <w:lvlJc w:val="left"/>
      <w:pPr>
        <w:tabs>
          <w:tab w:val="num" w:pos="4320"/>
        </w:tabs>
        <w:ind w:left="4320" w:hanging="360"/>
      </w:pPr>
      <w:rPr>
        <w:rFonts w:ascii="Wingdings" w:hAnsi="Wingdings"/>
      </w:rPr>
    </w:lvl>
    <w:lvl w:ilvl="6" w:tplc="2E909DA6">
      <w:start w:val="1"/>
      <w:numFmt w:val="bullet"/>
      <w:lvlText w:val=""/>
      <w:lvlJc w:val="left"/>
      <w:pPr>
        <w:tabs>
          <w:tab w:val="num" w:pos="5040"/>
        </w:tabs>
        <w:ind w:left="5040" w:hanging="360"/>
      </w:pPr>
      <w:rPr>
        <w:rFonts w:ascii="Symbol" w:hAnsi="Symbol"/>
      </w:rPr>
    </w:lvl>
    <w:lvl w:ilvl="7" w:tplc="8C066160">
      <w:start w:val="1"/>
      <w:numFmt w:val="bullet"/>
      <w:lvlText w:val="o"/>
      <w:lvlJc w:val="left"/>
      <w:pPr>
        <w:tabs>
          <w:tab w:val="num" w:pos="5760"/>
        </w:tabs>
        <w:ind w:left="5760" w:hanging="360"/>
      </w:pPr>
      <w:rPr>
        <w:rFonts w:ascii="Courier New" w:hAnsi="Courier New"/>
      </w:rPr>
    </w:lvl>
    <w:lvl w:ilvl="8" w:tplc="0E6CBEC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5FC184A">
      <w:start w:val="1"/>
      <w:numFmt w:val="bullet"/>
      <w:lvlText w:val=""/>
      <w:lvlJc w:val="left"/>
      <w:pPr>
        <w:ind w:left="720" w:hanging="360"/>
      </w:pPr>
      <w:rPr>
        <w:rFonts w:ascii="Symbol" w:hAnsi="Symbol"/>
      </w:rPr>
    </w:lvl>
    <w:lvl w:ilvl="1" w:tplc="0FA0B3FE">
      <w:start w:val="1"/>
      <w:numFmt w:val="bullet"/>
      <w:lvlText w:val="o"/>
      <w:lvlJc w:val="left"/>
      <w:pPr>
        <w:tabs>
          <w:tab w:val="num" w:pos="1440"/>
        </w:tabs>
        <w:ind w:left="1440" w:hanging="360"/>
      </w:pPr>
      <w:rPr>
        <w:rFonts w:ascii="Courier New" w:hAnsi="Courier New"/>
      </w:rPr>
    </w:lvl>
    <w:lvl w:ilvl="2" w:tplc="A7E6A2B8">
      <w:start w:val="1"/>
      <w:numFmt w:val="bullet"/>
      <w:lvlText w:val=""/>
      <w:lvlJc w:val="left"/>
      <w:pPr>
        <w:tabs>
          <w:tab w:val="num" w:pos="2160"/>
        </w:tabs>
        <w:ind w:left="2160" w:hanging="360"/>
      </w:pPr>
      <w:rPr>
        <w:rFonts w:ascii="Wingdings" w:hAnsi="Wingdings"/>
      </w:rPr>
    </w:lvl>
    <w:lvl w:ilvl="3" w:tplc="09AA40EC">
      <w:start w:val="1"/>
      <w:numFmt w:val="bullet"/>
      <w:lvlText w:val=""/>
      <w:lvlJc w:val="left"/>
      <w:pPr>
        <w:tabs>
          <w:tab w:val="num" w:pos="2880"/>
        </w:tabs>
        <w:ind w:left="2880" w:hanging="360"/>
      </w:pPr>
      <w:rPr>
        <w:rFonts w:ascii="Symbol" w:hAnsi="Symbol"/>
      </w:rPr>
    </w:lvl>
    <w:lvl w:ilvl="4" w:tplc="0E8C8A36">
      <w:start w:val="1"/>
      <w:numFmt w:val="bullet"/>
      <w:lvlText w:val="o"/>
      <w:lvlJc w:val="left"/>
      <w:pPr>
        <w:tabs>
          <w:tab w:val="num" w:pos="3600"/>
        </w:tabs>
        <w:ind w:left="3600" w:hanging="360"/>
      </w:pPr>
      <w:rPr>
        <w:rFonts w:ascii="Courier New" w:hAnsi="Courier New"/>
      </w:rPr>
    </w:lvl>
    <w:lvl w:ilvl="5" w:tplc="CF3CEAF4">
      <w:start w:val="1"/>
      <w:numFmt w:val="bullet"/>
      <w:lvlText w:val=""/>
      <w:lvlJc w:val="left"/>
      <w:pPr>
        <w:tabs>
          <w:tab w:val="num" w:pos="4320"/>
        </w:tabs>
        <w:ind w:left="4320" w:hanging="360"/>
      </w:pPr>
      <w:rPr>
        <w:rFonts w:ascii="Wingdings" w:hAnsi="Wingdings"/>
      </w:rPr>
    </w:lvl>
    <w:lvl w:ilvl="6" w:tplc="321A9B60">
      <w:start w:val="1"/>
      <w:numFmt w:val="bullet"/>
      <w:lvlText w:val=""/>
      <w:lvlJc w:val="left"/>
      <w:pPr>
        <w:tabs>
          <w:tab w:val="num" w:pos="5040"/>
        </w:tabs>
        <w:ind w:left="5040" w:hanging="360"/>
      </w:pPr>
      <w:rPr>
        <w:rFonts w:ascii="Symbol" w:hAnsi="Symbol"/>
      </w:rPr>
    </w:lvl>
    <w:lvl w:ilvl="7" w:tplc="541C0AA4">
      <w:start w:val="1"/>
      <w:numFmt w:val="bullet"/>
      <w:lvlText w:val="o"/>
      <w:lvlJc w:val="left"/>
      <w:pPr>
        <w:tabs>
          <w:tab w:val="num" w:pos="5760"/>
        </w:tabs>
        <w:ind w:left="5760" w:hanging="360"/>
      </w:pPr>
      <w:rPr>
        <w:rFonts w:ascii="Courier New" w:hAnsi="Courier New"/>
      </w:rPr>
    </w:lvl>
    <w:lvl w:ilvl="8" w:tplc="6FC8E78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0A98A3E6">
      <w:start w:val="1"/>
      <w:numFmt w:val="bullet"/>
      <w:lvlText w:val=""/>
      <w:lvlJc w:val="left"/>
      <w:pPr>
        <w:ind w:left="720" w:hanging="360"/>
      </w:pPr>
      <w:rPr>
        <w:rFonts w:ascii="Symbol" w:hAnsi="Symbol"/>
      </w:rPr>
    </w:lvl>
    <w:lvl w:ilvl="1" w:tplc="4B52F80C">
      <w:start w:val="1"/>
      <w:numFmt w:val="bullet"/>
      <w:lvlText w:val="o"/>
      <w:lvlJc w:val="left"/>
      <w:pPr>
        <w:tabs>
          <w:tab w:val="num" w:pos="1440"/>
        </w:tabs>
        <w:ind w:left="1440" w:hanging="360"/>
      </w:pPr>
      <w:rPr>
        <w:rFonts w:ascii="Courier New" w:hAnsi="Courier New"/>
      </w:rPr>
    </w:lvl>
    <w:lvl w:ilvl="2" w:tplc="68E8161C">
      <w:start w:val="1"/>
      <w:numFmt w:val="bullet"/>
      <w:lvlText w:val=""/>
      <w:lvlJc w:val="left"/>
      <w:pPr>
        <w:tabs>
          <w:tab w:val="num" w:pos="2160"/>
        </w:tabs>
        <w:ind w:left="2160" w:hanging="360"/>
      </w:pPr>
      <w:rPr>
        <w:rFonts w:ascii="Wingdings" w:hAnsi="Wingdings"/>
      </w:rPr>
    </w:lvl>
    <w:lvl w:ilvl="3" w:tplc="A0A0A16A">
      <w:start w:val="1"/>
      <w:numFmt w:val="bullet"/>
      <w:lvlText w:val=""/>
      <w:lvlJc w:val="left"/>
      <w:pPr>
        <w:tabs>
          <w:tab w:val="num" w:pos="2880"/>
        </w:tabs>
        <w:ind w:left="2880" w:hanging="360"/>
      </w:pPr>
      <w:rPr>
        <w:rFonts w:ascii="Symbol" w:hAnsi="Symbol"/>
      </w:rPr>
    </w:lvl>
    <w:lvl w:ilvl="4" w:tplc="F1DABA94">
      <w:start w:val="1"/>
      <w:numFmt w:val="bullet"/>
      <w:lvlText w:val="o"/>
      <w:lvlJc w:val="left"/>
      <w:pPr>
        <w:tabs>
          <w:tab w:val="num" w:pos="3600"/>
        </w:tabs>
        <w:ind w:left="3600" w:hanging="360"/>
      </w:pPr>
      <w:rPr>
        <w:rFonts w:ascii="Courier New" w:hAnsi="Courier New"/>
      </w:rPr>
    </w:lvl>
    <w:lvl w:ilvl="5" w:tplc="77E87440">
      <w:start w:val="1"/>
      <w:numFmt w:val="bullet"/>
      <w:lvlText w:val=""/>
      <w:lvlJc w:val="left"/>
      <w:pPr>
        <w:tabs>
          <w:tab w:val="num" w:pos="4320"/>
        </w:tabs>
        <w:ind w:left="4320" w:hanging="360"/>
      </w:pPr>
      <w:rPr>
        <w:rFonts w:ascii="Wingdings" w:hAnsi="Wingdings"/>
      </w:rPr>
    </w:lvl>
    <w:lvl w:ilvl="6" w:tplc="51BE7AE0">
      <w:start w:val="1"/>
      <w:numFmt w:val="bullet"/>
      <w:lvlText w:val=""/>
      <w:lvlJc w:val="left"/>
      <w:pPr>
        <w:tabs>
          <w:tab w:val="num" w:pos="5040"/>
        </w:tabs>
        <w:ind w:left="5040" w:hanging="360"/>
      </w:pPr>
      <w:rPr>
        <w:rFonts w:ascii="Symbol" w:hAnsi="Symbol"/>
      </w:rPr>
    </w:lvl>
    <w:lvl w:ilvl="7" w:tplc="71C8A5A2">
      <w:start w:val="1"/>
      <w:numFmt w:val="bullet"/>
      <w:lvlText w:val="o"/>
      <w:lvlJc w:val="left"/>
      <w:pPr>
        <w:tabs>
          <w:tab w:val="num" w:pos="5760"/>
        </w:tabs>
        <w:ind w:left="5760" w:hanging="360"/>
      </w:pPr>
      <w:rPr>
        <w:rFonts w:ascii="Courier New" w:hAnsi="Courier New"/>
      </w:rPr>
    </w:lvl>
    <w:lvl w:ilvl="8" w:tplc="BEF68AC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48428E2E">
      <w:start w:val="1"/>
      <w:numFmt w:val="bullet"/>
      <w:lvlText w:val=""/>
      <w:lvlJc w:val="left"/>
      <w:pPr>
        <w:ind w:left="720" w:hanging="360"/>
      </w:pPr>
      <w:rPr>
        <w:rFonts w:ascii="Symbol" w:hAnsi="Symbol"/>
      </w:rPr>
    </w:lvl>
    <w:lvl w:ilvl="1" w:tplc="10C83148">
      <w:start w:val="1"/>
      <w:numFmt w:val="bullet"/>
      <w:lvlText w:val="o"/>
      <w:lvlJc w:val="left"/>
      <w:pPr>
        <w:tabs>
          <w:tab w:val="num" w:pos="1440"/>
        </w:tabs>
        <w:ind w:left="1440" w:hanging="360"/>
      </w:pPr>
      <w:rPr>
        <w:rFonts w:ascii="Courier New" w:hAnsi="Courier New"/>
      </w:rPr>
    </w:lvl>
    <w:lvl w:ilvl="2" w:tplc="FB44045C">
      <w:start w:val="1"/>
      <w:numFmt w:val="bullet"/>
      <w:lvlText w:val=""/>
      <w:lvlJc w:val="left"/>
      <w:pPr>
        <w:tabs>
          <w:tab w:val="num" w:pos="2160"/>
        </w:tabs>
        <w:ind w:left="2160" w:hanging="360"/>
      </w:pPr>
      <w:rPr>
        <w:rFonts w:ascii="Wingdings" w:hAnsi="Wingdings"/>
      </w:rPr>
    </w:lvl>
    <w:lvl w:ilvl="3" w:tplc="AC3E683C">
      <w:start w:val="1"/>
      <w:numFmt w:val="bullet"/>
      <w:lvlText w:val=""/>
      <w:lvlJc w:val="left"/>
      <w:pPr>
        <w:tabs>
          <w:tab w:val="num" w:pos="2880"/>
        </w:tabs>
        <w:ind w:left="2880" w:hanging="360"/>
      </w:pPr>
      <w:rPr>
        <w:rFonts w:ascii="Symbol" w:hAnsi="Symbol"/>
      </w:rPr>
    </w:lvl>
    <w:lvl w:ilvl="4" w:tplc="460454A4">
      <w:start w:val="1"/>
      <w:numFmt w:val="bullet"/>
      <w:lvlText w:val="o"/>
      <w:lvlJc w:val="left"/>
      <w:pPr>
        <w:tabs>
          <w:tab w:val="num" w:pos="3600"/>
        </w:tabs>
        <w:ind w:left="3600" w:hanging="360"/>
      </w:pPr>
      <w:rPr>
        <w:rFonts w:ascii="Courier New" w:hAnsi="Courier New"/>
      </w:rPr>
    </w:lvl>
    <w:lvl w:ilvl="5" w:tplc="70468B4E">
      <w:start w:val="1"/>
      <w:numFmt w:val="bullet"/>
      <w:lvlText w:val=""/>
      <w:lvlJc w:val="left"/>
      <w:pPr>
        <w:tabs>
          <w:tab w:val="num" w:pos="4320"/>
        </w:tabs>
        <w:ind w:left="4320" w:hanging="360"/>
      </w:pPr>
      <w:rPr>
        <w:rFonts w:ascii="Wingdings" w:hAnsi="Wingdings"/>
      </w:rPr>
    </w:lvl>
    <w:lvl w:ilvl="6" w:tplc="96362994">
      <w:start w:val="1"/>
      <w:numFmt w:val="bullet"/>
      <w:lvlText w:val=""/>
      <w:lvlJc w:val="left"/>
      <w:pPr>
        <w:tabs>
          <w:tab w:val="num" w:pos="5040"/>
        </w:tabs>
        <w:ind w:left="5040" w:hanging="360"/>
      </w:pPr>
      <w:rPr>
        <w:rFonts w:ascii="Symbol" w:hAnsi="Symbol"/>
      </w:rPr>
    </w:lvl>
    <w:lvl w:ilvl="7" w:tplc="6E4602CC">
      <w:start w:val="1"/>
      <w:numFmt w:val="bullet"/>
      <w:lvlText w:val="o"/>
      <w:lvlJc w:val="left"/>
      <w:pPr>
        <w:tabs>
          <w:tab w:val="num" w:pos="5760"/>
        </w:tabs>
        <w:ind w:left="5760" w:hanging="360"/>
      </w:pPr>
      <w:rPr>
        <w:rFonts w:ascii="Courier New" w:hAnsi="Courier New"/>
      </w:rPr>
    </w:lvl>
    <w:lvl w:ilvl="8" w:tplc="B528684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7F47020">
      <w:start w:val="1"/>
      <w:numFmt w:val="bullet"/>
      <w:lvlText w:val=""/>
      <w:lvlJc w:val="left"/>
      <w:pPr>
        <w:ind w:left="1016" w:hanging="360"/>
      </w:pPr>
      <w:rPr>
        <w:rFonts w:ascii="Symbol" w:hAnsi="Symbol"/>
      </w:rPr>
    </w:lvl>
    <w:lvl w:ilvl="1" w:tplc="E1B45898">
      <w:start w:val="1"/>
      <w:numFmt w:val="bullet"/>
      <w:lvlText w:val="o"/>
      <w:lvlJc w:val="left"/>
      <w:pPr>
        <w:tabs>
          <w:tab w:val="num" w:pos="1736"/>
        </w:tabs>
        <w:ind w:left="1736" w:hanging="360"/>
      </w:pPr>
      <w:rPr>
        <w:rFonts w:ascii="Courier New" w:hAnsi="Courier New"/>
      </w:rPr>
    </w:lvl>
    <w:lvl w:ilvl="2" w:tplc="22E03D8A">
      <w:start w:val="1"/>
      <w:numFmt w:val="bullet"/>
      <w:lvlText w:val=""/>
      <w:lvlJc w:val="left"/>
      <w:pPr>
        <w:tabs>
          <w:tab w:val="num" w:pos="2456"/>
        </w:tabs>
        <w:ind w:left="2456" w:hanging="360"/>
      </w:pPr>
      <w:rPr>
        <w:rFonts w:ascii="Wingdings" w:hAnsi="Wingdings"/>
      </w:rPr>
    </w:lvl>
    <w:lvl w:ilvl="3" w:tplc="69821A5E">
      <w:start w:val="1"/>
      <w:numFmt w:val="bullet"/>
      <w:lvlText w:val=""/>
      <w:lvlJc w:val="left"/>
      <w:pPr>
        <w:tabs>
          <w:tab w:val="num" w:pos="3176"/>
        </w:tabs>
        <w:ind w:left="3176" w:hanging="360"/>
      </w:pPr>
      <w:rPr>
        <w:rFonts w:ascii="Symbol" w:hAnsi="Symbol"/>
      </w:rPr>
    </w:lvl>
    <w:lvl w:ilvl="4" w:tplc="EC647530">
      <w:start w:val="1"/>
      <w:numFmt w:val="bullet"/>
      <w:lvlText w:val="o"/>
      <w:lvlJc w:val="left"/>
      <w:pPr>
        <w:tabs>
          <w:tab w:val="num" w:pos="3896"/>
        </w:tabs>
        <w:ind w:left="3896" w:hanging="360"/>
      </w:pPr>
      <w:rPr>
        <w:rFonts w:ascii="Courier New" w:hAnsi="Courier New"/>
      </w:rPr>
    </w:lvl>
    <w:lvl w:ilvl="5" w:tplc="29FAE43E">
      <w:start w:val="1"/>
      <w:numFmt w:val="bullet"/>
      <w:lvlText w:val=""/>
      <w:lvlJc w:val="left"/>
      <w:pPr>
        <w:tabs>
          <w:tab w:val="num" w:pos="4616"/>
        </w:tabs>
        <w:ind w:left="4616" w:hanging="360"/>
      </w:pPr>
      <w:rPr>
        <w:rFonts w:ascii="Wingdings" w:hAnsi="Wingdings"/>
      </w:rPr>
    </w:lvl>
    <w:lvl w:ilvl="6" w:tplc="BA3410D0">
      <w:start w:val="1"/>
      <w:numFmt w:val="bullet"/>
      <w:lvlText w:val=""/>
      <w:lvlJc w:val="left"/>
      <w:pPr>
        <w:tabs>
          <w:tab w:val="num" w:pos="5336"/>
        </w:tabs>
        <w:ind w:left="5336" w:hanging="360"/>
      </w:pPr>
      <w:rPr>
        <w:rFonts w:ascii="Symbol" w:hAnsi="Symbol"/>
      </w:rPr>
    </w:lvl>
    <w:lvl w:ilvl="7" w:tplc="62E202AC">
      <w:start w:val="1"/>
      <w:numFmt w:val="bullet"/>
      <w:lvlText w:val="o"/>
      <w:lvlJc w:val="left"/>
      <w:pPr>
        <w:tabs>
          <w:tab w:val="num" w:pos="6056"/>
        </w:tabs>
        <w:ind w:left="6056" w:hanging="360"/>
      </w:pPr>
      <w:rPr>
        <w:rFonts w:ascii="Courier New" w:hAnsi="Courier New"/>
      </w:rPr>
    </w:lvl>
    <w:lvl w:ilvl="8" w:tplc="CEEA71D0">
      <w:start w:val="1"/>
      <w:numFmt w:val="bullet"/>
      <w:lvlText w:val=""/>
      <w:lvlJc w:val="left"/>
      <w:pPr>
        <w:tabs>
          <w:tab w:val="num" w:pos="6776"/>
        </w:tabs>
        <w:ind w:left="6776" w:hanging="360"/>
      </w:pPr>
      <w:rPr>
        <w:rFonts w:ascii="Wingdings" w:hAnsi="Wingdings"/>
      </w:rPr>
    </w:lvl>
  </w:abstractNum>
  <w:abstractNum w:abstractNumId="8" w15:restartNumberingAfterBreak="0">
    <w:nsid w:val="00000009"/>
    <w:multiLevelType w:val="hybridMultilevel"/>
    <w:tmpl w:val="00000009"/>
    <w:lvl w:ilvl="0" w:tplc="375E7FFE">
      <w:start w:val="1"/>
      <w:numFmt w:val="bullet"/>
      <w:lvlText w:val=""/>
      <w:lvlJc w:val="left"/>
      <w:pPr>
        <w:ind w:left="720" w:hanging="360"/>
      </w:pPr>
      <w:rPr>
        <w:rFonts w:ascii="Symbol" w:hAnsi="Symbol"/>
      </w:rPr>
    </w:lvl>
    <w:lvl w:ilvl="1" w:tplc="9FB21522">
      <w:start w:val="1"/>
      <w:numFmt w:val="bullet"/>
      <w:lvlText w:val="o"/>
      <w:lvlJc w:val="left"/>
      <w:pPr>
        <w:tabs>
          <w:tab w:val="num" w:pos="1440"/>
        </w:tabs>
        <w:ind w:left="1440" w:hanging="360"/>
      </w:pPr>
      <w:rPr>
        <w:rFonts w:ascii="Courier New" w:hAnsi="Courier New"/>
      </w:rPr>
    </w:lvl>
    <w:lvl w:ilvl="2" w:tplc="3382734C">
      <w:start w:val="1"/>
      <w:numFmt w:val="bullet"/>
      <w:lvlText w:val=""/>
      <w:lvlJc w:val="left"/>
      <w:pPr>
        <w:tabs>
          <w:tab w:val="num" w:pos="2160"/>
        </w:tabs>
        <w:ind w:left="2160" w:hanging="360"/>
      </w:pPr>
      <w:rPr>
        <w:rFonts w:ascii="Wingdings" w:hAnsi="Wingdings"/>
      </w:rPr>
    </w:lvl>
    <w:lvl w:ilvl="3" w:tplc="884C6DDA">
      <w:start w:val="1"/>
      <w:numFmt w:val="bullet"/>
      <w:lvlText w:val=""/>
      <w:lvlJc w:val="left"/>
      <w:pPr>
        <w:tabs>
          <w:tab w:val="num" w:pos="2880"/>
        </w:tabs>
        <w:ind w:left="2880" w:hanging="360"/>
      </w:pPr>
      <w:rPr>
        <w:rFonts w:ascii="Symbol" w:hAnsi="Symbol"/>
      </w:rPr>
    </w:lvl>
    <w:lvl w:ilvl="4" w:tplc="AEFC9EEA">
      <w:start w:val="1"/>
      <w:numFmt w:val="bullet"/>
      <w:lvlText w:val="o"/>
      <w:lvlJc w:val="left"/>
      <w:pPr>
        <w:tabs>
          <w:tab w:val="num" w:pos="3600"/>
        </w:tabs>
        <w:ind w:left="3600" w:hanging="360"/>
      </w:pPr>
      <w:rPr>
        <w:rFonts w:ascii="Courier New" w:hAnsi="Courier New"/>
      </w:rPr>
    </w:lvl>
    <w:lvl w:ilvl="5" w:tplc="F0080AB4">
      <w:start w:val="1"/>
      <w:numFmt w:val="bullet"/>
      <w:lvlText w:val=""/>
      <w:lvlJc w:val="left"/>
      <w:pPr>
        <w:tabs>
          <w:tab w:val="num" w:pos="4320"/>
        </w:tabs>
        <w:ind w:left="4320" w:hanging="360"/>
      </w:pPr>
      <w:rPr>
        <w:rFonts w:ascii="Wingdings" w:hAnsi="Wingdings"/>
      </w:rPr>
    </w:lvl>
    <w:lvl w:ilvl="6" w:tplc="0F3252A0">
      <w:start w:val="1"/>
      <w:numFmt w:val="bullet"/>
      <w:lvlText w:val=""/>
      <w:lvlJc w:val="left"/>
      <w:pPr>
        <w:tabs>
          <w:tab w:val="num" w:pos="5040"/>
        </w:tabs>
        <w:ind w:left="5040" w:hanging="360"/>
      </w:pPr>
      <w:rPr>
        <w:rFonts w:ascii="Symbol" w:hAnsi="Symbol"/>
      </w:rPr>
    </w:lvl>
    <w:lvl w:ilvl="7" w:tplc="45228804">
      <w:start w:val="1"/>
      <w:numFmt w:val="bullet"/>
      <w:lvlText w:val="o"/>
      <w:lvlJc w:val="left"/>
      <w:pPr>
        <w:tabs>
          <w:tab w:val="num" w:pos="5760"/>
        </w:tabs>
        <w:ind w:left="5760" w:hanging="360"/>
      </w:pPr>
      <w:rPr>
        <w:rFonts w:ascii="Courier New" w:hAnsi="Courier New"/>
      </w:rPr>
    </w:lvl>
    <w:lvl w:ilvl="8" w:tplc="795092D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D8B417BE">
      <w:start w:val="1"/>
      <w:numFmt w:val="bullet"/>
      <w:lvlText w:val=""/>
      <w:lvlJc w:val="left"/>
      <w:pPr>
        <w:ind w:left="720" w:hanging="360"/>
      </w:pPr>
      <w:rPr>
        <w:rFonts w:ascii="Symbol" w:hAnsi="Symbol"/>
      </w:rPr>
    </w:lvl>
    <w:lvl w:ilvl="1" w:tplc="1780FFCA">
      <w:start w:val="1"/>
      <w:numFmt w:val="bullet"/>
      <w:lvlText w:val="o"/>
      <w:lvlJc w:val="left"/>
      <w:pPr>
        <w:tabs>
          <w:tab w:val="num" w:pos="1440"/>
        </w:tabs>
        <w:ind w:left="1440" w:hanging="360"/>
      </w:pPr>
      <w:rPr>
        <w:rFonts w:ascii="Courier New" w:hAnsi="Courier New"/>
      </w:rPr>
    </w:lvl>
    <w:lvl w:ilvl="2" w:tplc="A5E0FEA2">
      <w:start w:val="1"/>
      <w:numFmt w:val="bullet"/>
      <w:lvlText w:val=""/>
      <w:lvlJc w:val="left"/>
      <w:pPr>
        <w:tabs>
          <w:tab w:val="num" w:pos="2160"/>
        </w:tabs>
        <w:ind w:left="2160" w:hanging="360"/>
      </w:pPr>
      <w:rPr>
        <w:rFonts w:ascii="Wingdings" w:hAnsi="Wingdings"/>
      </w:rPr>
    </w:lvl>
    <w:lvl w:ilvl="3" w:tplc="4BF8DFD6">
      <w:start w:val="1"/>
      <w:numFmt w:val="bullet"/>
      <w:lvlText w:val=""/>
      <w:lvlJc w:val="left"/>
      <w:pPr>
        <w:tabs>
          <w:tab w:val="num" w:pos="2880"/>
        </w:tabs>
        <w:ind w:left="2880" w:hanging="360"/>
      </w:pPr>
      <w:rPr>
        <w:rFonts w:ascii="Symbol" w:hAnsi="Symbol"/>
      </w:rPr>
    </w:lvl>
    <w:lvl w:ilvl="4" w:tplc="99B09A92">
      <w:start w:val="1"/>
      <w:numFmt w:val="bullet"/>
      <w:lvlText w:val="o"/>
      <w:lvlJc w:val="left"/>
      <w:pPr>
        <w:tabs>
          <w:tab w:val="num" w:pos="3600"/>
        </w:tabs>
        <w:ind w:left="3600" w:hanging="360"/>
      </w:pPr>
      <w:rPr>
        <w:rFonts w:ascii="Courier New" w:hAnsi="Courier New"/>
      </w:rPr>
    </w:lvl>
    <w:lvl w:ilvl="5" w:tplc="7B0A9D9E">
      <w:start w:val="1"/>
      <w:numFmt w:val="bullet"/>
      <w:lvlText w:val=""/>
      <w:lvlJc w:val="left"/>
      <w:pPr>
        <w:tabs>
          <w:tab w:val="num" w:pos="4320"/>
        </w:tabs>
        <w:ind w:left="4320" w:hanging="360"/>
      </w:pPr>
      <w:rPr>
        <w:rFonts w:ascii="Wingdings" w:hAnsi="Wingdings"/>
      </w:rPr>
    </w:lvl>
    <w:lvl w:ilvl="6" w:tplc="2018807C">
      <w:start w:val="1"/>
      <w:numFmt w:val="bullet"/>
      <w:lvlText w:val=""/>
      <w:lvlJc w:val="left"/>
      <w:pPr>
        <w:tabs>
          <w:tab w:val="num" w:pos="5040"/>
        </w:tabs>
        <w:ind w:left="5040" w:hanging="360"/>
      </w:pPr>
      <w:rPr>
        <w:rFonts w:ascii="Symbol" w:hAnsi="Symbol"/>
      </w:rPr>
    </w:lvl>
    <w:lvl w:ilvl="7" w:tplc="A0DED126">
      <w:start w:val="1"/>
      <w:numFmt w:val="bullet"/>
      <w:lvlText w:val="o"/>
      <w:lvlJc w:val="left"/>
      <w:pPr>
        <w:tabs>
          <w:tab w:val="num" w:pos="5760"/>
        </w:tabs>
        <w:ind w:left="5760" w:hanging="360"/>
      </w:pPr>
      <w:rPr>
        <w:rFonts w:ascii="Courier New" w:hAnsi="Courier New"/>
      </w:rPr>
    </w:lvl>
    <w:lvl w:ilvl="8" w:tplc="1974BDC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C6001D2">
      <w:start w:val="1"/>
      <w:numFmt w:val="bullet"/>
      <w:lvlText w:val=""/>
      <w:lvlJc w:val="left"/>
      <w:pPr>
        <w:ind w:left="720" w:hanging="360"/>
      </w:pPr>
      <w:rPr>
        <w:rFonts w:ascii="Symbol" w:hAnsi="Symbol"/>
      </w:rPr>
    </w:lvl>
    <w:lvl w:ilvl="1" w:tplc="3790ECFA">
      <w:start w:val="1"/>
      <w:numFmt w:val="bullet"/>
      <w:lvlText w:val="o"/>
      <w:lvlJc w:val="left"/>
      <w:pPr>
        <w:tabs>
          <w:tab w:val="num" w:pos="1440"/>
        </w:tabs>
        <w:ind w:left="1440" w:hanging="360"/>
      </w:pPr>
      <w:rPr>
        <w:rFonts w:ascii="Courier New" w:hAnsi="Courier New"/>
      </w:rPr>
    </w:lvl>
    <w:lvl w:ilvl="2" w:tplc="EAF8E212">
      <w:start w:val="1"/>
      <w:numFmt w:val="bullet"/>
      <w:lvlText w:val=""/>
      <w:lvlJc w:val="left"/>
      <w:pPr>
        <w:tabs>
          <w:tab w:val="num" w:pos="2160"/>
        </w:tabs>
        <w:ind w:left="2160" w:hanging="360"/>
      </w:pPr>
      <w:rPr>
        <w:rFonts w:ascii="Wingdings" w:hAnsi="Wingdings"/>
      </w:rPr>
    </w:lvl>
    <w:lvl w:ilvl="3" w:tplc="7FC414E6">
      <w:start w:val="1"/>
      <w:numFmt w:val="bullet"/>
      <w:lvlText w:val=""/>
      <w:lvlJc w:val="left"/>
      <w:pPr>
        <w:tabs>
          <w:tab w:val="num" w:pos="2880"/>
        </w:tabs>
        <w:ind w:left="2880" w:hanging="360"/>
      </w:pPr>
      <w:rPr>
        <w:rFonts w:ascii="Symbol" w:hAnsi="Symbol"/>
      </w:rPr>
    </w:lvl>
    <w:lvl w:ilvl="4" w:tplc="3D8A52FE">
      <w:start w:val="1"/>
      <w:numFmt w:val="bullet"/>
      <w:lvlText w:val="o"/>
      <w:lvlJc w:val="left"/>
      <w:pPr>
        <w:tabs>
          <w:tab w:val="num" w:pos="3600"/>
        </w:tabs>
        <w:ind w:left="3600" w:hanging="360"/>
      </w:pPr>
      <w:rPr>
        <w:rFonts w:ascii="Courier New" w:hAnsi="Courier New"/>
      </w:rPr>
    </w:lvl>
    <w:lvl w:ilvl="5" w:tplc="3C920628">
      <w:start w:val="1"/>
      <w:numFmt w:val="bullet"/>
      <w:lvlText w:val=""/>
      <w:lvlJc w:val="left"/>
      <w:pPr>
        <w:tabs>
          <w:tab w:val="num" w:pos="4320"/>
        </w:tabs>
        <w:ind w:left="4320" w:hanging="360"/>
      </w:pPr>
      <w:rPr>
        <w:rFonts w:ascii="Wingdings" w:hAnsi="Wingdings"/>
      </w:rPr>
    </w:lvl>
    <w:lvl w:ilvl="6" w:tplc="9BC0B78C">
      <w:start w:val="1"/>
      <w:numFmt w:val="bullet"/>
      <w:lvlText w:val=""/>
      <w:lvlJc w:val="left"/>
      <w:pPr>
        <w:tabs>
          <w:tab w:val="num" w:pos="5040"/>
        </w:tabs>
        <w:ind w:left="5040" w:hanging="360"/>
      </w:pPr>
      <w:rPr>
        <w:rFonts w:ascii="Symbol" w:hAnsi="Symbol"/>
      </w:rPr>
    </w:lvl>
    <w:lvl w:ilvl="7" w:tplc="FBCED470">
      <w:start w:val="1"/>
      <w:numFmt w:val="bullet"/>
      <w:lvlText w:val="o"/>
      <w:lvlJc w:val="left"/>
      <w:pPr>
        <w:tabs>
          <w:tab w:val="num" w:pos="5760"/>
        </w:tabs>
        <w:ind w:left="5760" w:hanging="360"/>
      </w:pPr>
      <w:rPr>
        <w:rFonts w:ascii="Courier New" w:hAnsi="Courier New"/>
      </w:rPr>
    </w:lvl>
    <w:lvl w:ilvl="8" w:tplc="8470577A">
      <w:start w:val="1"/>
      <w:numFmt w:val="bullet"/>
      <w:lvlText w:val=""/>
      <w:lvlJc w:val="left"/>
      <w:pPr>
        <w:tabs>
          <w:tab w:val="num" w:pos="6480"/>
        </w:tabs>
        <w:ind w:left="6480" w:hanging="360"/>
      </w:pPr>
      <w:rPr>
        <w:rFonts w:ascii="Wingdings" w:hAnsi="Wingdings"/>
      </w:rPr>
    </w:lvl>
  </w:abstractNum>
  <w:abstractNum w:abstractNumId="11" w15:restartNumberingAfterBreak="0">
    <w:nsid w:val="6FA96AE9"/>
    <w:multiLevelType w:val="hybridMultilevel"/>
    <w:tmpl w:val="828EF3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16cid:durableId="2099132228">
    <w:abstractNumId w:val="0"/>
  </w:num>
  <w:num w:numId="2" w16cid:durableId="1717855759">
    <w:abstractNumId w:val="1"/>
  </w:num>
  <w:num w:numId="3" w16cid:durableId="116530471">
    <w:abstractNumId w:val="2"/>
  </w:num>
  <w:num w:numId="4" w16cid:durableId="1169783593">
    <w:abstractNumId w:val="3"/>
  </w:num>
  <w:num w:numId="5" w16cid:durableId="1176264815">
    <w:abstractNumId w:val="4"/>
  </w:num>
  <w:num w:numId="6" w16cid:durableId="1849438409">
    <w:abstractNumId w:val="5"/>
  </w:num>
  <w:num w:numId="7" w16cid:durableId="956722289">
    <w:abstractNumId w:val="6"/>
  </w:num>
  <w:num w:numId="8" w16cid:durableId="154418210">
    <w:abstractNumId w:val="7"/>
  </w:num>
  <w:num w:numId="9" w16cid:durableId="961152748">
    <w:abstractNumId w:val="8"/>
  </w:num>
  <w:num w:numId="10" w16cid:durableId="797650937">
    <w:abstractNumId w:val="9"/>
  </w:num>
  <w:num w:numId="11" w16cid:durableId="1714160401">
    <w:abstractNumId w:val="10"/>
  </w:num>
  <w:num w:numId="12" w16cid:durableId="13305205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FC"/>
    <w:rsid w:val="00087153"/>
    <w:rsid w:val="000E253C"/>
    <w:rsid w:val="001349ED"/>
    <w:rsid w:val="002460B9"/>
    <w:rsid w:val="002672B1"/>
    <w:rsid w:val="002A3B57"/>
    <w:rsid w:val="002A76B4"/>
    <w:rsid w:val="002F1FD8"/>
    <w:rsid w:val="00307681"/>
    <w:rsid w:val="00317D14"/>
    <w:rsid w:val="00351AEA"/>
    <w:rsid w:val="00392A1C"/>
    <w:rsid w:val="00412288"/>
    <w:rsid w:val="00443617"/>
    <w:rsid w:val="00446A60"/>
    <w:rsid w:val="00461BEF"/>
    <w:rsid w:val="004E17F4"/>
    <w:rsid w:val="005544E7"/>
    <w:rsid w:val="00555CB5"/>
    <w:rsid w:val="00556625"/>
    <w:rsid w:val="00674F60"/>
    <w:rsid w:val="006A3C7F"/>
    <w:rsid w:val="006C1178"/>
    <w:rsid w:val="006D1444"/>
    <w:rsid w:val="006D7E8C"/>
    <w:rsid w:val="00724E1D"/>
    <w:rsid w:val="007D5F34"/>
    <w:rsid w:val="00826CAF"/>
    <w:rsid w:val="00862385"/>
    <w:rsid w:val="008B1A3D"/>
    <w:rsid w:val="008E1D98"/>
    <w:rsid w:val="008E3A2E"/>
    <w:rsid w:val="00913E27"/>
    <w:rsid w:val="00935E20"/>
    <w:rsid w:val="00950E1D"/>
    <w:rsid w:val="00991EDA"/>
    <w:rsid w:val="009E29C5"/>
    <w:rsid w:val="00A55FDA"/>
    <w:rsid w:val="00AB7F32"/>
    <w:rsid w:val="00B30CBB"/>
    <w:rsid w:val="00B378ED"/>
    <w:rsid w:val="00B911C1"/>
    <w:rsid w:val="00BC4195"/>
    <w:rsid w:val="00C41A58"/>
    <w:rsid w:val="00C445CA"/>
    <w:rsid w:val="00C635AC"/>
    <w:rsid w:val="00C74B62"/>
    <w:rsid w:val="00CA52FC"/>
    <w:rsid w:val="00CA5494"/>
    <w:rsid w:val="00D24137"/>
    <w:rsid w:val="00D61FA0"/>
    <w:rsid w:val="00DA6610"/>
    <w:rsid w:val="00DE0E25"/>
    <w:rsid w:val="00E10A79"/>
    <w:rsid w:val="00E24F88"/>
    <w:rsid w:val="00E9122D"/>
    <w:rsid w:val="00FE62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5269"/>
  <w15:docId w15:val="{7C8B1A82-EB8F-4C9D-A8A2-BC688314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260" w:lineRule="atLeast"/>
    </w:pPr>
    <w:rPr>
      <w:color w:val="4A4A4A"/>
    </w:rPr>
  </w:style>
  <w:style w:type="paragraph" w:customStyle="1" w:styleId="divdocumentdivfirstsection">
    <w:name w:val="div_document_div_firstsection"/>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
    <w:name w:val="div"/>
    <w:basedOn w:val="Normal"/>
  </w:style>
  <w:style w:type="paragraph" w:customStyle="1" w:styleId="divname">
    <w:name w:val="div_name"/>
    <w:basedOn w:val="div"/>
    <w:pPr>
      <w:spacing w:line="640" w:lineRule="atLeast"/>
      <w:jc w:val="center"/>
    </w:pPr>
    <w:rPr>
      <w:b/>
      <w:bCs/>
      <w:caps/>
      <w:color w:val="2C806E"/>
      <w:sz w:val="52"/>
      <w:szCs w:val="52"/>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center"/>
    </w:pPr>
    <w:rPr>
      <w:sz w:val="20"/>
      <w:szCs w:val="20"/>
    </w:rPr>
  </w:style>
  <w:style w:type="character" w:customStyle="1" w:styleId="sprtr">
    <w:name w:val="sprtr"/>
    <w:basedOn w:val="DefaultParagraphFont"/>
  </w:style>
  <w:style w:type="paragraph" w:customStyle="1" w:styleId="divdocumentSECTIONCNTCsectionnotbtnlnk">
    <w:name w:val="div_document_SECTION_CNTC + section_not(.btnlnk)"/>
    <w:basedOn w:val="Normal"/>
  </w:style>
  <w:style w:type="paragraph" w:customStyle="1" w:styleId="divdocumentheading">
    <w:name w:val="div_document_heading"/>
    <w:basedOn w:val="Normal"/>
    <w:pPr>
      <w:pBdr>
        <w:bottom w:val="none" w:sz="0" w:space="12" w:color="auto"/>
      </w:pBdr>
    </w:pPr>
  </w:style>
  <w:style w:type="character" w:customStyle="1" w:styleId="divdocumentdivsectiontitle">
    <w:name w:val="div_document_div_sectiontitle"/>
    <w:basedOn w:val="DefaultParagraphFont"/>
    <w:rPr>
      <w:b/>
      <w:bCs/>
      <w:color w:val="2C806E"/>
      <w:sz w:val="24"/>
      <w:szCs w:val="24"/>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divdocumentulli">
    <w:name w:val="div_document_ul_li"/>
    <w:basedOn w:val="Normal"/>
  </w:style>
  <w:style w:type="table" w:customStyle="1" w:styleId="divdocumenttable">
    <w:name w:val="div_document_table"/>
    <w:basedOn w:val="TableNormal"/>
    <w:tblPr/>
  </w:style>
  <w:style w:type="character" w:customStyle="1" w:styleId="spandateswrapper">
    <w:name w:val="span_dates_wrapper"/>
    <w:basedOn w:val="span"/>
    <w:rPr>
      <w:sz w:val="24"/>
      <w:szCs w:val="24"/>
      <w:bdr w:val="none" w:sz="0" w:space="0" w:color="auto"/>
      <w:vertAlign w:val="baseline"/>
    </w:rPr>
  </w:style>
  <w:style w:type="paragraph" w:customStyle="1" w:styleId="spandateswrapperParagraph">
    <w:name w:val="span_dates_wrapper Paragraph"/>
    <w:basedOn w:val="spanParagraph"/>
  </w:style>
  <w:style w:type="paragraph" w:customStyle="1" w:styleId="spanParagraph">
    <w:name w:val="span Paragraph"/>
    <w:basedOn w:val="Normal"/>
  </w:style>
  <w:style w:type="paragraph" w:customStyle="1" w:styleId="spanpaddedline">
    <w:name w:val="span_paddedline"/>
    <w:basedOn w:val="spanParagraph"/>
  </w:style>
  <w:style w:type="character" w:customStyle="1" w:styleId="jobtitle">
    <w:name w:val="jobtitle"/>
    <w:basedOn w:val="DefaultParagraphFont"/>
    <w:rPr>
      <w:b/>
      <w:bCs/>
    </w:rPr>
  </w:style>
  <w:style w:type="character" w:customStyle="1" w:styleId="divdocumentparlrColmnsinglecolumn">
    <w:name w:val="div_document_parlrColmn_singlecolumn"/>
    <w:basedOn w:val="DefaultParagraphFont"/>
  </w:style>
  <w:style w:type="paragraph" w:customStyle="1" w:styleId="divdocumentparlrColmnsinglecolumnulli">
    <w:name w:val="div_document_parlrColmn_singlecolumn_ul_li"/>
    <w:basedOn w:val="Normal"/>
    <w:pPr>
      <w:pBdr>
        <w:bottom w:val="none" w:sz="0" w:space="2" w:color="auto"/>
      </w:pBdr>
    </w:pPr>
  </w:style>
  <w:style w:type="table" w:customStyle="1" w:styleId="divdocumentdivparagraphTable">
    <w:name w:val="div_document_div_paragraph Table"/>
    <w:basedOn w:val="TableNormal"/>
    <w:tblPr/>
  </w:style>
  <w:style w:type="character" w:customStyle="1" w:styleId="singlecolumnspanpaddedlinenth-child1">
    <w:name w:val="singlecolumn_span_paddedline_nth-child(1)"/>
    <w:basedOn w:val="DefaultParagraphFont"/>
  </w:style>
  <w:style w:type="character" w:customStyle="1" w:styleId="degree">
    <w:name w:val="degree"/>
    <w:basedOn w:val="DefaultParagraphFont"/>
    <w:rPr>
      <w:b/>
      <w:bCs/>
    </w:rPr>
  </w:style>
  <w:style w:type="character" w:customStyle="1" w:styleId="Strong1">
    <w:name w:val="Strong1"/>
    <w:basedOn w:val="DefaultParagraphFont"/>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2678</TotalTime>
  <Pages>2</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Maguire</dc:title>
  <dc:creator>lee m</dc:creator>
  <cp:lastModifiedBy>lee m</cp:lastModifiedBy>
  <cp:revision>53</cp:revision>
  <dcterms:created xsi:type="dcterms:W3CDTF">2024-05-07T06:08:00Z</dcterms:created>
  <dcterms:modified xsi:type="dcterms:W3CDTF">2024-06-02T10:13:00Z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54efa7c0-17de-4a67-9517-7ed0e80cdeb2</vt:lpwstr>
  </property>
  <property fmtid="{D5CDD505-2E9C-101B-9397-08002B2CF9AE}" pid="3" name="x1ye=0">
    <vt:lpwstr>4GEAAB+LCAAAAAAABAAUm8V2g1AURT+IAW5D3AluMyy4O1/fdNqS9K28e8/eZ7UVGBpHWUpgUIHHCAQVUBZhCYIWYUbkYV5AzarLQ++borXrkcPGSb00b3AIULuZFCV64zm4hZE9KktesGvtrZarHf5YRIEC4sgN67ExlwzYDSbnf1MvG2J/CkQCJmhrxfBSrOfbf+1LEcQnXNozaoGvVVIhcjHZa3FRQD75CmwLuB2cVMZw9g0MqPa2uJqZ7zW</vt:lpwstr>
  </property>
  <property fmtid="{D5CDD505-2E9C-101B-9397-08002B2CF9AE}" pid="4" name="x1ye=1">
    <vt:lpwstr>VCHNxWIAYREOIu9VjkKB2Yjicufh1eeFs3SOm20GW6ERpF8ZXXX/ze9fuDpkIJsQfqGilfGY62XJ1K5DVXeKNxmLpw/NS+fbA6Q8dUWSNqPfIu/w8aWXUnF5Ko6AyqFfDmlnrPVLGZcd8zjMsKf7nNaZHyS0RYuE4oJCWzOF0xzqz27EvMnsLHWqf2q4Njd1axVol9gMbdUvITc5AhnR4I1u8W4zcON068bZ4ZKwCQE0cIDOcQElRuz4VZKacYs</vt:lpwstr>
  </property>
  <property fmtid="{D5CDD505-2E9C-101B-9397-08002B2CF9AE}" pid="5" name="x1ye=10">
    <vt:lpwstr>mIk+h4RYucUlvxdVhd9VxJ41XqWFm8yPV4UJFlvzsR4CcKU7n82SKl3/lhibRyJU3Z9Eqrja0NeHP7oiUgCGpoQZbMc5gAGx7ljIXLp8/J6ijksdcaG2y4Cs4XHgbNoUKlwsgu8QSMAQoM+AzVDeZ4/A+uRaOKitWZyNxR1QsNJkNxNCAg2T3vWt7VbZPHXHM1dpQTdvjwsHLQE/cIQPr94EAKLWBE9v3Q+xczyTP5HWtt6O59nXlBw3xgS6Ih2</vt:lpwstr>
  </property>
  <property fmtid="{D5CDD505-2E9C-101B-9397-08002B2CF9AE}" pid="6" name="x1ye=11">
    <vt:lpwstr>MX6pShURDFLgYMk0HUP4b777dZGz+VnecezfrM3HznqmQxvRVMks+AsfccdquznxwEjKxde/bT7Ln/gIXRuhG4K7nbbTCtphpOToinFahHMTea1zfUcAdi1wk5Ykk+Fs7Il5aF/6Tm0C+5LstLDIpAK9bz3jDp9P8aCpOdl0LosPCWH537FLXkp2vyZ24WO1d3v7eDMCsHxUALUymegT4XlNyFm9FWZ1sHgzt2Su55AWZgnn6pRT4lQMSRolBM8</vt:lpwstr>
  </property>
  <property fmtid="{D5CDD505-2E9C-101B-9397-08002B2CF9AE}" pid="7" name="x1ye=12">
    <vt:lpwstr>x941nXl3rN98e9fJvqSVtYEd/g4A6HmGpyUnyUd7h3YdmZnMF46o78RAOBMDykuX2pA3xN2Tv8lSGHXhKvtmFUchRkMEvFep0685BCSrps3yy6Ik+mLWRIfJR0jIK7ph6ysXvmti6nugp68nx2HXTQdgPIccYer7fOecDHQHOq6rRzDUYDQb4Rc5c2WiqrGw44bwh4rUBQOc8nmt2Gl5kfbTSST5vul5aBezeUi6od/4Z1x4qPNAf6Sae4nK58w</vt:lpwstr>
  </property>
  <property fmtid="{D5CDD505-2E9C-101B-9397-08002B2CF9AE}" pid="8" name="x1ye=13">
    <vt:lpwstr>+2NtRK833S7ioQ7d/G3p3sA/+7SqyQX4J0EIkHOQisJtDvdEIc2tDPY7kz2RROIwzcS6kEN80RlPobax0TdtKKRYiifRImRfWQklL0hyuACaQ2A0ACoy0JgSYw4uwK1EwHINUAA1HcKNK4dkvXncSPo3y/atZqLyjrAmRHBeY1bRYy+8iW+Jwhp586G2wYERnl+VXQrYIisPuMk0I/UKJNynsnFf0oYixXH+EuIvH9TcATXLkH/C+MbFE4kUcy1</vt:lpwstr>
  </property>
  <property fmtid="{D5CDD505-2E9C-101B-9397-08002B2CF9AE}" pid="9" name="x1ye=14">
    <vt:lpwstr>+HGpciHs8nTHDuFxhOTNbEaGXfn/jJ5cyKpb7d0S8QuJ9ylO+2dONvZMokXkvLOk/wFw4IoRoJ+3i23afGGRZkh2KwB++To0d+VHWHNDTM04dZDYkr7lurBYEVTnBQMxOARhmf9v0o/IkwTcSTppA/RyrnX+rCeLD90HCiDH1Y5XzDJQKP20+XDT8yRz1XTZkF7yTsCB2USMwniuWYJPfV3hGebA8GOigEyF+5IrIBz58mLwOj+hkIFiWolDvFX</vt:lpwstr>
  </property>
  <property fmtid="{D5CDD505-2E9C-101B-9397-08002B2CF9AE}" pid="10" name="x1ye=15">
    <vt:lpwstr>nPIHUWwy/zIMztQRzAc8hK2xw2Vj5/Xhbvyt4F1XRtIHjuOCVAb0jsIUs3CbvdkS7M19BvCk5mTPzIKZcaYkBJCLvCMXNk+1awkcVPzIWCxttges/IemeOrRuv9ZEIGn+oB+Flv9OxLSYd5SIb+xcGTlDHy/uKuwazkFoLYNEdPHVoy26T1QziuagZ0Vt7OwjiZB6XSFY/lPMZNiBoYLnT4d2zI6kchyAvrVaMRi/zgLOa+chFka+xkvaqwPSGg</vt:lpwstr>
  </property>
  <property fmtid="{D5CDD505-2E9C-101B-9397-08002B2CF9AE}" pid="11" name="x1ye=16">
    <vt:lpwstr>yPNDzcaDF4j6uJ53brfnjh6kGnmJpOnCyh7tF3gQRCueN9DzvnlRkYye+hF21Vee5VEqLcly+RS97Q1VSEvOOmmj8BaC5mUw9yUA5U3Bjl/GX3SV8Ys9WAVBuR8uT3SN2Apc6fQOMkszBoXTLJa09LzwgkNjlurfKzpBGayjLrBJ763g+27PouwHmXDBE1SHr4ALraeImBhGQ0bxr/pqWRQkYYVYxF79nJ2Qb/EKjBdmqaDQkaj/aDCa6xX4SgZ</vt:lpwstr>
  </property>
  <property fmtid="{D5CDD505-2E9C-101B-9397-08002B2CF9AE}" pid="12" name="x1ye=17">
    <vt:lpwstr>U8hgr5fdO8Qx5HdZu+EsdAx+TuUQ7ZeaSWJMdD+a0yc+c/0aoLuSfdS6jwwhG2Vori9yFhhObyFLhqCK8EUB8TvlWYbam19fWX1ea4eCCd1Z2aktQu1VSB5wcfpf+bRGxWpWlwOAqu3KDdHKxLMlJ7nzMi9QYl0km3maioROjPOrSKfMXat5iB9OxIITMEkCvNmhIKJq+qrnY8oOyZ5BfbUtnOattSVI/JR3ajqF/KhUf188AmNLmR90VwWVp1c</vt:lpwstr>
  </property>
  <property fmtid="{D5CDD505-2E9C-101B-9397-08002B2CF9AE}" pid="13" name="x1ye=18">
    <vt:lpwstr>8k+8fL99BaOKOygpu5+x4WFeBPYBh+gOGQ+F3DTzSRhLg8srBbWt0oXUD9gknRBa8i19LvPC4eHL9T7LXNuGdvVSd8JT7ED7JcS8XQfJbC0leBltP7rZrgF6xTPdL5zm4/mV/l+X0o5AMMufuAmyTa9ixkaGcWMz7RTXfxdmh9aPkHvxdR+tTpLirZGoNN8elpPgQZhf0XNmyPtgWbOlyLZ/0lclq+CuoVbaEdQdgU1D2il2Fgz8bdLycXobtRL</vt:lpwstr>
  </property>
  <property fmtid="{D5CDD505-2E9C-101B-9397-08002B2CF9AE}" pid="14" name="x1ye=19">
    <vt:lpwstr>PTmkmIbxqYzKJZyK1Tal3711+7V3zr61GjBlYzSg+7tvV7u0JwxldAuhB1QeyCMEKyG22Z226dgTBevvPUpQQfnjmVVXDCImbeWHaOMNIrHawQ9pBciunf7hQzfTHY5xygS6Te3uhLFyJI8jraxt6T1mUrkW1RL/0JeqgOgkocf8GzhPtiRBOd9KPqCHUKFMS+deccsimOnS06b9cRJnXXh/AlYFlDFZhbOiwcPP9sBpvmCwg5wePn1iiDeVQsj</vt:lpwstr>
  </property>
  <property fmtid="{D5CDD505-2E9C-101B-9397-08002B2CF9AE}" pid="15" name="x1ye=2">
    <vt:lpwstr>RZLlpZuWnMy+N/5U5Dkd8VJc5XcYg3Ze7g5VMeFPpvmH5CUuxbK0WTR//cngLKLtBYHf7p4N0L9XZdyaC9ePnuk+6z1kZUH+45BENkchhzTswjfOoPZ4c+Y7uMTA9STsK/Zyhj8S8syppo93bjwkN2m3c4Aw6T+hw772hP6O5Nw4fWhszcKFLVHKCRAsgzqIzfxdtlPumnMfxC4wt9ukzVK0AFo+u9IBA+EEVpMgbx/Z3Yn1cqytfBGB9aGbiR6</vt:lpwstr>
  </property>
  <property fmtid="{D5CDD505-2E9C-101B-9397-08002B2CF9AE}" pid="16" name="x1ye=20">
    <vt:lpwstr>bEdsfN8oEr86N86KQ7ky1beSX17FhoNxF7y9j/at0VD6xttvZI3MyYIr8Rro87XkYRzQ/rc8Q5HuSlB+wvy38KKmoVxf/fpbu8WY06E32iA7ALnn2n4m63c19Y3jNXA//CvM9M30JHJK6Xw6ZwSZxNahnxSuh9915Dbg3KPDODSZPSNel7O+oBtUHXhtm9YOJehTuhXZg/Niqggq9uyR8Ug1lCsaErvaM925JexvedOTwJ1DdlMkRci7SDjWBep</vt:lpwstr>
  </property>
  <property fmtid="{D5CDD505-2E9C-101B-9397-08002B2CF9AE}" pid="17" name="x1ye=21">
    <vt:lpwstr>euWi6SEDrBAv7nYjnjTakzqzzxp/3aVIY/IoDGyFGfgn2V7fvYyBh7LXAUqPCcLDH/iOW32RrtRmtP2n+quBSAl90ux3pmyD5qy+Cs2ONCw+V1EVZDaCBmnXAwZZuCqxdkxtLvKZfifrUTdQGHxHt5K0btk2FRDsqzpQzBl1kxdBNFnxuQLMAElY0DPwm0uC5e3ieZoLkwxoILVduKxELCmqziQCpFyh9dw9ZKealVPWpBhOcr/g6MTHE89C1Se</vt:lpwstr>
  </property>
  <property fmtid="{D5CDD505-2E9C-101B-9397-08002B2CF9AE}" pid="18" name="x1ye=22">
    <vt:lpwstr>87tcPXhz5VWA8ff4P8MgfL+tiADDiJ2fvNe1MrXQ+hsVPdnly0WzTQ3oL6R1FR0h2cmjzi+7YK3oZx23bM/vSDdBuXyhifya1ueJswtKxCPjh0xFH166KqAwwwxq84ScCpwd41OfTmdmjmjgGp30zhClyBDBNFfbD/k9vleVuefHKYF9BpI2E78lxj9mhqfTB18d/Uk8gJNykPTNIykdrUfsYuvauBMjBiVZa21sFnxZesdHyoYgkPzDcvxa3Ba</vt:lpwstr>
  </property>
  <property fmtid="{D5CDD505-2E9C-101B-9397-08002B2CF9AE}" pid="19" name="x1ye=23">
    <vt:lpwstr>S4Z/yiLMJaNa7wR+9k/SP+IPyxVeyKqlG+kY6OEot3iY4z9/Ncovaqsbqjo8RYNt8lO4NSKngGk2q0aJe/pLzEGWfANcgAkL3e3fZMTo7dlyj4jBG2IxsuVCio0NgpxfHsEMqqhcXrb6GlUXM/FTLVWmzrs6Aewb2zOP8iWlWyfyPM9BigyBWz+fOZh8TtUxcW2mXLvavFdcTRxoU2XKqEBrBnRx4h2En2SNYIglCL8p7k9EdocWxVUYgUgssWa</vt:lpwstr>
  </property>
  <property fmtid="{D5CDD505-2E9C-101B-9397-08002B2CF9AE}" pid="20" name="x1ye=24">
    <vt:lpwstr>0UHVa0BO1fsVEDDFqpdBtnWKPas5WyuTapR+Y/QGD9r29xL6Faih8JFRvyeCUKm1PsBBlzuJRTdobIaxTiy9fkXxgXEsgMh+TuaAW9KjOKfZGzGwIbh97qfrfLi72m6faiy8WvDjnW2y6EtMEfMrVWrHJMZMnlDjjbx/E0cCUsF55N3BO0mo7fV4casyW/oSyjn+qrXzkYO+uPyfNsPgjDl2x+TdgAvLMM6WD/sNVzlAQgcG/ulRVYAYa9tR6QO</vt:lpwstr>
  </property>
  <property fmtid="{D5CDD505-2E9C-101B-9397-08002B2CF9AE}" pid="21" name="x1ye=25">
    <vt:lpwstr>J58EfWc7tmUByu/Zhieb38Qi44Xzyck3sQ5nlvNF9C+XYeUxs7YT5FuurGDVd3yRaGKCjmdhDNyKbmuPTMVeQIjtGdm9Rx8IVlnsYEn7am3oQ/i1tKuOzSuLnNr5zpAYsbyv2teL3Anf0D+cQvrX/jt5E+tz+GgWmMb/I6lWuGYv1dzUOGXsDl8yx2F4zBkT7GNOs9wmtoOc32LqKaV54Cfrlvep99x2h3vWTfaCkYvNcJaF+X1rrXGODy2b6V7</vt:lpwstr>
  </property>
  <property fmtid="{D5CDD505-2E9C-101B-9397-08002B2CF9AE}" pid="22" name="x1ye=26">
    <vt:lpwstr>DYxsEIVhogdccR/VNi+/lWnLsaRpToB/XtUk9C4JdCZ/GInXm1R4cK7tcHdccw+WXJEJo86UeUp5ATUoVmASfQuaaQh7iJssS2+ppAwZ1lpgXVRvRfu8Q0XL3EK7c0XaYsY0qlF95jsdde5zXdiu5G+YWrRIi8djnHipl7lpzVEuYEjFe5TwfSxb4sem2CVvnP9apdXo8xvr5O2G1uZiKdR086HzvDt/4kZE2CwXwfkLYxp6tyN8As1creaaV+J</vt:lpwstr>
  </property>
  <property fmtid="{D5CDD505-2E9C-101B-9397-08002B2CF9AE}" pid="23" name="x1ye=27">
    <vt:lpwstr>CHolAKfBFaE7uw0JbGszA7LnFMG0wZfFrtbkcJK0NxmW7I0YuMlq5wGJN29nSOvvx5iD4YBxXVv4qFtoJSwGOxpMmznPxa6VFaJ5W4koIy3f5rfdGa5YZag8hpWieQDPURiLUKV9e2TARvlNrfU+bspX+20lyevVVwdHntWRJ3PU17R4eLMIfgIvYxxxj5wQTJFzIkTATr9STFnVB0ojqdqNWCExIoQlOGPA5KhdPdNC2ALluMXNT1ob2fhyKVz</vt:lpwstr>
  </property>
  <property fmtid="{D5CDD505-2E9C-101B-9397-08002B2CF9AE}" pid="24" name="x1ye=28">
    <vt:lpwstr>H8gHhE8lWmj+R3WOjk+ApetCeSSZ7Fl+fKD71UCMVvOXZtqegqcLIeHzVJ2CGrKVjzlcm1QUMF3217wAYBZ1q6VkcxSY6MrtxP00eoN4aMb1q2jrkXdze5hx9cmKpqDVUcsUiS6XIPv5JufSOfiHaAVO7gdiahIjmxmz/54F1LsocRrvMOWnjYOc6nv2RAq4wvHa/vhEhLF4cGvQlOoVfE/u80FzCave5+NrpUmB9F3y9Iec8xM1z74l2N1aKB+</vt:lpwstr>
  </property>
  <property fmtid="{D5CDD505-2E9C-101B-9397-08002B2CF9AE}" pid="25" name="x1ye=29">
    <vt:lpwstr>A2bRVSYbgYTEk/MGNwOshDxkAg8/GJDi6ZjYn1qmVXV8BRhdJruAdar4gHEZfrwKPhGM0CjADnyl5tG4BsTIluAgQ2ZIi7cIQC8HpLtztCMW+F2UEPyDpQIJUdyZuPWVAi41iqwpr9O8IQRaLNWOzJ2qUHzsTio44YS6pYPpHW5Iyp/CgIQ4rLItWiebLhYMezu3CEYdrmNZHoexhgelJFgI4mLBmsfmIlD8sT+D6NedbfNzySNqF5hZwILgcxD</vt:lpwstr>
  </property>
  <property fmtid="{D5CDD505-2E9C-101B-9397-08002B2CF9AE}" pid="26" name="x1ye=3">
    <vt:lpwstr>3TlioSgecr8+mjTOwFZtNdLlv4tdpiCNN6tLndwY9Q+jhAH7GF9W4eEilyPjwJ7NrKYEx5PNCZVKcqL0fClXZSOdfhj27WiMhdxv82J0F7EscHRcr7jNwr/qhUyFLFSWuXcpdsItT0HSptyCFsDRXYYi3GzXBgO1OlNHGhPoBjwvSVHgTQ+hY69Yzw9MXhqGd0M5TeD7MJ0qdnuBZxyw23jUFqnQPriyK00TLoIESQW6pwia1XshksYAE97PhOf</vt:lpwstr>
  </property>
  <property fmtid="{D5CDD505-2E9C-101B-9397-08002B2CF9AE}" pid="27" name="x1ye=30">
    <vt:lpwstr>H32lOW5rJI0SGowKL7XH71UwV4UxKs0v34yCBMkwhF8BC7F1FV++F+5jvtLJn0iwal3Vt8aYz3TvXXGXVN8Md2L1+hEZPu/GbeTGocr/tQVtUv94i97bfO5a3pUmrCJdzzk0BVUsOlsuK8vhF2qKfJM4yfT6wKghmq8K2+GHV8jyM710MqhLPPfw1GgnNy4THJMh/wGxmm40m8CBRJjYzV4Lm/RVxoK4SYQy+v5ovMvanoI97pEKpv5l0+m63Gm</vt:lpwstr>
  </property>
  <property fmtid="{D5CDD505-2E9C-101B-9397-08002B2CF9AE}" pid="28" name="x1ye=31">
    <vt:lpwstr>BzB2O7fkLeHTh/GCLRD3vht9MAp9dbc+g0HWeiXALlMk2uh1KzwlAX2GtGV+oKFhUXEU8PLaVQqCg5gVg9G6QpwYwdruzJfnk2h8dPch9R/BOPtACcbxD7+jTnyAOo1Q2g2onSt700HbI2bABgE/QuafR5ADg4S6pEQNjA5/EuiJ2sBH8xmxyyEBCSwcpLqNhI7lm+snG8QGUr4TLk26Msd6Quy8Z05TV14lM9DyJhY3ekcODheNXlzapQM1Ogg</vt:lpwstr>
  </property>
  <property fmtid="{D5CDD505-2E9C-101B-9397-08002B2CF9AE}" pid="29" name="x1ye=32">
    <vt:lpwstr>xw/SiBLQHnduArjZOdATYOBGxCPcIfZWFZIxZNUq/SgqQLGRhS6So8eZHg7iyPmyuCKJlMLXt0Dcnxxc+hXP9fEeXVPCImul1StDiqfZde1RA0ilvOWGgA+0KfSsWEPSNRZIReXp6CrYSIjlb61utZpdDUpIyzPYoK9iZItB66Vq4WSq0jedwal2aE/2Lhmpd8oquAymMU2l87b8poP2K6b67P9arudTSCQ5oPkZdxjXQ5H1dtyLopMtBS5L5vH</vt:lpwstr>
  </property>
  <property fmtid="{D5CDD505-2E9C-101B-9397-08002B2CF9AE}" pid="30" name="x1ye=33">
    <vt:lpwstr>jRvI0tCAyURVSOvLPGwFzOuTg92bTZJzVinK1DeGUgjry9hB0Gm8vwnBGuV80bCk4l1ATQyfXxj1Q8CA4TwYYf+0C51hz/53Ou+c9Nd2bkiM/1WeAyS1xnEUyVOwzvLxVmTWPTYw85G/lMWRDCIg73KXLqmk+qmqmOPRRpiqJDARGV6souTjcnIz7HV1S8Bt0sI4pPUVcmrhzSYltDYnxWofLPQh76XJ7nCltyndHEqHNzQnEL3jg9R9CWoVzaE</vt:lpwstr>
  </property>
  <property fmtid="{D5CDD505-2E9C-101B-9397-08002B2CF9AE}" pid="31" name="x1ye=34">
    <vt:lpwstr>dM6J5okabkwKOwFm61ptlZ8QqSVMNByz9wGm1Hog1fzpnj62cbjoqZPqJv6NkiFFfciXUeIVCEycG1VL9SIdm/Cj0t9AG9UVWeuYEZIjNnQVquUP8JL1LM9medRSxyL3dEYX+noFqpnoxPRTrKeGieXP4BApjO2J9I46F/guvgTd63WXj9W58RG5plwe7khfHraZ8+gdq5ZXeOGI9nqs9wfdj9sYe3JhvX+KpR4nxIIRwe2f9+AZ6dyurt7y8Yd</vt:lpwstr>
  </property>
  <property fmtid="{D5CDD505-2E9C-101B-9397-08002B2CF9AE}" pid="32" name="x1ye=35">
    <vt:lpwstr>Ck9Mccvf4alQ/BX4qTzZFo6D8MRhDYt9nvl158HpCq+SnUqJ8KWXMWmi2Klr3ODo9SuXRTrtFOsV9R/1yHiJRif1NT7sXq9hPkakd/+G0CkhKD6RIr1jcvTzKXO5gLly0Mfu9Wf81lpdkKVfWxbJwNKPzIlPMQIb/Ow2ht8oyuUg8wBcjWYcf1UaWzlMY7PVS4o08EOQCuFGIrdsKy0IYAchzpAlY5vM6s0HoxoNFm+BN6zmdmHXm3x+McbvlFY</vt:lpwstr>
  </property>
  <property fmtid="{D5CDD505-2E9C-101B-9397-08002B2CF9AE}" pid="33" name="x1ye=36">
    <vt:lpwstr>MRIaXEylUk4ZucKtzb13Z2SUTfOMsceLw5R0CQg09/Y1R/VBk40XfxVscwzv2nJHtxoq5c7rTC2xloculqyxVH0yJucS7O4iBiLpuoPGpLtAkbQrQkUQxVSeXTDql9O4RPeZrP3q1tqNwer0CXk07sQt+MvGbvf5ORhsJX5fbYf5Qat7hh4wrb6fOfnxGwKUxXxH6pzf9HdUA20HHDVzjGE6MiAX7uvfanpahUPozpPA5TmxM7172kOJLdPb5Jc</vt:lpwstr>
  </property>
  <property fmtid="{D5CDD505-2E9C-101B-9397-08002B2CF9AE}" pid="34" name="x1ye=37">
    <vt:lpwstr>uBNJxNwIf96cUh25SP6B+Hf0bFr9ZOXWT4RZJTYlfW0saFjD9xol+QbWPyXgf2HbVZLaCtKCqpf0rzZWNvxf9EeUG+KmDvvnIRwEz89R+F11P6i9zJxOSTy/vCmCFAkh+Xf9b2NSOJRuFPvlBD95qpvyWeJpfWoHm/hhhPYRJ/l5LBNGkZ+V9+u5CGEl6hiv2VA3d3UMfo2gQaN0MOg4v9Tdnhqz00v5Qoc+XhVlp5W4pm6pkfLrcWWTs/tofWu</vt:lpwstr>
  </property>
  <property fmtid="{D5CDD505-2E9C-101B-9397-08002B2CF9AE}" pid="35" name="x1ye=38">
    <vt:lpwstr>vOcCS4k0vVCdD1XYGLdLN+FJ9npbwySKIrTwKpSiMTDgcBW66K3GBW9Imwe5qlBSgbSr2EPOJI62lRT+F/JVEizLfPo4ztaKVLDYw+jcCU5eLzSc0AKH6er0ykZE2RXM4wjxUcI0fRlqLVsKNv/hg2xlKSkAP5L6vsOsWIwnx/2VL6Z6DMn1c8T31IyUbvP3BCuoj0PFYEataHDfkp1SzMbVv58cWXOGu/mwHm46AwA32s16USNPX0nGlclVXu2</vt:lpwstr>
  </property>
  <property fmtid="{D5CDD505-2E9C-101B-9397-08002B2CF9AE}" pid="36" name="x1ye=39">
    <vt:lpwstr>4SeJJnG8kt8ebU/NBIA3WumV2646OhRKk4yGnPxSMZxa9c1z84dwUs1aPQ0zl0XODQVz0HHrxp5+UFNcYS7G/O18Uzq/MKq5p47u+9BpaME9xiUUxFZMPARgeli1V+LPYjHikckCtLhuwflu0LdMBem5HwpSSP8CDixH2igr5pRXSqlvd44RzmoZ1tjcQp0wMCywArIyJyQ6VAbskgVR2qn7AIf10rhdR8ry8omKu9t5Tt+vd+TqOIUkgTHPMMq</vt:lpwstr>
  </property>
  <property fmtid="{D5CDD505-2E9C-101B-9397-08002B2CF9AE}" pid="37" name="x1ye=4">
    <vt:lpwstr>UR82QLd99PXDevXZX7IhuaPDSt5sPIbWMj7S6qLsm8/Cs146kaBf68QJvwY+r0/6IKFyXKV9983NtrP1i52JjtKzVSl+i6sV62/CfGV6xH/nnjM8G9ZK7yYyAy19HSpKMXPgBq9PcxYfjtNAiQ+mTwYgMsBrYAY0MXFipE8Q47UVZ8OICNMCT0FtOe9ncClTUTGwi7qHJDcfv2WjE9fbOvCMRkNwlo2H9HOpVSammpgtgOAAMjCPIIWPOiVGv5E</vt:lpwstr>
  </property>
  <property fmtid="{D5CDD505-2E9C-101B-9397-08002B2CF9AE}" pid="38" name="x1ye=40">
    <vt:lpwstr>XOn4JTZkxKBZh2dmYcywbTOkPn94WZBb1zk7AOEGlijBB0ChHPUI57cblPU1elu5HklFDukF2RZDuiFDJJjJ4s/Es9S+eg6zTPH0ohgl39qvCi258hgeKb0HdTp92+x8Dd/ebCzXFUUFPImKaP8i9Xcd1ATjUgxUYfSkwDYmEZh9jKXBveZFqdALq0S6Jd9Y8akGArZE1ghRRnOMVx3P36MgIKXBsQMT7bgqdokFeeaeCSOa4FUtZJS/8pnxrAD</vt:lpwstr>
  </property>
  <property fmtid="{D5CDD505-2E9C-101B-9397-08002B2CF9AE}" pid="39" name="x1ye=41">
    <vt:lpwstr>AQRSS3Z7dPElLcgDGXEFeBQzjX8REfomXIvnC9W3XkwrmiuX2DXzTmTkqpJL+fvxiepJrYLI9wqPNQtHiQjHrqxoQV9Wfle9iwrZ2SMM5iUXh6TfFL1D19/GaY/HsHh6Owfw+DMcchDKh5oy+2aa+a5wR1zLpNK2vpvAKuv4lgvZosyhfQV5/Ekx62HdLOvS5us2X8mAqjadwYmfxRhjDKj6/9dMOYxwgCcdutR+QQ+nXOIBntmCMgkMig+6njx</vt:lpwstr>
  </property>
  <property fmtid="{D5CDD505-2E9C-101B-9397-08002B2CF9AE}" pid="40" name="x1ye=42">
    <vt:lpwstr>268+ba+RXyj5y7gJLIswtTIVRyBPcAZ8dL0BEDLIgbdzLKGg1vcljxO8Y4vwxR1Oi4wVj95XZ3oCkEIdTu7WrKS8x9V2/9abwgNKkvupT8ATB2gRgQYkEtoIZn5CYGwWUo30YJvM3TpUY9FvEoLXqrW8tixNOaaUBjOsHQg/GsvlxPCHcbeqUjPPOy7E3mHcIGgPhvRpQU9sKY/yBrRa3LxokXwzBWNTDfQ6FR2J6XAJY/mCVRIkNj8ZcSwQKKS</vt:lpwstr>
  </property>
  <property fmtid="{D5CDD505-2E9C-101B-9397-08002B2CF9AE}" pid="41" name="x1ye=43">
    <vt:lpwstr>yzlfmm/NAPwbBwEldlHcyjv4EQjfV7vplyR2S0jO5983BhNbtXPC9OuAGjalAL+ZY2PGKv3t60f8wMVABKdrg/Uz3TSKs6DgJFvn4hBJBoMUBfEEFczZOcWfTN7gC7yiKQroKlkKjgHKguESd8BZGIEA/UzQYb5buh455JZwOHlExIdw6kIz9Qg64KHJOsd5cxiBbkMoVNBieFrJ2rntSpT3nrQwzUBdemKbqJGtpDU8MYB2L25wc8r4kXtp0p/</vt:lpwstr>
  </property>
  <property fmtid="{D5CDD505-2E9C-101B-9397-08002B2CF9AE}" pid="42" name="x1ye=44">
    <vt:lpwstr>6ppVlqZQ0vGuU0XeAyFK8b2p5ebzOc78ZTwKQU+b2zSYoWu09Bxz+Giy6nynYiLWxBEuYrBk6nc9a8kv6IfBGyXZEhvta7/JbZIWItk6lxzlld7q4d+Y0sUWNtJ6ZY7+7eYUFgJfjHC3HQb2EMCwzgQukjB5P7WlCarSPCbBw3Pb96Hd78Xo90w+PFPlh4oG/+auv1hoMI/mJHL2rOzvEcT7fvvAkZUcDzKd6chj9saPbN9apSsnTH2ZSJ0u7pC</vt:lpwstr>
  </property>
  <property fmtid="{D5CDD505-2E9C-101B-9397-08002B2CF9AE}" pid="43" name="x1ye=45">
    <vt:lpwstr>qk8aFngQdCkeC0SImFS3L/YW0CDQzvbRZ0I4AH+2jpayMAKTz5edmJBGZMr5tH+wMrtEIfuVzQkDgy1XfcULlQYbcw0kJYMNyDxAE2mGYpMJNeXZEK6KaNBbt8eK1L3f//87Y7xbxo2nv+nVv/Iydjds6VkBv50MD5UUG6WR6P/EtYsvg8whm8mjr122bQNdr94TGCTfcyR7Cy+8n5waOxa5pV5c5/Wk8OLh8usIlfUGNwUHkgyy9Pn5ntF0WPj</vt:lpwstr>
  </property>
  <property fmtid="{D5CDD505-2E9C-101B-9397-08002B2CF9AE}" pid="44" name="x1ye=46">
    <vt:lpwstr>c1cbiOTz/jr3sz8VD/6q1Cy+hVN27ZrXWeJcPGGWBjOLBjQ+JGV/Q9jXBZl6GRCCi52l7QWai8RT9R/VC8FHr5jdOD/jle3bWi5XCtkMKNov6Y1NDzkKxCrK7jQ0cvKHeCwvfn1fUPEfSeoJMCpH4sJx8Ed9ThSkAcnDBze3BUYCjdx6JyIjZZ5Y7YtMhrFXmsmRr0LqL1NtaOUNxlndknov35FfUCW74Op7HtUk508qILAds+z842NIM9CuvBE</vt:lpwstr>
  </property>
  <property fmtid="{D5CDD505-2E9C-101B-9397-08002B2CF9AE}" pid="45" name="x1ye=47">
    <vt:lpwstr>ZFwnfed4/FUzYX66dVw3ahH9xFAkUTLDonVTlOBlTeTZ2YrlAUwM1B9V10mMl5eX9D9duJSfUAcN6vwuxtaov92ucrcYZYv035E4iEOumz7L+igVUS4AGO0YgAfmUxhmZKy3LkJ5n2+Kdq9D6wWm6343ckV2ncFtwLqA0UjN9SgajN566E3idMPA+DkB86jAojhwcwprNMNbkv+acVWu/HieJOb6fNEcjdZPI/DVOP2Y8zUOInIG58YbL4UZghe</vt:lpwstr>
  </property>
  <property fmtid="{D5CDD505-2E9C-101B-9397-08002B2CF9AE}" pid="46" name="x1ye=48">
    <vt:lpwstr>mTd1H2i0pUpZgMGL/yHxhVbQIt4zHwmLT7C1xTrP6LfnDAlGL1hh8at9+9/5Uut9Qt9SCy5aAjsivAct612krVtFH0IT0VamyDGQUgSM4TWHvZJ+VKtCyBn+FadGNLqQ57RYNhReRZH2bs/SMDf+wcr4XlbkxFRG3L5goq6/62hGYblZ2M0sDFfdrz/quK5UfLsQTJPVycqe5KJscwNe1PI98feUY6+OxMiIuuNry3Q9pTj2nm+1fe9KCp3AIjT</vt:lpwstr>
  </property>
  <property fmtid="{D5CDD505-2E9C-101B-9397-08002B2CF9AE}" pid="47" name="x1ye=49">
    <vt:lpwstr>2E7sFU3I2vpr9lgkQhdDPFGKgFrFUJ3F0Exu0oDjzXgl+ooRDvOYa2DK/Ks14F/gN1ZYKVda3B4lBjugWsJgaEg2WcrRwQCKgIsOs6gS0p0dGazObErg50nRyG1yZ2lVVBJyIOaP+aOT0Wp71vr+mAfll/SD3mCkkndmNqaiVBnacarF30BKHvFBhSr+XR7FAdZcbjBMbHbgxZKE7hDXkrCfW6wPCfYl6KrhXIDi+Vn5hUcyjG4nN9KfX2S5OX+</vt:lpwstr>
  </property>
  <property fmtid="{D5CDD505-2E9C-101B-9397-08002B2CF9AE}" pid="48" name="x1ye=5">
    <vt:lpwstr>AsbsCnX4sD3S8fco5rVX6PTQmWx3jym7N2Cq2gGJN9TFiZx1xPJb37K/r8gaLiqYTAex4b8eOoUjv47wXMxgl+EVi5Lfwk5KK5fr1g4f6qrsmfIfziN9nHX1sg/iBKRf0wzFybc0g0FC4OyDSjOMYBUO6KjvCpXyEkTorsgrQM6pxTtnFFgPOIjg/BtSpmC0jzHcbE6KwSaUE2Cl+6vJtDgO7VkeKh+BOBF9JRAYtJfeFpqlDKv0sR90LMI6jpy</vt:lpwstr>
  </property>
  <property fmtid="{D5CDD505-2E9C-101B-9397-08002B2CF9AE}" pid="49" name="x1ye=50">
    <vt:lpwstr>356O7EU4rgdos1we3SvUad72nOeC+GrCnWd7xCpOqYBSp8PllgnlDqKL9vFT1WvbENe3BLqJO1y1K1EwEdiiz+gdpqaVzo2ugX5dUXF9ydJiYJO+bH7vobawztS3tkJrRajD8oagAkYyjfe7+iC7F8ANDpfpFqGPxhBCI+sQ/p+c2/5xJehxIZEIPrX74945I288rdYDp8O5ePx8esj55eN5iJudYHFYZ59dScP/6oOUWawjnEm1Y8z/w+WtUpz</vt:lpwstr>
  </property>
  <property fmtid="{D5CDD505-2E9C-101B-9397-08002B2CF9AE}" pid="50" name="x1ye=51">
    <vt:lpwstr>xs7tFvQx6PoBNuGm813RTskp2vrAE1UbxYCBRvNF6uxuyDP0TWfYzbYvNfh4Uaihq4jwcEDVqxJJ2xDYDnhx6oihZCnpckvEBXuXdE6/W2C0TvpAv1+gjlzujyzIjNAmM6wOLtpfnJEL1em0I4To1nnFOULeDMpAmky5jxjN56c/MxRaDvwURHzF+NkA5jdtR/BDTOaf7KMtqL+8gMJ1hSBMBiq9KPjTAz63awnrR8mZyZznO7DfbcG5B/ymFP7</vt:lpwstr>
  </property>
  <property fmtid="{D5CDD505-2E9C-101B-9397-08002B2CF9AE}" pid="51" name="x1ye=52">
    <vt:lpwstr>JAYhJBRf2LqRZ9cLhnZbgBcz4KKenZA67Tgfu79/+NEo8yKp1vWgSntQ1VdCyia45ide4+NhJmKXvdp8Mvw4De7IJVgyF6xFFTmOkQ7xnokwoEu+1XF9z7GULA2RQ+yKpuq+19bLcKUPlkLE7vYoxkSc6aqLs+TwenjG98PCaIqnwoQzuYP4WT1OrSJ8Jd8uZN7IvfvQgD7QhgP0+ZVBhqro7Q15AiU28Q1OE2YBBvey0iqMCSVthiWe6ZGsx0i</vt:lpwstr>
  </property>
  <property fmtid="{D5CDD505-2E9C-101B-9397-08002B2CF9AE}" pid="52" name="x1ye=53">
    <vt:lpwstr>3mBFlloML88bKdryXew8gnRildGqLB4sJr1JKy4sf4AXR7EcVWlFck5RMmQgrARcIzk6CMAubzbbI6vMDp/UZPdnhvd/jTRwtsvrlLWElkQe2+i+gmsICoDTAXHSHck8RNOgABpERMrbNKTzaOjQwKrOFx/tdKMmvTlQA/BMG7Z35525UmMW7Xr5qwsZV+9wy/ROAe0+W+FS6znarcKlu2bvtOB5cdjAJ9srwhX1SvLIvlvF7UMNrun5DQ/HTjI</vt:lpwstr>
  </property>
  <property fmtid="{D5CDD505-2E9C-101B-9397-08002B2CF9AE}" pid="53" name="x1ye=54">
    <vt:lpwstr>kei9q61wMcB1ui93F+os6EY4VbkLMU7lqMLTJ7rEDl98mvWO4DCfdxTmJaAIJ2S+CCdAiBNUZxayHK3SaUr627AbN0sLqjkRSM6ZxlEF5pd2DsO7iU6zA6qO0VZsUSyDrOdwCFLyEQmVZ5VL28R3UFw/HB3uvTtwyoCfROxW6IhutFobBw0JaD6IWjzkkG5nek9q76fB4/iN1/ULSmABP3L6Dw19o3bUVkOpcnTjN3ppIwj7iaTxBln+jscHG4+</vt:lpwstr>
  </property>
  <property fmtid="{D5CDD505-2E9C-101B-9397-08002B2CF9AE}" pid="54" name="x1ye=55">
    <vt:lpwstr>xxgbaL5bsIBLPu3sa/5rVTxYKen9jSskI46F3B0rxMPX3WJSUIJ///7xTjWNynv9/qGKm+vYs92+48MRWDF+5ksvtPhflR/0FTiNKq+kNtf2p/zpptX4GgEWJ/8k+PtR+JusT8JTvtYq//LezXIoFMEot0K7Wvwq+iEDcv8Mham7EmzQtrMYlKrsW+skO8p2uh3xGbss9wOyipkau5fHeA49Mt0ikut7mNYpdEJEX9V9o8Z/o9DhDA0x8gBJAb3</vt:lpwstr>
  </property>
  <property fmtid="{D5CDD505-2E9C-101B-9397-08002B2CF9AE}" pid="55" name="x1ye=56">
    <vt:lpwstr>MRlvVT32UjQ3ZAe+EJGNPSs3hVrfk+bp3dkr6c7lVuHSYoeoXU0v7fNpuHRC8znR2Powboj8su7wCpq45UYSI1YVXy374WnCAUIVY/Te33qB1C3QkAPwo2fdm174ojS0yi1bxIzvIKbbrz00R7JlDzOaQyy70zdKGAT1v+B2ekB2zRKpUiM7tXKMWj954TwPWTn0omUzqLscJg8N1U63V2QU2Eu8+3iEgiU84oDMR6G+WDPYHqXDAQs7VcluiPc</vt:lpwstr>
  </property>
  <property fmtid="{D5CDD505-2E9C-101B-9397-08002B2CF9AE}" pid="56" name="x1ye=57">
    <vt:lpwstr>tO0xQPBF1CUg0MSxzqVuKTiy9ZRwTqUWzEq/6ZBGZ8YUMjpN7TCakaOvDfUg6HIld/kA1wEyUO0ogTY+5yzVM3p2P0ODdgCygf5hgJo8lK3I+H4ZgVosKpld1n2tGm5QUh0tcfjV1w+z//9qRriLbiYv9sqG1L3ZONZL93FGZakp/mWt7aljthXQHJjNDDXaC+b3UEAvRiGg1ZIRjmQpocQ2emRAmyz8/lIyae+fqTOdfRf4xHh39Di8yrUxLuz</vt:lpwstr>
  </property>
  <property fmtid="{D5CDD505-2E9C-101B-9397-08002B2CF9AE}" pid="57" name="x1ye=58">
    <vt:lpwstr>hNLMvWsDMReBneIk/1j+a2LVWQhz+exqcg1aysvQQdD6Z0geSzyxQ+367NEZAJf6puC9gIV5LdUR20jz9KEI/88NV/8u0h0/ZVdntyushRJiegwULVNgwXlOj6tfnGHcf12/dACUG/H25NtfJDXBjNulF2g7KsBcPsMYcFWgMb/jrvR2q4pVv0R0xHg9FsK+bSPpwR2EbmagYHoXBEsT9/ofAX+4AiRf6kB4J3l+8jPkPI8u/L06risAj2RgD2G</vt:lpwstr>
  </property>
  <property fmtid="{D5CDD505-2E9C-101B-9397-08002B2CF9AE}" pid="58" name="x1ye=59">
    <vt:lpwstr>jyy/BxdDt/MQ/V8hfKdV9BbUHNh6tpKnw2iQCXyhO/8MrNOeN42uzSV45VTUn3kSKJblbv3Ryc+tJZDhmXl3m8XF8gC0W9Mx9+oPb6xNgrgC2vAr4DFfqMmlekq2KgITmt0S8ekT0ce9khZKrv6+e7IyILciT+ckcQqXeVhVgOFfX+VNQ/WvP5VTU2/BBr6SDaYfaWfQqMhLP5aIorkP+UNE4h/UUj8MJUf9RonBtPJgIkYqQZ7udANfNrPoER+</vt:lpwstr>
  </property>
  <property fmtid="{D5CDD505-2E9C-101B-9397-08002B2CF9AE}" pid="59" name="x1ye=6">
    <vt:lpwstr>WIaLpnwqoMtTijAu1sC0EuAebrPg9BrcDn2W89Lb9CK5/tq7lAMerZugFp7KBR5QQpOgrI3EFxNno347crCju++Y0ROuoIq5G38tj4/jItCCXNxXJ9OOezj2q9swFkStjha4PBfUi4x4nhdkmTLCltRfPEH9zmk9Kpgcky/cwJy4uJDENfixsdeJKfMppd8OFT+BjUCl12KanX8qNzIEEmWkABjEVRZ43q40EMlxLMS7Bw6fj8aIHzuStEx0Vnh</vt:lpwstr>
  </property>
  <property fmtid="{D5CDD505-2E9C-101B-9397-08002B2CF9AE}" pid="60" name="x1ye=60">
    <vt:lpwstr>wsNEDT4BUqfdafVPgPtxAWpFl/LF3cBCA/gAWl8RNroYhVNz4Li+qWqVzdloWwWF4n0Qq2leWx02VKVEpf1ZOIhHtFn8ltjdY7L/TYYF1PxlXSgXYWBgcJekibCT6Osh4yUrL8K89dezl0j46PTC6mgjgVFtz+2wXjpqTnQBHDF8xaQF4CpixBUH9kmXY1i1KjVviAl5Up4CZtNjofk9ckx/eFYQ0y3SMO/+iUJLA21Ugrr8W80H6n0j16w7Re4</vt:lpwstr>
  </property>
  <property fmtid="{D5CDD505-2E9C-101B-9397-08002B2CF9AE}" pid="61" name="x1ye=61">
    <vt:lpwstr>t2/P6UGUk6vNGZT1xK4SxzsNDh40Drf/ev/bNM1Kv8D8rSTvrJ/gIYBJDPCqEtxZfUX6slRZmhkx24KQxPvm2nsOMJcGNLewJc5zwDkbKn8LPwe6GaDzdtoG+LSOTCNqP0KsabMzABoXknwyfT5/cYa6Agt6CE5x+M3IrqiBIZIJyuOOb6WbdHJBInJZ6KRRgbT+6HNYELL7/E5HBfvACGJuaBKBX6qb18qq6Tiu/CsItoF4XlnTbS6KDbRmsBX</vt:lpwstr>
  </property>
  <property fmtid="{D5CDD505-2E9C-101B-9397-08002B2CF9AE}" pid="62" name="x1ye=62">
    <vt:lpwstr>YPw9cUjXdmeZeUMqbAJgc2MwO3nwoN4gViqmv3od/Ap5NRr9UrawX4ZJZdB6ZHpI+MkMJR8VwASUaOfuBBLNNxLoSU96Ns6dOOWHTvFGRdk7bVhvirVn/xFDJKoZT5Ue2/Oiv5/f1sI0T8vqrzw1m/VvYzqJeGB1REDUZbQHMuoSCTjOC0bYPaoW+4v1Yy7cXFLUJXs8zJQruqg65XakmJ6vvWfAkza2xpilu4oEaZ6/bIr1TBVFbFun9Pyqeqx</vt:lpwstr>
  </property>
  <property fmtid="{D5CDD505-2E9C-101B-9397-08002B2CF9AE}" pid="63" name="x1ye=63">
    <vt:lpwstr>bcrCK6ha3LeTAjUeIrT6QPHISXPbixc7+VHe+7OMjko4VG/n66MP0164I8t2rs5tr37Inunm8DMGmUHqNpAR2+1X09vDQyHT00NpY1KMb79QEFt1J+WVMaAAts+q1SQl7tMUGIAi5LQQGurK99e6tfP5L5OVR8Yrzw9rcWk/uO6Dduz1yUlgDjTMW07uNIolP5yU0dIcPdhHHAl0r1UGPNo9lldzmmUA6K4fjmQwOVKRu3WxIaYwOPEqfcuhQ5q</vt:lpwstr>
  </property>
  <property fmtid="{D5CDD505-2E9C-101B-9397-08002B2CF9AE}" pid="64" name="x1ye=64">
    <vt:lpwstr>UMk2N5YtszaBO3Pgglyz+HCB3ld93fhQRKKaHzgYbCPsli11yuEASetOUvjNZfD5up/ikhc4W1R5UYZszh7SMNryuzyuVS/6Xnaf9KLIDjn3ueipKdj6Grm/aBmBpfwMW1MJIzKqkA4suAbFUvb++AJ/2uU7Ed+VuRmXO81wb310VPEziJPwykaQngGNEaq4KOSsfY92+bFPYEzOc61tISQ99TlDxpyvuNEix9c0Rp/HI8QI9N1F83G0TwEjUya</vt:lpwstr>
  </property>
  <property fmtid="{D5CDD505-2E9C-101B-9397-08002B2CF9AE}" pid="65" name="x1ye=65">
    <vt:lpwstr>6YPDBl55k6D2yF1hq8JxeFKaW1YNErtEYjFlAU4KtLQj8ZcFiqb72fSbxZT6eJDkMOc4veGtcf1FeqMi+26yuyrT2gw1VdkSnN1lnjMO7ZVVXuIqvanaiuMr5LWR9sDkPKaCFb+6oJyBSqtbgjqSkEvpw10K4WlHmILZlm615buSI+fhoU7egU13S2F/uwTZW2NrmxsHb8sojLzoGIxL4O3+3SN9IbS/9jQ/a/CvprJeBEWDm5r3PGUuBNUH/Ug</vt:lpwstr>
  </property>
  <property fmtid="{D5CDD505-2E9C-101B-9397-08002B2CF9AE}" pid="66" name="x1ye=66">
    <vt:lpwstr>7qmmoO8nvDsZ5RYYSrjJW6c5goxJbbjNnCoG9Csh0vWajB9X7T+QFO8y+tyXjHd7vsTwNiRvLIROj9cWdohrvAU4UHyD97x1tHmntuii4t8GoB7JPTh068X5OGFvxEGnQ52G7GRFV0h5TKNxfipFX4cMnUdQQy3z0pkt+UHPN7CBYc76X5r4KzyHYQioLgghggQYe4B9dZcHdf/ecvIAd43O5bNSCVRoz5pGf2y7Nf6fdkIA3DCqKJLlK1e10O0</vt:lpwstr>
  </property>
  <property fmtid="{D5CDD505-2E9C-101B-9397-08002B2CF9AE}" pid="67" name="x1ye=67">
    <vt:lpwstr>WjhEykYRE0VjSppss9ytBGDugqEg7EMNDqiybq0jlacxQLss+2LYVBFMiLBJ4sp82R3UMv0KVKyfoFZ4DDTwoRcC2ABRpwtc9J/TZLTAlps4zhX8mRoNgQWuIKDTBus4V1J6q/KRdwkzN833ShJLzhx550s1J+FfJkEnbHoUb9AUbHIOFfhL4sJ5dkOSqGjOAxFTgnypKt7hMO81QcZmJDiiktdZqbPcl2ZKHF/TLVWU1f8khUmScKsSDY7pw+l</vt:lpwstr>
  </property>
  <property fmtid="{D5CDD505-2E9C-101B-9397-08002B2CF9AE}" pid="68" name="x1ye=68">
    <vt:lpwstr>nc6glw5Xe7ISF7YUsffjwozfnFO2sdKFwDHp9xhotLluhAkWzVCa/vJVdONAOWE705/+7SBdcgYkBcHM794pgacc4xt1cEUrZOyC0uMYmKFxc3WRsMtYliarVOneEDoDHcY6GYCSVznlo2ywOzbyXDzhKENxs8XkwcfG6BItv+/QqK6UxU16r2RzXGrhXIoz4rO8+W5uvLM2DcYWP6pEA5841PdbaS9slewTdww3xZdht4wrgzjmS0pgAM548CC</vt:lpwstr>
  </property>
  <property fmtid="{D5CDD505-2E9C-101B-9397-08002B2CF9AE}" pid="69" name="x1ye=69">
    <vt:lpwstr>nI0H10mrC6GR/ziQaYNIqUnBnCAcTNafWi0X1L6wWq6LsePjVP0JQju/wRg2VdFp7ubQissOPrloOIibbwEWziq9XI32nDyZtWVSMPQo4Cen1ZkPm3KUzOfysISiL8RLr7pDK4JvBYPwo/X5EpSG2/eS6YSTiuPfWhvpqvtdbtmFbPEY2oXKZ2cRhYMRvcnxMfuLRRlNQjB2iVfEQamr+kmqAbAwvYHkqxNH5BEynzZ1+Fvu77ZMwieAhrx/UG9</vt:lpwstr>
  </property>
  <property fmtid="{D5CDD505-2E9C-101B-9397-08002B2CF9AE}" pid="70" name="x1ye=7">
    <vt:lpwstr>3pac6Pd5nABD5aYOR864LsdDS+h1RVxkTQt+0CdskjTb3slos+GNhGHLKtP0X8wx5kCnTENlxy0rIjFAUF90SEqrL6N8xSLmH4lLkKpunadGGxAX0bx6XW4z4OMhnypV1T2a9X0rTtLvyMfF0A9Q688a0WuxelPCWFAmb9pXDdqinfechyV0NgsUEXm4HPe2PkExSuQnx/21jOkcS90z1oDctrGCTolBbpTDQoTvCgYkFuqTr3UQCXBzCno2JCI</vt:lpwstr>
  </property>
  <property fmtid="{D5CDD505-2E9C-101B-9397-08002B2CF9AE}" pid="71" name="x1ye=70">
    <vt:lpwstr>aOvD9x+8BHO7TmOclsfg7gxdqJRSCT2B3HUysmFKimeMdpA+Yq40OtGDnolKw/g14CexE99Cps7VMtiN+XcVPY83tCFQN3zYrDFexYezxz110up/XCay0R5oNEHpg/AXzgYsLgiU88lN4+SiFwVAUOzzG6m8fmfvPUMjWd821bHApuIq9imqPGJo64hPMIuzPeoWJjVg08B0h1C/6z8dinuP1X6AdpTXPrgJDPzsVBSoswiYgCZjJwscPdiGwkL</vt:lpwstr>
  </property>
  <property fmtid="{D5CDD505-2E9C-101B-9397-08002B2CF9AE}" pid="72" name="x1ye=71">
    <vt:lpwstr>Yu+PVNaYZiHmcEPRaI6liH9oMKuuSL3Zj9p49v+hDDMTyV/7XivOSHk08Q+IVJtn9CsJrzwVQuRSLnLv8ZPpbJnT5/Zxg1KjpCgunOthBIN7geCIsdmNm3b1OJMcyLa8KkJHe2RalLmCTjn12WQFvnFwklxKNOzpeCdoxsVovSVM9bIrrj2hEVTsC8RtfsK4DczdbzcVKrsCMJBKcDzaX3Lsx23yYvsbLfZ+q3dSnUFkSBRQ67a93LuyrIMMapA</vt:lpwstr>
  </property>
  <property fmtid="{D5CDD505-2E9C-101B-9397-08002B2CF9AE}" pid="73" name="x1ye=72">
    <vt:lpwstr>loTXAEbLTAXwnZGi7BUNhJSHZnlWQIRZxz3KZOZWryXARVeXRQ+7lvWvOpJXgfGShF4YallreI6tnPupEyBd9oGkgmDKcDHMaRX2Ruy+vwAQpJQnFVvbeniPOg4/ah3pOtdkjTMQgmKk8hnodfqdDjwzOVLjsKaCXdY84Z7ULiQGPcaEud/kDETRT1H2unwlTvyr2Zp+tEBG3rhXDnZxpAnX1wd5hEkSuhL81HPcyEryZY9q45Nhq4Egh4R8We5</vt:lpwstr>
  </property>
  <property fmtid="{D5CDD505-2E9C-101B-9397-08002B2CF9AE}" pid="74" name="x1ye=73">
    <vt:lpwstr>CGJk1UxEEVoykpSHr3Z6cu1pC7z1fXCJ0WSWXq1ZovgULbRkbgp+LJmq/roqF4AAbJ5UqO61qcrvtj5LZ/CEUeueT+AWAv+E6h0BEgXS/qvrLUokTs7fggcxUfQPugnl04ckbolkM3U5z1jvKOD8JiGtuZqHUDIJ68FbyzAuVUzxm2IyoIJ3UpFyGChCemNf4uqMJJnhT8BnYnR8TZdHC4LGMoukoAtO5TUnoXJdkhKC/JVjLAnpu9bn+wnIBfA</vt:lpwstr>
  </property>
  <property fmtid="{D5CDD505-2E9C-101B-9397-08002B2CF9AE}" pid="75" name="x1ye=74">
    <vt:lpwstr>Q0okcmlOqxhay2LaOVgIQUigmbeIK0lVv06HPY4ZP/qS64A9bIL2D+m5IY+KSuDC/Piged00Ya3l0Ex4WOYNvhxxNI7MoNm3EWv8hdLKNwD266KGSsNBkBV0+8pv0M08+wSwFEES6vhDd7CWxdB/ZN1PQcG874oFUQMC+JY9WDlTEzTGUQcjrC3HJkTTF1U1sFWJ9NuS1SGKPjm017KWggHJo1SMuscw7oKdUfGpf20v+eZPREQzYfkBrrQyZVI</vt:lpwstr>
  </property>
  <property fmtid="{D5CDD505-2E9C-101B-9397-08002B2CF9AE}" pid="76" name="x1ye=75">
    <vt:lpwstr>mAWNOJvKmm+MV+afhsRT+kdzVTwGFzNyrfqj75RcwTsV6KdNBBT61Izi/KUlECdDsyo+2yZivhx/v/8YqeilfpMcW7XwO6+6uVGiqx+hLwAbTrVY1Ec/JEeiQTp4oq8jxTfIfHqcjzG3ewF1e91UAVbE51QmWPZ2U2Vf2VRW7kP5CLmESC/T30/3I/GdDgv/D2mPtIjQlO7NNZzoslWpJZlSTY0qObR7aIZg0AtJL/+A+H+MlAyhhTKSj4xPWGa</vt:lpwstr>
  </property>
  <property fmtid="{D5CDD505-2E9C-101B-9397-08002B2CF9AE}" pid="77" name="x1ye=76">
    <vt:lpwstr>N5hpstWRfeKQkHCDqGcsygt6kvbxvK/Hw1ZgvF1CBIN0GyOiS2a+1IeP8/PqbNzgJB9VDDL9/bOotqqfruS5s/pyQhmM342cvpJvuC4QE/oXpbnD+zn4Iy5Ba88ra60JPBhpdPS+l3JoRCx+VuPJhvFwQM0NLfXjHkKwukx4OqZfsIiG+XhGIEAxBa/ygCnjejciJsXfNYNGtVJxAQdEZP0BO//hmOEcDwrBxmnL0rIG7MghubDDo1URqoytfw1</vt:lpwstr>
  </property>
  <property fmtid="{D5CDD505-2E9C-101B-9397-08002B2CF9AE}" pid="78" name="x1ye=77">
    <vt:lpwstr>wkVWl3MjM/fg3couLldQBucxU5ON3kAMhD+1U7wYNzfM1tw0VxppbD2G5ePPLVTJjgLZlyYitpUt/10GiebAPL8V0wtvghs9V5wDAZ6pAkXPGFfT5IsxatUk9MkL3xqdv/MZQsLEde4WOR6aV3npKZt7MXEXffnF3NdG3wUIRJb/UIPebUBrb3e8NYsyw9+28JCWH1Ygk+8DWPmcKGEBTtgnAH3wz34naYYHshynBKTAkTfYgSoKbenvm713G8C</vt:lpwstr>
  </property>
  <property fmtid="{D5CDD505-2E9C-101B-9397-08002B2CF9AE}" pid="79" name="x1ye=78">
    <vt:lpwstr>YIFopdeuayovs6TpJfd6/D74AacX4QOl9rUhWWBkpiBK9wDvNyahtbqjOA52onvQvCHmsfi+BqZ9lUmcKh4cAsfmeHaUVZJ3Hc+nUjig0+HWmYXjqTXnZbZiUyZsWEy++C4btVRZdvKTAAx60MIGrZF5WF9h1BRGtOSwVZGMIJ+VvJxgIJvJF59cPWoTw11+kvKj4059so4UeBgkFJaZk0PuPhSGghHVzDLZAGV8HLPfzKj+GeifAXFGPQVU0KZ</vt:lpwstr>
  </property>
  <property fmtid="{D5CDD505-2E9C-101B-9397-08002B2CF9AE}" pid="80" name="x1ye=79">
    <vt:lpwstr>IBdYff1i5FHFQIK0bwPRcrrwHHeAgOKaALXp8FN7u2x9Fi+F31/hfVkhLyfxvFujQ01RsjKZn83phaKD4BI+COhHw/uWjG1LqFZuMIALLq3BgKwHQPbWT3KL+qg0aeOYOVVAkWHr1qsNrPw59ejwdMmc4WjYaWNXAZ8RDw0vv/VNq2fvmafBfU/rYxCR8xNGj6HuBvP8sa7HxJzVnPp5oaH4cvj2Mv2kKuv5NmDv2I/Tf2cJSszx1d5wvhlf/Ae</vt:lpwstr>
  </property>
  <property fmtid="{D5CDD505-2E9C-101B-9397-08002B2CF9AE}" pid="81" name="x1ye=8">
    <vt:lpwstr>9gPVuXLZI9D1DG43AOGWO4ZGYbYVYOHegdlraM3E+jbYoFaTAcPTuLTXw+Gb9g/YjanE32ofzLyVxzFfRmv4mAR+eRXAlJpyquzmoMtv73VALFxbf+oltuQ8iCyLMJYOPs0Puxa4CDF6xGt9wtYgl6aerV1dJ9SB2F4DqwV3CdRIk87zJFdHnvQSa1c0s/oJKSu3JLa2AaMYj9JUIiNBg9SK9DVkyvChIiw7lXKoev/NPipD1Mu3rB7rMtsPc0i</vt:lpwstr>
  </property>
  <property fmtid="{D5CDD505-2E9C-101B-9397-08002B2CF9AE}" pid="82" name="x1ye=80">
    <vt:lpwstr>goRGOo6eV9jv8gW8DyPN48Vtxhp0e73nnrFqaWKJhVDNtvP/6bgcQG9qOdBAoyuHAgRh1YRX0wJu1ZfnN9YntsaB/LjlkzA6/BRmFHzVP2smfgK2I2eEtYnCMWHKhbyQEGsxxde8CovxN1VjiyKTdzKj1QSlovLfQJQkzpO+DDyRYSaE/9/9tmwLBEHzWxbikGiSBKgiUndBlE4MM6P6u4SPvCJqpsLByPZGjXob0b36aZ+WkT8g7KEfWr6gW9l</vt:lpwstr>
  </property>
  <property fmtid="{D5CDD505-2E9C-101B-9397-08002B2CF9AE}" pid="83" name="x1ye=81">
    <vt:lpwstr>O6UY0tA1y+WjGfoFN4FBUQ8XDcquLgmfOHFCzhg2y/ePBOjb1XqzC7fvQJ+Q/zbNbxs/RSxWVF/dlHMVa1SDNaIkduARaALXpJ22TojCgOivDBX3uyjsRPYws2C85QxISpTHzNPaMKlmxPhRynFircpgtzwjUD9wuTlu548H4M2k2Sb9disjphePN9huRb+UKv6zHD9EwUcvzkkTsiTrKOED7UWwYTX0NxImJa/lbxItG+LeTtC82UeOQmxHTOF</vt:lpwstr>
  </property>
  <property fmtid="{D5CDD505-2E9C-101B-9397-08002B2CF9AE}" pid="84" name="x1ye=82">
    <vt:lpwstr>E9krbHxp9GzjFRJC9GuCudXTtn8ovfcSApxXA62u+vwQ3vgi1dkgzBfTSVmLdldEh8cCeEslOa2UrQApNOBVxEPH3GQd58g/59hnOVRIr+4l5ORTFu4tV2nmk97bqBke1Owjjt9dtPkwQXqBewdPFap0hl9kfTFplS9wYbWfqvJ88jjRGTiXpwDSSe/mvwNqc2cwQHgcF+wPRr8VNt/G92R4MIaDqSIPAIvqAPlw8moTF6eSiQx7saeGraN30fT</vt:lpwstr>
  </property>
  <property fmtid="{D5CDD505-2E9C-101B-9397-08002B2CF9AE}" pid="85" name="x1ye=83">
    <vt:lpwstr>mv3AwV4sLcO6GqNBSL2WIZXxKBJLc2wxAFSsK0buwaTO7GNqYICiYaSGxuYhG7A6sjIjpmipaaZkdR3jfWrXGIZrB9XGqyoRsbdCeLmRFVNJAZ1oqAxd/EnfOERhDTT9xhm194/h+zrkEj/DFYYHBDPSgAxagUdfAQrEND8iMuX9IbuN8M8zehruwEU+tPSoeiKncMVH+yp5A7euEy3KOd0TXU8cdhF/InMBzv7Z+43BQyccKvAV5LSzwO50RP2</vt:lpwstr>
  </property>
  <property fmtid="{D5CDD505-2E9C-101B-9397-08002B2CF9AE}" pid="86" name="x1ye=84">
    <vt:lpwstr>1H1kFeUaFMGB+zxloFb60BB00jt7LTdJIfz6PO7JjtVoeatK1Yp17vATvNk1Xr5k5sMRfjjbirsNfiT4TVF6Xqvzu5Me8A/4JTiHenCyHT/BBragmbsKDDYyGRwqAd4nACuhC4EjHsJSQvVy6HwRykNztUBUspKrLPyGMQWLfnChadkJiOB7GiKhotGjmNZPeD/iH+TdOZZJ3Q6xPAfvCQCVMkl4fsMf6o0J/cXgCxKOLpgAn3/h8uQh+NEAT4Z</vt:lpwstr>
  </property>
  <property fmtid="{D5CDD505-2E9C-101B-9397-08002B2CF9AE}" pid="87" name="x1ye=85">
    <vt:lpwstr>IoZxFSLbYmd9NvtDPmwdFFC/6bOhigeK8q4VDXag7NtEkPR01+QHaWvOpIHvRxG/4DrXgSOvY3vyG6sktl+XeBdd4Ka+Bq05dYoCEaDng3ilAPZELW9YIpZlzqANnD23XsG1lCjV6duy6o0mqWitOpnqReDIjRE/27tDf8JuHHf8KhXBHyTTatrB5HViLAr+SZVfVVCDz5gqyPo1UuX73MgXPU2nFblJSsFlOsDi43TNnQM7L9EITIbTvRXwUmK</vt:lpwstr>
  </property>
  <property fmtid="{D5CDD505-2E9C-101B-9397-08002B2CF9AE}" pid="88" name="x1ye=86">
    <vt:lpwstr>ik+rXGGxSuYUaPy7pYHkHPHslrysJ65JCBC8AUWHu3PP0g1NLPAi7Kr6DN/Dc5g6VZvG9uJ6c7tJTgOmUHssHcBwaCfhtLCiSvrR4qYSSnpE1a4aT558FjTle2RGpAptDk5zwusKVjOuHIkOtV5GRJie3bVWVEpuBwfXIz3Pn4EqttAHQ2lkMZhtJHJxV0qIZlQKcsU6G5NYrCE9h1aPhrbGTfCCu2I/9VWVRzThDuY9IcrAyDFY1vyFkSK7c7M</vt:lpwstr>
  </property>
  <property fmtid="{D5CDD505-2E9C-101B-9397-08002B2CF9AE}" pid="89" name="x1ye=87">
    <vt:lpwstr>wGXGQ1igfverXfVtVIF21EE4930tVMJxT8H61n4mT/1A/5YgaON0n3LvWizI8niPDzjWo9Rwh0M8AuGcyCzUGyWkQmvsMsrQI2qIf6xodRlyzbU6/c28mKgfxTca/RZpzPXwrzg5MNSHP385F9GhsJMDPsxM+0QIr5Ta+1S/Omu0h4QJ2GdfguvjEPGuQwUWeMrGsUopqMS4fZlb2YofkkOkCVRgHdJbacrfvKKYXW+H6DDHO8bts9v/WgHdzxZ</vt:lpwstr>
  </property>
  <property fmtid="{D5CDD505-2E9C-101B-9397-08002B2CF9AE}" pid="90" name="x1ye=88">
    <vt:lpwstr>I1kFlGoOyBfDO4zGlz8/0fwRBBiHJ0/Vf9UhXruAWVeayQmtz8UpedfNcDlmigm0Jb1twbdy9DkI1WYb2/h2Naq8l9iSvicHD1/61dhc8AxMqsJMLpWtzESxmM/Lub0ZN4EqjKAvRUxXhh4aj+ueUk7IqSNfqU5ANWzl3EstWINSB/qqK9f78X6SOpH6XYCT1FC0/Ijws5ef0eSPutcIx8Yc1MuSjJ44KXkjJ11X8f1BMzO6jM7i2aSUxyAL3wW</vt:lpwstr>
  </property>
  <property fmtid="{D5CDD505-2E9C-101B-9397-08002B2CF9AE}" pid="91" name="x1ye=89">
    <vt:lpwstr>mjIz+WgLjU+XHd7GBb5QX5H70D6vLLhgxdF/KNv1ia/EM3mPY+BIe8PlCa7CpZ883wFyJ6E5A3dn2cMg4R3F/Oz9TDAbwunj0seX0JVqgMhv6hiIGCF0FlJB5L5mfmaUkzTfDQC0BundvfWtX0fxbMiWdbJ7XG0vCfn8nObOyECU17J+qTIYHxuKI6PKaC139U82WFzlq3WiKJ/6YTOUvNRevXFEg6FdXF9J3iDfn+tt7LKszoKbXhg6GnQLn0f</vt:lpwstr>
  </property>
  <property fmtid="{D5CDD505-2E9C-101B-9397-08002B2CF9AE}" pid="92" name="x1ye=9">
    <vt:lpwstr>YKKQ7CzLE2Vk9/ZLbiwd9fiuDX9qrwS6Ai1Gx3ovh34yhOVeGnNQvT99SumeaPXAygTvFb0hDEfI045kR+ar1LGjmY5deG/8YUOkgvJmKjjERH6FX02oRW6P2dAMXYtq7872/c+Hz2fDAuOG1rS5UOTqM5oJMO0m1KKKQNobWyX7njRH/eIgnb+CVxW+uCONMgRKaS9CFHzz0eO5gc3meU4cos8/1XK4jEWDmeUJu1MXScAtn3B0nZ+qDE5Sl5o</vt:lpwstr>
  </property>
  <property fmtid="{D5CDD505-2E9C-101B-9397-08002B2CF9AE}" pid="93" name="x1ye=90">
    <vt:lpwstr>wgXH3UGU0fHI5KHcjVhkLDlxRSXW/c8kpHn/P/j6xm4GYnB4VPhceo8fDKKSekWIlIQ/lU5Ly1uaKqIXLDJ+mtVxu4+fNN/XiWSh4pnudSaqUYm7TPd5D9WHtRBtuNi3sVqTB4XQ543MVHOkvR+dI1Ha5w0wZfC5rGg83toodds3lcjFHrUUqKQb04ecm49IeHtSj21RqgGop/9QW3PnVjtysgsAfP2ldemewPVecUzsxlM7VSASYKIiMoRAbv6</vt:lpwstr>
  </property>
  <property fmtid="{D5CDD505-2E9C-101B-9397-08002B2CF9AE}" pid="94" name="x1ye=91">
    <vt:lpwstr>xJrhbuvzTXxx/skdr/zvj4Yqk+nu0sFZSzcrHSzQg5EV3TjncmBksEzfMASW9CpuB0gPJBx2/mUv9ccPbjtis8gKB/gF/4+OMWNg96Im/cpb9b6mjMP0ys6tU9g6wBnAz5zfoqGiJRwLeFS4lwI0YZJFnkiETIJyHBq8vxRXa/ixEHv1RnD64tsvpq4v5iArl4KuHq240Xi8skzmmVOXz8lca76+qwF7OwGhpj9tqVed3+KnDl7ZqLzdA1lw35W</vt:lpwstr>
  </property>
  <property fmtid="{D5CDD505-2E9C-101B-9397-08002B2CF9AE}" pid="95" name="x1ye=92">
    <vt:lpwstr>SMUX64BeKmvfWcPWj6mpw55aqwDebmhO26/E6J7I+GPgvMzig3qT5vkZzrY+k14U8OUchHhaX/g4a3+9hAxkBVT3Etf2oW5s4eEwGlT8FSAFUhK0b2FOFx6H+BwIWM4z6uQClyWrVINZpqljDWRlT8EPD6J6QUn4bXoiNucVkcaIPgi7bZqqvWzeWFm1DzKw3dWfJghT8eg2PskkN+/YUrNWW9K0ICRuX4ky+XPZ5e29t4k9mm7ZvFmd5NMPrrH</vt:lpwstr>
  </property>
  <property fmtid="{D5CDD505-2E9C-101B-9397-08002B2CF9AE}" pid="96" name="x1ye=93">
    <vt:lpwstr>Im72vh2jFo5lxB0R3wkX9ZDcQtgBH/bHzyZKV5OfDvUNSktz3F/qHlWL0l/X78bHl8nvtZ0RfeJzO3dOljTbz7+0ZF2syHukKwPkzx5+0CAuM3FSfls5AHz+wMyYTMZiuFqStZHp8zCgRdn762D6FeLCXsy30cxYmj+3zPf0E8hSxSEWl0277QSS/3ys1bbYBJxlCMzhhStY/ZA6Gm4a7+fHjiif/MMngdPAUacIebKQ+ApaAOKSTsigb3Xy5EV</vt:lpwstr>
  </property>
  <property fmtid="{D5CDD505-2E9C-101B-9397-08002B2CF9AE}" pid="97" name="x1ye=94">
    <vt:lpwstr>H6Hi+YaN5LqFOm6TDvDux2E2hHiV0vjcGLLGRi57Vg5NrVQVjhTSVRMWU7MAw1Mdt7nmX5aX6/dJiaozp74gFeMUrEQXJ+H3VkRxDAQ/RoBn7fY9+1SMoaqEwgKqHtUdhL8dH6yN+h1+yz8SS+eCAgVVDBpm8KoU99gyRJffacbkBGDdSNtixaraq69iQHuo6nmIE0/SDnptnJe1tBX86WwrmOUEzR19UOcT6DAChwa2VZGXZz58imFcPZH0ydD</vt:lpwstr>
  </property>
  <property fmtid="{D5CDD505-2E9C-101B-9397-08002B2CF9AE}" pid="98" name="x1ye=95">
    <vt:lpwstr>3fl9rGvqJRA7hYZALIhQ3krwNApUp4XdHGCgiO+r2K1KAwMNLv8nVQqNwwY9Yh9Pfp1I4MIz5y4F1Se/tqSbHhcDSQhSV4MrmeDiGhJ/4kne85Ry8p+sv1aYEtIUmqyvcQD9FxK9QPiOAAO2+/UedMpytyE3eueexxPAX3i2QluTCGg0jdaNFHuWSozelqQvRGdGinO8WzEJDQinj4qOud+XVFmacekidSDyHBVUR56vF3mGsJP9sK4q8sj5CYB</vt:lpwstr>
  </property>
  <property fmtid="{D5CDD505-2E9C-101B-9397-08002B2CF9AE}" pid="99" name="x1ye=96">
    <vt:lpwstr>Eq7h+gSolic/QG5jlxyqng7Wkz6JscD5dIS2d5/cOSnp9M/FuthLiy8h96xGHL+5CsRKuIdg6KcDBlzZE7fSKU+5Ry1l+aj9hHyJOjmr77qlybEfxL242ft6cG7fN/yR7k2sxOwsf0ovkw4pi+7wQZo4+EIUwkd0dXWk3j211LD5wqVG6WVxoQXg52Oxy8ZnJPozf9VySs3BTKYS2tedTd5K4TMueRkocU6f9/JZV42rM6P+4M7ixUp8BqdbraK</vt:lpwstr>
  </property>
  <property fmtid="{D5CDD505-2E9C-101B-9397-08002B2CF9AE}" pid="100" name="x1ye=97">
    <vt:lpwstr>BqoEPwS/8Ou+SYyaDHT8fzEFC0kr0SZgRvUTHZOndvBgFjP281+PrMLDR2PRvLX+RFawMgcF7YW+NKCdoDbBftrpq4OatDXQjlrPpZEf3XoBIZ2s1pfh5eM3zu+cXGml9++KJCzZ31+Ja9js8VCtvguSBn+/i7x80BQiqN1EufSmEy9Npfb3hZuheYEanEWzc9ZGcLlVDeSY+oPK8TEDBKFyfI/nCHqUmmLUaZpY1u76BKvcvorbGDhBi7Uwqv+</vt:lpwstr>
  </property>
  <property fmtid="{D5CDD505-2E9C-101B-9397-08002B2CF9AE}" pid="101" name="x1ye=98">
    <vt:lpwstr>y7QVf9PY4rSsbMYujYcz+8KtHoNalCUR76Ith27geER93P3NqFsAv63GcVsdZS3X5Omhoayxo0DOwfmwnRHgoPDiBkLXM+OeRng4DU+8ZsNO5uDD6TVe3TvjF6DqBlhaatK4Q9LsqHJp8CHHm+qm2dGrhFh7l3OMKZrRlOCBtXZFlTAMv8jngOnMgVczhn3LA+v4db+yIHH0NvZ0G8oKU/H79RKy4nb4qclM8XZVgAf+ridKQ3StDmeAM8iomn3</vt:lpwstr>
  </property>
  <property fmtid="{D5CDD505-2E9C-101B-9397-08002B2CF9AE}" pid="102" name="x1ye=99">
    <vt:lpwstr>xt3X85nomMgKV2ZS0AZHgFTKNltX073Szyox9S36g4yANVFtUUcoCr+CfhRTt+jo52X12V/Dz8azOBhAAA=</vt:lpwstr>
  </property>
</Properties>
</file>