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CD7783" w14:textId="374C552E" w:rsidR="00162832" w:rsidRPr="00162832" w:rsidRDefault="00162832" w:rsidP="00964A0F">
      <w:pPr>
        <w:widowControl w:val="0"/>
        <w:autoSpaceDE w:val="0"/>
        <w:autoSpaceDN w:val="0"/>
        <w:adjustRightInd w:val="0"/>
        <w:spacing w:after="200" w:line="276" w:lineRule="auto"/>
        <w:jc w:val="center"/>
        <w:rPr>
          <w:rFonts w:cs="Times New Roman"/>
          <w:sz w:val="20"/>
          <w:szCs w:val="20"/>
        </w:rPr>
      </w:pPr>
      <w:r w:rsidRPr="00162832">
        <w:rPr>
          <w:rFonts w:cs="Times New Roman"/>
          <w:b/>
          <w:bCs/>
          <w:sz w:val="20"/>
          <w:szCs w:val="20"/>
        </w:rPr>
        <w:t>LOCHLAINN GARVEY</w:t>
      </w:r>
    </w:p>
    <w:p w14:paraId="6B6EC08B" w14:textId="77777777" w:rsidR="00162832" w:rsidRPr="00162832" w:rsidRDefault="00162832" w:rsidP="00162832">
      <w:pPr>
        <w:widowControl w:val="0"/>
        <w:autoSpaceDE w:val="0"/>
        <w:autoSpaceDN w:val="0"/>
        <w:adjustRightInd w:val="0"/>
        <w:spacing w:after="200" w:line="276" w:lineRule="auto"/>
        <w:jc w:val="center"/>
        <w:rPr>
          <w:rFonts w:cs="Times New Roman"/>
          <w:sz w:val="20"/>
          <w:szCs w:val="20"/>
        </w:rPr>
      </w:pPr>
      <w:r w:rsidRPr="00162832">
        <w:rPr>
          <w:rFonts w:cs="Times New Roman"/>
          <w:b/>
          <w:bCs/>
          <w:sz w:val="20"/>
          <w:szCs w:val="20"/>
        </w:rPr>
        <w:t xml:space="preserve">44 Kempton </w:t>
      </w:r>
      <w:proofErr w:type="gramStart"/>
      <w:r w:rsidRPr="00162832">
        <w:rPr>
          <w:rFonts w:cs="Times New Roman"/>
          <w:b/>
          <w:bCs/>
          <w:sz w:val="20"/>
          <w:szCs w:val="20"/>
        </w:rPr>
        <w:t>way ,</w:t>
      </w:r>
      <w:proofErr w:type="gramEnd"/>
      <w:r w:rsidRPr="00162832">
        <w:rPr>
          <w:rFonts w:cs="Times New Roman"/>
          <w:b/>
          <w:bCs/>
          <w:sz w:val="20"/>
          <w:szCs w:val="20"/>
        </w:rPr>
        <w:t xml:space="preserve"> </w:t>
      </w:r>
      <w:proofErr w:type="spellStart"/>
      <w:r w:rsidRPr="00162832">
        <w:rPr>
          <w:rFonts w:cs="Times New Roman"/>
          <w:b/>
          <w:bCs/>
          <w:sz w:val="20"/>
          <w:szCs w:val="20"/>
        </w:rPr>
        <w:t>Navan</w:t>
      </w:r>
      <w:proofErr w:type="spellEnd"/>
      <w:r w:rsidRPr="00162832">
        <w:rPr>
          <w:rFonts w:cs="Times New Roman"/>
          <w:b/>
          <w:bCs/>
          <w:sz w:val="20"/>
          <w:szCs w:val="20"/>
        </w:rPr>
        <w:t xml:space="preserve"> Road, Dublin 7</w:t>
      </w:r>
    </w:p>
    <w:p w14:paraId="12DD7A2D" w14:textId="77777777" w:rsidR="00162832" w:rsidRPr="00162832" w:rsidRDefault="00C90105" w:rsidP="00162832">
      <w:pPr>
        <w:widowControl w:val="0"/>
        <w:autoSpaceDE w:val="0"/>
        <w:autoSpaceDN w:val="0"/>
        <w:adjustRightInd w:val="0"/>
        <w:spacing w:after="200" w:line="276" w:lineRule="auto"/>
        <w:jc w:val="center"/>
        <w:rPr>
          <w:rFonts w:cs="Times New Roman"/>
          <w:sz w:val="20"/>
          <w:szCs w:val="20"/>
        </w:rPr>
      </w:pPr>
      <w:hyperlink r:id="rId6" w:history="1">
        <w:r w:rsidR="004F4153" w:rsidRPr="00663936">
          <w:rPr>
            <w:rStyle w:val="Hyperlink"/>
            <w:rFonts w:cs="Times New Roman"/>
            <w:b/>
            <w:bCs/>
            <w:sz w:val="20"/>
            <w:szCs w:val="20"/>
            <w:u w:color="0000FF"/>
          </w:rPr>
          <w:t>Lochlainnpaulgarvey@gmail.com</w:t>
        </w:r>
        <w:r w:rsidR="004F4153" w:rsidRPr="00663936">
          <w:rPr>
            <w:rStyle w:val="Hyperlink"/>
            <w:rFonts w:cs="Times New Roman"/>
            <w:sz w:val="20"/>
            <w:szCs w:val="20"/>
          </w:rPr>
          <w:t>/</w:t>
        </w:r>
      </w:hyperlink>
      <w:r w:rsidR="004F4153">
        <w:rPr>
          <w:rFonts w:cs="Times New Roman"/>
          <w:sz w:val="20"/>
          <w:szCs w:val="20"/>
        </w:rPr>
        <w:t xml:space="preserve"> lochlainn.garvey.2014@mumail.ie</w:t>
      </w:r>
    </w:p>
    <w:p w14:paraId="55A4D68E" w14:textId="77777777" w:rsidR="00162832" w:rsidRPr="00162832" w:rsidRDefault="00162832" w:rsidP="00162832">
      <w:pPr>
        <w:widowControl w:val="0"/>
        <w:autoSpaceDE w:val="0"/>
        <w:autoSpaceDN w:val="0"/>
        <w:adjustRightInd w:val="0"/>
        <w:spacing w:after="200" w:line="276" w:lineRule="auto"/>
        <w:jc w:val="center"/>
        <w:rPr>
          <w:rFonts w:cs="Times New Roman"/>
          <w:sz w:val="20"/>
          <w:szCs w:val="20"/>
        </w:rPr>
      </w:pPr>
      <w:r w:rsidRPr="00162832">
        <w:rPr>
          <w:rFonts w:cs="Times New Roman"/>
          <w:b/>
          <w:bCs/>
          <w:sz w:val="20"/>
          <w:szCs w:val="20"/>
        </w:rPr>
        <w:t>Tel-</w:t>
      </w:r>
      <w:r w:rsidRPr="00162832">
        <w:rPr>
          <w:rFonts w:cs="Times New Roman"/>
          <w:b/>
          <w:bCs/>
          <w:sz w:val="20"/>
          <w:szCs w:val="20"/>
          <w:u w:val="single"/>
        </w:rPr>
        <w:t>086-075-8585</w:t>
      </w:r>
    </w:p>
    <w:p w14:paraId="2FC7E6FE" w14:textId="77777777" w:rsidR="00162832" w:rsidRPr="00162832" w:rsidRDefault="00162832" w:rsidP="00964A0F">
      <w:pPr>
        <w:widowControl w:val="0"/>
        <w:autoSpaceDE w:val="0"/>
        <w:autoSpaceDN w:val="0"/>
        <w:adjustRightInd w:val="0"/>
        <w:spacing w:after="200" w:line="276" w:lineRule="auto"/>
        <w:rPr>
          <w:rFonts w:cs="Times New Roman"/>
          <w:sz w:val="20"/>
          <w:szCs w:val="20"/>
        </w:rPr>
      </w:pPr>
      <w:r w:rsidRPr="00162832">
        <w:rPr>
          <w:rFonts w:cs="Times New Roman"/>
          <w:b/>
          <w:bCs/>
          <w:sz w:val="20"/>
          <w:szCs w:val="20"/>
          <w:u w:val="single"/>
        </w:rPr>
        <w:t>Education</w:t>
      </w:r>
    </w:p>
    <w:p w14:paraId="22F57D36" w14:textId="77777777" w:rsidR="00162832" w:rsidRPr="00162832" w:rsidRDefault="00162832" w:rsidP="00162832">
      <w:pPr>
        <w:widowControl w:val="0"/>
        <w:autoSpaceDE w:val="0"/>
        <w:autoSpaceDN w:val="0"/>
        <w:adjustRightInd w:val="0"/>
        <w:spacing w:after="200" w:line="276" w:lineRule="auto"/>
        <w:jc w:val="both"/>
        <w:rPr>
          <w:rFonts w:cs="Times New Roman"/>
          <w:sz w:val="20"/>
          <w:szCs w:val="20"/>
        </w:rPr>
      </w:pPr>
      <w:r w:rsidRPr="00162832">
        <w:rPr>
          <w:rFonts w:cs="Times New Roman"/>
          <w:b/>
          <w:bCs/>
          <w:sz w:val="20"/>
          <w:szCs w:val="20"/>
          <w:u w:val="single"/>
        </w:rPr>
        <w:t xml:space="preserve">Catholic University School – 89 Lower </w:t>
      </w:r>
      <w:proofErr w:type="spellStart"/>
      <w:r w:rsidRPr="00162832">
        <w:rPr>
          <w:rFonts w:cs="Times New Roman"/>
          <w:b/>
          <w:bCs/>
          <w:sz w:val="20"/>
          <w:szCs w:val="20"/>
          <w:u w:val="single"/>
        </w:rPr>
        <w:t>Leeson</w:t>
      </w:r>
      <w:proofErr w:type="spellEnd"/>
      <w:r w:rsidRPr="00162832">
        <w:rPr>
          <w:rFonts w:cs="Times New Roman"/>
          <w:b/>
          <w:bCs/>
          <w:sz w:val="20"/>
          <w:szCs w:val="20"/>
          <w:u w:val="single"/>
        </w:rPr>
        <w:t xml:space="preserve"> </w:t>
      </w:r>
      <w:proofErr w:type="gramStart"/>
      <w:r w:rsidRPr="00162832">
        <w:rPr>
          <w:rFonts w:cs="Times New Roman"/>
          <w:b/>
          <w:bCs/>
          <w:sz w:val="20"/>
          <w:szCs w:val="20"/>
          <w:u w:val="single"/>
        </w:rPr>
        <w:t>Street</w:t>
      </w:r>
      <w:proofErr w:type="gramEnd"/>
      <w:r w:rsidRPr="00162832">
        <w:rPr>
          <w:rFonts w:cs="Times New Roman"/>
          <w:b/>
          <w:bCs/>
          <w:sz w:val="20"/>
          <w:szCs w:val="20"/>
          <w:u w:val="single"/>
        </w:rPr>
        <w:t>, Dublin 2</w:t>
      </w:r>
    </w:p>
    <w:p w14:paraId="3ED1396A" w14:textId="77777777" w:rsidR="00162832" w:rsidRPr="00162832" w:rsidRDefault="00162832" w:rsidP="00162832">
      <w:pPr>
        <w:widowControl w:val="0"/>
        <w:autoSpaceDE w:val="0"/>
        <w:autoSpaceDN w:val="0"/>
        <w:adjustRightInd w:val="0"/>
        <w:spacing w:after="200" w:line="276" w:lineRule="auto"/>
        <w:jc w:val="both"/>
        <w:rPr>
          <w:rFonts w:cs="Times New Roman"/>
          <w:sz w:val="20"/>
          <w:szCs w:val="20"/>
        </w:rPr>
      </w:pPr>
      <w:r w:rsidRPr="00162832">
        <w:rPr>
          <w:rFonts w:cs="Times New Roman"/>
          <w:sz w:val="20"/>
          <w:szCs w:val="20"/>
        </w:rPr>
        <w:t xml:space="preserve"> (2008-2013) </w:t>
      </w:r>
    </w:p>
    <w:p w14:paraId="7B946535" w14:textId="77777777" w:rsidR="00162832" w:rsidRPr="00162832" w:rsidRDefault="004F4153" w:rsidP="00162832">
      <w:pPr>
        <w:widowControl w:val="0"/>
        <w:autoSpaceDE w:val="0"/>
        <w:autoSpaceDN w:val="0"/>
        <w:adjustRightInd w:val="0"/>
        <w:spacing w:after="200" w:line="276" w:lineRule="auto"/>
        <w:jc w:val="both"/>
        <w:rPr>
          <w:rFonts w:cs="Times New Roman"/>
          <w:sz w:val="20"/>
          <w:szCs w:val="20"/>
        </w:rPr>
      </w:pPr>
      <w:r>
        <w:rPr>
          <w:rFonts w:cs="Times New Roman"/>
          <w:sz w:val="20"/>
          <w:szCs w:val="20"/>
        </w:rPr>
        <w:t>Leaving Certificate (485</w:t>
      </w:r>
      <w:r w:rsidR="00162832" w:rsidRPr="00162832">
        <w:rPr>
          <w:rFonts w:cs="Times New Roman"/>
          <w:sz w:val="20"/>
          <w:szCs w:val="20"/>
        </w:rPr>
        <w:t>/ 600)</w:t>
      </w:r>
    </w:p>
    <w:p w14:paraId="06FB89F5" w14:textId="426D54B4" w:rsidR="00162832" w:rsidRPr="00162832" w:rsidRDefault="00162832" w:rsidP="00162832">
      <w:pPr>
        <w:widowControl w:val="0"/>
        <w:autoSpaceDE w:val="0"/>
        <w:autoSpaceDN w:val="0"/>
        <w:adjustRightInd w:val="0"/>
        <w:spacing w:after="200" w:line="276" w:lineRule="auto"/>
        <w:jc w:val="both"/>
        <w:rPr>
          <w:rFonts w:cs="Times New Roman"/>
          <w:sz w:val="20"/>
          <w:szCs w:val="20"/>
        </w:rPr>
      </w:pPr>
      <w:r w:rsidRPr="00162832">
        <w:rPr>
          <w:rFonts w:cs="Times New Roman"/>
          <w:sz w:val="20"/>
          <w:szCs w:val="20"/>
        </w:rPr>
        <w:t>English-</w:t>
      </w:r>
      <w:proofErr w:type="gramStart"/>
      <w:r w:rsidRPr="00162832">
        <w:rPr>
          <w:rFonts w:cs="Times New Roman"/>
          <w:sz w:val="20"/>
          <w:szCs w:val="20"/>
        </w:rPr>
        <w:t>A2</w:t>
      </w:r>
      <w:r w:rsidR="003A0652">
        <w:rPr>
          <w:rFonts w:cs="Times New Roman"/>
          <w:sz w:val="20"/>
          <w:szCs w:val="20"/>
        </w:rPr>
        <w:t>(</w:t>
      </w:r>
      <w:proofErr w:type="gramEnd"/>
      <w:r w:rsidR="003A0652">
        <w:rPr>
          <w:rFonts w:cs="Times New Roman"/>
          <w:sz w:val="20"/>
          <w:szCs w:val="20"/>
        </w:rPr>
        <w:t>85-89%)</w:t>
      </w:r>
      <w:r w:rsidR="004F4153">
        <w:rPr>
          <w:rFonts w:cs="Times New Roman"/>
          <w:sz w:val="20"/>
          <w:szCs w:val="20"/>
        </w:rPr>
        <w:t>/ Irish-C1</w:t>
      </w:r>
      <w:r w:rsidR="003A0652">
        <w:rPr>
          <w:rFonts w:cs="Times New Roman"/>
          <w:sz w:val="20"/>
          <w:szCs w:val="20"/>
        </w:rPr>
        <w:t xml:space="preserve">(65-69%)/ </w:t>
      </w:r>
      <w:r w:rsidR="004F4153">
        <w:rPr>
          <w:rFonts w:cs="Times New Roman"/>
          <w:sz w:val="20"/>
          <w:szCs w:val="20"/>
        </w:rPr>
        <w:t>Classical Studies-B2</w:t>
      </w:r>
      <w:r w:rsidR="003A0652">
        <w:rPr>
          <w:rFonts w:cs="Times New Roman"/>
          <w:sz w:val="20"/>
          <w:szCs w:val="20"/>
        </w:rPr>
        <w:t>(75-79%)</w:t>
      </w:r>
      <w:r w:rsidRPr="00162832">
        <w:rPr>
          <w:rFonts w:cs="Times New Roman"/>
          <w:sz w:val="20"/>
          <w:szCs w:val="20"/>
        </w:rPr>
        <w:t>/ His</w:t>
      </w:r>
      <w:r w:rsidR="004F4153">
        <w:rPr>
          <w:rFonts w:cs="Times New Roman"/>
          <w:sz w:val="20"/>
          <w:szCs w:val="20"/>
        </w:rPr>
        <w:t>tory-B1/</w:t>
      </w:r>
      <w:proofErr w:type="spellStart"/>
      <w:r w:rsidR="004F4153">
        <w:rPr>
          <w:rFonts w:cs="Times New Roman"/>
          <w:sz w:val="20"/>
          <w:szCs w:val="20"/>
        </w:rPr>
        <w:t>Maths</w:t>
      </w:r>
      <w:proofErr w:type="spellEnd"/>
      <w:r w:rsidR="004F4153">
        <w:rPr>
          <w:rFonts w:cs="Times New Roman"/>
          <w:sz w:val="20"/>
          <w:szCs w:val="20"/>
        </w:rPr>
        <w:t xml:space="preserve"> (</w:t>
      </w:r>
      <w:proofErr w:type="spellStart"/>
      <w:r w:rsidR="004F4153">
        <w:rPr>
          <w:rFonts w:cs="Times New Roman"/>
          <w:sz w:val="20"/>
          <w:szCs w:val="20"/>
        </w:rPr>
        <w:t>Ord</w:t>
      </w:r>
      <w:proofErr w:type="spellEnd"/>
      <w:r w:rsidR="004F4153">
        <w:rPr>
          <w:rFonts w:cs="Times New Roman"/>
          <w:sz w:val="20"/>
          <w:szCs w:val="20"/>
        </w:rPr>
        <w:t>)-A2</w:t>
      </w:r>
      <w:r w:rsidR="003A0652">
        <w:rPr>
          <w:rFonts w:cs="Times New Roman"/>
          <w:sz w:val="20"/>
          <w:szCs w:val="20"/>
        </w:rPr>
        <w:t>(85-89%)</w:t>
      </w:r>
      <w:r w:rsidR="004F4153">
        <w:rPr>
          <w:rFonts w:cs="Times New Roman"/>
          <w:sz w:val="20"/>
          <w:szCs w:val="20"/>
        </w:rPr>
        <w:t>/</w:t>
      </w:r>
      <w:r w:rsidR="003A0652">
        <w:rPr>
          <w:rFonts w:cs="Times New Roman"/>
          <w:sz w:val="20"/>
          <w:szCs w:val="20"/>
        </w:rPr>
        <w:t xml:space="preserve"> </w:t>
      </w:r>
      <w:r w:rsidR="004F4153">
        <w:rPr>
          <w:rFonts w:cs="Times New Roman"/>
          <w:sz w:val="20"/>
          <w:szCs w:val="20"/>
        </w:rPr>
        <w:t>French-B1</w:t>
      </w:r>
      <w:r w:rsidR="003A0652">
        <w:rPr>
          <w:rFonts w:cs="Times New Roman"/>
          <w:sz w:val="20"/>
          <w:szCs w:val="20"/>
        </w:rPr>
        <w:t>(80-84%)</w:t>
      </w:r>
      <w:r w:rsidR="004F4153">
        <w:rPr>
          <w:rFonts w:cs="Times New Roman"/>
          <w:sz w:val="20"/>
          <w:szCs w:val="20"/>
        </w:rPr>
        <w:t>/Biology-B3</w:t>
      </w:r>
      <w:r w:rsidR="003A0652">
        <w:rPr>
          <w:rFonts w:cs="Times New Roman"/>
          <w:sz w:val="20"/>
          <w:szCs w:val="20"/>
        </w:rPr>
        <w:t>(70-74%)</w:t>
      </w:r>
    </w:p>
    <w:p w14:paraId="7AE83E76" w14:textId="5DCCF651" w:rsidR="00162832" w:rsidRPr="00162832" w:rsidRDefault="00162832" w:rsidP="00162832">
      <w:pPr>
        <w:widowControl w:val="0"/>
        <w:autoSpaceDE w:val="0"/>
        <w:autoSpaceDN w:val="0"/>
        <w:adjustRightInd w:val="0"/>
        <w:spacing w:after="200" w:line="276" w:lineRule="auto"/>
        <w:jc w:val="both"/>
        <w:rPr>
          <w:rFonts w:cs="Times New Roman"/>
          <w:sz w:val="20"/>
          <w:szCs w:val="20"/>
        </w:rPr>
      </w:pPr>
      <w:r w:rsidRPr="00162832">
        <w:rPr>
          <w:rFonts w:cs="Times New Roman"/>
          <w:b/>
          <w:bCs/>
          <w:sz w:val="20"/>
          <w:szCs w:val="20"/>
          <w:u w:val="single"/>
        </w:rPr>
        <w:t>Mayn</w:t>
      </w:r>
      <w:r w:rsidR="007C6762">
        <w:rPr>
          <w:rFonts w:cs="Times New Roman"/>
          <w:b/>
          <w:bCs/>
          <w:sz w:val="20"/>
          <w:szCs w:val="20"/>
          <w:u w:val="single"/>
        </w:rPr>
        <w:t xml:space="preserve">ooth </w:t>
      </w:r>
      <w:proofErr w:type="gramStart"/>
      <w:r w:rsidR="007C6762">
        <w:rPr>
          <w:rFonts w:cs="Times New Roman"/>
          <w:b/>
          <w:bCs/>
          <w:sz w:val="20"/>
          <w:szCs w:val="20"/>
          <w:u w:val="single"/>
        </w:rPr>
        <w:t>University ;</w:t>
      </w:r>
      <w:proofErr w:type="gramEnd"/>
      <w:r w:rsidR="007C6762">
        <w:rPr>
          <w:rFonts w:cs="Times New Roman"/>
          <w:b/>
          <w:bCs/>
          <w:sz w:val="20"/>
          <w:szCs w:val="20"/>
          <w:u w:val="single"/>
        </w:rPr>
        <w:t xml:space="preserve"> L.L.B Law </w:t>
      </w:r>
      <w:r w:rsidRPr="00162832">
        <w:rPr>
          <w:rFonts w:cs="Times New Roman"/>
          <w:b/>
          <w:bCs/>
          <w:sz w:val="20"/>
          <w:szCs w:val="20"/>
          <w:u w:val="single"/>
        </w:rPr>
        <w:t xml:space="preserve"> </w:t>
      </w:r>
      <w:r w:rsidRPr="00162832">
        <w:rPr>
          <w:rFonts w:cs="Times New Roman"/>
          <w:sz w:val="20"/>
          <w:szCs w:val="20"/>
        </w:rPr>
        <w:t>(2013-2017)</w:t>
      </w:r>
    </w:p>
    <w:p w14:paraId="3AB1397E" w14:textId="77777777" w:rsidR="00162832" w:rsidRPr="00162832" w:rsidRDefault="00162832" w:rsidP="00162832">
      <w:pPr>
        <w:widowControl w:val="0"/>
        <w:autoSpaceDE w:val="0"/>
        <w:autoSpaceDN w:val="0"/>
        <w:adjustRightInd w:val="0"/>
        <w:spacing w:after="200" w:line="276" w:lineRule="auto"/>
        <w:jc w:val="both"/>
        <w:rPr>
          <w:rFonts w:cs="Times New Roman"/>
          <w:sz w:val="20"/>
          <w:szCs w:val="20"/>
        </w:rPr>
      </w:pPr>
      <w:r w:rsidRPr="00162832">
        <w:rPr>
          <w:rFonts w:cs="Times New Roman"/>
          <w:sz w:val="20"/>
          <w:szCs w:val="20"/>
          <w:u w:val="single"/>
        </w:rPr>
        <w:t xml:space="preserve">First Year </w:t>
      </w:r>
    </w:p>
    <w:p w14:paraId="3BF75DBB" w14:textId="77777777" w:rsidR="00162832" w:rsidRPr="00162832" w:rsidRDefault="00162832" w:rsidP="00162832">
      <w:pPr>
        <w:widowControl w:val="0"/>
        <w:autoSpaceDE w:val="0"/>
        <w:autoSpaceDN w:val="0"/>
        <w:adjustRightInd w:val="0"/>
        <w:spacing w:after="200" w:line="276" w:lineRule="auto"/>
        <w:jc w:val="both"/>
        <w:rPr>
          <w:rFonts w:cs="Times New Roman"/>
          <w:sz w:val="20"/>
          <w:szCs w:val="20"/>
        </w:rPr>
      </w:pPr>
      <w:r w:rsidRPr="00162832">
        <w:rPr>
          <w:rFonts w:cs="Times New Roman"/>
          <w:sz w:val="20"/>
          <w:szCs w:val="20"/>
        </w:rPr>
        <w:t>Co</w:t>
      </w:r>
      <w:r w:rsidR="004F4153">
        <w:rPr>
          <w:rFonts w:cs="Times New Roman"/>
          <w:sz w:val="20"/>
          <w:szCs w:val="20"/>
        </w:rPr>
        <w:t>mpany</w:t>
      </w:r>
      <w:r w:rsidRPr="00162832">
        <w:rPr>
          <w:rFonts w:cs="Times New Roman"/>
          <w:sz w:val="20"/>
          <w:szCs w:val="20"/>
        </w:rPr>
        <w:t xml:space="preserve"> Law (65%) La</w:t>
      </w:r>
      <w:r w:rsidR="004F4153">
        <w:rPr>
          <w:rFonts w:cs="Times New Roman"/>
          <w:sz w:val="20"/>
          <w:szCs w:val="20"/>
        </w:rPr>
        <w:t>w of Torts (66%) Contract Law (7</w:t>
      </w:r>
      <w:r w:rsidRPr="00162832">
        <w:rPr>
          <w:rFonts w:cs="Times New Roman"/>
          <w:sz w:val="20"/>
          <w:szCs w:val="20"/>
        </w:rPr>
        <w:t xml:space="preserve">2%) </w:t>
      </w:r>
      <w:proofErr w:type="spellStart"/>
      <w:r w:rsidRPr="00162832">
        <w:rPr>
          <w:rFonts w:cs="Times New Roman"/>
          <w:sz w:val="20"/>
          <w:szCs w:val="20"/>
        </w:rPr>
        <w:t>O</w:t>
      </w:r>
      <w:r w:rsidR="004F4153">
        <w:rPr>
          <w:rFonts w:cs="Times New Roman"/>
          <w:sz w:val="20"/>
          <w:szCs w:val="20"/>
        </w:rPr>
        <w:t>rganisational</w:t>
      </w:r>
      <w:proofErr w:type="spellEnd"/>
      <w:r w:rsidR="004F4153">
        <w:rPr>
          <w:rFonts w:cs="Times New Roman"/>
          <w:sz w:val="20"/>
          <w:szCs w:val="20"/>
        </w:rPr>
        <w:t xml:space="preserve"> </w:t>
      </w:r>
      <w:proofErr w:type="spellStart"/>
      <w:r w:rsidR="004F4153">
        <w:rPr>
          <w:rFonts w:cs="Times New Roman"/>
          <w:sz w:val="20"/>
          <w:szCs w:val="20"/>
        </w:rPr>
        <w:t>Behaviour</w:t>
      </w:r>
      <w:proofErr w:type="spellEnd"/>
      <w:r w:rsidR="004F4153">
        <w:rPr>
          <w:rFonts w:cs="Times New Roman"/>
          <w:sz w:val="20"/>
          <w:szCs w:val="20"/>
        </w:rPr>
        <w:t xml:space="preserve"> (7</w:t>
      </w:r>
      <w:r w:rsidRPr="00162832">
        <w:rPr>
          <w:rFonts w:cs="Times New Roman"/>
          <w:sz w:val="20"/>
          <w:szCs w:val="20"/>
        </w:rPr>
        <w:t xml:space="preserve">3%) </w:t>
      </w:r>
      <w:r w:rsidR="004F4153">
        <w:rPr>
          <w:rFonts w:cs="Times New Roman"/>
          <w:sz w:val="20"/>
          <w:szCs w:val="20"/>
        </w:rPr>
        <w:t>Corporate Marketing (62%) Sociology (58</w:t>
      </w:r>
      <w:r w:rsidRPr="00162832">
        <w:rPr>
          <w:rFonts w:cs="Times New Roman"/>
          <w:sz w:val="20"/>
          <w:szCs w:val="20"/>
        </w:rPr>
        <w:t>%)</w:t>
      </w:r>
    </w:p>
    <w:p w14:paraId="1BD3A94D" w14:textId="77777777" w:rsidR="00162832" w:rsidRPr="00162832" w:rsidRDefault="00162832" w:rsidP="00162832">
      <w:pPr>
        <w:widowControl w:val="0"/>
        <w:autoSpaceDE w:val="0"/>
        <w:autoSpaceDN w:val="0"/>
        <w:adjustRightInd w:val="0"/>
        <w:spacing w:after="200" w:line="276" w:lineRule="auto"/>
        <w:jc w:val="both"/>
        <w:rPr>
          <w:rFonts w:cs="Times New Roman"/>
          <w:sz w:val="20"/>
          <w:szCs w:val="20"/>
        </w:rPr>
      </w:pPr>
      <w:r w:rsidRPr="00162832">
        <w:rPr>
          <w:rFonts w:cs="Times New Roman"/>
          <w:sz w:val="20"/>
          <w:szCs w:val="20"/>
          <w:u w:val="single"/>
        </w:rPr>
        <w:t>Second Year</w:t>
      </w:r>
    </w:p>
    <w:p w14:paraId="2212A4B3" w14:textId="6D143494" w:rsidR="00162832" w:rsidRPr="00162832" w:rsidRDefault="00053A2A" w:rsidP="00162832">
      <w:pPr>
        <w:widowControl w:val="0"/>
        <w:autoSpaceDE w:val="0"/>
        <w:autoSpaceDN w:val="0"/>
        <w:adjustRightInd w:val="0"/>
        <w:spacing w:after="200" w:line="276" w:lineRule="auto"/>
        <w:jc w:val="both"/>
        <w:rPr>
          <w:rFonts w:cs="Times New Roman"/>
          <w:sz w:val="20"/>
          <w:szCs w:val="20"/>
        </w:rPr>
      </w:pPr>
      <w:r>
        <w:rPr>
          <w:rFonts w:cs="Times New Roman"/>
          <w:sz w:val="20"/>
          <w:szCs w:val="20"/>
        </w:rPr>
        <w:t>Criminal</w:t>
      </w:r>
      <w:r w:rsidR="00844314">
        <w:rPr>
          <w:rFonts w:cs="Times New Roman"/>
          <w:sz w:val="20"/>
          <w:szCs w:val="20"/>
        </w:rPr>
        <w:t xml:space="preserve"> Law (66%) EU Law 1 &amp; 2 (69%) </w:t>
      </w:r>
      <w:r>
        <w:rPr>
          <w:rFonts w:cs="Times New Roman"/>
          <w:sz w:val="20"/>
          <w:szCs w:val="20"/>
        </w:rPr>
        <w:t>Administrative Law  (70</w:t>
      </w:r>
      <w:r w:rsidR="00162832" w:rsidRPr="00162832">
        <w:rPr>
          <w:rFonts w:cs="Times New Roman"/>
          <w:sz w:val="20"/>
          <w:szCs w:val="20"/>
        </w:rPr>
        <w:t>%) Constitutional Law (65%</w:t>
      </w:r>
      <w:r>
        <w:rPr>
          <w:rFonts w:cs="Times New Roman"/>
          <w:sz w:val="20"/>
          <w:szCs w:val="20"/>
        </w:rPr>
        <w:t xml:space="preserve">) Legal Writing and Advocacy </w:t>
      </w:r>
      <w:r w:rsidR="00C90105">
        <w:rPr>
          <w:rFonts w:cs="Times New Roman"/>
          <w:sz w:val="20"/>
          <w:szCs w:val="20"/>
        </w:rPr>
        <w:t>(69</w:t>
      </w:r>
      <w:r w:rsidR="00162832" w:rsidRPr="00162832">
        <w:rPr>
          <w:rFonts w:cs="Times New Roman"/>
          <w:sz w:val="20"/>
          <w:szCs w:val="20"/>
        </w:rPr>
        <w:t xml:space="preserve">%) </w:t>
      </w:r>
      <w:r>
        <w:rPr>
          <w:rFonts w:cs="Times New Roman"/>
          <w:sz w:val="20"/>
          <w:szCs w:val="20"/>
        </w:rPr>
        <w:t>Evidence (61%)</w:t>
      </w:r>
    </w:p>
    <w:p w14:paraId="40452392" w14:textId="77777777" w:rsidR="00162832" w:rsidRPr="00162832" w:rsidRDefault="00162832" w:rsidP="00162832">
      <w:pPr>
        <w:widowControl w:val="0"/>
        <w:autoSpaceDE w:val="0"/>
        <w:autoSpaceDN w:val="0"/>
        <w:adjustRightInd w:val="0"/>
        <w:spacing w:after="200" w:line="276" w:lineRule="auto"/>
        <w:jc w:val="both"/>
        <w:rPr>
          <w:rFonts w:cs="Times New Roman"/>
          <w:sz w:val="20"/>
          <w:szCs w:val="20"/>
        </w:rPr>
      </w:pPr>
      <w:r w:rsidRPr="00162832">
        <w:rPr>
          <w:rFonts w:cs="Times New Roman"/>
          <w:b/>
          <w:bCs/>
          <w:sz w:val="20"/>
          <w:szCs w:val="20"/>
          <w:u w:val="single"/>
        </w:rPr>
        <w:t>ACHIEVEMENTS</w:t>
      </w:r>
    </w:p>
    <w:p w14:paraId="377268E3" w14:textId="77777777" w:rsidR="00162832" w:rsidRPr="00162832" w:rsidRDefault="00162832" w:rsidP="00162832">
      <w:pPr>
        <w:widowControl w:val="0"/>
        <w:numPr>
          <w:ilvl w:val="0"/>
          <w:numId w:val="1"/>
        </w:numPr>
        <w:tabs>
          <w:tab w:val="left" w:pos="220"/>
          <w:tab w:val="left" w:pos="720"/>
        </w:tabs>
        <w:autoSpaceDE w:val="0"/>
        <w:autoSpaceDN w:val="0"/>
        <w:adjustRightInd w:val="0"/>
        <w:spacing w:after="200" w:line="276" w:lineRule="auto"/>
        <w:ind w:hanging="720"/>
        <w:jc w:val="both"/>
        <w:rPr>
          <w:rFonts w:cs="Times New Roman"/>
          <w:sz w:val="20"/>
          <w:szCs w:val="20"/>
        </w:rPr>
      </w:pPr>
      <w:r w:rsidRPr="00162832">
        <w:rPr>
          <w:rFonts w:cs="Times New Roman"/>
          <w:sz w:val="20"/>
          <w:szCs w:val="20"/>
        </w:rPr>
        <w:t>Maynooth University representative at 2014 DCU National Moot Court Competition</w:t>
      </w:r>
    </w:p>
    <w:p w14:paraId="3B2EA5EE" w14:textId="77777777" w:rsidR="00162832" w:rsidRPr="00162832" w:rsidRDefault="00162832" w:rsidP="00162832">
      <w:pPr>
        <w:widowControl w:val="0"/>
        <w:numPr>
          <w:ilvl w:val="0"/>
          <w:numId w:val="1"/>
        </w:numPr>
        <w:tabs>
          <w:tab w:val="left" w:pos="220"/>
          <w:tab w:val="left" w:pos="720"/>
        </w:tabs>
        <w:autoSpaceDE w:val="0"/>
        <w:autoSpaceDN w:val="0"/>
        <w:adjustRightInd w:val="0"/>
        <w:spacing w:after="200" w:line="276" w:lineRule="auto"/>
        <w:ind w:hanging="720"/>
        <w:jc w:val="both"/>
        <w:rPr>
          <w:rFonts w:cs="Times New Roman"/>
          <w:sz w:val="20"/>
          <w:szCs w:val="20"/>
        </w:rPr>
      </w:pPr>
      <w:r w:rsidRPr="00162832">
        <w:rPr>
          <w:rFonts w:cs="Times New Roman"/>
          <w:sz w:val="20"/>
          <w:szCs w:val="20"/>
        </w:rPr>
        <w:t>Mayn</w:t>
      </w:r>
      <w:r w:rsidR="00053A2A">
        <w:rPr>
          <w:rFonts w:cs="Times New Roman"/>
          <w:sz w:val="20"/>
          <w:szCs w:val="20"/>
        </w:rPr>
        <w:t xml:space="preserve">ooth University representative semi finals 2015 </w:t>
      </w:r>
      <w:r w:rsidRPr="00162832">
        <w:rPr>
          <w:rFonts w:cs="Times New Roman"/>
          <w:sz w:val="20"/>
          <w:szCs w:val="20"/>
        </w:rPr>
        <w:t>ELSA International Negotiation Competition</w:t>
      </w:r>
    </w:p>
    <w:p w14:paraId="07A070A8" w14:textId="77777777" w:rsidR="00162832" w:rsidRDefault="00162832" w:rsidP="00162832">
      <w:pPr>
        <w:widowControl w:val="0"/>
        <w:numPr>
          <w:ilvl w:val="0"/>
          <w:numId w:val="1"/>
        </w:numPr>
        <w:tabs>
          <w:tab w:val="left" w:pos="220"/>
          <w:tab w:val="left" w:pos="720"/>
        </w:tabs>
        <w:autoSpaceDE w:val="0"/>
        <w:autoSpaceDN w:val="0"/>
        <w:adjustRightInd w:val="0"/>
        <w:spacing w:after="200" w:line="276" w:lineRule="auto"/>
        <w:ind w:hanging="720"/>
        <w:jc w:val="both"/>
        <w:rPr>
          <w:rFonts w:cs="Times New Roman"/>
          <w:sz w:val="20"/>
          <w:szCs w:val="20"/>
        </w:rPr>
      </w:pPr>
      <w:r w:rsidRPr="00162832">
        <w:rPr>
          <w:rFonts w:cs="Times New Roman"/>
          <w:sz w:val="20"/>
          <w:szCs w:val="20"/>
        </w:rPr>
        <w:t>Member of 2015/16 Maynooth University Negotiation and ADS panel.</w:t>
      </w:r>
    </w:p>
    <w:p w14:paraId="7F41AE9B" w14:textId="4F3BAE23" w:rsidR="00844314" w:rsidRDefault="00844314" w:rsidP="00162832">
      <w:pPr>
        <w:widowControl w:val="0"/>
        <w:numPr>
          <w:ilvl w:val="0"/>
          <w:numId w:val="1"/>
        </w:numPr>
        <w:tabs>
          <w:tab w:val="left" w:pos="220"/>
          <w:tab w:val="left" w:pos="720"/>
        </w:tabs>
        <w:autoSpaceDE w:val="0"/>
        <w:autoSpaceDN w:val="0"/>
        <w:adjustRightInd w:val="0"/>
        <w:spacing w:after="200" w:line="276" w:lineRule="auto"/>
        <w:ind w:hanging="720"/>
        <w:jc w:val="both"/>
        <w:rPr>
          <w:rFonts w:cs="Times New Roman"/>
          <w:sz w:val="20"/>
          <w:szCs w:val="20"/>
        </w:rPr>
      </w:pPr>
      <w:r>
        <w:rPr>
          <w:rFonts w:cs="Times New Roman"/>
          <w:sz w:val="20"/>
          <w:szCs w:val="20"/>
        </w:rPr>
        <w:t>Barnhall RFC; Leinster Premier Division u20s 2014/</w:t>
      </w:r>
      <w:proofErr w:type="gramStart"/>
      <w:r>
        <w:rPr>
          <w:rFonts w:cs="Times New Roman"/>
          <w:sz w:val="20"/>
          <w:szCs w:val="20"/>
        </w:rPr>
        <w:t>15 ;</w:t>
      </w:r>
      <w:proofErr w:type="gramEnd"/>
      <w:r>
        <w:rPr>
          <w:rFonts w:cs="Times New Roman"/>
          <w:sz w:val="20"/>
          <w:szCs w:val="20"/>
        </w:rPr>
        <w:t xml:space="preserve"> 1</w:t>
      </w:r>
      <w:r w:rsidRPr="00844314">
        <w:rPr>
          <w:rFonts w:cs="Times New Roman"/>
          <w:sz w:val="20"/>
          <w:szCs w:val="20"/>
          <w:vertAlign w:val="superscript"/>
        </w:rPr>
        <w:t>st</w:t>
      </w:r>
      <w:r>
        <w:rPr>
          <w:rFonts w:cs="Times New Roman"/>
          <w:sz w:val="20"/>
          <w:szCs w:val="20"/>
        </w:rPr>
        <w:t xml:space="preserve"> XV</w:t>
      </w:r>
    </w:p>
    <w:p w14:paraId="5DE88767" w14:textId="77777777" w:rsidR="00844314" w:rsidRPr="00162832" w:rsidRDefault="00844314" w:rsidP="00844314">
      <w:pPr>
        <w:widowControl w:val="0"/>
        <w:tabs>
          <w:tab w:val="left" w:pos="220"/>
          <w:tab w:val="left" w:pos="720"/>
        </w:tabs>
        <w:autoSpaceDE w:val="0"/>
        <w:autoSpaceDN w:val="0"/>
        <w:adjustRightInd w:val="0"/>
        <w:spacing w:after="200" w:line="276" w:lineRule="auto"/>
        <w:jc w:val="both"/>
        <w:rPr>
          <w:rFonts w:cs="Times New Roman"/>
          <w:sz w:val="20"/>
          <w:szCs w:val="20"/>
        </w:rPr>
      </w:pPr>
    </w:p>
    <w:p w14:paraId="19CFDA1D" w14:textId="77777777" w:rsidR="00162832" w:rsidRDefault="00162832" w:rsidP="00844314">
      <w:pPr>
        <w:widowControl w:val="0"/>
        <w:autoSpaceDE w:val="0"/>
        <w:autoSpaceDN w:val="0"/>
        <w:adjustRightInd w:val="0"/>
        <w:spacing w:after="200" w:line="276" w:lineRule="auto"/>
        <w:jc w:val="both"/>
        <w:rPr>
          <w:rFonts w:cs="Times New Roman"/>
          <w:b/>
          <w:bCs/>
          <w:sz w:val="20"/>
          <w:szCs w:val="20"/>
          <w:u w:val="single"/>
        </w:rPr>
      </w:pPr>
      <w:r w:rsidRPr="00162832">
        <w:rPr>
          <w:rFonts w:cs="Times New Roman"/>
          <w:b/>
          <w:bCs/>
          <w:sz w:val="20"/>
          <w:szCs w:val="20"/>
          <w:u w:val="single"/>
        </w:rPr>
        <w:t>WORK EXPERIENCE</w:t>
      </w:r>
    </w:p>
    <w:p w14:paraId="369B32E2" w14:textId="22A8EAD3" w:rsidR="00844314" w:rsidRPr="00844314" w:rsidRDefault="00844314" w:rsidP="00844314">
      <w:pPr>
        <w:widowControl w:val="0"/>
        <w:numPr>
          <w:ilvl w:val="0"/>
          <w:numId w:val="3"/>
        </w:numPr>
        <w:tabs>
          <w:tab w:val="left" w:pos="220"/>
          <w:tab w:val="left" w:pos="720"/>
        </w:tabs>
        <w:autoSpaceDE w:val="0"/>
        <w:autoSpaceDN w:val="0"/>
        <w:adjustRightInd w:val="0"/>
        <w:spacing w:after="200" w:line="276" w:lineRule="auto"/>
        <w:ind w:hanging="720"/>
        <w:jc w:val="both"/>
        <w:rPr>
          <w:rFonts w:cs="Times New Roman"/>
          <w:sz w:val="20"/>
          <w:szCs w:val="20"/>
        </w:rPr>
      </w:pPr>
      <w:r>
        <w:rPr>
          <w:rFonts w:cs="Times New Roman"/>
          <w:sz w:val="20"/>
          <w:szCs w:val="20"/>
        </w:rPr>
        <w:t>Since October of 2015, I have been assisting the solicitors at Dixon- Quinlan Solicitors on Parnell Square. In this capacity, I have been very fortunate to work under the tutelage of Michael Quinlan and Michael junior, with an emphasis on property, wills, and Dublin City council land issues. My main roles included reviewing Conveyancing files, scheduling documents, and attending court and department offices. In assisting the in house solicitors in case matters, I have been exposed to what is required of a solicitor in court, and indeed, the man hours required when working on complicated and intricate predicaments, especially in regard to purchase and conveyance. I feel this would stand to me should I receive a place in the summer internship program.</w:t>
      </w:r>
    </w:p>
    <w:p w14:paraId="49224EF2" w14:textId="77777777" w:rsidR="00844314" w:rsidRPr="00162832" w:rsidRDefault="00844314" w:rsidP="00844314">
      <w:pPr>
        <w:widowControl w:val="0"/>
        <w:autoSpaceDE w:val="0"/>
        <w:autoSpaceDN w:val="0"/>
        <w:adjustRightInd w:val="0"/>
        <w:spacing w:after="200" w:line="276" w:lineRule="auto"/>
        <w:jc w:val="both"/>
        <w:rPr>
          <w:rFonts w:cs="Times New Roman"/>
          <w:sz w:val="20"/>
          <w:szCs w:val="20"/>
        </w:rPr>
      </w:pPr>
    </w:p>
    <w:p w14:paraId="395176FE" w14:textId="71B1C593" w:rsidR="00E9342C" w:rsidRPr="00162832" w:rsidRDefault="00E9342C" w:rsidP="00844314">
      <w:pPr>
        <w:widowControl w:val="0"/>
        <w:numPr>
          <w:ilvl w:val="0"/>
          <w:numId w:val="3"/>
        </w:numPr>
        <w:tabs>
          <w:tab w:val="left" w:pos="220"/>
          <w:tab w:val="left" w:pos="720"/>
        </w:tabs>
        <w:autoSpaceDE w:val="0"/>
        <w:autoSpaceDN w:val="0"/>
        <w:adjustRightInd w:val="0"/>
        <w:spacing w:after="200" w:line="276" w:lineRule="auto"/>
        <w:ind w:hanging="720"/>
        <w:jc w:val="both"/>
        <w:rPr>
          <w:rFonts w:cs="Times New Roman"/>
          <w:sz w:val="20"/>
          <w:szCs w:val="20"/>
        </w:rPr>
      </w:pPr>
      <w:r>
        <w:rPr>
          <w:rFonts w:cs="Times New Roman"/>
          <w:sz w:val="20"/>
          <w:szCs w:val="20"/>
        </w:rPr>
        <w:t>Reference: Michael Quinlan:  (mobile) 086 170 2312/ (office) 01 873 6361</w:t>
      </w:r>
    </w:p>
    <w:p w14:paraId="56B1E4AF" w14:textId="7E0CDBE2" w:rsidR="00162832" w:rsidRPr="00162832" w:rsidRDefault="00844314" w:rsidP="00844314">
      <w:pPr>
        <w:widowControl w:val="0"/>
        <w:numPr>
          <w:ilvl w:val="0"/>
          <w:numId w:val="3"/>
        </w:numPr>
        <w:tabs>
          <w:tab w:val="left" w:pos="220"/>
          <w:tab w:val="left" w:pos="720"/>
        </w:tabs>
        <w:autoSpaceDE w:val="0"/>
        <w:autoSpaceDN w:val="0"/>
        <w:adjustRightInd w:val="0"/>
        <w:spacing w:after="200" w:line="276" w:lineRule="auto"/>
        <w:ind w:hanging="720"/>
        <w:jc w:val="both"/>
        <w:rPr>
          <w:rFonts w:cs="Times New Roman"/>
          <w:sz w:val="20"/>
          <w:szCs w:val="20"/>
        </w:rPr>
      </w:pPr>
      <w:r>
        <w:rPr>
          <w:rFonts w:cs="Times New Roman"/>
          <w:sz w:val="20"/>
          <w:szCs w:val="20"/>
        </w:rPr>
        <w:t xml:space="preserve">       </w:t>
      </w:r>
      <w:r w:rsidR="00162832" w:rsidRPr="00162832">
        <w:rPr>
          <w:rFonts w:cs="Times New Roman"/>
          <w:sz w:val="20"/>
          <w:szCs w:val="20"/>
        </w:rPr>
        <w:t>In University, I have played a part in th</w:t>
      </w:r>
      <w:r w:rsidR="00053A2A">
        <w:rPr>
          <w:rFonts w:cs="Times New Roman"/>
          <w:sz w:val="20"/>
          <w:szCs w:val="20"/>
        </w:rPr>
        <w:t>e school of law’s FLAC program</w:t>
      </w:r>
      <w:r w:rsidR="00162832" w:rsidRPr="00162832">
        <w:rPr>
          <w:rFonts w:cs="Times New Roman"/>
          <w:sz w:val="20"/>
          <w:szCs w:val="20"/>
        </w:rPr>
        <w:t xml:space="preserve"> (Free Legal advice Clinic) where students with expertise in a certain module will assist other students/ staff/ locals in legal binds and predicaments on a preliminary basis (tax issues, small claims, legality questions). Hav</w:t>
      </w:r>
      <w:r w:rsidR="00053A2A">
        <w:rPr>
          <w:rFonts w:cs="Times New Roman"/>
          <w:sz w:val="20"/>
          <w:szCs w:val="20"/>
        </w:rPr>
        <w:t>ing taken part in this program</w:t>
      </w:r>
      <w:r w:rsidR="00162832" w:rsidRPr="00162832">
        <w:rPr>
          <w:rFonts w:cs="Times New Roman"/>
          <w:sz w:val="20"/>
          <w:szCs w:val="20"/>
        </w:rPr>
        <w:t>, I feel confident in any transition from the classroom to interning in a major firm.</w:t>
      </w:r>
    </w:p>
    <w:p w14:paraId="019EE518" w14:textId="03A5D857" w:rsidR="00162832" w:rsidRPr="00162832" w:rsidRDefault="00162832" w:rsidP="00844314">
      <w:pPr>
        <w:widowControl w:val="0"/>
        <w:numPr>
          <w:ilvl w:val="0"/>
          <w:numId w:val="3"/>
        </w:numPr>
        <w:tabs>
          <w:tab w:val="left" w:pos="220"/>
          <w:tab w:val="left" w:pos="720"/>
        </w:tabs>
        <w:autoSpaceDE w:val="0"/>
        <w:autoSpaceDN w:val="0"/>
        <w:adjustRightInd w:val="0"/>
        <w:spacing w:after="200" w:line="276" w:lineRule="auto"/>
        <w:ind w:hanging="720"/>
        <w:jc w:val="both"/>
        <w:rPr>
          <w:rFonts w:cs="Times New Roman"/>
          <w:sz w:val="20"/>
          <w:szCs w:val="20"/>
        </w:rPr>
      </w:pPr>
      <w:r w:rsidRPr="00162832">
        <w:rPr>
          <w:rFonts w:cs="Times New Roman"/>
          <w:sz w:val="20"/>
          <w:szCs w:val="20"/>
        </w:rPr>
        <w:t xml:space="preserve">Alternatively, outside legal work I currently hold part time positions in </w:t>
      </w:r>
      <w:proofErr w:type="spellStart"/>
      <w:r w:rsidRPr="00162832">
        <w:rPr>
          <w:rFonts w:cs="Times New Roman"/>
          <w:sz w:val="20"/>
          <w:szCs w:val="20"/>
        </w:rPr>
        <w:t>Portmarnock</w:t>
      </w:r>
      <w:proofErr w:type="spellEnd"/>
      <w:r w:rsidRPr="00162832">
        <w:rPr>
          <w:rFonts w:cs="Times New Roman"/>
          <w:sz w:val="20"/>
          <w:szCs w:val="20"/>
        </w:rPr>
        <w:t xml:space="preserve"> and Royal Dublin Golf club</w:t>
      </w:r>
      <w:r w:rsidR="00310A19">
        <w:rPr>
          <w:rFonts w:cs="Times New Roman"/>
          <w:sz w:val="20"/>
          <w:szCs w:val="20"/>
        </w:rPr>
        <w:t xml:space="preserve"> </w:t>
      </w:r>
      <w:bookmarkStart w:id="0" w:name="_GoBack"/>
      <w:bookmarkEnd w:id="0"/>
      <w:r w:rsidRPr="00162832">
        <w:rPr>
          <w:rFonts w:cs="Times New Roman"/>
          <w:sz w:val="20"/>
          <w:szCs w:val="20"/>
        </w:rPr>
        <w:t xml:space="preserve">(senior caddy), De </w:t>
      </w:r>
      <w:proofErr w:type="spellStart"/>
      <w:r w:rsidRPr="00162832">
        <w:rPr>
          <w:rFonts w:cs="Times New Roman"/>
          <w:sz w:val="20"/>
          <w:szCs w:val="20"/>
        </w:rPr>
        <w:t>Brun’s</w:t>
      </w:r>
      <w:proofErr w:type="spellEnd"/>
      <w:r w:rsidRPr="00162832">
        <w:rPr>
          <w:rFonts w:cs="Times New Roman"/>
          <w:sz w:val="20"/>
          <w:szCs w:val="20"/>
        </w:rPr>
        <w:t xml:space="preserve"> pub, </w:t>
      </w:r>
      <w:proofErr w:type="spellStart"/>
      <w:r w:rsidRPr="00162832">
        <w:rPr>
          <w:rFonts w:cs="Times New Roman"/>
          <w:sz w:val="20"/>
          <w:szCs w:val="20"/>
        </w:rPr>
        <w:t>Castleknock</w:t>
      </w:r>
      <w:proofErr w:type="spellEnd"/>
      <w:r w:rsidRPr="00162832">
        <w:rPr>
          <w:rFonts w:cs="Times New Roman"/>
          <w:sz w:val="20"/>
          <w:szCs w:val="20"/>
        </w:rPr>
        <w:t xml:space="preserve"> (Bar Tender), and </w:t>
      </w:r>
      <w:proofErr w:type="spellStart"/>
      <w:r w:rsidRPr="00162832">
        <w:rPr>
          <w:rFonts w:cs="Times New Roman"/>
          <w:sz w:val="20"/>
          <w:szCs w:val="20"/>
        </w:rPr>
        <w:t>Skechers</w:t>
      </w:r>
      <w:proofErr w:type="spellEnd"/>
      <w:r w:rsidRPr="00162832">
        <w:rPr>
          <w:rFonts w:cs="Times New Roman"/>
          <w:sz w:val="20"/>
          <w:szCs w:val="20"/>
        </w:rPr>
        <w:t xml:space="preserve"> Store, Henry </w:t>
      </w:r>
      <w:proofErr w:type="spellStart"/>
      <w:r w:rsidRPr="00162832">
        <w:rPr>
          <w:rFonts w:cs="Times New Roman"/>
          <w:sz w:val="20"/>
          <w:szCs w:val="20"/>
        </w:rPr>
        <w:t>st</w:t>
      </w:r>
      <w:proofErr w:type="spellEnd"/>
      <w:r w:rsidRPr="00162832">
        <w:rPr>
          <w:rFonts w:cs="Times New Roman"/>
          <w:sz w:val="20"/>
          <w:szCs w:val="20"/>
        </w:rPr>
        <w:t xml:space="preserve"> (sales assistant). I believe my ability to maintain all of these responsibilities at once </w:t>
      </w:r>
      <w:proofErr w:type="gramStart"/>
      <w:r w:rsidRPr="00162832">
        <w:rPr>
          <w:rFonts w:cs="Times New Roman"/>
          <w:sz w:val="20"/>
          <w:szCs w:val="20"/>
        </w:rPr>
        <w:t>shows</w:t>
      </w:r>
      <w:proofErr w:type="gramEnd"/>
      <w:r w:rsidRPr="00162832">
        <w:rPr>
          <w:rFonts w:cs="Times New Roman"/>
          <w:sz w:val="20"/>
          <w:szCs w:val="20"/>
        </w:rPr>
        <w:t xml:space="preserve"> my flexibility and work rate.</w:t>
      </w:r>
    </w:p>
    <w:p w14:paraId="47C78330" w14:textId="77777777" w:rsidR="00162832" w:rsidRPr="00162832" w:rsidRDefault="00162832" w:rsidP="00844314">
      <w:pPr>
        <w:widowControl w:val="0"/>
        <w:autoSpaceDE w:val="0"/>
        <w:autoSpaceDN w:val="0"/>
        <w:adjustRightInd w:val="0"/>
        <w:spacing w:after="200" w:line="276" w:lineRule="auto"/>
        <w:ind w:left="720"/>
        <w:jc w:val="both"/>
        <w:rPr>
          <w:rFonts w:cs="Times New Roman"/>
          <w:sz w:val="20"/>
          <w:szCs w:val="20"/>
        </w:rPr>
      </w:pPr>
    </w:p>
    <w:p w14:paraId="4C00AE7E" w14:textId="77777777" w:rsidR="00162832" w:rsidRPr="00162832" w:rsidRDefault="00162832" w:rsidP="00844314">
      <w:pPr>
        <w:widowControl w:val="0"/>
        <w:autoSpaceDE w:val="0"/>
        <w:autoSpaceDN w:val="0"/>
        <w:adjustRightInd w:val="0"/>
        <w:spacing w:after="200" w:line="276" w:lineRule="auto"/>
        <w:ind w:left="720"/>
        <w:jc w:val="both"/>
        <w:rPr>
          <w:rFonts w:cs="Times New Roman"/>
          <w:sz w:val="20"/>
          <w:szCs w:val="20"/>
        </w:rPr>
      </w:pPr>
      <w:r w:rsidRPr="00162832">
        <w:rPr>
          <w:rFonts w:cs="Times New Roman"/>
          <w:b/>
          <w:bCs/>
          <w:sz w:val="20"/>
          <w:szCs w:val="20"/>
          <w:u w:val="single"/>
        </w:rPr>
        <w:t>Employment History</w:t>
      </w:r>
    </w:p>
    <w:p w14:paraId="5132E5D9" w14:textId="77777777" w:rsidR="00162832" w:rsidRPr="00162832" w:rsidRDefault="00162832" w:rsidP="00844314">
      <w:pPr>
        <w:widowControl w:val="0"/>
        <w:autoSpaceDE w:val="0"/>
        <w:autoSpaceDN w:val="0"/>
        <w:adjustRightInd w:val="0"/>
        <w:spacing w:after="200" w:line="276" w:lineRule="auto"/>
        <w:ind w:left="720"/>
        <w:jc w:val="both"/>
        <w:rPr>
          <w:rFonts w:cs="Times New Roman"/>
          <w:sz w:val="20"/>
          <w:szCs w:val="20"/>
        </w:rPr>
      </w:pPr>
    </w:p>
    <w:p w14:paraId="28A89A03" w14:textId="77777777" w:rsidR="00162832" w:rsidRPr="00162832" w:rsidRDefault="00162832" w:rsidP="00844314">
      <w:pPr>
        <w:widowControl w:val="0"/>
        <w:numPr>
          <w:ilvl w:val="0"/>
          <w:numId w:val="4"/>
        </w:numPr>
        <w:tabs>
          <w:tab w:val="left" w:pos="220"/>
          <w:tab w:val="left" w:pos="720"/>
        </w:tabs>
        <w:autoSpaceDE w:val="0"/>
        <w:autoSpaceDN w:val="0"/>
        <w:adjustRightInd w:val="0"/>
        <w:spacing w:after="200" w:line="276" w:lineRule="auto"/>
        <w:ind w:hanging="720"/>
        <w:jc w:val="both"/>
        <w:rPr>
          <w:rFonts w:cs="Times New Roman"/>
          <w:sz w:val="20"/>
          <w:szCs w:val="20"/>
        </w:rPr>
      </w:pPr>
      <w:r w:rsidRPr="00162832">
        <w:rPr>
          <w:rFonts w:cs="Times New Roman"/>
          <w:sz w:val="20"/>
          <w:szCs w:val="20"/>
          <w:u w:val="single"/>
        </w:rPr>
        <w:t xml:space="preserve">De </w:t>
      </w:r>
      <w:proofErr w:type="spellStart"/>
      <w:r w:rsidRPr="00162832">
        <w:rPr>
          <w:rFonts w:cs="Times New Roman"/>
          <w:sz w:val="20"/>
          <w:szCs w:val="20"/>
          <w:u w:val="single"/>
        </w:rPr>
        <w:t>Bruns</w:t>
      </w:r>
      <w:proofErr w:type="spellEnd"/>
      <w:r w:rsidRPr="00162832">
        <w:rPr>
          <w:rFonts w:cs="Times New Roman"/>
          <w:sz w:val="20"/>
          <w:szCs w:val="20"/>
          <w:u w:val="single"/>
        </w:rPr>
        <w:t xml:space="preserve"> Pub, </w:t>
      </w:r>
      <w:proofErr w:type="spellStart"/>
      <w:r w:rsidRPr="00162832">
        <w:rPr>
          <w:rFonts w:cs="Times New Roman"/>
          <w:sz w:val="20"/>
          <w:szCs w:val="20"/>
          <w:u w:val="single"/>
        </w:rPr>
        <w:t>Castleknock</w:t>
      </w:r>
      <w:proofErr w:type="spellEnd"/>
      <w:r w:rsidRPr="00162832">
        <w:rPr>
          <w:rFonts w:cs="Times New Roman"/>
          <w:sz w:val="20"/>
          <w:szCs w:val="20"/>
          <w:u w:val="single"/>
        </w:rPr>
        <w:t xml:space="preserve"> (Bar Tender: Sep 2014- present)</w:t>
      </w:r>
    </w:p>
    <w:p w14:paraId="6729394F" w14:textId="77777777" w:rsidR="00162832" w:rsidRPr="00162832" w:rsidRDefault="00162832" w:rsidP="00844314">
      <w:pPr>
        <w:widowControl w:val="0"/>
        <w:autoSpaceDE w:val="0"/>
        <w:autoSpaceDN w:val="0"/>
        <w:adjustRightInd w:val="0"/>
        <w:spacing w:after="200" w:line="276" w:lineRule="auto"/>
        <w:jc w:val="both"/>
        <w:rPr>
          <w:rFonts w:cs="Times New Roman"/>
          <w:sz w:val="20"/>
          <w:szCs w:val="20"/>
        </w:rPr>
      </w:pPr>
      <w:r w:rsidRPr="00162832">
        <w:rPr>
          <w:rFonts w:cs="Times New Roman"/>
          <w:sz w:val="20"/>
          <w:szCs w:val="20"/>
        </w:rPr>
        <w:t xml:space="preserve">This job has encouraged </w:t>
      </w:r>
      <w:proofErr w:type="gramStart"/>
      <w:r w:rsidRPr="00162832">
        <w:rPr>
          <w:rFonts w:cs="Times New Roman"/>
          <w:sz w:val="20"/>
          <w:szCs w:val="20"/>
        </w:rPr>
        <w:t>a hands</w:t>
      </w:r>
      <w:proofErr w:type="gramEnd"/>
      <w:r w:rsidRPr="00162832">
        <w:rPr>
          <w:rFonts w:cs="Times New Roman"/>
          <w:sz w:val="20"/>
          <w:szCs w:val="20"/>
        </w:rPr>
        <w:t xml:space="preserve"> on approach to work. Being a bar tender in one of Dublin 15’s busiest pubs is hectic work, but it has vested in me a strong sense of awareness, an efficient work rate, and an ability to assess and address the many problems that come with high octane night life</w:t>
      </w:r>
    </w:p>
    <w:p w14:paraId="33886BD5" w14:textId="77777777" w:rsidR="00162832" w:rsidRPr="00162832" w:rsidRDefault="00162832" w:rsidP="00844314">
      <w:pPr>
        <w:widowControl w:val="0"/>
        <w:autoSpaceDE w:val="0"/>
        <w:autoSpaceDN w:val="0"/>
        <w:adjustRightInd w:val="0"/>
        <w:spacing w:after="200" w:line="276" w:lineRule="auto"/>
        <w:ind w:left="1440"/>
        <w:jc w:val="both"/>
        <w:rPr>
          <w:rFonts w:cs="Times New Roman"/>
          <w:sz w:val="20"/>
          <w:szCs w:val="20"/>
        </w:rPr>
      </w:pPr>
    </w:p>
    <w:p w14:paraId="1ED138DD" w14:textId="77777777" w:rsidR="00844314" w:rsidRDefault="00162832" w:rsidP="00844314">
      <w:pPr>
        <w:widowControl w:val="0"/>
        <w:numPr>
          <w:ilvl w:val="0"/>
          <w:numId w:val="5"/>
        </w:numPr>
        <w:tabs>
          <w:tab w:val="left" w:pos="220"/>
          <w:tab w:val="left" w:pos="720"/>
        </w:tabs>
        <w:autoSpaceDE w:val="0"/>
        <w:autoSpaceDN w:val="0"/>
        <w:adjustRightInd w:val="0"/>
        <w:spacing w:after="200" w:line="276" w:lineRule="auto"/>
        <w:ind w:hanging="720"/>
        <w:jc w:val="both"/>
        <w:rPr>
          <w:rFonts w:cs="Times New Roman"/>
          <w:sz w:val="20"/>
          <w:szCs w:val="20"/>
        </w:rPr>
      </w:pPr>
      <w:proofErr w:type="spellStart"/>
      <w:r w:rsidRPr="00162832">
        <w:rPr>
          <w:rFonts w:cs="Times New Roman"/>
          <w:sz w:val="20"/>
          <w:szCs w:val="20"/>
          <w:u w:val="single"/>
        </w:rPr>
        <w:t>Skechers</w:t>
      </w:r>
      <w:proofErr w:type="spellEnd"/>
      <w:r w:rsidRPr="00162832">
        <w:rPr>
          <w:rFonts w:cs="Times New Roman"/>
          <w:sz w:val="20"/>
          <w:szCs w:val="20"/>
          <w:u w:val="single"/>
        </w:rPr>
        <w:t xml:space="preserve"> Shoe shop, Henry street (Sales Assistant: Oct 2013- present)</w:t>
      </w:r>
    </w:p>
    <w:p w14:paraId="21F3E70B" w14:textId="5B7F4A81" w:rsidR="00162832" w:rsidRPr="00844314" w:rsidRDefault="00162832" w:rsidP="00844314">
      <w:pPr>
        <w:widowControl w:val="0"/>
        <w:tabs>
          <w:tab w:val="left" w:pos="220"/>
          <w:tab w:val="left" w:pos="720"/>
        </w:tabs>
        <w:autoSpaceDE w:val="0"/>
        <w:autoSpaceDN w:val="0"/>
        <w:adjustRightInd w:val="0"/>
        <w:spacing w:after="200" w:line="276" w:lineRule="auto"/>
        <w:jc w:val="both"/>
        <w:rPr>
          <w:rFonts w:cs="Times New Roman"/>
          <w:sz w:val="20"/>
          <w:szCs w:val="20"/>
        </w:rPr>
      </w:pPr>
      <w:r w:rsidRPr="00844314">
        <w:rPr>
          <w:rFonts w:cs="Times New Roman"/>
          <w:sz w:val="20"/>
          <w:szCs w:val="20"/>
        </w:rPr>
        <w:t xml:space="preserve">As a sales assistant in a flagship store, I have learned to deal efficiently with massive workloads, sometimes dealing with three or four different customers at once. Furthermore, the store pathos puts an emphasis on coefficient </w:t>
      </w:r>
      <w:proofErr w:type="gramStart"/>
      <w:r w:rsidRPr="00844314">
        <w:rPr>
          <w:rFonts w:cs="Times New Roman"/>
          <w:sz w:val="20"/>
          <w:szCs w:val="20"/>
        </w:rPr>
        <w:t>team work</w:t>
      </w:r>
      <w:proofErr w:type="gramEnd"/>
      <w:r w:rsidRPr="00844314">
        <w:rPr>
          <w:rFonts w:cs="Times New Roman"/>
          <w:sz w:val="20"/>
          <w:szCs w:val="20"/>
        </w:rPr>
        <w:t>, and through this I have a developed a strong understanding of working as a part of cohesive team, and indeed constantly learning from other around me.</w:t>
      </w:r>
    </w:p>
    <w:p w14:paraId="24F35854" w14:textId="77777777" w:rsidR="00162832" w:rsidRPr="00162832" w:rsidRDefault="00162832" w:rsidP="00844314">
      <w:pPr>
        <w:widowControl w:val="0"/>
        <w:autoSpaceDE w:val="0"/>
        <w:autoSpaceDN w:val="0"/>
        <w:adjustRightInd w:val="0"/>
        <w:spacing w:after="200" w:line="276" w:lineRule="auto"/>
        <w:ind w:left="1440"/>
        <w:jc w:val="both"/>
        <w:rPr>
          <w:rFonts w:cs="Times New Roman"/>
          <w:sz w:val="20"/>
          <w:szCs w:val="20"/>
        </w:rPr>
      </w:pPr>
    </w:p>
    <w:p w14:paraId="2690655C" w14:textId="77777777" w:rsidR="00162832" w:rsidRPr="00162832" w:rsidRDefault="00162832" w:rsidP="00844314">
      <w:pPr>
        <w:widowControl w:val="0"/>
        <w:numPr>
          <w:ilvl w:val="0"/>
          <w:numId w:val="6"/>
        </w:numPr>
        <w:tabs>
          <w:tab w:val="left" w:pos="220"/>
          <w:tab w:val="left" w:pos="720"/>
        </w:tabs>
        <w:autoSpaceDE w:val="0"/>
        <w:autoSpaceDN w:val="0"/>
        <w:adjustRightInd w:val="0"/>
        <w:spacing w:after="200" w:line="276" w:lineRule="auto"/>
        <w:ind w:hanging="720"/>
        <w:jc w:val="both"/>
        <w:rPr>
          <w:rFonts w:cs="Times New Roman"/>
          <w:sz w:val="20"/>
          <w:szCs w:val="20"/>
        </w:rPr>
      </w:pPr>
      <w:proofErr w:type="spellStart"/>
      <w:r w:rsidRPr="00162832">
        <w:rPr>
          <w:rFonts w:cs="Times New Roman"/>
          <w:sz w:val="20"/>
          <w:szCs w:val="20"/>
          <w:u w:val="single"/>
        </w:rPr>
        <w:t>Portmarnock</w:t>
      </w:r>
      <w:proofErr w:type="spellEnd"/>
      <w:r w:rsidRPr="00162832">
        <w:rPr>
          <w:rFonts w:cs="Times New Roman"/>
          <w:sz w:val="20"/>
          <w:szCs w:val="20"/>
          <w:u w:val="single"/>
        </w:rPr>
        <w:t xml:space="preserve"> Golf Club (Senior Caddy: August 2011- present)</w:t>
      </w:r>
    </w:p>
    <w:p w14:paraId="0C8D41E8" w14:textId="7E683838" w:rsidR="00162832" w:rsidRPr="00162832" w:rsidRDefault="00162832" w:rsidP="00844314">
      <w:pPr>
        <w:widowControl w:val="0"/>
        <w:autoSpaceDE w:val="0"/>
        <w:autoSpaceDN w:val="0"/>
        <w:adjustRightInd w:val="0"/>
        <w:spacing w:after="200" w:line="276" w:lineRule="auto"/>
        <w:jc w:val="both"/>
        <w:rPr>
          <w:rFonts w:cs="Times New Roman"/>
          <w:sz w:val="20"/>
          <w:szCs w:val="20"/>
        </w:rPr>
      </w:pPr>
      <w:r w:rsidRPr="00162832">
        <w:rPr>
          <w:rFonts w:cs="Times New Roman"/>
          <w:sz w:val="20"/>
          <w:szCs w:val="20"/>
        </w:rPr>
        <w:t>As a caddy at one of Irelands busiest championship courses, I have learned to guide clients around completely new terrains in an efficient and professional manner. I have dealt with players from all walks of life and from each corner of the globe. In this job, di</w:t>
      </w:r>
      <w:r w:rsidR="00844314">
        <w:rPr>
          <w:rFonts w:cs="Times New Roman"/>
          <w:sz w:val="20"/>
          <w:szCs w:val="20"/>
        </w:rPr>
        <w:t xml:space="preserve">fferent situations can present themselves, </w:t>
      </w:r>
      <w:r w:rsidRPr="00162832">
        <w:rPr>
          <w:rFonts w:cs="Times New Roman"/>
          <w:sz w:val="20"/>
          <w:szCs w:val="20"/>
        </w:rPr>
        <w:t>such as</w:t>
      </w:r>
      <w:r w:rsidR="00844314">
        <w:rPr>
          <w:rFonts w:cs="Times New Roman"/>
          <w:sz w:val="20"/>
          <w:szCs w:val="20"/>
        </w:rPr>
        <w:t xml:space="preserve"> having to convey</w:t>
      </w:r>
      <w:r w:rsidRPr="00162832">
        <w:rPr>
          <w:rFonts w:cs="Times New Roman"/>
          <w:sz w:val="20"/>
          <w:szCs w:val="20"/>
        </w:rPr>
        <w:t xml:space="preserve"> the correct advice in a respectful manner whilst battling a language barrier (this issue presented itself with the many golfers that visit </w:t>
      </w:r>
      <w:proofErr w:type="spellStart"/>
      <w:r w:rsidRPr="00162832">
        <w:rPr>
          <w:rFonts w:cs="Times New Roman"/>
          <w:sz w:val="20"/>
          <w:szCs w:val="20"/>
        </w:rPr>
        <w:t>Portmarnock</w:t>
      </w:r>
      <w:proofErr w:type="spellEnd"/>
      <w:r w:rsidRPr="00162832">
        <w:rPr>
          <w:rFonts w:cs="Times New Roman"/>
          <w:sz w:val="20"/>
          <w:szCs w:val="20"/>
        </w:rPr>
        <w:t xml:space="preserve"> from Europe and South East Asia in particular). Due to my expression of efficiency, professionalism, clarity, and confidence while guiding players around the links, I earned a place in a professional caddy sys</w:t>
      </w:r>
      <w:r w:rsidR="00844314">
        <w:rPr>
          <w:rFonts w:cs="Times New Roman"/>
          <w:sz w:val="20"/>
          <w:szCs w:val="20"/>
        </w:rPr>
        <w:t xml:space="preserve">tem in Chicago, and through my </w:t>
      </w:r>
      <w:r w:rsidRPr="00162832">
        <w:rPr>
          <w:rFonts w:cs="Times New Roman"/>
          <w:sz w:val="20"/>
          <w:szCs w:val="20"/>
        </w:rPr>
        <w:t xml:space="preserve">work there, secured an interview for North Western Law </w:t>
      </w:r>
      <w:proofErr w:type="gramStart"/>
      <w:r w:rsidRPr="00162832">
        <w:rPr>
          <w:rFonts w:cs="Times New Roman"/>
          <w:sz w:val="20"/>
          <w:szCs w:val="20"/>
        </w:rPr>
        <w:t>school</w:t>
      </w:r>
      <w:proofErr w:type="gramEnd"/>
      <w:r w:rsidRPr="00162832">
        <w:rPr>
          <w:rFonts w:cs="Times New Roman"/>
          <w:sz w:val="20"/>
          <w:szCs w:val="20"/>
        </w:rPr>
        <w:t>.</w:t>
      </w:r>
    </w:p>
    <w:p w14:paraId="22261FB3" w14:textId="77777777" w:rsidR="00162832" w:rsidRPr="00162832" w:rsidRDefault="00162832" w:rsidP="00162832">
      <w:pPr>
        <w:widowControl w:val="0"/>
        <w:autoSpaceDE w:val="0"/>
        <w:autoSpaceDN w:val="0"/>
        <w:adjustRightInd w:val="0"/>
        <w:spacing w:after="200" w:line="276" w:lineRule="auto"/>
        <w:ind w:left="1440"/>
        <w:rPr>
          <w:rFonts w:cs="Times New Roman"/>
          <w:sz w:val="20"/>
          <w:szCs w:val="20"/>
        </w:rPr>
      </w:pPr>
    </w:p>
    <w:p w14:paraId="2B9AD545" w14:textId="77777777" w:rsidR="00162832" w:rsidRPr="00162832" w:rsidRDefault="00162832" w:rsidP="00162832">
      <w:pPr>
        <w:widowControl w:val="0"/>
        <w:autoSpaceDE w:val="0"/>
        <w:autoSpaceDN w:val="0"/>
        <w:adjustRightInd w:val="0"/>
        <w:spacing w:after="200" w:line="276" w:lineRule="auto"/>
        <w:ind w:left="720"/>
        <w:rPr>
          <w:rFonts w:cs="Times New Roman"/>
          <w:sz w:val="20"/>
          <w:szCs w:val="20"/>
        </w:rPr>
      </w:pPr>
    </w:p>
    <w:p w14:paraId="6DF4773A" w14:textId="77777777" w:rsidR="00162832" w:rsidRPr="00162832" w:rsidRDefault="00162832" w:rsidP="00162832">
      <w:pPr>
        <w:widowControl w:val="0"/>
        <w:autoSpaceDE w:val="0"/>
        <w:autoSpaceDN w:val="0"/>
        <w:adjustRightInd w:val="0"/>
        <w:spacing w:after="200" w:line="276" w:lineRule="auto"/>
        <w:ind w:left="720"/>
        <w:rPr>
          <w:rFonts w:cs="Times New Roman"/>
          <w:sz w:val="20"/>
          <w:szCs w:val="20"/>
        </w:rPr>
      </w:pPr>
    </w:p>
    <w:p w14:paraId="568EF0FE" w14:textId="77777777" w:rsidR="00162832" w:rsidRPr="00162832" w:rsidRDefault="00162832" w:rsidP="00162832">
      <w:pPr>
        <w:widowControl w:val="0"/>
        <w:autoSpaceDE w:val="0"/>
        <w:autoSpaceDN w:val="0"/>
        <w:adjustRightInd w:val="0"/>
        <w:spacing w:after="200" w:line="276" w:lineRule="auto"/>
        <w:rPr>
          <w:rFonts w:cs="Times New Roman"/>
          <w:sz w:val="20"/>
          <w:szCs w:val="20"/>
        </w:rPr>
      </w:pPr>
      <w:r w:rsidRPr="00162832">
        <w:rPr>
          <w:rFonts w:cs="Times New Roman"/>
          <w:b/>
          <w:bCs/>
          <w:sz w:val="20"/>
          <w:szCs w:val="20"/>
          <w:u w:val="single"/>
        </w:rPr>
        <w:t>INTERESTS</w:t>
      </w:r>
    </w:p>
    <w:p w14:paraId="44C0231B" w14:textId="77777777" w:rsidR="00162832" w:rsidRDefault="00162832" w:rsidP="00162832">
      <w:pPr>
        <w:widowControl w:val="0"/>
        <w:numPr>
          <w:ilvl w:val="0"/>
          <w:numId w:val="7"/>
        </w:numPr>
        <w:tabs>
          <w:tab w:val="left" w:pos="220"/>
          <w:tab w:val="left" w:pos="720"/>
        </w:tabs>
        <w:autoSpaceDE w:val="0"/>
        <w:autoSpaceDN w:val="0"/>
        <w:adjustRightInd w:val="0"/>
        <w:spacing w:after="200" w:line="276" w:lineRule="auto"/>
        <w:ind w:hanging="720"/>
        <w:rPr>
          <w:rFonts w:cs="Times New Roman"/>
          <w:sz w:val="20"/>
          <w:szCs w:val="20"/>
        </w:rPr>
      </w:pPr>
      <w:r w:rsidRPr="00162832">
        <w:rPr>
          <w:rFonts w:cs="Times New Roman"/>
          <w:i/>
          <w:iCs/>
          <w:sz w:val="20"/>
          <w:szCs w:val="20"/>
        </w:rPr>
        <w:t xml:space="preserve">Sports: </w:t>
      </w:r>
      <w:r w:rsidRPr="00162832">
        <w:rPr>
          <w:rFonts w:cs="Times New Roman"/>
          <w:sz w:val="20"/>
          <w:szCs w:val="20"/>
        </w:rPr>
        <w:t xml:space="preserve">I am an enthusiastic sports person. Currently, I am a member of Royal Dublin Golf Club’s Junior Cup team. I compete at senior level for the Maynooth University’s Men’s rugby team, having won the All Ireland Medal last year with the </w:t>
      </w:r>
      <w:proofErr w:type="gramStart"/>
      <w:r w:rsidRPr="00162832">
        <w:rPr>
          <w:rFonts w:cs="Times New Roman"/>
          <w:sz w:val="20"/>
          <w:szCs w:val="20"/>
        </w:rPr>
        <w:t>Senior</w:t>
      </w:r>
      <w:proofErr w:type="gramEnd"/>
      <w:r w:rsidRPr="00162832">
        <w:rPr>
          <w:rFonts w:cs="Times New Roman"/>
          <w:sz w:val="20"/>
          <w:szCs w:val="20"/>
        </w:rPr>
        <w:t xml:space="preserve"> team.</w:t>
      </w:r>
      <w:r w:rsidRPr="00162832">
        <w:rPr>
          <w:rFonts w:cs="Times New Roman"/>
          <w:b/>
          <w:bCs/>
          <w:sz w:val="20"/>
          <w:szCs w:val="20"/>
          <w:u w:val="single"/>
        </w:rPr>
        <w:t xml:space="preserve"> </w:t>
      </w:r>
      <w:r w:rsidRPr="00162832">
        <w:rPr>
          <w:rFonts w:cs="Times New Roman"/>
          <w:sz w:val="20"/>
          <w:szCs w:val="20"/>
        </w:rPr>
        <w:t>I also represent NUIM Barnhall Rugby Club in AIL 2A and the premier 20s in Leinster Division 1A.</w:t>
      </w:r>
      <w:r w:rsidR="00053A2A">
        <w:rPr>
          <w:rFonts w:cs="Times New Roman"/>
          <w:sz w:val="20"/>
          <w:szCs w:val="20"/>
        </w:rPr>
        <w:t xml:space="preserve"> Further to that, I am one of two founding member</w:t>
      </w:r>
      <w:r w:rsidR="004E0068">
        <w:rPr>
          <w:rFonts w:cs="Times New Roman"/>
          <w:sz w:val="20"/>
          <w:szCs w:val="20"/>
        </w:rPr>
        <w:t>s of the NUIM Aussie Rules team.</w:t>
      </w:r>
    </w:p>
    <w:p w14:paraId="0FFF3BC5" w14:textId="5A35A1AF" w:rsidR="00F8491A" w:rsidRPr="00162832" w:rsidRDefault="00F8491A" w:rsidP="00162832">
      <w:pPr>
        <w:widowControl w:val="0"/>
        <w:numPr>
          <w:ilvl w:val="0"/>
          <w:numId w:val="7"/>
        </w:numPr>
        <w:tabs>
          <w:tab w:val="left" w:pos="220"/>
          <w:tab w:val="left" w:pos="720"/>
        </w:tabs>
        <w:autoSpaceDE w:val="0"/>
        <w:autoSpaceDN w:val="0"/>
        <w:adjustRightInd w:val="0"/>
        <w:spacing w:after="200" w:line="276" w:lineRule="auto"/>
        <w:ind w:hanging="720"/>
        <w:rPr>
          <w:rFonts w:cs="Times New Roman"/>
          <w:sz w:val="20"/>
          <w:szCs w:val="20"/>
        </w:rPr>
      </w:pPr>
      <w:r>
        <w:rPr>
          <w:rFonts w:cs="Times New Roman"/>
          <w:i/>
          <w:iCs/>
          <w:sz w:val="20"/>
          <w:szCs w:val="20"/>
        </w:rPr>
        <w:t>Music:</w:t>
      </w:r>
      <w:r>
        <w:rPr>
          <w:rFonts w:cs="Times New Roman"/>
          <w:sz w:val="20"/>
          <w:szCs w:val="20"/>
        </w:rPr>
        <w:t xml:space="preserve"> After my parents won a piano, I decided to teach myself how to play </w:t>
      </w:r>
      <w:r w:rsidR="00844314">
        <w:rPr>
          <w:rFonts w:cs="Times New Roman"/>
          <w:sz w:val="20"/>
          <w:szCs w:val="20"/>
        </w:rPr>
        <w:t>so I could sing along to myself, when I was about 15. I</w:t>
      </w:r>
      <w:r>
        <w:rPr>
          <w:rFonts w:cs="Times New Roman"/>
          <w:sz w:val="20"/>
          <w:szCs w:val="20"/>
        </w:rPr>
        <w:t xml:space="preserve">t’s probably my favorite </w:t>
      </w:r>
      <w:r w:rsidR="00844314">
        <w:rPr>
          <w:rFonts w:cs="Times New Roman"/>
          <w:sz w:val="20"/>
          <w:szCs w:val="20"/>
        </w:rPr>
        <w:t xml:space="preserve">pass time </w:t>
      </w:r>
      <w:r>
        <w:rPr>
          <w:rFonts w:cs="Times New Roman"/>
          <w:sz w:val="20"/>
          <w:szCs w:val="20"/>
        </w:rPr>
        <w:t>- well, that</w:t>
      </w:r>
      <w:r w:rsidR="00844314">
        <w:rPr>
          <w:rFonts w:cs="Times New Roman"/>
          <w:sz w:val="20"/>
          <w:szCs w:val="20"/>
        </w:rPr>
        <w:t xml:space="preserve"> or banging away on the bodhran</w:t>
      </w:r>
      <w:r w:rsidR="00F42B15">
        <w:rPr>
          <w:rFonts w:cs="Times New Roman"/>
          <w:sz w:val="20"/>
          <w:szCs w:val="20"/>
        </w:rPr>
        <w:t xml:space="preserve">, which I learned at the local </w:t>
      </w:r>
      <w:proofErr w:type="spellStart"/>
      <w:r w:rsidR="00F42B15">
        <w:rPr>
          <w:rFonts w:cs="Times New Roman"/>
          <w:sz w:val="20"/>
          <w:szCs w:val="20"/>
        </w:rPr>
        <w:t>Ceoilmhtas</w:t>
      </w:r>
      <w:proofErr w:type="spellEnd"/>
      <w:r w:rsidR="00F42B15">
        <w:rPr>
          <w:rFonts w:cs="Times New Roman"/>
          <w:sz w:val="20"/>
          <w:szCs w:val="20"/>
        </w:rPr>
        <w:t xml:space="preserve"> group, </w:t>
      </w:r>
      <w:r>
        <w:rPr>
          <w:rFonts w:cs="Times New Roman"/>
          <w:sz w:val="20"/>
          <w:szCs w:val="20"/>
        </w:rPr>
        <w:t xml:space="preserve">with the </w:t>
      </w:r>
      <w:proofErr w:type="spellStart"/>
      <w:r>
        <w:rPr>
          <w:rFonts w:cs="Times New Roman"/>
          <w:sz w:val="20"/>
          <w:szCs w:val="20"/>
        </w:rPr>
        <w:t>trad</w:t>
      </w:r>
      <w:proofErr w:type="spellEnd"/>
      <w:r>
        <w:rPr>
          <w:rFonts w:cs="Times New Roman"/>
          <w:sz w:val="20"/>
          <w:szCs w:val="20"/>
        </w:rPr>
        <w:t xml:space="preserve"> music on full blast on the stereo.</w:t>
      </w:r>
    </w:p>
    <w:p w14:paraId="1A0F8CB1" w14:textId="44311033" w:rsidR="00162832" w:rsidRPr="00162832" w:rsidRDefault="00162832" w:rsidP="00162832">
      <w:pPr>
        <w:widowControl w:val="0"/>
        <w:numPr>
          <w:ilvl w:val="0"/>
          <w:numId w:val="7"/>
        </w:numPr>
        <w:tabs>
          <w:tab w:val="left" w:pos="220"/>
          <w:tab w:val="left" w:pos="720"/>
        </w:tabs>
        <w:autoSpaceDE w:val="0"/>
        <w:autoSpaceDN w:val="0"/>
        <w:adjustRightInd w:val="0"/>
        <w:spacing w:after="200" w:line="276" w:lineRule="auto"/>
        <w:ind w:hanging="720"/>
        <w:rPr>
          <w:rFonts w:cs="Times New Roman"/>
          <w:sz w:val="20"/>
          <w:szCs w:val="20"/>
        </w:rPr>
      </w:pPr>
      <w:r w:rsidRPr="00162832">
        <w:rPr>
          <w:rFonts w:cs="Times New Roman"/>
          <w:i/>
          <w:iCs/>
          <w:sz w:val="20"/>
          <w:szCs w:val="20"/>
        </w:rPr>
        <w:t>Language:</w:t>
      </w:r>
      <w:r w:rsidRPr="00162832">
        <w:rPr>
          <w:rFonts w:cs="Times New Roman"/>
          <w:b/>
          <w:bCs/>
          <w:sz w:val="20"/>
          <w:szCs w:val="20"/>
          <w:u w:val="single"/>
        </w:rPr>
        <w:t xml:space="preserve"> </w:t>
      </w:r>
      <w:r w:rsidRPr="00162832">
        <w:rPr>
          <w:rFonts w:cs="Times New Roman"/>
          <w:sz w:val="20"/>
          <w:szCs w:val="20"/>
        </w:rPr>
        <w:t xml:space="preserve">I am proficient in French, </w:t>
      </w:r>
      <w:r w:rsidR="00844314">
        <w:rPr>
          <w:rFonts w:cs="Times New Roman"/>
          <w:sz w:val="20"/>
          <w:szCs w:val="20"/>
        </w:rPr>
        <w:t>and am currently learning Spanish.</w:t>
      </w:r>
    </w:p>
    <w:p w14:paraId="61951985" w14:textId="77777777" w:rsidR="00162832" w:rsidRPr="004E0068" w:rsidRDefault="00162832" w:rsidP="004E0068">
      <w:pPr>
        <w:widowControl w:val="0"/>
        <w:numPr>
          <w:ilvl w:val="0"/>
          <w:numId w:val="7"/>
        </w:numPr>
        <w:tabs>
          <w:tab w:val="left" w:pos="220"/>
          <w:tab w:val="left" w:pos="720"/>
        </w:tabs>
        <w:autoSpaceDE w:val="0"/>
        <w:autoSpaceDN w:val="0"/>
        <w:adjustRightInd w:val="0"/>
        <w:spacing w:after="200" w:line="276" w:lineRule="auto"/>
        <w:ind w:hanging="720"/>
        <w:rPr>
          <w:rFonts w:cs="Times New Roman"/>
          <w:sz w:val="20"/>
          <w:szCs w:val="20"/>
        </w:rPr>
      </w:pPr>
      <w:r w:rsidRPr="00162832">
        <w:rPr>
          <w:rFonts w:cs="Times New Roman"/>
          <w:i/>
          <w:iCs/>
          <w:sz w:val="20"/>
          <w:szCs w:val="20"/>
        </w:rPr>
        <w:t xml:space="preserve">Travel: </w:t>
      </w:r>
      <w:r w:rsidRPr="00162832">
        <w:rPr>
          <w:rFonts w:cs="Times New Roman"/>
          <w:sz w:val="20"/>
          <w:szCs w:val="20"/>
        </w:rPr>
        <w:t xml:space="preserve">I have travelled extensively, I feel this has vested in </w:t>
      </w:r>
      <w:r w:rsidR="004E0068">
        <w:rPr>
          <w:rFonts w:cs="Times New Roman"/>
          <w:sz w:val="20"/>
          <w:szCs w:val="20"/>
        </w:rPr>
        <w:t xml:space="preserve">me a strong pattern </w:t>
      </w:r>
      <w:proofErr w:type="gramStart"/>
      <w:r w:rsidR="004E0068">
        <w:rPr>
          <w:rFonts w:cs="Times New Roman"/>
          <w:sz w:val="20"/>
          <w:szCs w:val="20"/>
        </w:rPr>
        <w:t xml:space="preserve">of </w:t>
      </w:r>
      <w:r w:rsidRPr="00162832">
        <w:rPr>
          <w:rFonts w:cs="Times New Roman"/>
          <w:sz w:val="20"/>
          <w:szCs w:val="20"/>
        </w:rPr>
        <w:t xml:space="preserve"> versatility</w:t>
      </w:r>
      <w:proofErr w:type="gramEnd"/>
      <w:r w:rsidRPr="00162832">
        <w:rPr>
          <w:rFonts w:cs="Times New Roman"/>
          <w:sz w:val="20"/>
          <w:szCs w:val="20"/>
        </w:rPr>
        <w:t xml:space="preserve"> and open mindedness necessary in dealing with different cultures and different situations. For Summer 2013, I spent 3 months living North of Chicago on a J1. Here I worked at Shore Acres Golf club as a caddy. Whilst here, I travelled throughout the Mid-West. Also, through relationships built up with the Golf Club’s members, I received the opportunity to meet with the Dean of Admissions at Northwestern Law fo</w:t>
      </w:r>
      <w:r w:rsidR="004E0068">
        <w:rPr>
          <w:rFonts w:cs="Times New Roman"/>
          <w:sz w:val="20"/>
          <w:szCs w:val="20"/>
        </w:rPr>
        <w:t>r an interview.</w:t>
      </w:r>
    </w:p>
    <w:p w14:paraId="3000FE80" w14:textId="77777777" w:rsidR="00162832" w:rsidRPr="00162832" w:rsidRDefault="00162832" w:rsidP="00162832">
      <w:pPr>
        <w:widowControl w:val="0"/>
        <w:autoSpaceDE w:val="0"/>
        <w:autoSpaceDN w:val="0"/>
        <w:adjustRightInd w:val="0"/>
        <w:spacing w:after="200" w:line="276" w:lineRule="auto"/>
        <w:ind w:left="720"/>
        <w:rPr>
          <w:rFonts w:cs="Times New Roman"/>
          <w:sz w:val="20"/>
          <w:szCs w:val="20"/>
        </w:rPr>
      </w:pPr>
      <w:r w:rsidRPr="00162832">
        <w:rPr>
          <w:rFonts w:cs="Times New Roman"/>
          <w:sz w:val="20"/>
          <w:szCs w:val="20"/>
        </w:rPr>
        <w:t>Further to that, this summer I decided to travel America alone, seek</w:t>
      </w:r>
      <w:r w:rsidR="004E0068">
        <w:rPr>
          <w:rFonts w:cs="Times New Roman"/>
          <w:sz w:val="20"/>
          <w:szCs w:val="20"/>
        </w:rPr>
        <w:t xml:space="preserve">ing out different Law program and adjudicating whether pursuing a legal career in America was a good idea. </w:t>
      </w:r>
      <w:r w:rsidRPr="00162832">
        <w:rPr>
          <w:rFonts w:cs="Times New Roman"/>
          <w:sz w:val="20"/>
          <w:szCs w:val="20"/>
        </w:rPr>
        <w:t xml:space="preserve">These ranged from Harvard, Georgetown, UCLA, Bolt, DU, Northwestern, Duke, Notre Dame, and John Marshall Law schools. I travelled throughout the country using contacts built through caddying and consistent networking. I feel the experience of having gotten a taste of all walks of life in American culture, and my having used a large list of contacts in order to secure various jobs and accommodations stands to me as a person who can become a viable part of a major </w:t>
      </w:r>
      <w:r w:rsidR="004E0068">
        <w:rPr>
          <w:rFonts w:cs="Times New Roman"/>
          <w:sz w:val="20"/>
          <w:szCs w:val="20"/>
        </w:rPr>
        <w:t>corporate team.</w:t>
      </w:r>
    </w:p>
    <w:p w14:paraId="31303FA8" w14:textId="77777777" w:rsidR="00162832" w:rsidRPr="00162832" w:rsidRDefault="004E0068" w:rsidP="004E0068">
      <w:pPr>
        <w:widowControl w:val="0"/>
        <w:autoSpaceDE w:val="0"/>
        <w:autoSpaceDN w:val="0"/>
        <w:adjustRightInd w:val="0"/>
        <w:spacing w:after="200" w:line="276" w:lineRule="auto"/>
        <w:rPr>
          <w:rFonts w:cs="Times New Roman"/>
          <w:sz w:val="20"/>
          <w:szCs w:val="20"/>
        </w:rPr>
      </w:pPr>
      <w:r>
        <w:rPr>
          <w:rFonts w:cs="Times New Roman"/>
          <w:sz w:val="20"/>
          <w:szCs w:val="20"/>
        </w:rPr>
        <w:t>Further to that, w</w:t>
      </w:r>
      <w:r w:rsidR="00162832" w:rsidRPr="00162832">
        <w:rPr>
          <w:rFonts w:cs="Times New Roman"/>
          <w:sz w:val="20"/>
          <w:szCs w:val="20"/>
        </w:rPr>
        <w:t>ith the Scouts, I travelled throughout mainland Europe, at times having to lead peers through alternative terrains for particular project missions (survivor badge trek a</w:t>
      </w:r>
      <w:r>
        <w:rPr>
          <w:rFonts w:cs="Times New Roman"/>
          <w:sz w:val="20"/>
          <w:szCs w:val="20"/>
        </w:rPr>
        <w:t xml:space="preserve">long east central Germany).  This absolutely vested in me a strong sense of leadership and conviction, as well </w:t>
      </w:r>
      <w:proofErr w:type="gramStart"/>
      <w:r>
        <w:rPr>
          <w:rFonts w:cs="Times New Roman"/>
          <w:sz w:val="20"/>
          <w:szCs w:val="20"/>
        </w:rPr>
        <w:t>an ability</w:t>
      </w:r>
      <w:proofErr w:type="gramEnd"/>
      <w:r>
        <w:rPr>
          <w:rFonts w:cs="Times New Roman"/>
          <w:sz w:val="20"/>
          <w:szCs w:val="20"/>
        </w:rPr>
        <w:t xml:space="preserve"> to problem solve in less than desirable circumstances (the German country side can be, ‘tricky’ at times).</w:t>
      </w:r>
    </w:p>
    <w:p w14:paraId="2306CAA1" w14:textId="77777777" w:rsidR="00162832" w:rsidRDefault="00162832" w:rsidP="00162832">
      <w:pPr>
        <w:widowControl w:val="0"/>
        <w:autoSpaceDE w:val="0"/>
        <w:autoSpaceDN w:val="0"/>
        <w:adjustRightInd w:val="0"/>
        <w:spacing w:after="200" w:line="276" w:lineRule="auto"/>
        <w:ind w:left="720"/>
        <w:rPr>
          <w:rFonts w:ascii="Calibri" w:hAnsi="Calibri" w:cs="Calibri"/>
          <w:sz w:val="22"/>
          <w:szCs w:val="22"/>
        </w:rPr>
      </w:pPr>
    </w:p>
    <w:p w14:paraId="5698379D" w14:textId="77777777" w:rsidR="00162832" w:rsidRDefault="00162832" w:rsidP="00162832">
      <w:pPr>
        <w:widowControl w:val="0"/>
        <w:autoSpaceDE w:val="0"/>
        <w:autoSpaceDN w:val="0"/>
        <w:adjustRightInd w:val="0"/>
        <w:spacing w:after="200" w:line="276" w:lineRule="auto"/>
        <w:ind w:left="1440"/>
        <w:rPr>
          <w:rFonts w:ascii="Calibri" w:hAnsi="Calibri" w:cs="Calibri"/>
          <w:sz w:val="22"/>
          <w:szCs w:val="22"/>
        </w:rPr>
      </w:pPr>
    </w:p>
    <w:p w14:paraId="289A538F" w14:textId="77777777" w:rsidR="00162832" w:rsidRDefault="00162832" w:rsidP="00162832">
      <w:pPr>
        <w:widowControl w:val="0"/>
        <w:autoSpaceDE w:val="0"/>
        <w:autoSpaceDN w:val="0"/>
        <w:adjustRightInd w:val="0"/>
        <w:spacing w:after="200" w:line="276" w:lineRule="auto"/>
        <w:ind w:left="720"/>
        <w:rPr>
          <w:rFonts w:ascii="Calibri" w:hAnsi="Calibri" w:cs="Calibri"/>
          <w:sz w:val="22"/>
          <w:szCs w:val="22"/>
        </w:rPr>
      </w:pPr>
    </w:p>
    <w:p w14:paraId="43846067" w14:textId="77777777" w:rsidR="00162832" w:rsidRDefault="00162832" w:rsidP="00162832">
      <w:pPr>
        <w:widowControl w:val="0"/>
        <w:autoSpaceDE w:val="0"/>
        <w:autoSpaceDN w:val="0"/>
        <w:adjustRightInd w:val="0"/>
        <w:spacing w:after="200" w:line="276" w:lineRule="auto"/>
        <w:ind w:left="720"/>
        <w:rPr>
          <w:rFonts w:ascii="Calibri" w:hAnsi="Calibri" w:cs="Calibri"/>
          <w:sz w:val="22"/>
          <w:szCs w:val="22"/>
        </w:rPr>
      </w:pPr>
      <w:r>
        <w:rPr>
          <w:rFonts w:ascii="Calibri" w:hAnsi="Calibri" w:cs="Calibri"/>
          <w:sz w:val="22"/>
          <w:szCs w:val="22"/>
        </w:rPr>
        <w:t xml:space="preserve">                                    </w:t>
      </w:r>
    </w:p>
    <w:p w14:paraId="487325E3" w14:textId="77777777" w:rsidR="00162832" w:rsidRDefault="00162832" w:rsidP="00162832">
      <w:pPr>
        <w:widowControl w:val="0"/>
        <w:autoSpaceDE w:val="0"/>
        <w:autoSpaceDN w:val="0"/>
        <w:adjustRightInd w:val="0"/>
        <w:spacing w:after="200" w:line="276" w:lineRule="auto"/>
        <w:ind w:left="360"/>
        <w:rPr>
          <w:rFonts w:ascii="Calibri" w:hAnsi="Calibri" w:cs="Calibri"/>
          <w:sz w:val="22"/>
          <w:szCs w:val="22"/>
        </w:rPr>
      </w:pPr>
    </w:p>
    <w:p w14:paraId="04814079" w14:textId="77777777" w:rsidR="00162832" w:rsidRDefault="00162832" w:rsidP="00162832">
      <w:pPr>
        <w:widowControl w:val="0"/>
        <w:autoSpaceDE w:val="0"/>
        <w:autoSpaceDN w:val="0"/>
        <w:adjustRightInd w:val="0"/>
        <w:spacing w:after="200" w:line="276" w:lineRule="auto"/>
        <w:rPr>
          <w:rFonts w:ascii="Calibri" w:hAnsi="Calibri" w:cs="Calibri"/>
          <w:sz w:val="22"/>
          <w:szCs w:val="22"/>
        </w:rPr>
      </w:pPr>
      <w:r>
        <w:rPr>
          <w:rFonts w:ascii="Calibri" w:hAnsi="Calibri" w:cs="Calibri"/>
          <w:sz w:val="22"/>
          <w:szCs w:val="22"/>
        </w:rPr>
        <w:t xml:space="preserve">   </w:t>
      </w:r>
    </w:p>
    <w:p w14:paraId="6D930E9D" w14:textId="77777777" w:rsidR="00162832" w:rsidRDefault="00162832" w:rsidP="00162832">
      <w:pPr>
        <w:widowControl w:val="0"/>
        <w:autoSpaceDE w:val="0"/>
        <w:autoSpaceDN w:val="0"/>
        <w:adjustRightInd w:val="0"/>
        <w:spacing w:after="200" w:line="276" w:lineRule="auto"/>
        <w:ind w:left="720"/>
        <w:rPr>
          <w:rFonts w:ascii="Calibri" w:hAnsi="Calibri" w:cs="Calibri"/>
          <w:sz w:val="22"/>
          <w:szCs w:val="22"/>
        </w:rPr>
      </w:pPr>
    </w:p>
    <w:p w14:paraId="3DA480C4" w14:textId="77777777" w:rsidR="00162832" w:rsidRDefault="00162832" w:rsidP="00162832">
      <w:pPr>
        <w:widowControl w:val="0"/>
        <w:autoSpaceDE w:val="0"/>
        <w:autoSpaceDN w:val="0"/>
        <w:adjustRightInd w:val="0"/>
        <w:spacing w:after="200" w:line="276" w:lineRule="auto"/>
        <w:ind w:left="720"/>
        <w:rPr>
          <w:rFonts w:ascii="Calibri" w:hAnsi="Calibri" w:cs="Calibri"/>
          <w:sz w:val="22"/>
          <w:szCs w:val="22"/>
        </w:rPr>
      </w:pPr>
    </w:p>
    <w:p w14:paraId="6AECB00C" w14:textId="77777777" w:rsidR="00162832" w:rsidRDefault="00162832" w:rsidP="00162832">
      <w:pPr>
        <w:widowControl w:val="0"/>
        <w:autoSpaceDE w:val="0"/>
        <w:autoSpaceDN w:val="0"/>
        <w:adjustRightInd w:val="0"/>
        <w:spacing w:after="200" w:line="276" w:lineRule="auto"/>
        <w:ind w:left="720"/>
        <w:rPr>
          <w:rFonts w:ascii="Calibri" w:hAnsi="Calibri" w:cs="Calibri"/>
          <w:sz w:val="22"/>
          <w:szCs w:val="22"/>
        </w:rPr>
      </w:pPr>
    </w:p>
    <w:p w14:paraId="152ABC31" w14:textId="77777777" w:rsidR="00162832" w:rsidRDefault="00162832" w:rsidP="00162832">
      <w:pPr>
        <w:widowControl w:val="0"/>
        <w:autoSpaceDE w:val="0"/>
        <w:autoSpaceDN w:val="0"/>
        <w:adjustRightInd w:val="0"/>
        <w:spacing w:after="200" w:line="276" w:lineRule="auto"/>
        <w:ind w:left="720"/>
        <w:rPr>
          <w:rFonts w:ascii="Calibri" w:hAnsi="Calibri" w:cs="Calibri"/>
          <w:sz w:val="22"/>
          <w:szCs w:val="22"/>
        </w:rPr>
      </w:pPr>
    </w:p>
    <w:p w14:paraId="238252C8" w14:textId="77777777" w:rsidR="00162832" w:rsidRDefault="00162832" w:rsidP="00162832">
      <w:pPr>
        <w:widowControl w:val="0"/>
        <w:autoSpaceDE w:val="0"/>
        <w:autoSpaceDN w:val="0"/>
        <w:adjustRightInd w:val="0"/>
        <w:spacing w:after="200" w:line="276" w:lineRule="auto"/>
        <w:ind w:left="720"/>
        <w:jc w:val="both"/>
        <w:rPr>
          <w:rFonts w:ascii="Calibri" w:hAnsi="Calibri" w:cs="Calibri"/>
          <w:sz w:val="22"/>
          <w:szCs w:val="22"/>
        </w:rPr>
      </w:pPr>
    </w:p>
    <w:p w14:paraId="59AE9839" w14:textId="77777777" w:rsidR="00B172C2" w:rsidRDefault="00B172C2"/>
    <w:sectPr w:rsidR="00B172C2" w:rsidSect="0016283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832"/>
    <w:rsid w:val="00053A2A"/>
    <w:rsid w:val="00162832"/>
    <w:rsid w:val="00310A19"/>
    <w:rsid w:val="003405EC"/>
    <w:rsid w:val="003A0652"/>
    <w:rsid w:val="004E0068"/>
    <w:rsid w:val="004F4153"/>
    <w:rsid w:val="005C493C"/>
    <w:rsid w:val="00601B2D"/>
    <w:rsid w:val="006B083B"/>
    <w:rsid w:val="00777158"/>
    <w:rsid w:val="007C6762"/>
    <w:rsid w:val="00844314"/>
    <w:rsid w:val="00964A0F"/>
    <w:rsid w:val="00A1692B"/>
    <w:rsid w:val="00B172C2"/>
    <w:rsid w:val="00B87B7B"/>
    <w:rsid w:val="00C52AF5"/>
    <w:rsid w:val="00C90105"/>
    <w:rsid w:val="00E9342C"/>
    <w:rsid w:val="00F42B15"/>
    <w:rsid w:val="00F849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98A9B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415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41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Lochlainnpaulgarvey@gmai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4</Pages>
  <Words>1021</Words>
  <Characters>5823</Characters>
  <Application>Microsoft Macintosh Word</Application>
  <DocSecurity>0</DocSecurity>
  <Lines>48</Lines>
  <Paragraphs>13</Paragraphs>
  <ScaleCrop>false</ScaleCrop>
  <Company/>
  <LinksUpToDate>false</LinksUpToDate>
  <CharactersWithSpaces>6831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Kommel</dc:creator>
  <cp:keywords/>
  <dc:description/>
  <cp:lastModifiedBy>Allison Kommel</cp:lastModifiedBy>
  <cp:revision>17</cp:revision>
  <dcterms:created xsi:type="dcterms:W3CDTF">2016-01-18T14:49:00Z</dcterms:created>
  <dcterms:modified xsi:type="dcterms:W3CDTF">2016-02-02T22:25:00Z</dcterms:modified>
</cp:coreProperties>
</file>