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8A168" w14:textId="77777777" w:rsidR="00690FBF" w:rsidRPr="00690FBF" w:rsidRDefault="00690FBF" w:rsidP="00690FBF">
      <w:pPr>
        <w:pStyle w:val="Title"/>
        <w:spacing w:before="0" w:after="0" w:line="240" w:lineRule="auto"/>
        <w:rPr>
          <w:sz w:val="6"/>
          <w:szCs w:val="6"/>
        </w:rPr>
      </w:pPr>
      <w:bookmarkStart w:id="0" w:name="_Hlk131061553"/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44A35B4F" wp14:editId="49F2BDF7">
                <wp:simplePos x="0" y="0"/>
                <wp:positionH relativeFrom="margin">
                  <wp:posOffset>-519545</wp:posOffset>
                </wp:positionH>
                <wp:positionV relativeFrom="margin">
                  <wp:posOffset>-402590</wp:posOffset>
                </wp:positionV>
                <wp:extent cx="6985635" cy="10058400"/>
                <wp:effectExtent l="0" t="0" r="5715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985635" cy="10058400"/>
                          <a:chOff x="0" y="0"/>
                          <a:chExt cx="4762532" cy="6858000"/>
                        </a:xfrm>
                      </wpg:grpSpPr>
                      <wps:wsp>
                        <wps:cNvPr id="7" name="Freeform 6">
                          <a:extLst>
                            <a:ext uri="{FF2B5EF4-FFF2-40B4-BE49-F238E27FC236}">
                              <a16:creationId xmlns:a16="http://schemas.microsoft.com/office/drawing/2014/main" id="{97861BD5-9E4C-D546-A13E-D5CF77915A18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6234" cy="6858000"/>
                          </a:xfrm>
                          <a:custGeom>
                            <a:avLst/>
                            <a:gdLst>
                              <a:gd name="connsiteX0" fmla="*/ 0 w 6234"/>
                              <a:gd name="connsiteY0" fmla="*/ 0 h 6858000"/>
                              <a:gd name="connsiteX1" fmla="*/ 6235 w 6234"/>
                              <a:gd name="connsiteY1" fmla="*/ 0 h 6858000"/>
                              <a:gd name="connsiteX2" fmla="*/ 6235 w 6234"/>
                              <a:gd name="connsiteY2" fmla="*/ 6858000 h 6858000"/>
                              <a:gd name="connsiteX3" fmla="*/ 0 w 6234"/>
                              <a:gd name="connsiteY3" fmla="*/ 6858000 h 6858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234" h="6858000">
                                <a:moveTo>
                                  <a:pt x="0" y="0"/>
                                </a:moveTo>
                                <a:lnTo>
                                  <a:pt x="6235" y="0"/>
                                </a:lnTo>
                                <a:lnTo>
                                  <a:pt x="6235" y="6858000"/>
                                </a:lnTo>
                                <a:lnTo>
                                  <a:pt x="0" y="685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9748"/>
                          </a:solidFill>
                          <a:ln w="865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Freeform 8">
                          <a:extLst>
                            <a:ext uri="{FF2B5EF4-FFF2-40B4-BE49-F238E27FC236}">
                              <a16:creationId xmlns:a16="http://schemas.microsoft.com/office/drawing/2014/main" id="{34C66C4E-700E-194D-BC81-934C3C3CDCA8}"/>
                            </a:ext>
                          </a:extLst>
                        </wps:cNvPr>
                        <wps:cNvSpPr/>
                        <wps:spPr>
                          <a:xfrm>
                            <a:off x="28353" y="0"/>
                            <a:ext cx="12469" cy="6858000"/>
                          </a:xfrm>
                          <a:custGeom>
                            <a:avLst/>
                            <a:gdLst>
                              <a:gd name="connsiteX0" fmla="*/ 0 w 12469"/>
                              <a:gd name="connsiteY0" fmla="*/ 0 h 6858000"/>
                              <a:gd name="connsiteX1" fmla="*/ 12469 w 12469"/>
                              <a:gd name="connsiteY1" fmla="*/ 0 h 6858000"/>
                              <a:gd name="connsiteX2" fmla="*/ 12469 w 12469"/>
                              <a:gd name="connsiteY2" fmla="*/ 6858000 h 6858000"/>
                              <a:gd name="connsiteX3" fmla="*/ 0 w 12469"/>
                              <a:gd name="connsiteY3" fmla="*/ 6858000 h 6858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469" h="6858000">
                                <a:moveTo>
                                  <a:pt x="0" y="0"/>
                                </a:moveTo>
                                <a:lnTo>
                                  <a:pt x="12469" y="0"/>
                                </a:lnTo>
                                <a:lnTo>
                                  <a:pt x="12469" y="6858000"/>
                                </a:lnTo>
                                <a:lnTo>
                                  <a:pt x="0" y="685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9748"/>
                          </a:solidFill>
                          <a:ln w="865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Freeform 9">
                          <a:extLst>
                            <a:ext uri="{FF2B5EF4-FFF2-40B4-BE49-F238E27FC236}">
                              <a16:creationId xmlns:a16="http://schemas.microsoft.com/office/drawing/2014/main" id="{2AA49747-F257-AA44-98C1-DE57A0977D0A}"/>
                            </a:ext>
                          </a:extLst>
                        </wps:cNvPr>
                        <wps:cNvSpPr/>
                        <wps:spPr>
                          <a:xfrm>
                            <a:off x="4756298" y="0"/>
                            <a:ext cx="6234" cy="6858000"/>
                          </a:xfrm>
                          <a:custGeom>
                            <a:avLst/>
                            <a:gdLst>
                              <a:gd name="connsiteX0" fmla="*/ 0 w 6234"/>
                              <a:gd name="connsiteY0" fmla="*/ 0 h 6858000"/>
                              <a:gd name="connsiteX1" fmla="*/ 6234 w 6234"/>
                              <a:gd name="connsiteY1" fmla="*/ 0 h 6858000"/>
                              <a:gd name="connsiteX2" fmla="*/ 6234 w 6234"/>
                              <a:gd name="connsiteY2" fmla="*/ 6858000 h 6858000"/>
                              <a:gd name="connsiteX3" fmla="*/ 0 w 6234"/>
                              <a:gd name="connsiteY3" fmla="*/ 6858000 h 6858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234" h="6858000">
                                <a:moveTo>
                                  <a:pt x="0" y="0"/>
                                </a:moveTo>
                                <a:lnTo>
                                  <a:pt x="6234" y="0"/>
                                </a:lnTo>
                                <a:lnTo>
                                  <a:pt x="6234" y="6858000"/>
                                </a:lnTo>
                                <a:lnTo>
                                  <a:pt x="0" y="685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9748"/>
                          </a:solidFill>
                          <a:ln w="865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reeform 11">
                          <a:extLst>
                            <a:ext uri="{FF2B5EF4-FFF2-40B4-BE49-F238E27FC236}">
                              <a16:creationId xmlns:a16="http://schemas.microsoft.com/office/drawing/2014/main" id="{D70623B7-9CCF-624C-B2B4-A46F42F5CE0C}"/>
                            </a:ext>
                          </a:extLst>
                        </wps:cNvPr>
                        <wps:cNvSpPr/>
                        <wps:spPr>
                          <a:xfrm>
                            <a:off x="4720856" y="0"/>
                            <a:ext cx="12469" cy="6858000"/>
                          </a:xfrm>
                          <a:custGeom>
                            <a:avLst/>
                            <a:gdLst>
                              <a:gd name="connsiteX0" fmla="*/ 0 w 12469"/>
                              <a:gd name="connsiteY0" fmla="*/ 0 h 6858000"/>
                              <a:gd name="connsiteX1" fmla="*/ 12469 w 12469"/>
                              <a:gd name="connsiteY1" fmla="*/ 0 h 6858000"/>
                              <a:gd name="connsiteX2" fmla="*/ 12469 w 12469"/>
                              <a:gd name="connsiteY2" fmla="*/ 6858000 h 6858000"/>
                              <a:gd name="connsiteX3" fmla="*/ 0 w 12469"/>
                              <a:gd name="connsiteY3" fmla="*/ 6858000 h 6858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469" h="6858000">
                                <a:moveTo>
                                  <a:pt x="0" y="0"/>
                                </a:moveTo>
                                <a:lnTo>
                                  <a:pt x="12469" y="0"/>
                                </a:lnTo>
                                <a:lnTo>
                                  <a:pt x="12469" y="6858000"/>
                                </a:lnTo>
                                <a:lnTo>
                                  <a:pt x="0" y="685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9748"/>
                          </a:solidFill>
                          <a:ln w="865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C4AC29" id="Group 1" o:spid="_x0000_s1026" alt="&quot;&quot;" style="position:absolute;margin-left:-40.9pt;margin-top:-31.7pt;width:550.05pt;height:11in;z-index:-251657216;mso-position-horizontal-relative:margin;mso-position-vertical-relative:margin;mso-width-relative:margin;mso-height-relative:margin" coordsize="47625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">
                <o:lock v:ext="edit" aspectratio="t"/>
                <v:shape id="Freeform 6" o:spid="_x0000_s1027" style="position:absolute;width:62;height:68580;visibility:visible;mso-wrap-style:square;v-text-anchor:middle" coordsize="6234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" path="m,l6235,r,6858000l,6858000,,xe" fillcolor="#669748" stroked="f" strokeweight=".24036mm">
                  <v:stroke joinstyle="miter"/>
                  <v:path arrowok="t" o:connecttype="custom" o:connectlocs="0,0;6235,0;6235,6858000;0,6858000" o:connectangles="0,0,0,0"/>
                </v:shape>
                <v:shape id="Freeform 8" o:spid="_x0000_s1028" style="position:absolute;left:283;width:125;height:68580;visibility:visible;mso-wrap-style:square;v-text-anchor:middle" coordsize="12469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" path="m,l12469,r,6858000l,6858000,,xe" fillcolor="#669748" stroked="f" strokeweight=".24036mm">
                  <v:stroke joinstyle="miter"/>
                  <v:path arrowok="t" o:connecttype="custom" o:connectlocs="0,0;12469,0;12469,6858000;0,6858000" o:connectangles="0,0,0,0"/>
                </v:shape>
                <v:shape id="Freeform 9" o:spid="_x0000_s1029" style="position:absolute;left:47562;width:63;height:68580;visibility:visible;mso-wrap-style:square;v-text-anchor:middle" coordsize="6234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" path="m,l6234,r,6858000l,6858000,,xe" fillcolor="#669748" stroked="f" strokeweight=".24036mm">
                  <v:stroke joinstyle="miter"/>
                  <v:path arrowok="t" o:connecttype="custom" o:connectlocs="0,0;6234,0;6234,6858000;0,6858000" o:connectangles="0,0,0,0"/>
                </v:shape>
                <v:shape id="Freeform 11" o:spid="_x0000_s1030" style="position:absolute;left:47208;width:125;height:68580;visibility:visible;mso-wrap-style:square;v-text-anchor:middle" coordsize="12469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" path="m,l12469,r,6858000l,6858000,,xe" fillcolor="#669748" stroked="f" strokeweight=".24036mm">
                  <v:stroke joinstyle="miter"/>
                  <v:path arrowok="t" o:connecttype="custom" o:connectlocs="0,0;12469,0;12469,6858000;0,6858000" o:connectangles="0,0,0,0"/>
                </v:shape>
                <w10:wrap anchorx="margin" anchory="margin"/>
                <w10:anchorlock/>
              </v:group>
            </w:pict>
          </mc:Fallback>
        </mc:AlternateContent>
      </w:r>
    </w:p>
    <w:p w14:paraId="0C0FCDAC" w14:textId="37910C7E" w:rsidR="00031E11" w:rsidRPr="003D5B5F" w:rsidRDefault="00C42DFC" w:rsidP="00741703">
      <w:pPr>
        <w:pStyle w:val="Title"/>
        <w:rPr>
          <w:sz w:val="96"/>
          <w:szCs w:val="72"/>
        </w:rPr>
      </w:pPr>
      <w:r w:rsidRPr="003D5B5F">
        <w:rPr>
          <w:sz w:val="96"/>
          <w:szCs w:val="72"/>
        </w:rPr>
        <w:t>Lucy Hannon</w:t>
      </w:r>
    </w:p>
    <w:p w14:paraId="5551F6C8" w14:textId="77777777" w:rsidR="00031E11" w:rsidRDefault="00031E11" w:rsidP="00BB526F">
      <w:pPr>
        <w:ind w:left="0"/>
      </w:pPr>
    </w:p>
    <w:p w14:paraId="44753272" w14:textId="77777777" w:rsidR="004C1DA9" w:rsidRPr="004C1DA9" w:rsidRDefault="004F5ECA" w:rsidP="00BB526F">
      <w:pPr>
        <w:pStyle w:val="Subtitle"/>
        <w:ind w:left="0"/>
      </w:pPr>
      <w:sdt>
        <w:sdtPr>
          <w:id w:val="-1403365644"/>
          <w:placeholder>
            <w:docPart w:val="690FDAA51F974C94BAEAF6FB65DAE7D5"/>
          </w:placeholder>
          <w:temporary/>
          <w:showingPlcHdr/>
          <w15:appearance w15:val="hidden"/>
        </w:sdtPr>
        <w:sdtEndPr/>
        <w:sdtContent>
          <w:r w:rsidR="00690FBF" w:rsidRPr="00600018">
            <w:rPr>
              <w:color w:val="auto"/>
              <w:sz w:val="24"/>
              <w:szCs w:val="24"/>
            </w:rPr>
            <w:t>Experience</w:t>
          </w:r>
        </w:sdtContent>
      </w:sdt>
    </w:p>
    <w:p w14:paraId="5A6DDA87" w14:textId="3D672A6B" w:rsidR="00C42DFC" w:rsidRPr="00D70AD2" w:rsidRDefault="00C42DFC" w:rsidP="00BB526F">
      <w:pPr>
        <w:ind w:left="0"/>
        <w:rPr>
          <w:i/>
          <w:iCs/>
          <w:sz w:val="24"/>
          <w:szCs w:val="20"/>
        </w:rPr>
      </w:pPr>
      <w:r w:rsidRPr="00D70AD2">
        <w:rPr>
          <w:i/>
          <w:iCs/>
          <w:sz w:val="24"/>
          <w:szCs w:val="20"/>
        </w:rPr>
        <w:t>Headfort Arms Hotel</w:t>
      </w:r>
    </w:p>
    <w:p w14:paraId="43655FC2" w14:textId="77777777" w:rsidR="00C42DFC" w:rsidRPr="00D70AD2" w:rsidRDefault="00C42DFC" w:rsidP="00BB526F">
      <w:pPr>
        <w:ind w:left="0"/>
        <w:rPr>
          <w:sz w:val="24"/>
          <w:szCs w:val="20"/>
        </w:rPr>
      </w:pPr>
      <w:r w:rsidRPr="00D70AD2">
        <w:rPr>
          <w:sz w:val="24"/>
          <w:szCs w:val="20"/>
        </w:rPr>
        <w:t>Period of Employment: December 2020 – Present</w:t>
      </w:r>
    </w:p>
    <w:p w14:paraId="231772D7" w14:textId="77777777" w:rsidR="00C42DFC" w:rsidRPr="00D70AD2" w:rsidRDefault="00C42DFC" w:rsidP="00BB526F">
      <w:pPr>
        <w:ind w:left="0"/>
        <w:rPr>
          <w:sz w:val="24"/>
          <w:szCs w:val="20"/>
        </w:rPr>
      </w:pPr>
      <w:r w:rsidRPr="00D70AD2">
        <w:rPr>
          <w:sz w:val="24"/>
          <w:szCs w:val="20"/>
        </w:rPr>
        <w:t>Waitress</w:t>
      </w:r>
    </w:p>
    <w:p w14:paraId="559D6205" w14:textId="77777777" w:rsidR="00C42DFC" w:rsidRPr="00D70AD2" w:rsidRDefault="00C42DFC" w:rsidP="00BB526F">
      <w:pPr>
        <w:ind w:left="0"/>
        <w:rPr>
          <w:sz w:val="24"/>
          <w:szCs w:val="20"/>
        </w:rPr>
      </w:pPr>
      <w:r w:rsidRPr="00D70AD2">
        <w:rPr>
          <w:sz w:val="24"/>
          <w:szCs w:val="20"/>
        </w:rPr>
        <w:t>Headfort Arms Hotel, Headfort P1, Townparks, Kells, Co. Meath</w:t>
      </w:r>
    </w:p>
    <w:p w14:paraId="11C63156" w14:textId="77777777" w:rsidR="00C42DFC" w:rsidRPr="00D70AD2" w:rsidRDefault="00C42DFC" w:rsidP="00BB526F">
      <w:pPr>
        <w:ind w:left="0"/>
        <w:rPr>
          <w:sz w:val="24"/>
          <w:szCs w:val="20"/>
        </w:rPr>
      </w:pPr>
      <w:r w:rsidRPr="00D70AD2">
        <w:rPr>
          <w:sz w:val="24"/>
          <w:szCs w:val="20"/>
        </w:rPr>
        <w:t>A82D2C1</w:t>
      </w:r>
    </w:p>
    <w:p w14:paraId="7B5F69B5" w14:textId="77777777" w:rsidR="00C42DFC" w:rsidRPr="00D70AD2" w:rsidRDefault="00C42DFC" w:rsidP="00BB526F">
      <w:pPr>
        <w:ind w:left="0"/>
        <w:rPr>
          <w:sz w:val="24"/>
          <w:szCs w:val="20"/>
        </w:rPr>
      </w:pPr>
      <w:r w:rsidRPr="00D70AD2">
        <w:rPr>
          <w:sz w:val="24"/>
          <w:szCs w:val="20"/>
        </w:rPr>
        <w:t>Duties:</w:t>
      </w:r>
    </w:p>
    <w:p w14:paraId="1667512C" w14:textId="1CCCCB1A" w:rsidR="00C42DFC" w:rsidRPr="00D70AD2" w:rsidRDefault="00C42DFC" w:rsidP="00C42DFC">
      <w:pPr>
        <w:pStyle w:val="ListParagraph"/>
        <w:widowControl/>
        <w:numPr>
          <w:ilvl w:val="0"/>
          <w:numId w:val="8"/>
        </w:numPr>
        <w:autoSpaceDE/>
        <w:autoSpaceDN/>
        <w:spacing w:line="240" w:lineRule="auto"/>
        <w:ind w:right="0"/>
        <w:contextualSpacing/>
        <w:rPr>
          <w:sz w:val="24"/>
          <w:szCs w:val="20"/>
        </w:rPr>
      </w:pPr>
      <w:r w:rsidRPr="00D70AD2">
        <w:rPr>
          <w:sz w:val="24"/>
          <w:szCs w:val="20"/>
        </w:rPr>
        <w:t>Barista trained to serve coffee in the hotel Café</w:t>
      </w:r>
    </w:p>
    <w:p w14:paraId="14A1C7C0" w14:textId="77777777" w:rsidR="00C42DFC" w:rsidRPr="00D70AD2" w:rsidRDefault="00C42DFC" w:rsidP="00C42DFC">
      <w:pPr>
        <w:pStyle w:val="ListParagraph"/>
        <w:widowControl/>
        <w:numPr>
          <w:ilvl w:val="0"/>
          <w:numId w:val="8"/>
        </w:numPr>
        <w:autoSpaceDE/>
        <w:autoSpaceDN/>
        <w:spacing w:line="240" w:lineRule="auto"/>
        <w:ind w:right="0"/>
        <w:contextualSpacing/>
        <w:rPr>
          <w:sz w:val="24"/>
          <w:szCs w:val="20"/>
        </w:rPr>
      </w:pPr>
      <w:r w:rsidRPr="00D70AD2">
        <w:rPr>
          <w:sz w:val="24"/>
          <w:szCs w:val="20"/>
        </w:rPr>
        <w:t>Money handling when taking payment for bills both cash and card</w:t>
      </w:r>
    </w:p>
    <w:p w14:paraId="1D78BE29" w14:textId="77777777" w:rsidR="00C42DFC" w:rsidRPr="00D70AD2" w:rsidRDefault="00C42DFC" w:rsidP="00C42DFC">
      <w:pPr>
        <w:pStyle w:val="ListParagraph"/>
        <w:widowControl/>
        <w:numPr>
          <w:ilvl w:val="0"/>
          <w:numId w:val="8"/>
        </w:numPr>
        <w:autoSpaceDE/>
        <w:autoSpaceDN/>
        <w:spacing w:line="240" w:lineRule="auto"/>
        <w:ind w:right="0"/>
        <w:contextualSpacing/>
        <w:rPr>
          <w:sz w:val="24"/>
          <w:szCs w:val="20"/>
        </w:rPr>
      </w:pPr>
      <w:r w:rsidRPr="00D70AD2">
        <w:rPr>
          <w:sz w:val="24"/>
          <w:szCs w:val="20"/>
        </w:rPr>
        <w:t>Bar trained to serve in the hotels nightclub which is a quick and dynamic setting</w:t>
      </w:r>
    </w:p>
    <w:p w14:paraId="3C23E138" w14:textId="77777777" w:rsidR="00C42DFC" w:rsidRPr="00D70AD2" w:rsidRDefault="00C42DFC" w:rsidP="00C42DFC">
      <w:pPr>
        <w:pStyle w:val="ListParagraph"/>
        <w:widowControl/>
        <w:numPr>
          <w:ilvl w:val="0"/>
          <w:numId w:val="8"/>
        </w:numPr>
        <w:autoSpaceDE/>
        <w:autoSpaceDN/>
        <w:spacing w:line="240" w:lineRule="auto"/>
        <w:ind w:right="0"/>
        <w:contextualSpacing/>
        <w:rPr>
          <w:sz w:val="24"/>
          <w:szCs w:val="20"/>
        </w:rPr>
      </w:pPr>
      <w:r w:rsidRPr="00D70AD2">
        <w:rPr>
          <w:sz w:val="24"/>
          <w:szCs w:val="20"/>
        </w:rPr>
        <w:t>Customer service</w:t>
      </w:r>
    </w:p>
    <w:p w14:paraId="7CC78B59" w14:textId="1E1F4E01" w:rsidR="004C1DA9" w:rsidRPr="00D70AD2" w:rsidRDefault="004C1DA9" w:rsidP="00C42DFC">
      <w:pPr>
        <w:rPr>
          <w:sz w:val="24"/>
          <w:szCs w:val="20"/>
        </w:rPr>
      </w:pPr>
    </w:p>
    <w:p w14:paraId="1994A82D" w14:textId="77777777" w:rsidR="00C42DFC" w:rsidRPr="00D70AD2" w:rsidRDefault="00C42DFC" w:rsidP="00BB526F">
      <w:pPr>
        <w:ind w:left="0"/>
        <w:rPr>
          <w:i/>
          <w:iCs/>
          <w:sz w:val="24"/>
          <w:szCs w:val="20"/>
        </w:rPr>
      </w:pPr>
      <w:r w:rsidRPr="00D70AD2">
        <w:rPr>
          <w:i/>
          <w:iCs/>
          <w:sz w:val="24"/>
          <w:szCs w:val="20"/>
        </w:rPr>
        <w:t>Patrick J Carolan &amp; Co Solicitors</w:t>
      </w:r>
    </w:p>
    <w:p w14:paraId="2FDA4880" w14:textId="77777777" w:rsidR="00C91B0F" w:rsidRPr="00D70AD2" w:rsidRDefault="00C42DFC" w:rsidP="00BB526F">
      <w:pPr>
        <w:ind w:left="0"/>
        <w:rPr>
          <w:sz w:val="24"/>
          <w:szCs w:val="20"/>
        </w:rPr>
      </w:pPr>
      <w:r w:rsidRPr="00D70AD2">
        <w:rPr>
          <w:sz w:val="24"/>
          <w:szCs w:val="20"/>
        </w:rPr>
        <w:t>Period of Employment: June 2024 – 1</w:t>
      </w:r>
      <w:r w:rsidRPr="00D70AD2">
        <w:rPr>
          <w:sz w:val="24"/>
          <w:szCs w:val="20"/>
          <w:vertAlign w:val="superscript"/>
        </w:rPr>
        <w:t>st</w:t>
      </w:r>
      <w:r w:rsidRPr="00D70AD2">
        <w:rPr>
          <w:sz w:val="24"/>
          <w:szCs w:val="20"/>
        </w:rPr>
        <w:t xml:space="preserve"> September 2024</w:t>
      </w:r>
    </w:p>
    <w:p w14:paraId="033DD442" w14:textId="4634B7DB" w:rsidR="00C42DFC" w:rsidRPr="00D70AD2" w:rsidRDefault="00BB526F" w:rsidP="00BB526F">
      <w:pPr>
        <w:ind w:left="0"/>
        <w:rPr>
          <w:sz w:val="24"/>
          <w:szCs w:val="20"/>
        </w:rPr>
      </w:pPr>
      <w:r w:rsidRPr="00D70AD2">
        <w:rPr>
          <w:sz w:val="24"/>
          <w:szCs w:val="20"/>
        </w:rPr>
        <w:t>T</w:t>
      </w:r>
      <w:r w:rsidR="00C42DFC" w:rsidRPr="00D70AD2">
        <w:rPr>
          <w:sz w:val="24"/>
          <w:szCs w:val="20"/>
        </w:rPr>
        <w:t>homas Street, Bailieborough, Co. Cavan</w:t>
      </w:r>
    </w:p>
    <w:p w14:paraId="76049442" w14:textId="77777777" w:rsidR="00C42DFC" w:rsidRPr="00D70AD2" w:rsidRDefault="00C42DFC" w:rsidP="00C91B0F">
      <w:pPr>
        <w:ind w:left="0"/>
        <w:rPr>
          <w:sz w:val="24"/>
          <w:szCs w:val="20"/>
        </w:rPr>
      </w:pPr>
      <w:r w:rsidRPr="00D70AD2">
        <w:rPr>
          <w:sz w:val="24"/>
          <w:szCs w:val="20"/>
        </w:rPr>
        <w:t>Duties:</w:t>
      </w:r>
    </w:p>
    <w:p w14:paraId="28B88F3B" w14:textId="77777777" w:rsidR="00C42DFC" w:rsidRPr="00D70AD2" w:rsidRDefault="00C42DFC" w:rsidP="00C42DFC">
      <w:pPr>
        <w:pStyle w:val="ListParagraph"/>
        <w:widowControl/>
        <w:numPr>
          <w:ilvl w:val="0"/>
          <w:numId w:val="9"/>
        </w:numPr>
        <w:autoSpaceDE/>
        <w:autoSpaceDN/>
        <w:spacing w:line="240" w:lineRule="auto"/>
        <w:ind w:right="0"/>
        <w:contextualSpacing/>
        <w:rPr>
          <w:sz w:val="24"/>
          <w:szCs w:val="20"/>
        </w:rPr>
      </w:pPr>
      <w:r w:rsidRPr="00D70AD2">
        <w:rPr>
          <w:sz w:val="24"/>
          <w:szCs w:val="20"/>
        </w:rPr>
        <w:t>Scanning and Copying Documents</w:t>
      </w:r>
    </w:p>
    <w:p w14:paraId="4B5BA087" w14:textId="77777777" w:rsidR="00C42DFC" w:rsidRPr="00D70AD2" w:rsidRDefault="00C42DFC" w:rsidP="00C42DFC">
      <w:pPr>
        <w:pStyle w:val="ListParagraph"/>
        <w:widowControl/>
        <w:numPr>
          <w:ilvl w:val="0"/>
          <w:numId w:val="9"/>
        </w:numPr>
        <w:autoSpaceDE/>
        <w:autoSpaceDN/>
        <w:spacing w:line="240" w:lineRule="auto"/>
        <w:ind w:right="0"/>
        <w:contextualSpacing/>
        <w:rPr>
          <w:sz w:val="24"/>
          <w:szCs w:val="20"/>
        </w:rPr>
      </w:pPr>
      <w:r w:rsidRPr="00D70AD2">
        <w:rPr>
          <w:sz w:val="24"/>
          <w:szCs w:val="20"/>
        </w:rPr>
        <w:t>Writing up Schedules of Documents</w:t>
      </w:r>
    </w:p>
    <w:p w14:paraId="152A2992" w14:textId="77777777" w:rsidR="00C42DFC" w:rsidRPr="00D70AD2" w:rsidRDefault="00C42DFC" w:rsidP="00C42DFC">
      <w:pPr>
        <w:pStyle w:val="ListParagraph"/>
        <w:widowControl/>
        <w:numPr>
          <w:ilvl w:val="0"/>
          <w:numId w:val="9"/>
        </w:numPr>
        <w:autoSpaceDE/>
        <w:autoSpaceDN/>
        <w:spacing w:line="240" w:lineRule="auto"/>
        <w:ind w:right="0"/>
        <w:contextualSpacing/>
        <w:rPr>
          <w:sz w:val="24"/>
          <w:szCs w:val="20"/>
        </w:rPr>
      </w:pPr>
      <w:r w:rsidRPr="00D70AD2">
        <w:rPr>
          <w:sz w:val="24"/>
          <w:szCs w:val="20"/>
        </w:rPr>
        <w:t>Drafting letters for clients</w:t>
      </w:r>
    </w:p>
    <w:p w14:paraId="0D89874E" w14:textId="77777777" w:rsidR="00C42DFC" w:rsidRPr="00D70AD2" w:rsidRDefault="00C42DFC" w:rsidP="00C42DFC">
      <w:pPr>
        <w:pStyle w:val="ListParagraph"/>
        <w:widowControl/>
        <w:numPr>
          <w:ilvl w:val="0"/>
          <w:numId w:val="9"/>
        </w:numPr>
        <w:autoSpaceDE/>
        <w:autoSpaceDN/>
        <w:spacing w:line="240" w:lineRule="auto"/>
        <w:ind w:right="0"/>
        <w:contextualSpacing/>
        <w:rPr>
          <w:sz w:val="24"/>
          <w:szCs w:val="20"/>
        </w:rPr>
      </w:pPr>
      <w:r w:rsidRPr="00D70AD2">
        <w:rPr>
          <w:sz w:val="24"/>
          <w:szCs w:val="20"/>
        </w:rPr>
        <w:t>Making calls to other offices for information on cases</w:t>
      </w:r>
    </w:p>
    <w:p w14:paraId="701876D4" w14:textId="77777777" w:rsidR="00C42DFC" w:rsidRPr="00D70AD2" w:rsidRDefault="00C42DFC" w:rsidP="00C42DFC">
      <w:pPr>
        <w:pStyle w:val="ListParagraph"/>
        <w:widowControl/>
        <w:numPr>
          <w:ilvl w:val="0"/>
          <w:numId w:val="9"/>
        </w:numPr>
        <w:autoSpaceDE/>
        <w:autoSpaceDN/>
        <w:spacing w:line="240" w:lineRule="auto"/>
        <w:ind w:right="0"/>
        <w:contextualSpacing/>
        <w:rPr>
          <w:sz w:val="24"/>
          <w:szCs w:val="20"/>
        </w:rPr>
      </w:pPr>
      <w:r w:rsidRPr="00D70AD2">
        <w:rPr>
          <w:sz w:val="24"/>
          <w:szCs w:val="20"/>
        </w:rPr>
        <w:t>Archiving files once a case was closed</w:t>
      </w:r>
    </w:p>
    <w:p w14:paraId="75938565" w14:textId="39D32D7A" w:rsidR="00C42DFC" w:rsidRPr="00D70AD2" w:rsidRDefault="00C42DFC" w:rsidP="00C42DFC">
      <w:pPr>
        <w:pStyle w:val="ListParagraph"/>
        <w:widowControl/>
        <w:numPr>
          <w:ilvl w:val="0"/>
          <w:numId w:val="9"/>
        </w:numPr>
        <w:autoSpaceDE/>
        <w:autoSpaceDN/>
        <w:spacing w:line="240" w:lineRule="auto"/>
        <w:ind w:right="0"/>
        <w:contextualSpacing/>
        <w:rPr>
          <w:sz w:val="24"/>
          <w:szCs w:val="20"/>
        </w:rPr>
      </w:pPr>
      <w:r w:rsidRPr="00D70AD2">
        <w:rPr>
          <w:sz w:val="24"/>
          <w:szCs w:val="20"/>
        </w:rPr>
        <w:t>Reception, where I answered the phone to potential and current clients</w:t>
      </w:r>
    </w:p>
    <w:p w14:paraId="37716090" w14:textId="77777777" w:rsidR="00C42DFC" w:rsidRPr="00D70AD2" w:rsidRDefault="00C42DFC" w:rsidP="00C42DFC">
      <w:pPr>
        <w:pStyle w:val="ListParagraph"/>
        <w:widowControl/>
        <w:numPr>
          <w:ilvl w:val="0"/>
          <w:numId w:val="9"/>
        </w:numPr>
        <w:autoSpaceDE/>
        <w:autoSpaceDN/>
        <w:spacing w:line="240" w:lineRule="auto"/>
        <w:ind w:right="0"/>
        <w:contextualSpacing/>
        <w:rPr>
          <w:sz w:val="24"/>
          <w:szCs w:val="20"/>
        </w:rPr>
      </w:pPr>
      <w:r w:rsidRPr="00D70AD2">
        <w:rPr>
          <w:sz w:val="24"/>
          <w:szCs w:val="20"/>
        </w:rPr>
        <w:t>Organizing and sending out the daily post</w:t>
      </w:r>
    </w:p>
    <w:p w14:paraId="7BEB894C" w14:textId="77777777" w:rsidR="004C1DA9" w:rsidRPr="00D70AD2" w:rsidRDefault="004C1DA9" w:rsidP="00C42DFC">
      <w:pPr>
        <w:ind w:left="0"/>
        <w:rPr>
          <w:sz w:val="24"/>
          <w:szCs w:val="20"/>
        </w:rPr>
      </w:pPr>
    </w:p>
    <w:p w14:paraId="79B93AB4" w14:textId="5DFBB8A0" w:rsidR="004C1DA9" w:rsidRPr="00D70AD2" w:rsidRDefault="004F5ECA" w:rsidP="00D70AD2">
      <w:pPr>
        <w:pStyle w:val="Subtitle"/>
        <w:ind w:left="0"/>
        <w:rPr>
          <w:sz w:val="24"/>
          <w:szCs w:val="24"/>
        </w:rPr>
      </w:pPr>
      <w:sdt>
        <w:sdtPr>
          <w:rPr>
            <w:sz w:val="24"/>
            <w:szCs w:val="24"/>
          </w:rPr>
          <w:id w:val="1080101502"/>
          <w:placeholder>
            <w:docPart w:val="BD5DD24805B74EF1A13DCEBC38FA7E9B"/>
          </w:placeholder>
          <w:temporary/>
          <w:showingPlcHdr/>
          <w15:appearance w15:val="hidden"/>
        </w:sdtPr>
        <w:sdtEndPr/>
        <w:sdtContent>
          <w:r w:rsidR="00690FBF" w:rsidRPr="00600018">
            <w:rPr>
              <w:color w:val="auto"/>
              <w:sz w:val="24"/>
              <w:szCs w:val="24"/>
            </w:rPr>
            <w:t>Education</w:t>
          </w:r>
        </w:sdtContent>
      </w:sdt>
    </w:p>
    <w:p w14:paraId="48B633E5" w14:textId="77777777" w:rsidR="00C42DFC" w:rsidRPr="00D70AD2" w:rsidRDefault="00C42DFC" w:rsidP="00BB526F">
      <w:pPr>
        <w:ind w:left="0"/>
        <w:rPr>
          <w:sz w:val="24"/>
          <w:szCs w:val="20"/>
        </w:rPr>
      </w:pPr>
      <w:r w:rsidRPr="00D70AD2">
        <w:rPr>
          <w:sz w:val="24"/>
          <w:szCs w:val="20"/>
        </w:rPr>
        <w:t>September 2022 - Present</w:t>
      </w:r>
    </w:p>
    <w:p w14:paraId="10F1B6C1" w14:textId="77777777" w:rsidR="00C42DFC" w:rsidRPr="00D70AD2" w:rsidRDefault="00C42DFC" w:rsidP="00BB526F">
      <w:pPr>
        <w:ind w:left="0"/>
        <w:rPr>
          <w:sz w:val="24"/>
          <w:szCs w:val="20"/>
        </w:rPr>
      </w:pPr>
      <w:r w:rsidRPr="00D70AD2">
        <w:rPr>
          <w:sz w:val="24"/>
          <w:szCs w:val="20"/>
        </w:rPr>
        <w:t>Bachelor of Civil Law with Criminology</w:t>
      </w:r>
    </w:p>
    <w:p w14:paraId="23FCC66F" w14:textId="77777777" w:rsidR="00C42DFC" w:rsidRPr="00D70AD2" w:rsidRDefault="00C42DFC" w:rsidP="00BB526F">
      <w:pPr>
        <w:ind w:left="0"/>
        <w:rPr>
          <w:rStyle w:val="Emphasis"/>
          <w:sz w:val="24"/>
          <w:szCs w:val="20"/>
        </w:rPr>
      </w:pPr>
      <w:r w:rsidRPr="00D70AD2">
        <w:rPr>
          <w:rStyle w:val="Emphasis"/>
          <w:sz w:val="24"/>
          <w:szCs w:val="20"/>
        </w:rPr>
        <w:t>Maynooth University, Co. Kildare</w:t>
      </w:r>
    </w:p>
    <w:p w14:paraId="63E19CF8" w14:textId="77777777" w:rsidR="004C1DA9" w:rsidRPr="00D70AD2" w:rsidRDefault="004C1DA9" w:rsidP="00C42DFC">
      <w:pPr>
        <w:rPr>
          <w:sz w:val="24"/>
          <w:szCs w:val="20"/>
        </w:rPr>
      </w:pPr>
    </w:p>
    <w:p w14:paraId="67033172" w14:textId="766292B4" w:rsidR="00C42DFC" w:rsidRPr="00D70AD2" w:rsidRDefault="00C42DFC" w:rsidP="00BB526F">
      <w:pPr>
        <w:ind w:left="0"/>
        <w:rPr>
          <w:rStyle w:val="Emphasis"/>
          <w:i w:val="0"/>
          <w:iCs w:val="0"/>
          <w:sz w:val="24"/>
          <w:szCs w:val="20"/>
        </w:rPr>
      </w:pPr>
      <w:r w:rsidRPr="00D70AD2">
        <w:rPr>
          <w:rStyle w:val="Emphasis"/>
          <w:i w:val="0"/>
          <w:sz w:val="24"/>
          <w:szCs w:val="20"/>
        </w:rPr>
        <w:t>September 2021 – June 2022</w:t>
      </w:r>
    </w:p>
    <w:p w14:paraId="008CE22C" w14:textId="77777777" w:rsidR="00C42DFC" w:rsidRPr="00D70AD2" w:rsidRDefault="00C42DFC" w:rsidP="00BB526F">
      <w:pPr>
        <w:ind w:left="0"/>
        <w:rPr>
          <w:rStyle w:val="Emphasis"/>
          <w:i w:val="0"/>
          <w:iCs w:val="0"/>
          <w:sz w:val="24"/>
          <w:szCs w:val="20"/>
        </w:rPr>
      </w:pPr>
      <w:r w:rsidRPr="00D70AD2">
        <w:rPr>
          <w:rStyle w:val="Emphasis"/>
          <w:i w:val="0"/>
          <w:sz w:val="24"/>
          <w:szCs w:val="20"/>
        </w:rPr>
        <w:t>Pre-University Law Level 5 PLC</w:t>
      </w:r>
    </w:p>
    <w:p w14:paraId="37CD59D9" w14:textId="77777777" w:rsidR="00C42DFC" w:rsidRPr="00D70AD2" w:rsidRDefault="00C42DFC" w:rsidP="00BB526F">
      <w:pPr>
        <w:ind w:left="0"/>
        <w:rPr>
          <w:rStyle w:val="Emphasis"/>
          <w:sz w:val="24"/>
          <w:szCs w:val="20"/>
        </w:rPr>
      </w:pPr>
      <w:r w:rsidRPr="00D70AD2">
        <w:rPr>
          <w:rStyle w:val="Emphasis"/>
          <w:sz w:val="24"/>
          <w:szCs w:val="20"/>
        </w:rPr>
        <w:t>Cavan Institute, Co. Cavan</w:t>
      </w:r>
    </w:p>
    <w:p w14:paraId="5BFCA596" w14:textId="77777777" w:rsidR="00C42DFC" w:rsidRPr="00D70AD2" w:rsidRDefault="00C42DFC" w:rsidP="00C42DFC">
      <w:pPr>
        <w:rPr>
          <w:rStyle w:val="Emphasis"/>
          <w:i w:val="0"/>
          <w:iCs w:val="0"/>
          <w:sz w:val="24"/>
          <w:szCs w:val="20"/>
        </w:rPr>
      </w:pPr>
    </w:p>
    <w:p w14:paraId="25886EB7" w14:textId="77777777" w:rsidR="00C42DFC" w:rsidRPr="00D70AD2" w:rsidRDefault="00C42DFC" w:rsidP="00BB526F">
      <w:pPr>
        <w:ind w:left="0"/>
        <w:rPr>
          <w:rStyle w:val="Emphasis"/>
          <w:i w:val="0"/>
          <w:iCs w:val="0"/>
          <w:sz w:val="24"/>
          <w:szCs w:val="20"/>
        </w:rPr>
      </w:pPr>
      <w:r w:rsidRPr="00D70AD2">
        <w:rPr>
          <w:rStyle w:val="Emphasis"/>
          <w:i w:val="0"/>
          <w:sz w:val="24"/>
          <w:szCs w:val="20"/>
        </w:rPr>
        <w:t>September 2015 – June 2021</w:t>
      </w:r>
    </w:p>
    <w:p w14:paraId="7E0C2457" w14:textId="0F85A7B1" w:rsidR="00C42DFC" w:rsidRPr="00D70AD2" w:rsidRDefault="00C42DFC" w:rsidP="00BB526F">
      <w:pPr>
        <w:ind w:left="0"/>
        <w:rPr>
          <w:rStyle w:val="Emphasis"/>
          <w:i w:val="0"/>
          <w:iCs w:val="0"/>
          <w:sz w:val="24"/>
          <w:szCs w:val="20"/>
        </w:rPr>
      </w:pPr>
      <w:r w:rsidRPr="00D70AD2">
        <w:rPr>
          <w:rStyle w:val="Emphasis"/>
          <w:i w:val="0"/>
          <w:sz w:val="24"/>
          <w:szCs w:val="20"/>
        </w:rPr>
        <w:t>Leaving Certificate</w:t>
      </w:r>
    </w:p>
    <w:p w14:paraId="32DB10D9" w14:textId="77777777" w:rsidR="00C42DFC" w:rsidRPr="00D70AD2" w:rsidRDefault="00C42DFC" w:rsidP="00BB526F">
      <w:pPr>
        <w:ind w:left="0"/>
        <w:rPr>
          <w:rStyle w:val="Emphasis"/>
          <w:sz w:val="24"/>
          <w:szCs w:val="20"/>
        </w:rPr>
      </w:pPr>
      <w:r w:rsidRPr="00D70AD2">
        <w:rPr>
          <w:rStyle w:val="Emphasis"/>
          <w:sz w:val="24"/>
          <w:szCs w:val="20"/>
        </w:rPr>
        <w:t>Virginia College, Virginia, Co. Cavan</w:t>
      </w:r>
    </w:p>
    <w:p w14:paraId="3D293260" w14:textId="77777777" w:rsidR="00C42DFC" w:rsidRDefault="00C42DFC" w:rsidP="00C42DFC"/>
    <w:p w14:paraId="25FAD4E4" w14:textId="77777777" w:rsidR="00C42DFC" w:rsidRDefault="00C42DFC" w:rsidP="00C42DFC"/>
    <w:p w14:paraId="614FC36A" w14:textId="77777777" w:rsidR="004C1DA9" w:rsidRPr="00600018" w:rsidRDefault="004C1DA9" w:rsidP="00C42DFC"/>
    <w:p w14:paraId="2843F943" w14:textId="77777777" w:rsidR="00DE1E15" w:rsidRDefault="00DE1E15" w:rsidP="000E0D50">
      <w:pPr>
        <w:pStyle w:val="Subtitle"/>
        <w:ind w:left="360"/>
        <w:rPr>
          <w:color w:val="auto"/>
          <w:sz w:val="24"/>
          <w:szCs w:val="24"/>
        </w:rPr>
      </w:pPr>
    </w:p>
    <w:p w14:paraId="4C0893DF" w14:textId="461ED7A7" w:rsidR="004C1DA9" w:rsidRPr="00600018" w:rsidRDefault="00C42DFC" w:rsidP="000E0D50">
      <w:pPr>
        <w:pStyle w:val="Subtitle"/>
        <w:ind w:left="360"/>
        <w:rPr>
          <w:color w:val="auto"/>
          <w:sz w:val="24"/>
          <w:szCs w:val="24"/>
        </w:rPr>
      </w:pPr>
      <w:r w:rsidRPr="00600018">
        <w:rPr>
          <w:color w:val="auto"/>
          <w:sz w:val="24"/>
          <w:szCs w:val="24"/>
        </w:rPr>
        <w:t>Skills</w:t>
      </w:r>
    </w:p>
    <w:bookmarkEnd w:id="0"/>
    <w:p w14:paraId="66DA6F1F" w14:textId="77777777" w:rsidR="00C42DFC" w:rsidRPr="00741703" w:rsidRDefault="00C42DFC" w:rsidP="00741703">
      <w:pPr>
        <w:pStyle w:val="ListParagraph"/>
        <w:widowControl/>
        <w:numPr>
          <w:ilvl w:val="0"/>
          <w:numId w:val="10"/>
        </w:numPr>
        <w:autoSpaceDE/>
        <w:autoSpaceDN/>
        <w:spacing w:line="240" w:lineRule="auto"/>
        <w:ind w:right="0"/>
        <w:contextualSpacing/>
        <w:rPr>
          <w:sz w:val="24"/>
          <w:szCs w:val="20"/>
        </w:rPr>
      </w:pPr>
      <w:r w:rsidRPr="00741703">
        <w:rPr>
          <w:sz w:val="24"/>
          <w:szCs w:val="20"/>
        </w:rPr>
        <w:t>Money Handling</w:t>
      </w:r>
    </w:p>
    <w:p w14:paraId="64E5E1FC" w14:textId="77777777" w:rsidR="00C42DFC" w:rsidRPr="00D70AD2" w:rsidRDefault="00C42DFC" w:rsidP="00C42DFC">
      <w:pPr>
        <w:pStyle w:val="ListParagraph"/>
        <w:widowControl/>
        <w:numPr>
          <w:ilvl w:val="0"/>
          <w:numId w:val="10"/>
        </w:numPr>
        <w:autoSpaceDE/>
        <w:autoSpaceDN/>
        <w:spacing w:line="240" w:lineRule="auto"/>
        <w:ind w:right="0"/>
        <w:contextualSpacing/>
        <w:rPr>
          <w:sz w:val="24"/>
          <w:szCs w:val="20"/>
        </w:rPr>
      </w:pPr>
      <w:r w:rsidRPr="00D70AD2">
        <w:rPr>
          <w:sz w:val="24"/>
          <w:szCs w:val="20"/>
        </w:rPr>
        <w:t>Competent understanding of leap</w:t>
      </w:r>
    </w:p>
    <w:p w14:paraId="621B65B3" w14:textId="79F6CE69" w:rsidR="00C42DFC" w:rsidRPr="00D70AD2" w:rsidRDefault="00C42DFC" w:rsidP="00C42DFC">
      <w:pPr>
        <w:pStyle w:val="ListParagraph"/>
        <w:widowControl/>
        <w:numPr>
          <w:ilvl w:val="0"/>
          <w:numId w:val="10"/>
        </w:numPr>
        <w:autoSpaceDE/>
        <w:autoSpaceDN/>
        <w:spacing w:line="240" w:lineRule="auto"/>
        <w:ind w:right="0"/>
        <w:contextualSpacing/>
        <w:rPr>
          <w:sz w:val="24"/>
          <w:szCs w:val="20"/>
        </w:rPr>
      </w:pPr>
      <w:r w:rsidRPr="00D70AD2">
        <w:rPr>
          <w:sz w:val="24"/>
          <w:szCs w:val="20"/>
        </w:rPr>
        <w:t>Good customer service</w:t>
      </w:r>
    </w:p>
    <w:p w14:paraId="5019661C" w14:textId="77777777" w:rsidR="00C42DFC" w:rsidRPr="00D70AD2" w:rsidRDefault="00C42DFC" w:rsidP="00C42DFC">
      <w:pPr>
        <w:pStyle w:val="ListParagraph"/>
        <w:widowControl/>
        <w:numPr>
          <w:ilvl w:val="0"/>
          <w:numId w:val="10"/>
        </w:numPr>
        <w:autoSpaceDE/>
        <w:autoSpaceDN/>
        <w:spacing w:line="240" w:lineRule="auto"/>
        <w:ind w:right="0"/>
        <w:contextualSpacing/>
        <w:rPr>
          <w:sz w:val="24"/>
          <w:szCs w:val="20"/>
        </w:rPr>
      </w:pPr>
      <w:r w:rsidRPr="00D70AD2">
        <w:rPr>
          <w:sz w:val="24"/>
          <w:szCs w:val="20"/>
        </w:rPr>
        <w:t>Conflict and Resolution Skills</w:t>
      </w:r>
    </w:p>
    <w:p w14:paraId="796F1117" w14:textId="0C598863" w:rsidR="00C42DFC" w:rsidRPr="00D70AD2" w:rsidRDefault="00C42DFC" w:rsidP="00C42DFC">
      <w:pPr>
        <w:pStyle w:val="ListParagraph"/>
        <w:widowControl/>
        <w:numPr>
          <w:ilvl w:val="0"/>
          <w:numId w:val="10"/>
        </w:numPr>
        <w:autoSpaceDE/>
        <w:autoSpaceDN/>
        <w:spacing w:line="240" w:lineRule="auto"/>
        <w:ind w:right="0"/>
        <w:contextualSpacing/>
        <w:rPr>
          <w:sz w:val="24"/>
          <w:szCs w:val="20"/>
        </w:rPr>
      </w:pPr>
      <w:r w:rsidRPr="00D70AD2">
        <w:rPr>
          <w:sz w:val="24"/>
          <w:szCs w:val="20"/>
        </w:rPr>
        <w:t>Competent use of Big Hand for dictation</w:t>
      </w:r>
    </w:p>
    <w:p w14:paraId="68C5F750" w14:textId="3F86C1AA" w:rsidR="00C42DFC" w:rsidRPr="004C68CE" w:rsidRDefault="00C42DFC" w:rsidP="004C68CE">
      <w:pPr>
        <w:pStyle w:val="ListParagraph"/>
        <w:widowControl/>
        <w:numPr>
          <w:ilvl w:val="0"/>
          <w:numId w:val="10"/>
        </w:numPr>
        <w:autoSpaceDE/>
        <w:autoSpaceDN/>
        <w:spacing w:line="240" w:lineRule="auto"/>
        <w:ind w:right="0"/>
        <w:contextualSpacing/>
        <w:rPr>
          <w:sz w:val="24"/>
          <w:szCs w:val="20"/>
        </w:rPr>
      </w:pPr>
      <w:r w:rsidRPr="00D70AD2">
        <w:rPr>
          <w:sz w:val="24"/>
          <w:szCs w:val="20"/>
        </w:rPr>
        <w:t>Barista trained and being able to maintain hotel 4-star standards through beverage service</w:t>
      </w:r>
    </w:p>
    <w:p w14:paraId="0DADAD67" w14:textId="77777777" w:rsidR="00C42DFC" w:rsidRPr="00D70AD2" w:rsidRDefault="00C42DFC" w:rsidP="00C42DFC">
      <w:pPr>
        <w:pStyle w:val="ListParagraph"/>
        <w:widowControl/>
        <w:numPr>
          <w:ilvl w:val="0"/>
          <w:numId w:val="10"/>
        </w:numPr>
        <w:autoSpaceDE/>
        <w:autoSpaceDN/>
        <w:spacing w:line="240" w:lineRule="auto"/>
        <w:ind w:right="0"/>
        <w:contextualSpacing/>
        <w:rPr>
          <w:sz w:val="24"/>
          <w:szCs w:val="20"/>
        </w:rPr>
      </w:pPr>
      <w:r w:rsidRPr="00D70AD2">
        <w:rPr>
          <w:sz w:val="24"/>
          <w:szCs w:val="20"/>
        </w:rPr>
        <w:t>Good communication skills</w:t>
      </w:r>
    </w:p>
    <w:p w14:paraId="5AE20D20" w14:textId="77777777" w:rsidR="00C42DFC" w:rsidRPr="00D70AD2" w:rsidRDefault="00C42DFC" w:rsidP="00C42DFC">
      <w:pPr>
        <w:pStyle w:val="ListParagraph"/>
        <w:widowControl/>
        <w:numPr>
          <w:ilvl w:val="0"/>
          <w:numId w:val="10"/>
        </w:numPr>
        <w:autoSpaceDE/>
        <w:autoSpaceDN/>
        <w:spacing w:line="240" w:lineRule="auto"/>
        <w:ind w:right="0"/>
        <w:contextualSpacing/>
        <w:rPr>
          <w:sz w:val="24"/>
          <w:szCs w:val="20"/>
        </w:rPr>
      </w:pPr>
      <w:r w:rsidRPr="00D70AD2">
        <w:rPr>
          <w:sz w:val="24"/>
          <w:szCs w:val="20"/>
        </w:rPr>
        <w:t>Ability to work in a Fast-paced environment through my experience in food service and working in a nightclub</w:t>
      </w:r>
    </w:p>
    <w:p w14:paraId="2D1E741F" w14:textId="77777777" w:rsidR="00C42DFC" w:rsidRPr="00D70AD2" w:rsidRDefault="00C42DFC" w:rsidP="00C42DFC">
      <w:pPr>
        <w:pStyle w:val="ListParagraph"/>
        <w:widowControl/>
        <w:numPr>
          <w:ilvl w:val="0"/>
          <w:numId w:val="10"/>
        </w:numPr>
        <w:autoSpaceDE/>
        <w:autoSpaceDN/>
        <w:spacing w:line="240" w:lineRule="auto"/>
        <w:ind w:right="0"/>
        <w:contextualSpacing/>
        <w:rPr>
          <w:sz w:val="24"/>
          <w:szCs w:val="20"/>
        </w:rPr>
      </w:pPr>
      <w:r w:rsidRPr="00D70AD2">
        <w:rPr>
          <w:sz w:val="24"/>
          <w:szCs w:val="20"/>
        </w:rPr>
        <w:t>Organized from keeping an accurate log of all callers in the Solicitors office</w:t>
      </w:r>
    </w:p>
    <w:p w14:paraId="3AE6D5C3" w14:textId="78732E48" w:rsidR="00340C75" w:rsidRPr="00E20CBD" w:rsidRDefault="00340C75" w:rsidP="00C42DFC">
      <w:pPr>
        <w:pStyle w:val="Skills"/>
        <w:rPr>
          <w:rFonts w:asciiTheme="majorHAnsi" w:hAnsiTheme="majorHAnsi"/>
          <w:sz w:val="24"/>
          <w:szCs w:val="20"/>
        </w:rPr>
      </w:pPr>
    </w:p>
    <w:p w14:paraId="4BF629B4" w14:textId="1C45010B" w:rsidR="00C42DFC" w:rsidRPr="00E20CBD" w:rsidRDefault="00E20CBD" w:rsidP="00E20CBD">
      <w:pPr>
        <w:pStyle w:val="Skills"/>
        <w:ind w:left="0"/>
        <w:rPr>
          <w:rFonts w:asciiTheme="majorHAnsi" w:hAnsiTheme="majorHAnsi"/>
          <w:b/>
          <w:bCs/>
          <w:sz w:val="24"/>
          <w:szCs w:val="20"/>
        </w:rPr>
      </w:pPr>
      <w:r w:rsidRPr="00E20CBD">
        <w:rPr>
          <w:rFonts w:asciiTheme="majorHAnsi" w:hAnsiTheme="majorHAnsi"/>
          <w:b/>
          <w:bCs/>
          <w:sz w:val="24"/>
          <w:szCs w:val="20"/>
        </w:rPr>
        <w:t>Achievements</w:t>
      </w:r>
    </w:p>
    <w:p w14:paraId="58F1C689" w14:textId="29F67944" w:rsidR="00C42DFC" w:rsidRDefault="00D168D5" w:rsidP="00D168D5">
      <w:pPr>
        <w:pStyle w:val="Skills"/>
        <w:numPr>
          <w:ilvl w:val="0"/>
          <w:numId w:val="11"/>
        </w:numPr>
        <w:rPr>
          <w:sz w:val="24"/>
          <w:szCs w:val="20"/>
        </w:rPr>
      </w:pPr>
      <w:r>
        <w:rPr>
          <w:sz w:val="24"/>
          <w:szCs w:val="20"/>
        </w:rPr>
        <w:t xml:space="preserve">Headfort Arms Hotel </w:t>
      </w:r>
      <w:r w:rsidR="00E20CBD">
        <w:rPr>
          <w:sz w:val="24"/>
          <w:szCs w:val="20"/>
        </w:rPr>
        <w:t>Y</w:t>
      </w:r>
      <w:r>
        <w:rPr>
          <w:sz w:val="24"/>
          <w:szCs w:val="20"/>
        </w:rPr>
        <w:t>oung employee of the year 2023</w:t>
      </w:r>
      <w:r w:rsidR="00815AF1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1312" behindDoc="1" locked="1" layoutInCell="1" allowOverlap="1" wp14:anchorId="6F96DC06" wp14:editId="11DD352F">
                <wp:simplePos x="0" y="0"/>
                <wp:positionH relativeFrom="margin">
                  <wp:posOffset>-508000</wp:posOffset>
                </wp:positionH>
                <wp:positionV relativeFrom="margin">
                  <wp:posOffset>-146050</wp:posOffset>
                </wp:positionV>
                <wp:extent cx="6985635" cy="10058400"/>
                <wp:effectExtent l="0" t="0" r="5715" b="0"/>
                <wp:wrapNone/>
                <wp:docPr id="935865227" name="Group 9358652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985635" cy="10058400"/>
                          <a:chOff x="0" y="0"/>
                          <a:chExt cx="4762532" cy="6858000"/>
                        </a:xfrm>
                      </wpg:grpSpPr>
                      <wps:wsp>
                        <wps:cNvPr id="140374242" name="Freeform 6"/>
                        <wps:cNvSpPr/>
                        <wps:spPr>
                          <a:xfrm>
                            <a:off x="0" y="0"/>
                            <a:ext cx="6234" cy="6858000"/>
                          </a:xfrm>
                          <a:custGeom>
                            <a:avLst/>
                            <a:gdLst>
                              <a:gd name="connsiteX0" fmla="*/ 0 w 6234"/>
                              <a:gd name="connsiteY0" fmla="*/ 0 h 6858000"/>
                              <a:gd name="connsiteX1" fmla="*/ 6235 w 6234"/>
                              <a:gd name="connsiteY1" fmla="*/ 0 h 6858000"/>
                              <a:gd name="connsiteX2" fmla="*/ 6235 w 6234"/>
                              <a:gd name="connsiteY2" fmla="*/ 6858000 h 6858000"/>
                              <a:gd name="connsiteX3" fmla="*/ 0 w 6234"/>
                              <a:gd name="connsiteY3" fmla="*/ 6858000 h 6858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234" h="6858000">
                                <a:moveTo>
                                  <a:pt x="0" y="0"/>
                                </a:moveTo>
                                <a:lnTo>
                                  <a:pt x="6235" y="0"/>
                                </a:lnTo>
                                <a:lnTo>
                                  <a:pt x="6235" y="6858000"/>
                                </a:lnTo>
                                <a:lnTo>
                                  <a:pt x="0" y="685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9748"/>
                          </a:solidFill>
                          <a:ln w="865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9636694" name="Freeform 8"/>
                        <wps:cNvSpPr/>
                        <wps:spPr>
                          <a:xfrm>
                            <a:off x="28353" y="0"/>
                            <a:ext cx="12469" cy="6858000"/>
                          </a:xfrm>
                          <a:custGeom>
                            <a:avLst/>
                            <a:gdLst>
                              <a:gd name="connsiteX0" fmla="*/ 0 w 12469"/>
                              <a:gd name="connsiteY0" fmla="*/ 0 h 6858000"/>
                              <a:gd name="connsiteX1" fmla="*/ 12469 w 12469"/>
                              <a:gd name="connsiteY1" fmla="*/ 0 h 6858000"/>
                              <a:gd name="connsiteX2" fmla="*/ 12469 w 12469"/>
                              <a:gd name="connsiteY2" fmla="*/ 6858000 h 6858000"/>
                              <a:gd name="connsiteX3" fmla="*/ 0 w 12469"/>
                              <a:gd name="connsiteY3" fmla="*/ 6858000 h 6858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469" h="6858000">
                                <a:moveTo>
                                  <a:pt x="0" y="0"/>
                                </a:moveTo>
                                <a:lnTo>
                                  <a:pt x="12469" y="0"/>
                                </a:lnTo>
                                <a:lnTo>
                                  <a:pt x="12469" y="6858000"/>
                                </a:lnTo>
                                <a:lnTo>
                                  <a:pt x="0" y="685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9748"/>
                          </a:solidFill>
                          <a:ln w="865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44653" name="Freeform 9"/>
                        <wps:cNvSpPr/>
                        <wps:spPr>
                          <a:xfrm>
                            <a:off x="4756298" y="0"/>
                            <a:ext cx="6234" cy="6858000"/>
                          </a:xfrm>
                          <a:custGeom>
                            <a:avLst/>
                            <a:gdLst>
                              <a:gd name="connsiteX0" fmla="*/ 0 w 6234"/>
                              <a:gd name="connsiteY0" fmla="*/ 0 h 6858000"/>
                              <a:gd name="connsiteX1" fmla="*/ 6234 w 6234"/>
                              <a:gd name="connsiteY1" fmla="*/ 0 h 6858000"/>
                              <a:gd name="connsiteX2" fmla="*/ 6234 w 6234"/>
                              <a:gd name="connsiteY2" fmla="*/ 6858000 h 6858000"/>
                              <a:gd name="connsiteX3" fmla="*/ 0 w 6234"/>
                              <a:gd name="connsiteY3" fmla="*/ 6858000 h 6858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234" h="6858000">
                                <a:moveTo>
                                  <a:pt x="0" y="0"/>
                                </a:moveTo>
                                <a:lnTo>
                                  <a:pt x="6234" y="0"/>
                                </a:lnTo>
                                <a:lnTo>
                                  <a:pt x="6234" y="6858000"/>
                                </a:lnTo>
                                <a:lnTo>
                                  <a:pt x="0" y="685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9748"/>
                          </a:solidFill>
                          <a:ln w="865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3813679" name="Freeform 11"/>
                        <wps:cNvSpPr/>
                        <wps:spPr>
                          <a:xfrm>
                            <a:off x="4720856" y="0"/>
                            <a:ext cx="12469" cy="6858000"/>
                          </a:xfrm>
                          <a:custGeom>
                            <a:avLst/>
                            <a:gdLst>
                              <a:gd name="connsiteX0" fmla="*/ 0 w 12469"/>
                              <a:gd name="connsiteY0" fmla="*/ 0 h 6858000"/>
                              <a:gd name="connsiteX1" fmla="*/ 12469 w 12469"/>
                              <a:gd name="connsiteY1" fmla="*/ 0 h 6858000"/>
                              <a:gd name="connsiteX2" fmla="*/ 12469 w 12469"/>
                              <a:gd name="connsiteY2" fmla="*/ 6858000 h 6858000"/>
                              <a:gd name="connsiteX3" fmla="*/ 0 w 12469"/>
                              <a:gd name="connsiteY3" fmla="*/ 6858000 h 6858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469" h="6858000">
                                <a:moveTo>
                                  <a:pt x="0" y="0"/>
                                </a:moveTo>
                                <a:lnTo>
                                  <a:pt x="12469" y="0"/>
                                </a:lnTo>
                                <a:lnTo>
                                  <a:pt x="12469" y="6858000"/>
                                </a:lnTo>
                                <a:lnTo>
                                  <a:pt x="0" y="685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9748"/>
                          </a:solidFill>
                          <a:ln w="865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C405CD" id="Group 935865227" o:spid="_x0000_s1026" alt="&quot;&quot;" style="position:absolute;margin-left:-40pt;margin-top:-11.5pt;width:550.05pt;height:11in;z-index:-251655168;mso-position-horizontal-relative:margin;mso-position-vertical-relative:margin;mso-width-relative:margin;mso-height-relative:margin" coordsize="47625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">
                <o:lock v:ext="edit" aspectratio="t"/>
                <v:shape id="Freeform 6" o:spid="_x0000_s1027" style="position:absolute;width:62;height:68580;visibility:visible;mso-wrap-style:square;v-text-anchor:middle" coordsize="6234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" path="m,l6235,r,6858000l,6858000,,xe" fillcolor="#669748" stroked="f" strokeweight=".24036mm">
                  <v:stroke joinstyle="miter"/>
                  <v:path arrowok="t" o:connecttype="custom" o:connectlocs="0,0;6235,0;6235,6858000;0,6858000" o:connectangles="0,0,0,0"/>
                </v:shape>
                <v:shape id="Freeform 8" o:spid="_x0000_s1028" style="position:absolute;left:283;width:125;height:68580;visibility:visible;mso-wrap-style:square;v-text-anchor:middle" coordsize="12469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" path="m,l12469,r,6858000l,6858000,,xe" fillcolor="#669748" stroked="f" strokeweight=".24036mm">
                  <v:stroke joinstyle="miter"/>
                  <v:path arrowok="t" o:connecttype="custom" o:connectlocs="0,0;12469,0;12469,6858000;0,6858000" o:connectangles="0,0,0,0"/>
                </v:shape>
                <v:shape id="Freeform 9" o:spid="_x0000_s1029" style="position:absolute;left:47562;width:63;height:68580;visibility:visible;mso-wrap-style:square;v-text-anchor:middle" coordsize="6234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" path="m,l6234,r,6858000l,6858000,,xe" fillcolor="#669748" stroked="f" strokeweight=".24036mm">
                  <v:stroke joinstyle="miter"/>
                  <v:path arrowok="t" o:connecttype="custom" o:connectlocs="0,0;6234,0;6234,6858000;0,6858000" o:connectangles="0,0,0,0"/>
                </v:shape>
                <v:shape id="Freeform 11" o:spid="_x0000_s1030" style="position:absolute;left:47208;width:125;height:68580;visibility:visible;mso-wrap-style:square;v-text-anchor:middle" coordsize="12469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" path="m,l12469,r,6858000l,6858000,,xe" fillcolor="#669748" stroked="f" strokeweight=".24036mm">
                  <v:stroke joinstyle="miter"/>
                  <v:path arrowok="t" o:connecttype="custom" o:connectlocs="0,0;12469,0;12469,6858000;0,6858000" o:connectangles="0,0,0,0"/>
                </v:shape>
                <w10:wrap anchorx="margin" anchory="margin"/>
                <w10:anchorlock/>
              </v:group>
            </w:pict>
          </mc:Fallback>
        </mc:AlternateContent>
      </w:r>
    </w:p>
    <w:p w14:paraId="047CA8EA" w14:textId="1A7D3738" w:rsidR="00D168D5" w:rsidRDefault="001B0F3F" w:rsidP="00D168D5">
      <w:pPr>
        <w:pStyle w:val="Skills"/>
        <w:numPr>
          <w:ilvl w:val="0"/>
          <w:numId w:val="11"/>
        </w:numPr>
        <w:rPr>
          <w:sz w:val="24"/>
          <w:szCs w:val="20"/>
        </w:rPr>
      </w:pPr>
      <w:r>
        <w:rPr>
          <w:sz w:val="24"/>
          <w:szCs w:val="20"/>
        </w:rPr>
        <w:t>Completed Safe Food Certificate</w:t>
      </w:r>
    </w:p>
    <w:p w14:paraId="5DE52906" w14:textId="2DC190BD" w:rsidR="001B0F3F" w:rsidRDefault="001B0F3F" w:rsidP="00D168D5">
      <w:pPr>
        <w:pStyle w:val="Skills"/>
        <w:numPr>
          <w:ilvl w:val="0"/>
          <w:numId w:val="11"/>
        </w:numPr>
        <w:rPr>
          <w:sz w:val="24"/>
          <w:szCs w:val="20"/>
        </w:rPr>
      </w:pPr>
      <w:r>
        <w:rPr>
          <w:sz w:val="24"/>
          <w:szCs w:val="20"/>
        </w:rPr>
        <w:t xml:space="preserve">Gaisce Bronze Award </w:t>
      </w:r>
      <w:r w:rsidR="003D5B5F">
        <w:rPr>
          <w:sz w:val="24"/>
          <w:szCs w:val="20"/>
        </w:rPr>
        <w:t>2018</w:t>
      </w:r>
    </w:p>
    <w:p w14:paraId="5943338B" w14:textId="77777777" w:rsidR="003D5B5F" w:rsidRDefault="003D5B5F" w:rsidP="003D5B5F">
      <w:pPr>
        <w:pStyle w:val="Skills"/>
        <w:ind w:left="720"/>
        <w:rPr>
          <w:sz w:val="24"/>
          <w:szCs w:val="20"/>
        </w:rPr>
      </w:pPr>
    </w:p>
    <w:p w14:paraId="363AAE6A" w14:textId="77777777" w:rsidR="003D5B5F" w:rsidRPr="00D70AD2" w:rsidRDefault="003D5B5F" w:rsidP="003D5B5F">
      <w:pPr>
        <w:pStyle w:val="Skills"/>
        <w:ind w:left="720"/>
        <w:rPr>
          <w:sz w:val="24"/>
          <w:szCs w:val="20"/>
        </w:rPr>
      </w:pPr>
    </w:p>
    <w:p w14:paraId="7C8CC43C" w14:textId="28DC433B" w:rsidR="00C42DFC" w:rsidRPr="00D70AD2" w:rsidRDefault="00C42DFC" w:rsidP="00C42DFC">
      <w:pPr>
        <w:pStyle w:val="Skills"/>
        <w:ind w:left="0"/>
        <w:rPr>
          <w:rFonts w:asciiTheme="majorHAnsi" w:hAnsiTheme="majorHAnsi"/>
          <w:b/>
          <w:bCs/>
          <w:sz w:val="24"/>
          <w:szCs w:val="20"/>
        </w:rPr>
      </w:pPr>
      <w:r w:rsidRPr="00D70AD2">
        <w:rPr>
          <w:rFonts w:asciiTheme="majorHAnsi" w:hAnsiTheme="majorHAnsi"/>
          <w:b/>
          <w:bCs/>
          <w:sz w:val="24"/>
          <w:szCs w:val="20"/>
        </w:rPr>
        <w:t>References</w:t>
      </w:r>
    </w:p>
    <w:p w14:paraId="25FA1879" w14:textId="77777777" w:rsidR="00EB6B08" w:rsidRPr="00D70AD2" w:rsidRDefault="002C2E0D" w:rsidP="002C2E0D">
      <w:pPr>
        <w:ind w:left="0"/>
        <w:rPr>
          <w:sz w:val="24"/>
          <w:szCs w:val="20"/>
        </w:rPr>
      </w:pPr>
      <w:r w:rsidRPr="00D70AD2">
        <w:rPr>
          <w:sz w:val="24"/>
          <w:szCs w:val="20"/>
        </w:rPr>
        <w:t>Eamon Carolan Partner</w:t>
      </w:r>
    </w:p>
    <w:p w14:paraId="69312865" w14:textId="1414619E" w:rsidR="00EB6B08" w:rsidRPr="00741703" w:rsidRDefault="002C2E0D" w:rsidP="002C2E0D">
      <w:pPr>
        <w:ind w:left="0"/>
        <w:rPr>
          <w:i/>
          <w:iCs/>
          <w:sz w:val="24"/>
          <w:szCs w:val="20"/>
        </w:rPr>
      </w:pPr>
      <w:r w:rsidRPr="00741703">
        <w:rPr>
          <w:i/>
          <w:iCs/>
          <w:sz w:val="24"/>
          <w:szCs w:val="20"/>
        </w:rPr>
        <w:t xml:space="preserve">Patrick J Carolan &amp; Co. Solicitors </w:t>
      </w:r>
    </w:p>
    <w:p w14:paraId="2BB39DAF" w14:textId="5E9A259F" w:rsidR="002C2E0D" w:rsidRPr="00D70AD2" w:rsidRDefault="00EB6B08" w:rsidP="002C2E0D">
      <w:pPr>
        <w:ind w:left="0"/>
        <w:rPr>
          <w:sz w:val="24"/>
          <w:szCs w:val="20"/>
        </w:rPr>
      </w:pPr>
      <w:r w:rsidRPr="00D70AD2">
        <w:rPr>
          <w:sz w:val="24"/>
          <w:szCs w:val="20"/>
        </w:rPr>
        <w:t xml:space="preserve">Phone: </w:t>
      </w:r>
      <w:r w:rsidR="002C2E0D" w:rsidRPr="00D70AD2">
        <w:rPr>
          <w:sz w:val="24"/>
          <w:szCs w:val="20"/>
        </w:rPr>
        <w:t>0876876686</w:t>
      </w:r>
    </w:p>
    <w:p w14:paraId="5292DF2A" w14:textId="51EEEF4D" w:rsidR="00600018" w:rsidRDefault="002C2E0D" w:rsidP="002C2E0D">
      <w:pPr>
        <w:pStyle w:val="Skills"/>
        <w:ind w:left="0"/>
        <w:rPr>
          <w:sz w:val="24"/>
          <w:szCs w:val="20"/>
        </w:rPr>
      </w:pPr>
      <w:r w:rsidRPr="00D70AD2">
        <w:rPr>
          <w:sz w:val="24"/>
          <w:szCs w:val="20"/>
        </w:rPr>
        <w:t>Office Tel: 0429665377</w:t>
      </w:r>
    </w:p>
    <w:p w14:paraId="20981AC7" w14:textId="77777777" w:rsidR="00741703" w:rsidRPr="00D70AD2" w:rsidRDefault="00741703" w:rsidP="002C2E0D">
      <w:pPr>
        <w:pStyle w:val="Skills"/>
        <w:ind w:left="0"/>
        <w:rPr>
          <w:sz w:val="24"/>
          <w:szCs w:val="20"/>
        </w:rPr>
      </w:pPr>
    </w:p>
    <w:p w14:paraId="565F246A" w14:textId="2462F21B" w:rsidR="00FE1C81" w:rsidRPr="00D70AD2" w:rsidRDefault="002C2E0D" w:rsidP="00FE1C81">
      <w:pPr>
        <w:pStyle w:val="Skills"/>
        <w:ind w:left="0"/>
        <w:rPr>
          <w:sz w:val="24"/>
          <w:szCs w:val="20"/>
        </w:rPr>
      </w:pPr>
      <w:r w:rsidRPr="00D70AD2">
        <w:rPr>
          <w:sz w:val="24"/>
          <w:szCs w:val="20"/>
        </w:rPr>
        <w:t xml:space="preserve">Des McDermot </w:t>
      </w:r>
      <w:r w:rsidR="00FE1C81">
        <w:rPr>
          <w:sz w:val="24"/>
          <w:szCs w:val="20"/>
        </w:rPr>
        <w:tab/>
      </w:r>
      <w:r w:rsidR="00FE1C81">
        <w:rPr>
          <w:sz w:val="24"/>
          <w:szCs w:val="20"/>
        </w:rPr>
        <w:tab/>
      </w:r>
    </w:p>
    <w:p w14:paraId="51F4C8C8" w14:textId="77777777" w:rsidR="00EB6B08" w:rsidRPr="00741703" w:rsidRDefault="002C2E0D" w:rsidP="002C2E0D">
      <w:pPr>
        <w:pStyle w:val="Skills"/>
        <w:ind w:left="0"/>
        <w:rPr>
          <w:i/>
          <w:iCs/>
          <w:sz w:val="24"/>
          <w:szCs w:val="20"/>
        </w:rPr>
      </w:pPr>
      <w:r w:rsidRPr="00741703">
        <w:rPr>
          <w:i/>
          <w:iCs/>
          <w:sz w:val="24"/>
          <w:szCs w:val="20"/>
        </w:rPr>
        <w:t>Food and Beverage Manager at Headfort Arms Hotel</w:t>
      </w:r>
    </w:p>
    <w:p w14:paraId="4D43CFE7" w14:textId="5F71F6C2" w:rsidR="00600018" w:rsidRDefault="00D70AD2" w:rsidP="002C2E0D">
      <w:pPr>
        <w:pStyle w:val="Skills"/>
        <w:ind w:left="0"/>
        <w:rPr>
          <w:sz w:val="24"/>
          <w:szCs w:val="20"/>
        </w:rPr>
      </w:pPr>
      <w:r w:rsidRPr="00D70AD2">
        <w:rPr>
          <w:sz w:val="24"/>
          <w:szCs w:val="20"/>
        </w:rPr>
        <w:t>Phone:</w:t>
      </w:r>
      <w:r w:rsidR="002C2E0D" w:rsidRPr="00D70AD2">
        <w:rPr>
          <w:sz w:val="24"/>
          <w:szCs w:val="20"/>
        </w:rPr>
        <w:t xml:space="preserve"> 0871762901</w:t>
      </w:r>
    </w:p>
    <w:p w14:paraId="4F7F5694" w14:textId="77777777" w:rsidR="00741703" w:rsidRDefault="00741703" w:rsidP="002C2E0D">
      <w:pPr>
        <w:pStyle w:val="Skills"/>
        <w:ind w:left="0"/>
        <w:rPr>
          <w:sz w:val="24"/>
          <w:szCs w:val="20"/>
        </w:rPr>
      </w:pPr>
    </w:p>
    <w:p w14:paraId="39656981" w14:textId="77777777" w:rsidR="00600018" w:rsidRPr="00D70AD2" w:rsidRDefault="00600018" w:rsidP="00600018">
      <w:pPr>
        <w:pStyle w:val="Skills"/>
        <w:ind w:left="0"/>
        <w:rPr>
          <w:sz w:val="24"/>
          <w:szCs w:val="20"/>
        </w:rPr>
      </w:pPr>
      <w:r w:rsidRPr="00D70AD2">
        <w:rPr>
          <w:sz w:val="24"/>
          <w:szCs w:val="20"/>
        </w:rPr>
        <w:t>Deborah Healy</w:t>
      </w:r>
    </w:p>
    <w:p w14:paraId="028D51FC" w14:textId="77777777" w:rsidR="00600018" w:rsidRPr="00741703" w:rsidRDefault="00600018" w:rsidP="00600018">
      <w:pPr>
        <w:pStyle w:val="Skills"/>
        <w:ind w:left="0"/>
        <w:rPr>
          <w:i/>
          <w:iCs/>
          <w:sz w:val="24"/>
          <w:szCs w:val="20"/>
        </w:rPr>
      </w:pPr>
      <w:r w:rsidRPr="00741703">
        <w:rPr>
          <w:i/>
          <w:iCs/>
          <w:sz w:val="24"/>
          <w:szCs w:val="20"/>
        </w:rPr>
        <w:t>Duty Manager at Headfort Arms Hotel</w:t>
      </w:r>
    </w:p>
    <w:p w14:paraId="028ED50B" w14:textId="77777777" w:rsidR="00600018" w:rsidRDefault="00600018" w:rsidP="00600018">
      <w:pPr>
        <w:pStyle w:val="Skills"/>
        <w:ind w:left="0"/>
        <w:rPr>
          <w:sz w:val="24"/>
          <w:szCs w:val="20"/>
        </w:rPr>
      </w:pPr>
      <w:r w:rsidRPr="00D70AD2">
        <w:rPr>
          <w:sz w:val="24"/>
          <w:szCs w:val="20"/>
        </w:rPr>
        <w:t>Phone:  0834381232</w:t>
      </w:r>
    </w:p>
    <w:p w14:paraId="31482FFA" w14:textId="77777777" w:rsidR="00600018" w:rsidRPr="00D70AD2" w:rsidRDefault="00600018" w:rsidP="002C2E0D">
      <w:pPr>
        <w:pStyle w:val="Skills"/>
        <w:ind w:left="0"/>
        <w:rPr>
          <w:rFonts w:asciiTheme="majorHAnsi" w:hAnsiTheme="majorHAnsi"/>
          <w:b/>
          <w:bCs/>
          <w:sz w:val="24"/>
          <w:szCs w:val="20"/>
        </w:rPr>
      </w:pPr>
    </w:p>
    <w:sectPr w:rsidR="00600018" w:rsidRPr="00D70AD2" w:rsidSect="00690FBF">
      <w:headerReference w:type="default" r:id="rId10"/>
      <w:pgSz w:w="12240" w:h="15840"/>
      <w:pgMar w:top="634" w:right="1440" w:bottom="634" w:left="1440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8EA7B" w14:textId="77777777" w:rsidR="00666CFE" w:rsidRDefault="00666CFE" w:rsidP="00690FBF">
      <w:r>
        <w:separator/>
      </w:r>
    </w:p>
  </w:endnote>
  <w:endnote w:type="continuationSeparator" w:id="0">
    <w:p w14:paraId="16B1EFC8" w14:textId="77777777" w:rsidR="00666CFE" w:rsidRDefault="00666CFE" w:rsidP="00690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20740" w14:textId="77777777" w:rsidR="00666CFE" w:rsidRDefault="00666CFE" w:rsidP="00690FBF">
      <w:r>
        <w:separator/>
      </w:r>
    </w:p>
  </w:footnote>
  <w:footnote w:type="continuationSeparator" w:id="0">
    <w:p w14:paraId="1C92C69B" w14:textId="77777777" w:rsidR="00666CFE" w:rsidRDefault="00666CFE" w:rsidP="00690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26CBA" w14:textId="5830B7C1" w:rsidR="00C42DFC" w:rsidRDefault="00C42DFC" w:rsidP="00C42DFC">
    <w:pPr>
      <w:pStyle w:val="Header"/>
      <w:ind w:left="0"/>
    </w:pPr>
    <w:r>
      <w:t>Cloughbally Upper, Mullagh, Co. Cavan</w:t>
    </w:r>
    <w:r w:rsidR="00551AC6">
      <w:t xml:space="preserve">             </w:t>
    </w:r>
    <w:r w:rsidR="00551AC6">
      <w:tab/>
    </w:r>
    <w:r>
      <w:t>0874168283</w:t>
    </w:r>
    <w:r w:rsidR="00551AC6">
      <w:tab/>
    </w:r>
    <w:r>
      <w:t>Lucymariehannon2003@gmail.com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FCB23EF"/>
    <w:multiLevelType w:val="hybridMultilevel"/>
    <w:tmpl w:val="BEBE1FD6"/>
    <w:lvl w:ilvl="0" w:tplc="DF14BC88">
      <w:start w:val="1"/>
      <w:numFmt w:val="decimal"/>
      <w:lvlText w:val="%1)"/>
      <w:lvlJc w:val="left"/>
      <w:pPr>
        <w:ind w:left="720" w:hanging="360"/>
      </w:pPr>
      <w:rPr>
        <w:rFonts w:asciiTheme="minorHAnsi" w:eastAsia="Arial" w:hAnsiTheme="minorHAnsi" w:cs="Arial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1A7F2D0E"/>
    <w:multiLevelType w:val="hybridMultilevel"/>
    <w:tmpl w:val="AE0A559C"/>
    <w:lvl w:ilvl="0" w:tplc="140C81F6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38666770"/>
    <w:multiLevelType w:val="hybridMultilevel"/>
    <w:tmpl w:val="9ADA1876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D6EB7"/>
    <w:multiLevelType w:val="hybridMultilevel"/>
    <w:tmpl w:val="B0B219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77820310"/>
    <w:multiLevelType w:val="hybridMultilevel"/>
    <w:tmpl w:val="51D604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44470856">
    <w:abstractNumId w:val="4"/>
  </w:num>
  <w:num w:numId="2" w16cid:durableId="549196634">
    <w:abstractNumId w:val="9"/>
  </w:num>
  <w:num w:numId="3" w16cid:durableId="1422919832">
    <w:abstractNumId w:val="7"/>
  </w:num>
  <w:num w:numId="4" w16cid:durableId="2071682557">
    <w:abstractNumId w:val="2"/>
  </w:num>
  <w:num w:numId="5" w16cid:durableId="1542015606">
    <w:abstractNumId w:val="3"/>
  </w:num>
  <w:num w:numId="6" w16cid:durableId="80369196">
    <w:abstractNumId w:val="10"/>
  </w:num>
  <w:num w:numId="7" w16cid:durableId="50083107">
    <w:abstractNumId w:val="0"/>
  </w:num>
  <w:num w:numId="8" w16cid:durableId="1170173509">
    <w:abstractNumId w:val="1"/>
  </w:num>
  <w:num w:numId="9" w16cid:durableId="1946495163">
    <w:abstractNumId w:val="5"/>
  </w:num>
  <w:num w:numId="10" w16cid:durableId="966668419">
    <w:abstractNumId w:val="6"/>
  </w:num>
  <w:num w:numId="11" w16cid:durableId="10991325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removePersonalInformation/>
  <w:removeDateAndTim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FC"/>
    <w:rsid w:val="000041FC"/>
    <w:rsid w:val="00031E11"/>
    <w:rsid w:val="00047507"/>
    <w:rsid w:val="000746AE"/>
    <w:rsid w:val="000A3B87"/>
    <w:rsid w:val="000D2A61"/>
    <w:rsid w:val="000E0D50"/>
    <w:rsid w:val="000E2956"/>
    <w:rsid w:val="001015E3"/>
    <w:rsid w:val="00101F80"/>
    <w:rsid w:val="00157B6C"/>
    <w:rsid w:val="00171B0A"/>
    <w:rsid w:val="00185237"/>
    <w:rsid w:val="001B0F3F"/>
    <w:rsid w:val="00212436"/>
    <w:rsid w:val="0023785C"/>
    <w:rsid w:val="00254C21"/>
    <w:rsid w:val="00256C9B"/>
    <w:rsid w:val="00271A92"/>
    <w:rsid w:val="00292A11"/>
    <w:rsid w:val="002A1560"/>
    <w:rsid w:val="002C21CC"/>
    <w:rsid w:val="002C2E0D"/>
    <w:rsid w:val="002C378E"/>
    <w:rsid w:val="002F6CB9"/>
    <w:rsid w:val="00303FDC"/>
    <w:rsid w:val="00340C75"/>
    <w:rsid w:val="0036765D"/>
    <w:rsid w:val="00377519"/>
    <w:rsid w:val="00390248"/>
    <w:rsid w:val="003A70F8"/>
    <w:rsid w:val="003D5B5F"/>
    <w:rsid w:val="003E6D64"/>
    <w:rsid w:val="00407F3F"/>
    <w:rsid w:val="00410F37"/>
    <w:rsid w:val="00445E3A"/>
    <w:rsid w:val="0046736A"/>
    <w:rsid w:val="00496677"/>
    <w:rsid w:val="00497CE6"/>
    <w:rsid w:val="004A389E"/>
    <w:rsid w:val="004B0D77"/>
    <w:rsid w:val="004C1DA9"/>
    <w:rsid w:val="004C68CE"/>
    <w:rsid w:val="004D7316"/>
    <w:rsid w:val="004F5ECA"/>
    <w:rsid w:val="0050310A"/>
    <w:rsid w:val="005342F1"/>
    <w:rsid w:val="00551AC6"/>
    <w:rsid w:val="005666B9"/>
    <w:rsid w:val="0059022C"/>
    <w:rsid w:val="005A001B"/>
    <w:rsid w:val="005A05E2"/>
    <w:rsid w:val="005A4739"/>
    <w:rsid w:val="005D3B3A"/>
    <w:rsid w:val="005D49CA"/>
    <w:rsid w:val="005E2A9D"/>
    <w:rsid w:val="005E408E"/>
    <w:rsid w:val="005E550A"/>
    <w:rsid w:val="00600018"/>
    <w:rsid w:val="00625729"/>
    <w:rsid w:val="0063039A"/>
    <w:rsid w:val="0064392B"/>
    <w:rsid w:val="006450C1"/>
    <w:rsid w:val="00647D8C"/>
    <w:rsid w:val="00653945"/>
    <w:rsid w:val="00666CFE"/>
    <w:rsid w:val="00673037"/>
    <w:rsid w:val="00690FBF"/>
    <w:rsid w:val="006B3BC2"/>
    <w:rsid w:val="006C2364"/>
    <w:rsid w:val="006F4142"/>
    <w:rsid w:val="0070452B"/>
    <w:rsid w:val="00705D7F"/>
    <w:rsid w:val="007355A9"/>
    <w:rsid w:val="00740EE4"/>
    <w:rsid w:val="00741703"/>
    <w:rsid w:val="007466F4"/>
    <w:rsid w:val="007843C5"/>
    <w:rsid w:val="00785436"/>
    <w:rsid w:val="007A242C"/>
    <w:rsid w:val="007A4984"/>
    <w:rsid w:val="007B6AC9"/>
    <w:rsid w:val="007C0CF2"/>
    <w:rsid w:val="007C74B7"/>
    <w:rsid w:val="007D294F"/>
    <w:rsid w:val="007E2782"/>
    <w:rsid w:val="007F4D8C"/>
    <w:rsid w:val="007F6801"/>
    <w:rsid w:val="00815AF1"/>
    <w:rsid w:val="00817608"/>
    <w:rsid w:val="00817E2C"/>
    <w:rsid w:val="00822F71"/>
    <w:rsid w:val="00851431"/>
    <w:rsid w:val="008539E9"/>
    <w:rsid w:val="0086291E"/>
    <w:rsid w:val="008A2725"/>
    <w:rsid w:val="008F5EFB"/>
    <w:rsid w:val="008F64E8"/>
    <w:rsid w:val="009111F2"/>
    <w:rsid w:val="00934EA4"/>
    <w:rsid w:val="00990AFF"/>
    <w:rsid w:val="00997316"/>
    <w:rsid w:val="009A2009"/>
    <w:rsid w:val="009A6B1E"/>
    <w:rsid w:val="009C09FE"/>
    <w:rsid w:val="009C1962"/>
    <w:rsid w:val="00A257E3"/>
    <w:rsid w:val="00A635D5"/>
    <w:rsid w:val="00A67C6F"/>
    <w:rsid w:val="00A81573"/>
    <w:rsid w:val="00A82D03"/>
    <w:rsid w:val="00A831EA"/>
    <w:rsid w:val="00AD4BAD"/>
    <w:rsid w:val="00AD74A8"/>
    <w:rsid w:val="00AE17C6"/>
    <w:rsid w:val="00B10D59"/>
    <w:rsid w:val="00B16138"/>
    <w:rsid w:val="00B508D6"/>
    <w:rsid w:val="00B62A64"/>
    <w:rsid w:val="00B63E35"/>
    <w:rsid w:val="00B80EE9"/>
    <w:rsid w:val="00BB526F"/>
    <w:rsid w:val="00BC0E27"/>
    <w:rsid w:val="00BC3C1B"/>
    <w:rsid w:val="00BE32AE"/>
    <w:rsid w:val="00C118C7"/>
    <w:rsid w:val="00C42DFC"/>
    <w:rsid w:val="00C52791"/>
    <w:rsid w:val="00C764ED"/>
    <w:rsid w:val="00C8183F"/>
    <w:rsid w:val="00C83E97"/>
    <w:rsid w:val="00C91B0F"/>
    <w:rsid w:val="00CC34A3"/>
    <w:rsid w:val="00CD5690"/>
    <w:rsid w:val="00CE26DB"/>
    <w:rsid w:val="00CF4208"/>
    <w:rsid w:val="00D103FF"/>
    <w:rsid w:val="00D168D5"/>
    <w:rsid w:val="00D50FA1"/>
    <w:rsid w:val="00D5552B"/>
    <w:rsid w:val="00D62F82"/>
    <w:rsid w:val="00D649DF"/>
    <w:rsid w:val="00D70AD2"/>
    <w:rsid w:val="00D81E79"/>
    <w:rsid w:val="00D87E03"/>
    <w:rsid w:val="00D92D79"/>
    <w:rsid w:val="00DB29DA"/>
    <w:rsid w:val="00DE1E15"/>
    <w:rsid w:val="00E20CBD"/>
    <w:rsid w:val="00E40C3C"/>
    <w:rsid w:val="00E4557E"/>
    <w:rsid w:val="00E6525B"/>
    <w:rsid w:val="00E8269A"/>
    <w:rsid w:val="00E97CB2"/>
    <w:rsid w:val="00EA31B4"/>
    <w:rsid w:val="00EB6B08"/>
    <w:rsid w:val="00EC5870"/>
    <w:rsid w:val="00ED6E70"/>
    <w:rsid w:val="00EE28BB"/>
    <w:rsid w:val="00EF10F2"/>
    <w:rsid w:val="00F31058"/>
    <w:rsid w:val="00F41ACF"/>
    <w:rsid w:val="00F5689F"/>
    <w:rsid w:val="00F62D72"/>
    <w:rsid w:val="00F7064C"/>
    <w:rsid w:val="00F7157D"/>
    <w:rsid w:val="00F95AF2"/>
    <w:rsid w:val="00FA1EEA"/>
    <w:rsid w:val="00FB58C7"/>
    <w:rsid w:val="00FC533E"/>
    <w:rsid w:val="00FC78D4"/>
    <w:rsid w:val="00FE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424A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FBF"/>
    <w:pPr>
      <w:spacing w:line="320" w:lineRule="exact"/>
      <w:ind w:left="994" w:right="630"/>
    </w:pPr>
    <w:rPr>
      <w:rFonts w:eastAsia="Arial" w:cs="Arial"/>
      <w:sz w:val="20"/>
      <w:szCs w:val="16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0FBF"/>
    <w:pPr>
      <w:spacing w:before="280"/>
      <w:ind w:right="634"/>
      <w:outlineLvl w:val="0"/>
    </w:pPr>
    <w:rPr>
      <w:b/>
      <w:bCs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390248"/>
    <w:p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rsid w:val="00740EE4"/>
    <w:pPr>
      <w:spacing w:line="240" w:lineRule="auto"/>
      <w:outlineLvl w:val="2"/>
    </w:pPr>
    <w:rPr>
      <w:i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690FBF"/>
    <w:rPr>
      <w:rFonts w:eastAsia="Arial" w:cs="Arial"/>
      <w:b/>
      <w:bCs/>
      <w:sz w:val="20"/>
      <w:szCs w:val="4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390248"/>
    <w:rPr>
      <w:rFonts w:eastAsia="Arial" w:cs="Arial"/>
      <w:b/>
      <w:sz w:val="20"/>
      <w:szCs w:val="1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740EE4"/>
    <w:rPr>
      <w:rFonts w:eastAsia="Arial" w:cs="Arial"/>
      <w:i/>
      <w:sz w:val="20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ulletsSkills">
    <w:name w:val="Bullets Skills"/>
    <w:basedOn w:val="Normal"/>
    <w:semiHidden/>
    <w:qFormat/>
    <w:rsid w:val="00F62D72"/>
    <w:pPr>
      <w:numPr>
        <w:numId w:val="5"/>
      </w:numPr>
      <w:pBdr>
        <w:top w:val="single" w:sz="4" w:space="1" w:color="auto"/>
        <w:bottom w:val="single" w:sz="4" w:space="1" w:color="auto"/>
      </w:pBdr>
      <w:tabs>
        <w:tab w:val="left" w:pos="720"/>
        <w:tab w:val="left" w:pos="4230"/>
        <w:tab w:val="left" w:pos="7380"/>
      </w:tabs>
    </w:pPr>
    <w:rPr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90FBF"/>
    <w:pPr>
      <w:tabs>
        <w:tab w:val="left" w:pos="720"/>
      </w:tabs>
      <w:spacing w:before="240" w:after="360" w:line="1000" w:lineRule="exact"/>
      <w:ind w:left="360" w:right="1440"/>
      <w:outlineLvl w:val="0"/>
    </w:pPr>
    <w:rPr>
      <w:rFonts w:asciiTheme="majorHAnsi" w:hAnsiTheme="majorHAnsi"/>
      <w:bCs/>
      <w:color w:val="446530" w:themeColor="accent2" w:themeShade="80"/>
      <w:spacing w:val="80"/>
      <w:sz w:val="11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690FBF"/>
    <w:rPr>
      <w:rFonts w:asciiTheme="majorHAnsi" w:eastAsia="Arial" w:hAnsiTheme="majorHAnsi" w:cs="Arial"/>
      <w:bCs/>
      <w:color w:val="446530" w:themeColor="accent2" w:themeShade="80"/>
      <w:spacing w:val="80"/>
      <w:sz w:val="110"/>
      <w:szCs w:val="80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690FBF"/>
    <w:pPr>
      <w:spacing w:line="240" w:lineRule="auto"/>
      <w:outlineLvl w:val="1"/>
    </w:pPr>
    <w:rPr>
      <w:rFonts w:asciiTheme="majorHAnsi" w:eastAsiaTheme="minorEastAsia" w:hAnsiTheme="majorHAnsi" w:cs="Calibri"/>
      <w:b/>
      <w:color w:val="446530" w:themeColor="accent2" w:themeShade="80"/>
      <w:szCs w:val="20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690FBF"/>
    <w:rPr>
      <w:rFonts w:asciiTheme="majorHAnsi" w:eastAsiaTheme="minorEastAsia" w:hAnsiTheme="majorHAnsi" w:cs="Calibri"/>
      <w:b/>
      <w:color w:val="446530" w:themeColor="accent2" w:themeShade="8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1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6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2F6C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E27"/>
    <w:rPr>
      <w:rFonts w:eastAsia="Arial" w:cs="Arial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2F6C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0E27"/>
    <w:rPr>
      <w:rFonts w:eastAsia="Arial" w:cs="Arial"/>
      <w:sz w:val="18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5E2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5E2"/>
    <w:rPr>
      <w:rFonts w:ascii="Segoe UI" w:eastAsia="Arial" w:hAnsi="Segoe UI" w:cs="Segoe UI"/>
      <w:color w:val="231F20"/>
      <w:sz w:val="18"/>
      <w:szCs w:val="18"/>
      <w:lang w:bidi="en-US"/>
    </w:rPr>
  </w:style>
  <w:style w:type="paragraph" w:styleId="Salutation">
    <w:name w:val="Salutation"/>
    <w:basedOn w:val="Normal"/>
    <w:next w:val="Normal"/>
    <w:link w:val="SalutationChar"/>
    <w:uiPriority w:val="4"/>
    <w:semiHidden/>
    <w:unhideWhenUsed/>
    <w:qFormat/>
    <w:rsid w:val="00390248"/>
  </w:style>
  <w:style w:type="character" w:customStyle="1" w:styleId="SalutationChar">
    <w:name w:val="Salutation Char"/>
    <w:basedOn w:val="DefaultParagraphFont"/>
    <w:link w:val="Salutation"/>
    <w:uiPriority w:val="4"/>
    <w:semiHidden/>
    <w:rsid w:val="00390248"/>
    <w:rPr>
      <w:rFonts w:eastAsia="Arial" w:cs="Arial"/>
      <w:sz w:val="20"/>
      <w:szCs w:val="16"/>
      <w:lang w:bidi="en-US"/>
    </w:rPr>
  </w:style>
  <w:style w:type="character" w:customStyle="1" w:styleId="Italics">
    <w:name w:val="Italics"/>
    <w:uiPriority w:val="1"/>
    <w:qFormat/>
    <w:rsid w:val="004C1DA9"/>
    <w:rPr>
      <w:b/>
      <w:i/>
    </w:rPr>
  </w:style>
  <w:style w:type="character" w:customStyle="1" w:styleId="NotBold">
    <w:name w:val="Not Bold"/>
    <w:uiPriority w:val="1"/>
    <w:qFormat/>
    <w:rsid w:val="004C1DA9"/>
    <w:rPr>
      <w:b/>
    </w:rPr>
  </w:style>
  <w:style w:type="paragraph" w:customStyle="1" w:styleId="Skills">
    <w:name w:val="Skills"/>
    <w:basedOn w:val="Normal"/>
    <w:qFormat/>
    <w:rsid w:val="00690FBF"/>
    <w:pPr>
      <w:tabs>
        <w:tab w:val="left" w:pos="3874"/>
        <w:tab w:val="left" w:pos="7027"/>
      </w:tabs>
      <w:ind w:right="-720"/>
    </w:pPr>
  </w:style>
  <w:style w:type="character" w:styleId="Hyperlink">
    <w:name w:val="Hyperlink"/>
    <w:basedOn w:val="DefaultParagraphFont"/>
    <w:uiPriority w:val="99"/>
    <w:unhideWhenUsed/>
    <w:rsid w:val="00690FBF"/>
    <w:rPr>
      <w:color w:val="39A5B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0FBF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0FBF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0FBF"/>
    <w:rPr>
      <w:rFonts w:eastAsia="Arial" w:cs="Arial"/>
      <w:sz w:val="20"/>
      <w:szCs w:val="20"/>
      <w:lang w:bidi="en-US"/>
    </w:rPr>
  </w:style>
  <w:style w:type="paragraph" w:customStyle="1" w:styleId="Dates">
    <w:name w:val="Dates"/>
    <w:basedOn w:val="Normal"/>
    <w:qFormat/>
    <w:rsid w:val="00690FBF"/>
    <w:pPr>
      <w:spacing w:after="200"/>
      <w:ind w:right="634"/>
    </w:pPr>
  </w:style>
  <w:style w:type="character" w:styleId="Emphasis">
    <w:name w:val="Emphasis"/>
    <w:basedOn w:val="DefaultParagraphFont"/>
    <w:uiPriority w:val="4"/>
    <w:qFormat/>
    <w:rsid w:val="00C42D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ym\AppData\Roaming\Microsoft\Templates\ATS%20simple%20classic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90FDAA51F974C94BAEAF6FB65DAE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3B252-C196-4B41-8645-2BA43B2CCD84}"/>
      </w:docPartPr>
      <w:docPartBody>
        <w:p w:rsidR="009722E1" w:rsidRDefault="009722E1">
          <w:pPr>
            <w:pStyle w:val="690FDAA51F974C94BAEAF6FB65DAE7D5"/>
          </w:pPr>
          <w:r w:rsidRPr="004C1DA9">
            <w:t>Experience</w:t>
          </w:r>
        </w:p>
      </w:docPartBody>
    </w:docPart>
    <w:docPart>
      <w:docPartPr>
        <w:name w:val="BD5DD24805B74EF1A13DCEBC38FA7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A0C60-F5FC-43EC-9AD5-3358881A3094}"/>
      </w:docPartPr>
      <w:docPartBody>
        <w:p w:rsidR="009722E1" w:rsidRDefault="009722E1">
          <w:pPr>
            <w:pStyle w:val="BD5DD24805B74EF1A13DCEBC38FA7E9B"/>
          </w:pPr>
          <w:r w:rsidRPr="004C1DA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2E1"/>
    <w:rsid w:val="005E550A"/>
    <w:rsid w:val="00943564"/>
    <w:rsid w:val="009722E1"/>
    <w:rsid w:val="00A257E3"/>
    <w:rsid w:val="00D5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90FDAA51F974C94BAEAF6FB65DAE7D5">
    <w:name w:val="690FDAA51F974C94BAEAF6FB65DAE7D5"/>
  </w:style>
  <w:style w:type="paragraph" w:customStyle="1" w:styleId="BD5DD24805B74EF1A13DCEBC38FA7E9B">
    <w:name w:val="BD5DD24805B74EF1A13DCEBC38FA7E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0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ustom 69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D3FF1C84-DF90-42FE-AE11-AFF931E8FA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00A20C-2870-4772-8D78-C84273E38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541AF4-0605-4549-B594-5B1E9F6FC301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simple classic resume</Template>
  <TotalTime>0</TotalTime>
  <Pages>2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2024-10-08T17:38:00Z</dcterms:created>
  <dcterms:modified xsi:type="dcterms:W3CDTF">2024-10-08T17:38:00Z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