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48939" w14:textId="77777777" w:rsidR="00F021CF" w:rsidRDefault="00EA151D">
      <w:pPr>
        <w:pStyle w:val="divdocumentdivname"/>
        <w:pBdr>
          <w:top w:val="single" w:sz="8" w:space="0" w:color="000000"/>
        </w:pBdr>
        <w:spacing w:before="140" w:line="640" w:lineRule="atLeast"/>
        <w:jc w:val="center"/>
        <w:rPr>
          <w:b/>
          <w:bCs/>
          <w:smallCaps/>
          <w:sz w:val="48"/>
          <w:szCs w:val="48"/>
        </w:rPr>
      </w:pPr>
      <w:r>
        <w:rPr>
          <w:rStyle w:val="span"/>
          <w:b/>
          <w:bCs/>
          <w:smallCaps/>
          <w:sz w:val="48"/>
          <w:szCs w:val="48"/>
        </w:rPr>
        <w:t>Marcus</w:t>
      </w:r>
      <w:r>
        <w:rPr>
          <w:b/>
          <w:bCs/>
          <w:smallCaps/>
          <w:sz w:val="48"/>
          <w:szCs w:val="48"/>
        </w:rPr>
        <w:t xml:space="preserve"> </w:t>
      </w:r>
      <w:r>
        <w:rPr>
          <w:rStyle w:val="span"/>
          <w:b/>
          <w:bCs/>
          <w:smallCaps/>
          <w:sz w:val="48"/>
          <w:szCs w:val="48"/>
        </w:rPr>
        <w:t>Oglesby</w:t>
      </w:r>
      <w:r>
        <w:rPr>
          <w:b/>
          <w:bCs/>
          <w:smallCaps/>
          <w:sz w:val="48"/>
          <w:szCs w:val="48"/>
        </w:rPr>
        <w:t xml:space="preserve"> </w:t>
      </w:r>
    </w:p>
    <w:p w14:paraId="3CD10402" w14:textId="77777777" w:rsidR="00F021CF" w:rsidRDefault="00EA151D">
      <w:pPr>
        <w:pStyle w:val="divnamedivemptyNameDiv"/>
        <w:pBdr>
          <w:top w:val="single" w:sz="8" w:space="0" w:color="000000"/>
        </w:pBdr>
        <w:jc w:val="center"/>
        <w:rPr>
          <w:b/>
          <w:bCs/>
          <w:smallCaps/>
          <w:color w:val="000000"/>
        </w:rPr>
      </w:pPr>
      <w:r>
        <w:rPr>
          <w:b/>
          <w:bCs/>
          <w:smallCaps/>
          <w:color w:val="000000"/>
        </w:rPr>
        <w:t> </w:t>
      </w:r>
    </w:p>
    <w:p w14:paraId="39939253" w14:textId="77777777" w:rsidR="00F021CF" w:rsidRDefault="00EA151D">
      <w:pPr>
        <w:pStyle w:val="divdocumentdivlowerborder"/>
        <w:pBdr>
          <w:bottom w:val="single" w:sz="8" w:space="0" w:color="000000"/>
        </w:pBdr>
        <w:spacing w:line="20" w:lineRule="atLeast"/>
        <w:rPr>
          <w:sz w:val="2"/>
          <w:szCs w:val="2"/>
        </w:rPr>
      </w:pPr>
      <w:r>
        <w:rPr>
          <w:sz w:val="2"/>
          <w:szCs w:val="2"/>
        </w:rPr>
        <w:t> </w:t>
      </w:r>
    </w:p>
    <w:p w14:paraId="6D614C92" w14:textId="77777777" w:rsidR="00F021CF" w:rsidRDefault="00F021CF">
      <w:pPr>
        <w:pStyle w:val="divdocumentdivlowerthickborder"/>
        <w:pBdr>
          <w:bottom w:val="single" w:sz="24" w:space="0" w:color="000000"/>
        </w:pBdr>
        <w:spacing w:line="40" w:lineRule="exact"/>
        <w:rPr>
          <w:sz w:val="2"/>
          <w:szCs w:val="2"/>
        </w:rPr>
      </w:pPr>
    </w:p>
    <w:p w14:paraId="48C375C0" w14:textId="77777777" w:rsidR="00F021CF" w:rsidRDefault="00EA151D">
      <w:pPr>
        <w:pStyle w:val="div"/>
        <w:pBdr>
          <w:top w:val="single" w:sz="24" w:space="0" w:color="000000"/>
        </w:pBdr>
        <w:spacing w:line="260" w:lineRule="atLeast"/>
        <w:jc w:val="center"/>
        <w:rPr>
          <w:sz w:val="22"/>
          <w:szCs w:val="22"/>
        </w:rPr>
      </w:pPr>
      <w:r>
        <w:rPr>
          <w:rStyle w:val="span"/>
          <w:sz w:val="22"/>
          <w:szCs w:val="22"/>
        </w:rPr>
        <w:t>40 Esker Manor, Lucan, Lucan, Dublin</w:t>
      </w:r>
      <w:r>
        <w:rPr>
          <w:rStyle w:val="divdocumentzipsuffix"/>
          <w:sz w:val="22"/>
          <w:szCs w:val="22"/>
        </w:rPr>
        <w:t> </w:t>
      </w:r>
      <w:r>
        <w:rPr>
          <w:rStyle w:val="span"/>
          <w:sz w:val="22"/>
          <w:szCs w:val="22"/>
        </w:rPr>
        <w:t>K78 HV52</w:t>
      </w:r>
      <w:r>
        <w:rPr>
          <w:rStyle w:val="divdocumentzipsuffix"/>
          <w:sz w:val="22"/>
          <w:szCs w:val="22"/>
        </w:rPr>
        <w:t xml:space="preserve"> </w:t>
      </w:r>
      <w:r>
        <w:rPr>
          <w:rStyle w:val="span"/>
          <w:sz w:val="16"/>
          <w:szCs w:val="16"/>
        </w:rPr>
        <w:t> </w:t>
      </w:r>
      <w:r>
        <w:rPr>
          <w:rStyle w:val="span"/>
          <w:rFonts w:ascii="MS UI Gothic" w:eastAsia="MS UI Gothic" w:hAnsi="MS UI Gothic" w:cs="MS UI Gothic"/>
          <w:sz w:val="16"/>
          <w:szCs w:val="16"/>
        </w:rPr>
        <w:t>◆</w:t>
      </w:r>
      <w:r>
        <w:rPr>
          <w:rStyle w:val="span"/>
          <w:sz w:val="16"/>
          <w:szCs w:val="16"/>
        </w:rPr>
        <w:t> </w:t>
      </w:r>
      <w:r>
        <w:rPr>
          <w:rStyle w:val="documentulli"/>
          <w:sz w:val="22"/>
          <w:szCs w:val="22"/>
        </w:rPr>
        <w:t> </w:t>
      </w:r>
      <w:r>
        <w:rPr>
          <w:rStyle w:val="span"/>
          <w:sz w:val="22"/>
          <w:szCs w:val="22"/>
        </w:rPr>
        <w:t>0838127862</w:t>
      </w:r>
      <w:r>
        <w:rPr>
          <w:rStyle w:val="documentulli"/>
          <w:sz w:val="22"/>
          <w:szCs w:val="22"/>
        </w:rPr>
        <w:t xml:space="preserve"> </w:t>
      </w:r>
      <w:r>
        <w:rPr>
          <w:rStyle w:val="span"/>
          <w:sz w:val="16"/>
          <w:szCs w:val="16"/>
        </w:rPr>
        <w:t> </w:t>
      </w:r>
      <w:r>
        <w:rPr>
          <w:rStyle w:val="span"/>
          <w:rFonts w:ascii="MS UI Gothic" w:eastAsia="MS UI Gothic" w:hAnsi="MS UI Gothic" w:cs="MS UI Gothic"/>
          <w:sz w:val="16"/>
          <w:szCs w:val="16"/>
        </w:rPr>
        <w:t>◆</w:t>
      </w:r>
      <w:r>
        <w:rPr>
          <w:rStyle w:val="span"/>
          <w:sz w:val="16"/>
          <w:szCs w:val="16"/>
        </w:rPr>
        <w:t> </w:t>
      </w:r>
      <w:r>
        <w:rPr>
          <w:rStyle w:val="span"/>
          <w:sz w:val="22"/>
          <w:szCs w:val="22"/>
        </w:rPr>
        <w:t>marcusoglesby@icloud.com</w:t>
      </w:r>
      <w:r>
        <w:rPr>
          <w:sz w:val="22"/>
          <w:szCs w:val="22"/>
        </w:rPr>
        <w:t> </w:t>
      </w:r>
    </w:p>
    <w:p w14:paraId="0D891235" w14:textId="77777777" w:rsidR="00F021CF" w:rsidRDefault="00EA151D">
      <w:pPr>
        <w:pStyle w:val="divdocumentdivemptyCNTCDiv"/>
        <w:pBdr>
          <w:top w:val="single" w:sz="24" w:space="0" w:color="000000"/>
        </w:pBdr>
        <w:jc w:val="center"/>
      </w:pPr>
      <w:r>
        <w:t> </w:t>
      </w:r>
    </w:p>
    <w:p w14:paraId="5E8C2B5B" w14:textId="77777777" w:rsidR="00F021CF" w:rsidRDefault="00EA151D">
      <w:pPr>
        <w:pStyle w:val="divdocumentdivheading"/>
        <w:tabs>
          <w:tab w:val="left" w:pos="3812"/>
          <w:tab w:val="left" w:pos="10900"/>
        </w:tabs>
        <w:spacing w:before="140" w:line="28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Professional summary   </w:t>
      </w:r>
      <w:r>
        <w:rPr>
          <w:strike/>
          <w:color w:val="000000"/>
          <w:sz w:val="30"/>
        </w:rPr>
        <w:tab/>
      </w:r>
    </w:p>
    <w:p w14:paraId="4268336D" w14:textId="72722842" w:rsidR="00F021CF" w:rsidRDefault="00EA151D">
      <w:pPr>
        <w:pStyle w:val="p"/>
        <w:spacing w:line="280" w:lineRule="atLeast"/>
      </w:pPr>
      <w:r>
        <w:t>Fourth year law student currently attending Maynooth University. I am seeking employment in my forthcoming graduate year. I have experience working with computers and AI mechanisms. Capable of critical thinking and indulging in activities which are new to me whilst also being able to use the experience I have garnered through past and current day employment. Capable of working in a team or alone whilst following instructions and upholding timekeeping abilities.</w:t>
      </w:r>
    </w:p>
    <w:p w14:paraId="3289AF9F" w14:textId="77777777" w:rsidR="00F021CF" w:rsidRDefault="00EA151D">
      <w:pPr>
        <w:pStyle w:val="divdocumentdivheading"/>
        <w:tabs>
          <w:tab w:val="left" w:pos="4396"/>
          <w:tab w:val="left" w:pos="10900"/>
        </w:tabs>
        <w:spacing w:before="140" w:line="28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Work history   </w:t>
      </w:r>
      <w:r>
        <w:rPr>
          <w:strike/>
          <w:color w:val="000000"/>
          <w:sz w:val="30"/>
        </w:rPr>
        <w:tab/>
      </w:r>
    </w:p>
    <w:p w14:paraId="67232420" w14:textId="77777777" w:rsidR="00F021CF" w:rsidRDefault="00EA151D">
      <w:pPr>
        <w:pStyle w:val="divdocumentsinglecolumn"/>
        <w:spacing w:line="280" w:lineRule="atLeast"/>
      </w:pPr>
      <w:r>
        <w:rPr>
          <w:rStyle w:val="spanjobtitle"/>
        </w:rPr>
        <w:t xml:space="preserve">Computer Operator/Sales Assistant </w:t>
      </w:r>
      <w:r>
        <w:rPr>
          <w:rStyle w:val="span"/>
        </w:rPr>
        <w:t>, 06/2019 – Current</w:t>
      </w:r>
      <w:r>
        <w:rPr>
          <w:rStyle w:val="spanpaddedline"/>
        </w:rPr>
        <w:t xml:space="preserve"> </w:t>
      </w:r>
    </w:p>
    <w:p w14:paraId="4A2DD6C3" w14:textId="77777777" w:rsidR="00F021CF" w:rsidRDefault="00EA151D">
      <w:pPr>
        <w:pStyle w:val="spanpaddedlineParagraph"/>
        <w:spacing w:line="280" w:lineRule="atLeast"/>
      </w:pPr>
      <w:r>
        <w:rPr>
          <w:rStyle w:val="spancompanyname"/>
        </w:rPr>
        <w:t>Call Us Ltd./</w:t>
      </w:r>
      <w:proofErr w:type="spellStart"/>
      <w:r>
        <w:rPr>
          <w:rStyle w:val="spancompanyname"/>
        </w:rPr>
        <w:t>Schoolwear</w:t>
      </w:r>
      <w:proofErr w:type="spellEnd"/>
      <w:r>
        <w:rPr>
          <w:rStyle w:val="spancompanyname"/>
        </w:rPr>
        <w:t xml:space="preserve"> House </w:t>
      </w:r>
      <w:r>
        <w:rPr>
          <w:rStyle w:val="span"/>
        </w:rPr>
        <w:t>– Ballymount, Dublin</w:t>
      </w:r>
      <w:r>
        <w:t xml:space="preserve"> </w:t>
      </w:r>
    </w:p>
    <w:p w14:paraId="5B94C956" w14:textId="77777777" w:rsidR="00F021CF" w:rsidRDefault="00EA151D">
      <w:pPr>
        <w:pStyle w:val="documentulliParagraph"/>
        <w:numPr>
          <w:ilvl w:val="0"/>
          <w:numId w:val="1"/>
        </w:numPr>
        <w:spacing w:line="280" w:lineRule="atLeast"/>
        <w:ind w:left="460" w:hanging="210"/>
        <w:rPr>
          <w:rStyle w:val="span"/>
        </w:rPr>
      </w:pPr>
      <w:r>
        <w:rPr>
          <w:rStyle w:val="span"/>
        </w:rPr>
        <w:t>Ran various machines such as desktops, printers and sorters.</w:t>
      </w:r>
    </w:p>
    <w:p w14:paraId="75FCC18E" w14:textId="77777777" w:rsidR="00F021CF" w:rsidRDefault="00EA151D">
      <w:pPr>
        <w:pStyle w:val="documentulliParagraph"/>
        <w:numPr>
          <w:ilvl w:val="0"/>
          <w:numId w:val="1"/>
        </w:numPr>
        <w:spacing w:line="280" w:lineRule="atLeast"/>
        <w:ind w:left="460" w:hanging="210"/>
        <w:rPr>
          <w:rStyle w:val="span"/>
        </w:rPr>
      </w:pPr>
      <w:r>
        <w:rPr>
          <w:rStyle w:val="span"/>
        </w:rPr>
        <w:t>In control of online operating for the store with regard to customer queries and online orders.</w:t>
      </w:r>
    </w:p>
    <w:p w14:paraId="7C9A5234" w14:textId="77777777" w:rsidR="00F021CF" w:rsidRDefault="00EA151D">
      <w:pPr>
        <w:pStyle w:val="documentulliParagraph"/>
        <w:numPr>
          <w:ilvl w:val="0"/>
          <w:numId w:val="1"/>
        </w:numPr>
        <w:spacing w:line="280" w:lineRule="atLeast"/>
        <w:ind w:left="460" w:hanging="210"/>
        <w:rPr>
          <w:rStyle w:val="span"/>
        </w:rPr>
      </w:pPr>
      <w:r>
        <w:rPr>
          <w:rStyle w:val="span"/>
        </w:rPr>
        <w:t>Assisted customers in resolving queries regarding orders at incredibly busy time.</w:t>
      </w:r>
    </w:p>
    <w:p w14:paraId="47508B34" w14:textId="77777777" w:rsidR="00F021CF" w:rsidRDefault="00EA151D">
      <w:pPr>
        <w:pStyle w:val="documentulliParagraph"/>
        <w:numPr>
          <w:ilvl w:val="0"/>
          <w:numId w:val="1"/>
        </w:numPr>
        <w:spacing w:line="280" w:lineRule="atLeast"/>
        <w:ind w:left="460" w:hanging="210"/>
        <w:rPr>
          <w:rStyle w:val="span"/>
        </w:rPr>
      </w:pPr>
      <w:r>
        <w:rPr>
          <w:rStyle w:val="span"/>
        </w:rPr>
        <w:t>Operated in an online environment throughout the Covid-19 pandemic - some days working alone having to operate the online order system.</w:t>
      </w:r>
    </w:p>
    <w:p w14:paraId="77F91C89" w14:textId="77777777" w:rsidR="00F021CF" w:rsidRDefault="00EA151D">
      <w:pPr>
        <w:pStyle w:val="documentulliParagraph"/>
        <w:numPr>
          <w:ilvl w:val="0"/>
          <w:numId w:val="1"/>
        </w:numPr>
        <w:spacing w:line="280" w:lineRule="atLeast"/>
        <w:ind w:left="460" w:hanging="210"/>
        <w:rPr>
          <w:rStyle w:val="span"/>
        </w:rPr>
      </w:pPr>
      <w:r>
        <w:rPr>
          <w:rStyle w:val="span"/>
        </w:rPr>
        <w:t>Dealing with deliveries on a daily basis whilst also arranging future deliveries.</w:t>
      </w:r>
    </w:p>
    <w:p w14:paraId="2AC89B06" w14:textId="77777777" w:rsidR="00F021CF" w:rsidRDefault="00EA151D">
      <w:pPr>
        <w:pStyle w:val="documentulliParagraph"/>
        <w:numPr>
          <w:ilvl w:val="0"/>
          <w:numId w:val="1"/>
        </w:numPr>
        <w:spacing w:line="280" w:lineRule="atLeast"/>
        <w:ind w:left="460" w:hanging="210"/>
        <w:rPr>
          <w:rStyle w:val="span"/>
        </w:rPr>
      </w:pPr>
      <w:r>
        <w:rPr>
          <w:rStyle w:val="span"/>
        </w:rPr>
        <w:t>Participating in stock takes and check offs.</w:t>
      </w:r>
    </w:p>
    <w:p w14:paraId="6CEFF458" w14:textId="77777777" w:rsidR="00F021CF" w:rsidRDefault="00EA151D">
      <w:pPr>
        <w:pStyle w:val="divdocumentsinglecolumn"/>
        <w:spacing w:before="80" w:line="280" w:lineRule="atLeast"/>
      </w:pPr>
      <w:r>
        <w:rPr>
          <w:rStyle w:val="spanjobtitle"/>
        </w:rPr>
        <w:t>Sales Assistant</w:t>
      </w:r>
      <w:r>
        <w:rPr>
          <w:rStyle w:val="span"/>
        </w:rPr>
        <w:t>, 03/2018 – 03/2019</w:t>
      </w:r>
      <w:r>
        <w:rPr>
          <w:rStyle w:val="spanpaddedline"/>
        </w:rPr>
        <w:t xml:space="preserve"> </w:t>
      </w:r>
    </w:p>
    <w:p w14:paraId="4C7DB287" w14:textId="77777777" w:rsidR="00F021CF" w:rsidRDefault="00EA151D">
      <w:pPr>
        <w:pStyle w:val="spanpaddedlineParagraph"/>
        <w:spacing w:line="280" w:lineRule="atLeast"/>
      </w:pPr>
      <w:r>
        <w:rPr>
          <w:rStyle w:val="spancompanyname"/>
        </w:rPr>
        <w:t xml:space="preserve">Portway Trailers Ltd. </w:t>
      </w:r>
      <w:r>
        <w:rPr>
          <w:rStyle w:val="span"/>
        </w:rPr>
        <w:t>– Leixlip, KE</w:t>
      </w:r>
      <w:r>
        <w:t xml:space="preserve"> </w:t>
      </w:r>
    </w:p>
    <w:p w14:paraId="0D36C7E0" w14:textId="77777777" w:rsidR="00F021CF" w:rsidRDefault="00EA151D">
      <w:pPr>
        <w:pStyle w:val="documentulliParagraph"/>
        <w:numPr>
          <w:ilvl w:val="0"/>
          <w:numId w:val="2"/>
        </w:numPr>
        <w:spacing w:line="280" w:lineRule="atLeast"/>
        <w:ind w:left="460" w:hanging="210"/>
        <w:rPr>
          <w:rStyle w:val="span"/>
        </w:rPr>
      </w:pPr>
      <w:r>
        <w:rPr>
          <w:rStyle w:val="span"/>
        </w:rPr>
        <w:t>Received invaluable experience with regard to different sector of work.</w:t>
      </w:r>
    </w:p>
    <w:p w14:paraId="099EA642" w14:textId="77777777" w:rsidR="00F021CF" w:rsidRDefault="00EA151D">
      <w:pPr>
        <w:pStyle w:val="documentulliParagraph"/>
        <w:numPr>
          <w:ilvl w:val="0"/>
          <w:numId w:val="2"/>
        </w:numPr>
        <w:spacing w:line="280" w:lineRule="atLeast"/>
        <w:ind w:left="460" w:hanging="210"/>
        <w:rPr>
          <w:rStyle w:val="span"/>
        </w:rPr>
      </w:pPr>
      <w:r>
        <w:rPr>
          <w:rStyle w:val="span"/>
        </w:rPr>
        <w:t>Participated in various lines of product distribution; Stock intake, stock distribution, working with AI controlled mechanisms.</w:t>
      </w:r>
    </w:p>
    <w:p w14:paraId="265CE933" w14:textId="77777777" w:rsidR="00F021CF" w:rsidRDefault="00EA151D">
      <w:pPr>
        <w:pStyle w:val="documentulliParagraph"/>
        <w:numPr>
          <w:ilvl w:val="0"/>
          <w:numId w:val="2"/>
        </w:numPr>
        <w:spacing w:line="280" w:lineRule="atLeast"/>
        <w:ind w:left="460" w:hanging="210"/>
        <w:rPr>
          <w:rStyle w:val="span"/>
        </w:rPr>
      </w:pPr>
      <w:r>
        <w:rPr>
          <w:rStyle w:val="span"/>
        </w:rPr>
        <w:t>Managed workload between academic studies and working.</w:t>
      </w:r>
    </w:p>
    <w:p w14:paraId="556B1E58" w14:textId="77777777" w:rsidR="00F021CF" w:rsidRDefault="00EA151D">
      <w:pPr>
        <w:pStyle w:val="divdocumentsinglecolumn"/>
        <w:spacing w:before="80" w:line="280" w:lineRule="atLeast"/>
      </w:pPr>
      <w:r>
        <w:rPr>
          <w:rStyle w:val="spanjobtitle"/>
        </w:rPr>
        <w:t>Sales Assistant</w:t>
      </w:r>
      <w:r>
        <w:rPr>
          <w:rStyle w:val="span"/>
        </w:rPr>
        <w:t>, 12/2016 – 01/2017</w:t>
      </w:r>
      <w:r>
        <w:rPr>
          <w:rStyle w:val="spanpaddedline"/>
        </w:rPr>
        <w:t xml:space="preserve"> </w:t>
      </w:r>
    </w:p>
    <w:p w14:paraId="0978077D" w14:textId="77777777" w:rsidR="00F021CF" w:rsidRDefault="00EA151D">
      <w:pPr>
        <w:pStyle w:val="spanpaddedlineParagraph"/>
        <w:spacing w:line="280" w:lineRule="atLeast"/>
      </w:pPr>
      <w:r>
        <w:rPr>
          <w:rStyle w:val="spancompanyname"/>
        </w:rPr>
        <w:t xml:space="preserve">Burton Menswear </w:t>
      </w:r>
      <w:r>
        <w:rPr>
          <w:rStyle w:val="span"/>
        </w:rPr>
        <w:t xml:space="preserve">– Liffey Valley , Dublin </w:t>
      </w:r>
    </w:p>
    <w:p w14:paraId="5CC40101" w14:textId="77777777" w:rsidR="00F021CF" w:rsidRDefault="00EA151D">
      <w:pPr>
        <w:pStyle w:val="documentulliParagraph"/>
        <w:numPr>
          <w:ilvl w:val="0"/>
          <w:numId w:val="3"/>
        </w:numPr>
        <w:spacing w:line="280" w:lineRule="atLeast"/>
        <w:ind w:left="460" w:hanging="210"/>
        <w:rPr>
          <w:rStyle w:val="span"/>
        </w:rPr>
      </w:pPr>
      <w:r>
        <w:rPr>
          <w:rStyle w:val="span"/>
        </w:rPr>
        <w:t>Provided service to customers throughout busy Christmas period, offering courteous, helpful advice to best-meet customer needs.</w:t>
      </w:r>
    </w:p>
    <w:p w14:paraId="66675ED9" w14:textId="77777777" w:rsidR="00F021CF" w:rsidRDefault="00EA151D">
      <w:pPr>
        <w:pStyle w:val="documentulliParagraph"/>
        <w:numPr>
          <w:ilvl w:val="0"/>
          <w:numId w:val="3"/>
        </w:numPr>
        <w:spacing w:line="280" w:lineRule="atLeast"/>
        <w:ind w:left="460" w:hanging="210"/>
        <w:rPr>
          <w:rStyle w:val="span"/>
        </w:rPr>
      </w:pPr>
      <w:r>
        <w:rPr>
          <w:rStyle w:val="span"/>
        </w:rPr>
        <w:t>Received and processed product returns.</w:t>
      </w:r>
    </w:p>
    <w:p w14:paraId="26AEA2B8" w14:textId="77777777" w:rsidR="00F021CF" w:rsidRDefault="00EA151D">
      <w:pPr>
        <w:pStyle w:val="documentulliParagraph"/>
        <w:numPr>
          <w:ilvl w:val="0"/>
          <w:numId w:val="3"/>
        </w:numPr>
        <w:spacing w:line="280" w:lineRule="atLeast"/>
        <w:ind w:left="460" w:hanging="210"/>
        <w:rPr>
          <w:rStyle w:val="span"/>
        </w:rPr>
      </w:pPr>
      <w:r>
        <w:rPr>
          <w:rStyle w:val="span"/>
        </w:rPr>
        <w:t>Took responsibility with regard to organising and checking off orders.</w:t>
      </w:r>
    </w:p>
    <w:p w14:paraId="14A5384D" w14:textId="77777777" w:rsidR="00F021CF" w:rsidRDefault="00EA151D">
      <w:pPr>
        <w:pStyle w:val="divdocumentdivheading"/>
        <w:tabs>
          <w:tab w:val="left" w:pos="4923"/>
          <w:tab w:val="left" w:pos="10900"/>
        </w:tabs>
        <w:spacing w:before="140" w:line="28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Skills   </w:t>
      </w:r>
      <w:r>
        <w:rPr>
          <w:strike/>
          <w:color w:val="000000"/>
          <w:sz w:val="30"/>
        </w:rPr>
        <w:tab/>
      </w:r>
    </w:p>
    <w:tbl>
      <w:tblPr>
        <w:tblStyle w:val="divdocumenttable"/>
        <w:tblW w:w="0" w:type="auto"/>
        <w:tblCellSpacing w:w="1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498"/>
        <w:gridCol w:w="5498"/>
      </w:tblGrid>
      <w:tr w:rsidR="00F021CF" w14:paraId="60EAA46F" w14:textId="77777777">
        <w:trPr>
          <w:tblCellSpacing w:w="15" w:type="dxa"/>
        </w:trPr>
        <w:tc>
          <w:tcPr>
            <w:tcW w:w="54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6D9214" w14:textId="77777777" w:rsidR="00F021CF" w:rsidRDefault="00EA151D">
            <w:pPr>
              <w:pStyle w:val="documentulliParagraph"/>
              <w:numPr>
                <w:ilvl w:val="0"/>
                <w:numId w:val="4"/>
              </w:numPr>
              <w:spacing w:line="280" w:lineRule="atLeast"/>
              <w:ind w:left="460" w:hanging="210"/>
            </w:pPr>
            <w:r>
              <w:t>Advanced computer skills</w:t>
            </w:r>
          </w:p>
          <w:p w14:paraId="0389D446" w14:textId="77777777" w:rsidR="00F021CF" w:rsidRDefault="00EA151D">
            <w:pPr>
              <w:pStyle w:val="documentulliParagraph"/>
              <w:numPr>
                <w:ilvl w:val="0"/>
                <w:numId w:val="4"/>
              </w:numPr>
              <w:spacing w:line="280" w:lineRule="atLeast"/>
              <w:ind w:left="460" w:hanging="210"/>
            </w:pPr>
            <w:r>
              <w:t>Customer assistance</w:t>
            </w:r>
          </w:p>
          <w:p w14:paraId="59A12E16" w14:textId="77777777" w:rsidR="00F021CF" w:rsidRDefault="00EA151D">
            <w:pPr>
              <w:pStyle w:val="documentulliParagraph"/>
              <w:numPr>
                <w:ilvl w:val="0"/>
                <w:numId w:val="4"/>
              </w:numPr>
              <w:spacing w:line="280" w:lineRule="atLeast"/>
              <w:ind w:left="460" w:hanging="210"/>
            </w:pPr>
            <w:r>
              <w:t>Enthusiastic communicator</w:t>
            </w:r>
          </w:p>
          <w:p w14:paraId="1771E5B9" w14:textId="77777777" w:rsidR="00F021CF" w:rsidRDefault="00EA151D">
            <w:pPr>
              <w:pStyle w:val="documentulliParagraph"/>
              <w:numPr>
                <w:ilvl w:val="0"/>
                <w:numId w:val="4"/>
              </w:numPr>
              <w:spacing w:line="280" w:lineRule="atLeast"/>
              <w:ind w:left="460" w:hanging="210"/>
            </w:pPr>
            <w:r>
              <w:t>Excellent timekeeping</w:t>
            </w:r>
          </w:p>
          <w:p w14:paraId="0786BAFC" w14:textId="77777777" w:rsidR="00F021CF" w:rsidRDefault="00EA151D">
            <w:pPr>
              <w:pStyle w:val="documentulliParagraph"/>
              <w:numPr>
                <w:ilvl w:val="0"/>
                <w:numId w:val="4"/>
              </w:numPr>
              <w:spacing w:line="280" w:lineRule="atLeast"/>
              <w:ind w:left="460" w:hanging="210"/>
            </w:pPr>
            <w:r>
              <w:t>Online sales</w:t>
            </w:r>
          </w:p>
        </w:tc>
        <w:tc>
          <w:tcPr>
            <w:tcW w:w="5453" w:type="dxa"/>
            <w:tcBorders>
              <w:left w:val="single" w:sz="8" w:space="0" w:color="FEFDFD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 w14:paraId="56C001AE" w14:textId="77777777" w:rsidR="00F021CF" w:rsidRDefault="00EA151D">
            <w:pPr>
              <w:pStyle w:val="documentulliParagraph"/>
              <w:numPr>
                <w:ilvl w:val="0"/>
                <w:numId w:val="5"/>
              </w:numPr>
              <w:spacing w:line="280" w:lineRule="atLeast"/>
              <w:ind w:left="460" w:hanging="210"/>
            </w:pPr>
            <w:r>
              <w:t>Critical thinking</w:t>
            </w:r>
          </w:p>
          <w:p w14:paraId="1F0D4987" w14:textId="77777777" w:rsidR="00F021CF" w:rsidRDefault="00EA151D">
            <w:pPr>
              <w:pStyle w:val="documentulliParagraph"/>
              <w:numPr>
                <w:ilvl w:val="0"/>
                <w:numId w:val="5"/>
              </w:numPr>
              <w:spacing w:line="280" w:lineRule="atLeast"/>
              <w:ind w:left="460" w:hanging="210"/>
            </w:pPr>
            <w:r>
              <w:t>Essay/Legal Writing</w:t>
            </w:r>
          </w:p>
          <w:p w14:paraId="5BCA874C" w14:textId="77777777" w:rsidR="00F021CF" w:rsidRDefault="00EA151D">
            <w:pPr>
              <w:pStyle w:val="documentulliParagraph"/>
              <w:numPr>
                <w:ilvl w:val="0"/>
                <w:numId w:val="5"/>
              </w:numPr>
              <w:spacing w:line="280" w:lineRule="atLeast"/>
              <w:ind w:left="460" w:hanging="210"/>
            </w:pPr>
            <w:r>
              <w:t>Advanced capabilities on Microsoft Office</w:t>
            </w:r>
          </w:p>
          <w:p w14:paraId="03B564DA" w14:textId="77777777" w:rsidR="00F021CF" w:rsidRDefault="00EA151D">
            <w:pPr>
              <w:pStyle w:val="documentulliParagraph"/>
              <w:numPr>
                <w:ilvl w:val="0"/>
                <w:numId w:val="5"/>
              </w:numPr>
              <w:spacing w:line="280" w:lineRule="atLeast"/>
              <w:ind w:left="460" w:hanging="210"/>
            </w:pPr>
            <w:r>
              <w:t>High level legal researching skills (case finding, journal reading)</w:t>
            </w:r>
          </w:p>
        </w:tc>
      </w:tr>
    </w:tbl>
    <w:p w14:paraId="24B31ABB" w14:textId="77777777" w:rsidR="00F021CF" w:rsidRDefault="00EA151D">
      <w:pPr>
        <w:pStyle w:val="divdocumentdivheading"/>
        <w:tabs>
          <w:tab w:val="left" w:pos="4606"/>
          <w:tab w:val="left" w:pos="10900"/>
        </w:tabs>
        <w:spacing w:before="140" w:line="28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Education   </w:t>
      </w:r>
      <w:r>
        <w:rPr>
          <w:strike/>
          <w:color w:val="000000"/>
          <w:sz w:val="30"/>
        </w:rPr>
        <w:tab/>
      </w:r>
    </w:p>
    <w:p w14:paraId="06153AB3" w14:textId="77777777" w:rsidR="00F021CF" w:rsidRDefault="00EA151D">
      <w:pPr>
        <w:pStyle w:val="divdocumentsinglecolumn"/>
        <w:spacing w:line="280" w:lineRule="atLeast"/>
      </w:pPr>
      <w:r>
        <w:rPr>
          <w:rStyle w:val="spandegree"/>
        </w:rPr>
        <w:t xml:space="preserve">L.LL (Bachelor of Laws) </w:t>
      </w:r>
      <w:r>
        <w:rPr>
          <w:rStyle w:val="span"/>
        </w:rPr>
        <w:t>: Law , Expected in 08/2021</w:t>
      </w:r>
      <w:r>
        <w:rPr>
          <w:rStyle w:val="singlecolumnspanpaddedlinenth-child1"/>
        </w:rPr>
        <w:t xml:space="preserve"> </w:t>
      </w:r>
    </w:p>
    <w:p w14:paraId="7779926E" w14:textId="77777777" w:rsidR="00F021CF" w:rsidRDefault="00EA151D">
      <w:pPr>
        <w:pStyle w:val="spanpaddedlineParagraph"/>
        <w:spacing w:line="280" w:lineRule="atLeast"/>
      </w:pPr>
      <w:r>
        <w:rPr>
          <w:rStyle w:val="spancompanyname"/>
        </w:rPr>
        <w:t xml:space="preserve">Maynooth University </w:t>
      </w:r>
      <w:r>
        <w:rPr>
          <w:rStyle w:val="span"/>
        </w:rPr>
        <w:t>- Maynooth, KE</w:t>
      </w:r>
      <w:r>
        <w:t xml:space="preserve"> </w:t>
      </w:r>
    </w:p>
    <w:p w14:paraId="0DF38904" w14:textId="77777777" w:rsidR="00F021CF" w:rsidRDefault="00EA151D">
      <w:pPr>
        <w:pStyle w:val="p"/>
        <w:spacing w:line="280" w:lineRule="atLeast"/>
        <w:rPr>
          <w:rStyle w:val="span"/>
        </w:rPr>
      </w:pPr>
      <w:r>
        <w:rPr>
          <w:rStyle w:val="span"/>
        </w:rPr>
        <w:t>Currently in year 4 of a 4-year L.LB (Bachelor of Laws) degree.</w:t>
      </w:r>
    </w:p>
    <w:p w14:paraId="52DC0617" w14:textId="77777777" w:rsidR="00F021CF" w:rsidRDefault="00EA151D">
      <w:pPr>
        <w:pStyle w:val="p"/>
        <w:spacing w:line="280" w:lineRule="atLeast"/>
        <w:rPr>
          <w:rStyle w:val="span"/>
        </w:rPr>
      </w:pPr>
      <w:r>
        <w:rPr>
          <w:rStyle w:val="span"/>
        </w:rPr>
        <w:t>- I have received education in various areas of law including; Tort, Criminal, European Union and Equity.</w:t>
      </w:r>
    </w:p>
    <w:p w14:paraId="5DE27D91" w14:textId="77777777" w:rsidR="00F021CF" w:rsidRDefault="00EA151D">
      <w:pPr>
        <w:pStyle w:val="p"/>
        <w:spacing w:line="280" w:lineRule="atLeast"/>
        <w:rPr>
          <w:rStyle w:val="span"/>
        </w:rPr>
      </w:pPr>
      <w:r>
        <w:rPr>
          <w:rStyle w:val="span"/>
        </w:rPr>
        <w:t>- Currently I am undergoing various modules in European Union law, Medicine law and Education law.</w:t>
      </w:r>
    </w:p>
    <w:p w14:paraId="54F7FC04" w14:textId="77777777" w:rsidR="00F021CF" w:rsidRDefault="00EA151D">
      <w:pPr>
        <w:pStyle w:val="p"/>
        <w:spacing w:line="280" w:lineRule="atLeast"/>
        <w:rPr>
          <w:rStyle w:val="span"/>
        </w:rPr>
      </w:pPr>
      <w:r>
        <w:rPr>
          <w:rStyle w:val="span"/>
        </w:rPr>
        <w:t>- I am currently averaging an annual mark of 64% over the last 3 academic years.</w:t>
      </w:r>
    </w:p>
    <w:p w14:paraId="488C0536" w14:textId="77777777" w:rsidR="00F021CF" w:rsidRDefault="00EA151D">
      <w:pPr>
        <w:pStyle w:val="divdocumentsinglecolumn"/>
        <w:spacing w:before="80" w:line="280" w:lineRule="atLeast"/>
      </w:pPr>
      <w:r>
        <w:rPr>
          <w:rStyle w:val="spandegree"/>
        </w:rPr>
        <w:t>Leaving Certificate</w:t>
      </w:r>
      <w:r>
        <w:rPr>
          <w:rStyle w:val="documentbeforecolonspace"/>
        </w:rPr>
        <w:t xml:space="preserve"> </w:t>
      </w:r>
      <w:r>
        <w:rPr>
          <w:rStyle w:val="span"/>
        </w:rPr>
        <w:t>: 07/2017</w:t>
      </w:r>
      <w:r>
        <w:rPr>
          <w:rStyle w:val="singlecolumnspanpaddedlinenth-child1"/>
        </w:rPr>
        <w:t xml:space="preserve"> </w:t>
      </w:r>
    </w:p>
    <w:p w14:paraId="3EB0C7B4" w14:textId="77777777" w:rsidR="00F021CF" w:rsidRDefault="00EA151D">
      <w:pPr>
        <w:pStyle w:val="spanpaddedlineParagraph"/>
        <w:spacing w:line="280" w:lineRule="atLeast"/>
      </w:pPr>
      <w:proofErr w:type="spellStart"/>
      <w:r>
        <w:rPr>
          <w:rStyle w:val="spancompanyname"/>
        </w:rPr>
        <w:lastRenderedPageBreak/>
        <w:t>Colaiste</w:t>
      </w:r>
      <w:proofErr w:type="spellEnd"/>
      <w:r>
        <w:rPr>
          <w:rStyle w:val="spancompanyname"/>
        </w:rPr>
        <w:t xml:space="preserve"> </w:t>
      </w:r>
      <w:proofErr w:type="spellStart"/>
      <w:r>
        <w:rPr>
          <w:rStyle w:val="spancompanyname"/>
        </w:rPr>
        <w:t>Chilliain</w:t>
      </w:r>
      <w:proofErr w:type="spellEnd"/>
      <w:r>
        <w:rPr>
          <w:rStyle w:val="spancompanyname"/>
        </w:rPr>
        <w:t xml:space="preserve"> </w:t>
      </w:r>
      <w:r>
        <w:rPr>
          <w:rStyle w:val="span"/>
        </w:rPr>
        <w:t>- Clondalkin, Dublin</w:t>
      </w:r>
      <w:r>
        <w:t xml:space="preserve"> </w:t>
      </w:r>
    </w:p>
    <w:p w14:paraId="1EEA0B20" w14:textId="77777777" w:rsidR="00F021CF" w:rsidRDefault="00EA151D">
      <w:pPr>
        <w:pStyle w:val="p"/>
        <w:spacing w:line="280" w:lineRule="atLeast"/>
        <w:rPr>
          <w:rStyle w:val="span"/>
        </w:rPr>
      </w:pPr>
      <w:r>
        <w:rPr>
          <w:rStyle w:val="span"/>
        </w:rPr>
        <w:t>In the Leaving Certificate I received a total of 431 points.</w:t>
      </w:r>
    </w:p>
    <w:p w14:paraId="13B99016" w14:textId="77777777" w:rsidR="00F021CF" w:rsidRDefault="00EA151D">
      <w:pPr>
        <w:pStyle w:val="p"/>
        <w:spacing w:line="280" w:lineRule="atLeast"/>
        <w:rPr>
          <w:rStyle w:val="span"/>
        </w:rPr>
      </w:pPr>
      <w:r>
        <w:rPr>
          <w:rStyle w:val="span"/>
        </w:rPr>
        <w:t>- H2 in Irish</w:t>
      </w:r>
    </w:p>
    <w:p w14:paraId="50D95E14" w14:textId="77777777" w:rsidR="00F021CF" w:rsidRDefault="00EA151D">
      <w:pPr>
        <w:pStyle w:val="p"/>
        <w:spacing w:line="280" w:lineRule="atLeast"/>
        <w:rPr>
          <w:rStyle w:val="span"/>
        </w:rPr>
      </w:pPr>
      <w:r>
        <w:rPr>
          <w:rStyle w:val="span"/>
        </w:rPr>
        <w:t>- H4 in English</w:t>
      </w:r>
    </w:p>
    <w:p w14:paraId="3DFB070C" w14:textId="77777777" w:rsidR="00F021CF" w:rsidRDefault="00EA151D">
      <w:pPr>
        <w:pStyle w:val="p"/>
        <w:spacing w:line="280" w:lineRule="atLeast"/>
        <w:rPr>
          <w:rStyle w:val="span"/>
        </w:rPr>
      </w:pPr>
      <w:r>
        <w:rPr>
          <w:rStyle w:val="span"/>
        </w:rPr>
        <w:t>- O3 in Mathematics</w:t>
      </w:r>
    </w:p>
    <w:p w14:paraId="624A32C5" w14:textId="77777777" w:rsidR="00F021CF" w:rsidRDefault="00EA151D">
      <w:pPr>
        <w:pStyle w:val="p"/>
        <w:spacing w:line="280" w:lineRule="atLeast"/>
        <w:rPr>
          <w:rStyle w:val="span"/>
        </w:rPr>
      </w:pPr>
      <w:r>
        <w:rPr>
          <w:rStyle w:val="span"/>
        </w:rPr>
        <w:t>- H2 in Geography</w:t>
      </w:r>
    </w:p>
    <w:p w14:paraId="538AA07C" w14:textId="77777777" w:rsidR="00F021CF" w:rsidRDefault="00EA151D">
      <w:pPr>
        <w:pStyle w:val="p"/>
        <w:spacing w:line="280" w:lineRule="atLeast"/>
        <w:rPr>
          <w:rStyle w:val="span"/>
        </w:rPr>
      </w:pPr>
      <w:r>
        <w:rPr>
          <w:rStyle w:val="span"/>
        </w:rPr>
        <w:t>- H4 in German</w:t>
      </w:r>
    </w:p>
    <w:p w14:paraId="083B84A0" w14:textId="77777777" w:rsidR="00F021CF" w:rsidRDefault="00EA151D">
      <w:pPr>
        <w:pStyle w:val="p"/>
        <w:spacing w:line="280" w:lineRule="atLeast"/>
        <w:rPr>
          <w:rStyle w:val="span"/>
        </w:rPr>
      </w:pPr>
      <w:r>
        <w:rPr>
          <w:rStyle w:val="span"/>
        </w:rPr>
        <w:t>- H3 in Home Economics</w:t>
      </w:r>
    </w:p>
    <w:p w14:paraId="6E5B9DDA" w14:textId="77777777" w:rsidR="00F021CF" w:rsidRDefault="00EA151D">
      <w:pPr>
        <w:pStyle w:val="p"/>
        <w:spacing w:line="280" w:lineRule="atLeast"/>
        <w:rPr>
          <w:rStyle w:val="span"/>
        </w:rPr>
      </w:pPr>
      <w:r>
        <w:rPr>
          <w:rStyle w:val="span"/>
        </w:rPr>
        <w:t>- H6 in Physics</w:t>
      </w:r>
    </w:p>
    <w:p w14:paraId="4BC3A915" w14:textId="77777777" w:rsidR="00F021CF" w:rsidRDefault="00EA151D">
      <w:pPr>
        <w:pStyle w:val="p"/>
        <w:spacing w:line="280" w:lineRule="atLeast"/>
        <w:rPr>
          <w:rStyle w:val="span"/>
        </w:rPr>
      </w:pPr>
      <w:r>
        <w:rPr>
          <w:rStyle w:val="span"/>
        </w:rPr>
        <w:t>I completed my leaving certificate through fluent Irish.</w:t>
      </w:r>
    </w:p>
    <w:p w14:paraId="2C3A7242" w14:textId="77777777" w:rsidR="00F021CF" w:rsidRDefault="00EA151D">
      <w:pPr>
        <w:pStyle w:val="divdocumentsinglecolumn"/>
        <w:spacing w:before="80" w:line="280" w:lineRule="atLeast"/>
      </w:pPr>
      <w:r>
        <w:rPr>
          <w:rStyle w:val="spandegree"/>
        </w:rPr>
        <w:t>Junior Certificate</w:t>
      </w:r>
      <w:r>
        <w:rPr>
          <w:rStyle w:val="documentbeforecolonspace"/>
        </w:rPr>
        <w:t xml:space="preserve"> </w:t>
      </w:r>
      <w:r>
        <w:rPr>
          <w:rStyle w:val="span"/>
        </w:rPr>
        <w:t>: 07/2015</w:t>
      </w:r>
      <w:r>
        <w:rPr>
          <w:rStyle w:val="singlecolumnspanpaddedlinenth-child1"/>
        </w:rPr>
        <w:t xml:space="preserve"> </w:t>
      </w:r>
    </w:p>
    <w:p w14:paraId="593E0978" w14:textId="77777777" w:rsidR="00F021CF" w:rsidRDefault="00EA151D">
      <w:pPr>
        <w:pStyle w:val="spanpaddedlineParagraph"/>
        <w:spacing w:line="280" w:lineRule="atLeast"/>
      </w:pPr>
      <w:proofErr w:type="spellStart"/>
      <w:r>
        <w:rPr>
          <w:rStyle w:val="spancompanyname"/>
        </w:rPr>
        <w:t>Colaiste</w:t>
      </w:r>
      <w:proofErr w:type="spellEnd"/>
      <w:r>
        <w:rPr>
          <w:rStyle w:val="spancompanyname"/>
        </w:rPr>
        <w:t xml:space="preserve"> </w:t>
      </w:r>
      <w:proofErr w:type="spellStart"/>
      <w:r>
        <w:rPr>
          <w:rStyle w:val="spancompanyname"/>
        </w:rPr>
        <w:t>Chilliain</w:t>
      </w:r>
      <w:proofErr w:type="spellEnd"/>
      <w:r>
        <w:rPr>
          <w:rStyle w:val="spancompanyname"/>
        </w:rPr>
        <w:t xml:space="preserve"> </w:t>
      </w:r>
      <w:r>
        <w:rPr>
          <w:rStyle w:val="span"/>
        </w:rPr>
        <w:t>- Clondalkin, L</w:t>
      </w:r>
      <w:r>
        <w:t xml:space="preserve"> </w:t>
      </w:r>
    </w:p>
    <w:p w14:paraId="3BFE22FA" w14:textId="77777777" w:rsidR="00F021CF" w:rsidRDefault="00EA151D">
      <w:pPr>
        <w:pStyle w:val="p"/>
        <w:spacing w:line="280" w:lineRule="atLeast"/>
        <w:rPr>
          <w:rStyle w:val="span"/>
        </w:rPr>
      </w:pPr>
      <w:r>
        <w:rPr>
          <w:rStyle w:val="span"/>
        </w:rPr>
        <w:t>I received 8 honours and 2 passes in my Junior Certificate.</w:t>
      </w:r>
    </w:p>
    <w:p w14:paraId="1F909741" w14:textId="77777777" w:rsidR="00F021CF" w:rsidRDefault="00EA151D">
      <w:pPr>
        <w:pStyle w:val="p"/>
        <w:spacing w:line="280" w:lineRule="atLeast"/>
        <w:rPr>
          <w:rStyle w:val="span"/>
        </w:rPr>
      </w:pPr>
      <w:r>
        <w:rPr>
          <w:rStyle w:val="span"/>
        </w:rPr>
        <w:t>I completed the Junior Certificate through fluent Irish.</w:t>
      </w:r>
    </w:p>
    <w:p w14:paraId="09076891" w14:textId="77777777" w:rsidR="00F021CF" w:rsidRDefault="00EA151D">
      <w:pPr>
        <w:pStyle w:val="divdocumentdivheading"/>
        <w:tabs>
          <w:tab w:val="left" w:pos="4117"/>
          <w:tab w:val="left" w:pos="10900"/>
        </w:tabs>
        <w:spacing w:before="140" w:line="28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Accomplishments   </w:t>
      </w:r>
      <w:r>
        <w:rPr>
          <w:strike/>
          <w:color w:val="000000"/>
          <w:sz w:val="30"/>
        </w:rPr>
        <w:tab/>
      </w:r>
    </w:p>
    <w:p w14:paraId="7C432EE1" w14:textId="77777777" w:rsidR="00F021CF" w:rsidRDefault="00EA151D">
      <w:pPr>
        <w:pStyle w:val="p"/>
        <w:spacing w:line="280" w:lineRule="atLeast"/>
      </w:pPr>
      <w:r>
        <w:t>Multiple time player of the year awards for both football (</w:t>
      </w:r>
      <w:proofErr w:type="spellStart"/>
      <w:r>
        <w:t>St.John</w:t>
      </w:r>
      <w:proofErr w:type="spellEnd"/>
      <w:r>
        <w:t xml:space="preserve"> Bosco), Hurling and GAA (Good Counsel GAA). Also captained both of these teams for several years.</w:t>
      </w:r>
    </w:p>
    <w:p w14:paraId="386A7463" w14:textId="77777777" w:rsidR="00F021CF" w:rsidRDefault="00EA151D">
      <w:pPr>
        <w:pStyle w:val="p"/>
        <w:spacing w:line="280" w:lineRule="atLeast"/>
      </w:pPr>
      <w:r>
        <w:t>Operated as prefect in secondary school between 5th and 6th year.</w:t>
      </w:r>
    </w:p>
    <w:p w14:paraId="66FFBD2C" w14:textId="77777777" w:rsidR="00F021CF" w:rsidRDefault="00EA151D">
      <w:pPr>
        <w:pStyle w:val="divdocumentdivheading"/>
        <w:tabs>
          <w:tab w:val="left" w:pos="4546"/>
          <w:tab w:val="left" w:pos="10900"/>
        </w:tabs>
        <w:spacing w:before="140" w:line="28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Affiliations   </w:t>
      </w:r>
      <w:r>
        <w:rPr>
          <w:strike/>
          <w:color w:val="000000"/>
          <w:sz w:val="30"/>
        </w:rPr>
        <w:tab/>
      </w:r>
    </w:p>
    <w:p w14:paraId="7C093E90" w14:textId="77777777" w:rsidR="00F021CF" w:rsidRDefault="00EA151D">
      <w:pPr>
        <w:pStyle w:val="p"/>
        <w:spacing w:line="280" w:lineRule="atLeast"/>
      </w:pPr>
      <w:r>
        <w:t>Member of the Irish Society/</w:t>
      </w:r>
      <w:proofErr w:type="spellStart"/>
      <w:r>
        <w:t>Cumann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Gaeilge</w:t>
      </w:r>
      <w:proofErr w:type="spellEnd"/>
      <w:r>
        <w:t xml:space="preserve"> in Maynooth University (2017-2019)</w:t>
      </w:r>
    </w:p>
    <w:p w14:paraId="09B204A4" w14:textId="77777777" w:rsidR="00F021CF" w:rsidRDefault="00EA151D">
      <w:pPr>
        <w:pStyle w:val="p"/>
        <w:spacing w:line="280" w:lineRule="atLeast"/>
      </w:pPr>
      <w:r>
        <w:t>Member of Maynooth Law Society (2017-)</w:t>
      </w:r>
    </w:p>
    <w:p w14:paraId="0D68B177" w14:textId="77777777" w:rsidR="00F021CF" w:rsidRDefault="00EA151D">
      <w:pPr>
        <w:pStyle w:val="p"/>
        <w:spacing w:line="280" w:lineRule="atLeast"/>
      </w:pPr>
      <w:r>
        <w:t>Member of Good Counsel GAA Club (2009-2018)</w:t>
      </w:r>
    </w:p>
    <w:p w14:paraId="046CEA51" w14:textId="77777777" w:rsidR="00F021CF" w:rsidRDefault="00EA151D">
      <w:pPr>
        <w:pStyle w:val="p"/>
        <w:spacing w:line="280" w:lineRule="atLeast"/>
      </w:pPr>
      <w:r>
        <w:t xml:space="preserve">Member of </w:t>
      </w:r>
      <w:proofErr w:type="spellStart"/>
      <w:r>
        <w:t>St.John</w:t>
      </w:r>
      <w:proofErr w:type="spellEnd"/>
      <w:r>
        <w:t xml:space="preserve"> Bosco Football Club (2009-2013)</w:t>
      </w:r>
    </w:p>
    <w:p w14:paraId="6165CEDC" w14:textId="77777777" w:rsidR="00F021CF" w:rsidRDefault="00EA151D">
      <w:pPr>
        <w:pStyle w:val="divdocumentdivheading"/>
        <w:tabs>
          <w:tab w:val="left" w:pos="3752"/>
          <w:tab w:val="left" w:pos="10900"/>
        </w:tabs>
        <w:spacing w:before="140" w:line="28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Additional information   </w:t>
      </w:r>
      <w:r>
        <w:rPr>
          <w:strike/>
          <w:color w:val="000000"/>
          <w:sz w:val="30"/>
        </w:rPr>
        <w:tab/>
      </w:r>
    </w:p>
    <w:p w14:paraId="19BDB8EC" w14:textId="77777777" w:rsidR="00F021CF" w:rsidRDefault="00EA151D">
      <w:pPr>
        <w:pStyle w:val="p"/>
        <w:spacing w:line="280" w:lineRule="atLeast"/>
      </w:pPr>
      <w:r>
        <w:t>I am completely fluent in Irish and completed my secondary school exams through this mean.</w:t>
      </w:r>
    </w:p>
    <w:p w14:paraId="1E6BF7E6" w14:textId="77777777" w:rsidR="00F021CF" w:rsidRDefault="00EA151D">
      <w:pPr>
        <w:pStyle w:val="p"/>
        <w:spacing w:line="280" w:lineRule="atLeast"/>
      </w:pPr>
      <w:r>
        <w:t>I also have a comprehension of German following my study of it in secondary school.</w:t>
      </w:r>
    </w:p>
    <w:p w14:paraId="2F11F4F1" w14:textId="77777777" w:rsidR="00F021CF" w:rsidRDefault="00EA151D">
      <w:pPr>
        <w:pStyle w:val="p"/>
        <w:spacing w:line="280" w:lineRule="atLeast"/>
      </w:pPr>
      <w:r>
        <w:t>An avid reader and also have an avid interest in computers.</w:t>
      </w:r>
    </w:p>
    <w:p w14:paraId="5EEE98D7" w14:textId="77777777" w:rsidR="00F021CF" w:rsidRDefault="00EA151D">
      <w:pPr>
        <w:pStyle w:val="p"/>
        <w:spacing w:line="280" w:lineRule="atLeast"/>
      </w:pPr>
      <w:r>
        <w:t>A vast interest in sports particularly football and Formula 1 motorsport racing.</w:t>
      </w:r>
    </w:p>
    <w:p w14:paraId="026A6167" w14:textId="77777777" w:rsidR="00F021CF" w:rsidRDefault="00EA151D">
      <w:pPr>
        <w:pStyle w:val="divdocumentdivheading"/>
        <w:tabs>
          <w:tab w:val="left" w:pos="4572"/>
          <w:tab w:val="left" w:pos="10900"/>
        </w:tabs>
        <w:spacing w:before="140" w:line="28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Languages   </w:t>
      </w:r>
      <w:r>
        <w:rPr>
          <w:strike/>
          <w:color w:val="000000"/>
          <w:sz w:val="30"/>
        </w:rPr>
        <w:tab/>
      </w:r>
    </w:p>
    <w:tbl>
      <w:tblPr>
        <w:tblStyle w:val="documentlangSeclnggpara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03"/>
        <w:gridCol w:w="5603"/>
      </w:tblGrid>
      <w:tr w:rsidR="00F021CF" w14:paraId="6D85BDA9" w14:textId="77777777">
        <w:trPr>
          <w:tblCellSpacing w:w="0" w:type="dxa"/>
        </w:trPr>
        <w:tc>
          <w:tcPr>
            <w:tcW w:w="10906" w:type="dxa"/>
            <w:gridSpan w:val="2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4627521B" w14:textId="77777777" w:rsidR="00F021CF" w:rsidRDefault="00EA151D">
            <w:pPr>
              <w:pStyle w:val="documentlangSecsinglecolumn"/>
              <w:spacing w:line="280" w:lineRule="atLeast"/>
              <w:rPr>
                <w:rStyle w:val="documentlangSecparagraph"/>
              </w:rPr>
            </w:pPr>
            <w:r>
              <w:rPr>
                <w:rStyle w:val="documentlangSecfieldany"/>
                <w:b/>
                <w:bCs/>
              </w:rPr>
              <w:t>English, Irish</w:t>
            </w:r>
            <w:r>
              <w:rPr>
                <w:rStyle w:val="documentlangSecfieldany"/>
                <w:vanish/>
              </w:rPr>
              <w:t xml:space="preserve"> </w:t>
            </w:r>
            <w:r>
              <w:rPr>
                <w:rStyle w:val="documentlangSecfieldany"/>
              </w:rPr>
              <w:t>: Native language</w:t>
            </w:r>
          </w:p>
        </w:tc>
      </w:tr>
      <w:tr w:rsidR="00F021CF" w14:paraId="77E5FF78" w14:textId="77777777">
        <w:trPr>
          <w:gridAfter w:val="1"/>
          <w:wAfter w:w="5603" w:type="dxa"/>
          <w:tblCellSpacing w:w="0" w:type="dxa"/>
        </w:trPr>
        <w:tc>
          <w:tcPr>
            <w:tcW w:w="5303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3EC9E3CC" w14:textId="77777777" w:rsidR="00F021CF" w:rsidRDefault="00EA151D">
            <w:pPr>
              <w:pStyle w:val="documentlangSecsinglecolumn"/>
              <w:tabs>
                <w:tab w:val="right" w:pos="5283"/>
              </w:tabs>
              <w:spacing w:line="280" w:lineRule="atLeast"/>
              <w:rPr>
                <w:rStyle w:val="documentlangSecparagraph"/>
              </w:rPr>
            </w:pPr>
            <w:r>
              <w:rPr>
                <w:rStyle w:val="documentlangSecfieldany"/>
                <w:b/>
                <w:bCs/>
              </w:rPr>
              <w:t>German</w:t>
            </w:r>
            <w:r>
              <w:rPr>
                <w:rStyle w:val="documentlangSecfieldany"/>
                <w:vanish/>
              </w:rPr>
              <w:t xml:space="preserve"> </w:t>
            </w:r>
            <w:r>
              <w:rPr>
                <w:rStyle w:val="documentlangSecfieldany"/>
              </w:rPr>
              <w:t xml:space="preserve">: </w:t>
            </w:r>
            <w:r>
              <w:rPr>
                <w:rStyle w:val="documentlangSecfieldany"/>
              </w:rPr>
              <w:tab/>
              <w:t>B1</w:t>
            </w:r>
            <w:r>
              <w:rPr>
                <w:rStyle w:val="documentlangSecfirstparagraphfield"/>
              </w:rPr>
              <w:t xml:space="preserve"> </w:t>
            </w:r>
          </w:p>
          <w:p w14:paraId="6234D60F" w14:textId="77777777" w:rsidR="00F021CF" w:rsidRDefault="00EA151D">
            <w:pPr>
              <w:pStyle w:val="documentratingBar"/>
              <w:spacing w:before="20" w:line="140" w:lineRule="exact"/>
              <w:rPr>
                <w:rStyle w:val="documentlangSecparagraph"/>
              </w:rPr>
            </w:pPr>
            <w:r>
              <w:rPr>
                <w:rStyle w:val="documentlangSecparagraph"/>
                <w:noProof/>
              </w:rPr>
              <w:drawing>
                <wp:inline distT="0" distB="0" distL="0" distR="0" wp14:anchorId="40A0A89E" wp14:editId="6E71900F">
                  <wp:extent cx="3365213" cy="66445"/>
                  <wp:effectExtent l="0" t="0" r="0" b="0"/>
                  <wp:docPr id="100001" name="Picture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82472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213" cy="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04EC32" w14:textId="77777777" w:rsidR="00F021CF" w:rsidRDefault="00EA151D">
            <w:pPr>
              <w:spacing w:line="220" w:lineRule="exact"/>
              <w:rPr>
                <w:rStyle w:val="documentlangSecfieldany"/>
              </w:rPr>
            </w:pPr>
            <w:r>
              <w:rPr>
                <w:rStyle w:val="documentlangSecfieldany"/>
              </w:rPr>
              <w:t>Intermediate</w:t>
            </w:r>
          </w:p>
        </w:tc>
      </w:tr>
    </w:tbl>
    <w:p w14:paraId="4D869F78" w14:textId="77777777" w:rsidR="00F021CF" w:rsidRDefault="00F021CF">
      <w:pPr>
        <w:rPr>
          <w:rStyle w:val="divdocumentdivsectiontitle"/>
          <w:smallCaps/>
          <w:shd w:val="clear" w:color="auto" w:fill="FFFFFF"/>
        </w:rPr>
      </w:pPr>
    </w:p>
    <w:sectPr w:rsidR="00F021CF">
      <w:headerReference w:type="default" r:id="rId8"/>
      <w:pgSz w:w="11906" w:h="16838"/>
      <w:pgMar w:top="500" w:right="500" w:bottom="50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7E815" w14:textId="77777777" w:rsidR="003C7704" w:rsidRDefault="003C7704" w:rsidP="00B05C2F">
      <w:r>
        <w:separator/>
      </w:r>
    </w:p>
  </w:endnote>
  <w:endnote w:type="continuationSeparator" w:id="0">
    <w:p w14:paraId="27149F82" w14:textId="77777777" w:rsidR="003C7704" w:rsidRDefault="003C7704" w:rsidP="00B0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FB3B7" w14:textId="77777777" w:rsidR="003C7704" w:rsidRDefault="003C7704" w:rsidP="00B05C2F">
      <w:r>
        <w:separator/>
      </w:r>
    </w:p>
  </w:footnote>
  <w:footnote w:type="continuationSeparator" w:id="0">
    <w:p w14:paraId="27ACACC7" w14:textId="77777777" w:rsidR="003C7704" w:rsidRDefault="003C7704" w:rsidP="00B05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EBA47" w14:textId="7FC9DFF2" w:rsidR="00B05C2F" w:rsidRPr="00B05C2F" w:rsidRDefault="00B05C2F" w:rsidP="00B05C2F">
    <w:pPr>
      <w:pStyle w:val="Header"/>
      <w:jc w:val="center"/>
      <w:rPr>
        <w:sz w:val="56"/>
        <w:szCs w:val="56"/>
        <w:lang w:val="en-US"/>
      </w:rPr>
    </w:pPr>
    <w:r w:rsidRPr="00B05C2F">
      <w:rPr>
        <w:sz w:val="56"/>
        <w:szCs w:val="56"/>
        <w:lang w:val="en-US"/>
      </w:rPr>
      <w:t>Curriculum Vitae.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FC086D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840B0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416E8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2017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8039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F4863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242C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B6A0B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6825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82F2E6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4AE9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31E4E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9A9D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48408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BC446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9D8CB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2823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14F7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F8622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56E43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B6D3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FD670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95287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BCA3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9857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2608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35421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DE1A3E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034E7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738DE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2AE3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0421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D7AD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AAC6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09434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E7493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5D54D6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18E43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6D2EB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28C7E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B9E91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A5EA0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6C893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CE1A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48030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CF"/>
    <w:rsid w:val="003278D7"/>
    <w:rsid w:val="003C7704"/>
    <w:rsid w:val="008C3C1B"/>
    <w:rsid w:val="00B05C2F"/>
    <w:rsid w:val="00EA151D"/>
    <w:rsid w:val="00F0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4799A4"/>
  <w15:docId w15:val="{04D449DB-8A66-5645-9E2A-71D3CDA8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280" w:lineRule="atLeast"/>
    </w:pPr>
  </w:style>
  <w:style w:type="paragraph" w:customStyle="1" w:styleId="documentfirstsection">
    <w:name w:val="document_firstsection"/>
    <w:basedOn w:val="Normal"/>
  </w:style>
  <w:style w:type="paragraph" w:customStyle="1" w:styleId="div">
    <w:name w:val="div"/>
    <w:basedOn w:val="Normal"/>
  </w:style>
  <w:style w:type="paragraph" w:customStyle="1" w:styleId="divdocumentsection">
    <w:name w:val="div_document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0000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namedivemptyNameDiv">
    <w:name w:val="div_name_div_emptyNameDiv"/>
    <w:basedOn w:val="Normal"/>
    <w:pPr>
      <w:spacing w:line="80" w:lineRule="atLeast"/>
    </w:pPr>
    <w:rPr>
      <w:sz w:val="8"/>
      <w:szCs w:val="8"/>
    </w:rPr>
  </w:style>
  <w:style w:type="paragraph" w:customStyle="1" w:styleId="divdocumentdivlowerborder">
    <w:name w:val="div_document_div_lowerborder"/>
    <w:basedOn w:val="Normal"/>
    <w:rPr>
      <w:color w:val="000000"/>
    </w:rPr>
  </w:style>
  <w:style w:type="paragraph" w:customStyle="1" w:styleId="divdocumentdivlowerthickborder">
    <w:name w:val="div_document_div_lowerthickborder"/>
    <w:basedOn w:val="Normal"/>
    <w:rPr>
      <w:color w:val="000000"/>
    </w:rPr>
  </w:style>
  <w:style w:type="paragraph" w:customStyle="1" w:styleId="documentSECTIONCNTC">
    <w:name w:val="document_SECTION_CNTC"/>
    <w:basedOn w:val="Normal"/>
    <w:pPr>
      <w:pBdr>
        <w:bottom w:val="none" w:sz="0" w:space="10" w:color="auto"/>
      </w:pBdr>
    </w:pPr>
  </w:style>
  <w:style w:type="character" w:customStyle="1" w:styleId="divdocumentzipsuffix">
    <w:name w:val="div_document_zipsuffix"/>
    <w:basedOn w:val="DefaultParagraphFont"/>
  </w:style>
  <w:style w:type="character" w:customStyle="1" w:styleId="documentulli">
    <w:name w:val="document_ul_li"/>
    <w:basedOn w:val="DefaultParagraphFont"/>
  </w:style>
  <w:style w:type="paragraph" w:customStyle="1" w:styleId="divdocumentdivemptyCNTCDiv">
    <w:name w:val="div_document_div_emptyCNTCDiv"/>
    <w:basedOn w:val="Normal"/>
    <w:pPr>
      <w:spacing w:line="200" w:lineRule="atLeast"/>
    </w:pPr>
    <w:rPr>
      <w:sz w:val="14"/>
      <w:szCs w:val="14"/>
    </w:rPr>
  </w:style>
  <w:style w:type="paragraph" w:customStyle="1" w:styleId="divdocumentdivheading">
    <w:name w:val="div_document_div_heading"/>
    <w:basedOn w:val="Normal"/>
    <w:pPr>
      <w:pBdr>
        <w:bottom w:val="none" w:sz="0" w:space="2" w:color="auto"/>
      </w:pBdr>
    </w:pPr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000000"/>
      <w:sz w:val="30"/>
      <w:szCs w:val="30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documentulliParagraph">
    <w:name w:val="document_ul_li Paragraph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ocumentbeforecolonspace">
    <w:name w:val="document_beforecolonspace"/>
    <w:basedOn w:val="DefaultParagraphFont"/>
    <w:rPr>
      <w:vanish/>
    </w:rPr>
  </w:style>
  <w:style w:type="character" w:customStyle="1" w:styleId="documentlangSecparagraph">
    <w:name w:val="document_langSec_paragraph"/>
    <w:basedOn w:val="DefaultParagraphFont"/>
  </w:style>
  <w:style w:type="paragraph" w:customStyle="1" w:styleId="documentlangSecsinglecolumn">
    <w:name w:val="document_langSec_singlecolumn"/>
    <w:basedOn w:val="Normal"/>
  </w:style>
  <w:style w:type="character" w:customStyle="1" w:styleId="documentlangSecfirstparagraphfield">
    <w:name w:val="document_langSec_firstparagraph_field"/>
    <w:basedOn w:val="DefaultParagraphFont"/>
  </w:style>
  <w:style w:type="character" w:customStyle="1" w:styleId="documentlangSecfieldany">
    <w:name w:val="document_langSec_field_any"/>
    <w:basedOn w:val="DefaultParagraphFont"/>
  </w:style>
  <w:style w:type="paragraph" w:customStyle="1" w:styleId="documentratingBar">
    <w:name w:val="document_ratingBar"/>
    <w:basedOn w:val="Normal"/>
    <w:pPr>
      <w:spacing w:line="200" w:lineRule="atLeast"/>
    </w:pPr>
  </w:style>
  <w:style w:type="character" w:customStyle="1" w:styleId="documentratingBarCharacter">
    <w:name w:val="document_ratingBar Character"/>
    <w:basedOn w:val="DefaultParagraphFont"/>
  </w:style>
  <w:style w:type="table" w:customStyle="1" w:styleId="documentlangSeclnggparatable">
    <w:name w:val="document_langSec_lnggparatable"/>
    <w:basedOn w:val="TableNormal"/>
    <w:tblPr/>
  </w:style>
  <w:style w:type="paragraph" w:styleId="Header">
    <w:name w:val="header"/>
    <w:basedOn w:val="Normal"/>
    <w:link w:val="HeaderChar"/>
    <w:uiPriority w:val="99"/>
    <w:unhideWhenUsed/>
    <w:rsid w:val="00B05C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C2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5C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C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Marcus Oglesby</dc:title>
  <cp:lastModifiedBy>MARCUS MAC GIOLLA EASPAIG</cp:lastModifiedBy>
  <cp:revision>3</cp:revision>
  <dcterms:created xsi:type="dcterms:W3CDTF">2020-10-14T12:28:00Z</dcterms:created>
  <dcterms:modified xsi:type="dcterms:W3CDTF">2020-10-14T13:39:00Z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IFAAAB+LCAAAAAAABAAUmsWyq1AUBT+IAW5D3N2Z4RLc4evffeOkUnDYe63uJDyCijhKMoSI0TSCQahIYxRHsSiOQqiA0YLI+fWebrdi0jeEJfzombHCcvyUkC8ve6kf+ftEvOyU+05ppjZoxpdp6pTCst7XWhcFmU5U5ilRfPdO9zlZowk+gWQo2ygGhReTgBkkNdwm4+9MilwMFs7396m93HVXG8/fUgO65cut35RNeht2SuY+R1mHPsmPyqK</vt:lpwstr>
  </property>
  <property fmtid="{D5CDD505-2E9C-101B-9397-08002B2CF9AE}" pid="3" name="x1ye=1">
    <vt:lpwstr>H/qG9F2lbavtmMnGHl0MuwH6U1IWqs6caFusPAVPczPx4WeqssqnCNQlAzTRvVtzj19x+5udCwgf5Px7W6LaoGSnthbmIXi3pVczrDPx3kxPasXIHWI5Co2e0ZPtqtwsH+6tEF/mFjuq8LWl1mcIQIDTuabgCalQdQJvcwvhJWfVEsq6Ojh1JmYjAkwn7ihwkEmEpCrrJfvntnBJd/71XfQRduveAV4KRQIhVrk/8aDJWaKroh6hFKpv0rJbN/G</vt:lpwstr>
  </property>
  <property fmtid="{D5CDD505-2E9C-101B-9397-08002B2CF9AE}" pid="4" name="x1ye=10">
    <vt:lpwstr>2N/acgxzKKFUWx4qABLSTuLsZbRyZ9noMbyUeHFjqdPzceeg1iHuw+6flicvTnX8XwtwU+8MSz4y3t/WZSGozzSx972EQRgJryG0LvQeddm8CPNQhTIKcVt8DULD6hdut7V1WWQ1UPf6uduxgz3ljO8wlFZQwSkAZAwUEMe1Y+WnDtftRqD/P9mvydDSgDdASwAISUJQzJD+Er9qX21HqaYUML6lmC+WXFxzFc2nMNbVFlxu9G6m4b6cI/js4sD</vt:lpwstr>
  </property>
  <property fmtid="{D5CDD505-2E9C-101B-9397-08002B2CF9AE}" pid="5" name="x1ye=11">
    <vt:lpwstr>5zjG1drYkb0uzg6yi9siIZ5UdaOAq6v9/UxLN/a/mrRxzfmnI+ZXuYRlivLTYGFrdvWKiWCnQ42uJeihxICeJY5dBU50sNcq1eVIdPoM6a/gCYo3+XTLntA0EStddGB6+w8IfDlwngyShNvZ+nDJX5qvnQTGrcU/lyVGw1DgzaHTkf50FQuYMjMMSn0M4ImxofveZKBUyzud4I2A7yJr3yv+skCfH4Rz0D2iZXf9PX4QVbge68SVeq+YVDZ4aea</vt:lpwstr>
  </property>
  <property fmtid="{D5CDD505-2E9C-101B-9397-08002B2CF9AE}" pid="6" name="x1ye=12">
    <vt:lpwstr>QE6fARMcHcVOPRXrQUpfaiHvHnjzOoCcbglpFMZRJxQHq2O4NU9nlZHAE9pG2x5ENXm6Sctvbs7C07lHdyohujgLuUbFlYXbDR1+jyT2f4RVwgemnXtWKFORMCmd/5EO86bl5MDwpFwvY9igoW/pK27TgM3e2YRwB22r3rkU55p6niLO9ocsJt8xNZIjSunObwMFaU5SsfSKpymzmIUiyvNIOPMcJ9UVivYhAKYFdJAI1ljyYQXs06rDXEkbCcV</vt:lpwstr>
  </property>
  <property fmtid="{D5CDD505-2E9C-101B-9397-08002B2CF9AE}" pid="7" name="x1ye=13">
    <vt:lpwstr>3VksyILRXFE9ZE8vYp2jTbOssNuzCoYq33gKEvjNVOIDlsJXwW2GAhrtl7Yd0LrH+chxPO40IIineYUkh4Ue1TavFE780zSR3C6WTLLljYBssZOReDVzxLPwvxbjYtKK3cqqZ9X+m8dQKRBBGZU7fcQ/AGCjzazDzsJm+S2yFJuBwD/vikZi/c9a+n9617e/FavZ1xz8nUcKfyEiigMJfNMUuxEwV5557+VcQCc7XeH9o8cQz1TxMNRFC/SiQRi</vt:lpwstr>
  </property>
  <property fmtid="{D5CDD505-2E9C-101B-9397-08002B2CF9AE}" pid="8" name="x1ye=14">
    <vt:lpwstr>T+GoMXS+unOFVhcoToDr9T0Or2LztJmObKwHLxdhIJEWCveRAj4Bxb9rFqK+Ak4avZboXKfQpLgrxm+wYFau/hi3v/MumvrnUz78OB/+23d1OEli24jGNNKjO0d+0o+8cYeteMOP8xAsUjf496Q3tfrrnrTgoYbOpzB0TCsjRh+xksWOZw08fk2awI87TkgULXjGd/uwZDfjrmMnFkz9MhE/cnT+a13He2DYe0GD40ldBVZUgR5kf7yEYPHpD2u</vt:lpwstr>
  </property>
  <property fmtid="{D5CDD505-2E9C-101B-9397-08002B2CF9AE}" pid="9" name="x1ye=15">
    <vt:lpwstr>DV5rK1nS1deVpn9iIfC2wg99IDQhzFZym+XDmas+deTNuKZK9ShsMSuCDuIwBKtlwTClDxNzj7sPp3bkExaBO/JSg2DepZtd7Sot8ShTgEtcvu5GfGmtx0gagBbqD8SYTnipU6gXrqjEeHJa9teJKOGjvbXf4uczgOmHXeXrNelvi8PifGIWYQt44bjt9pJ66hf5NCOtj4ESla6f1wgetiNf8OmOh8Ck4vpsNritxDyJDuuXgijj9v4daTJOft6</vt:lpwstr>
  </property>
  <property fmtid="{D5CDD505-2E9C-101B-9397-08002B2CF9AE}" pid="10" name="x1ye=16">
    <vt:lpwstr>yKE1dLomlI/agCXG/JeSviXP0xVENov81qgJ7bSFPDfytkMmVLe9iJZOHP46OnXF05gwh5tHK9qZQ7xawVcaxDhZeQJWg3ELmNt8NNoqZM0qVhasQkvxpmE2UdGo4sAMsymVrfhGCcFvyUiK5FP/rmmbS70OIQMiePIDPhz4oC9K9xTAgQ4pPiU4in19+27bUEK9n5mPlNopjQ8Zrl9G7KT2d/jGVR25tZbBkxrF24qnkEOEPJxUxl4CwW8Kt0h</vt:lpwstr>
  </property>
  <property fmtid="{D5CDD505-2E9C-101B-9397-08002B2CF9AE}" pid="11" name="x1ye=17">
    <vt:lpwstr>Z7qqWXO0F9YRojNBZoUtCDCepoiOJvBeJUnOZLvj6JhCEHmv6Sp8To5TBpH6lpP9Ke7o8b2vPTDvTT0O8C0QK5orx/Ot56ieMRBpzSLnAgxBWq5Rup0iK43keitWLggtQmBetr4wCAbsuKNfvR4TV57Porar5kaVjM5FrStbmdgMvCxgPMfD9UVnhO+kQ7FcseG6XYwCp0qRZDqid7VLA56OLsRszeWwSLeHfkIuPe5wS6LxjDANiWM4yJ2G1uL</vt:lpwstr>
  </property>
  <property fmtid="{D5CDD505-2E9C-101B-9397-08002B2CF9AE}" pid="12" name="x1ye=18">
    <vt:lpwstr>o04dSgNYPtSd9+nt+RIL/MVh+/H75eAlwuq06f9dwRqTFpFe3yDPcTxIFJ0O6jPAedpsdihJTj4DecGQIwJXt/ZG0PGvSDm9OGvKGpePpncXiH224j8FeXt3Ecz7dQU+nTvJ5byIN/S7rW2H+cX1q4vMf+iuo8+8pT8FOg+dwh0cbVL7am2xlvIuA6T2rXEfSJAEmmHoOIfrbXv7uCJGuYbahlQ8XTA1qJbm1Ztyc6gggNRxzDlj9+V1LNjnuGs</vt:lpwstr>
  </property>
  <property fmtid="{D5CDD505-2E9C-101B-9397-08002B2CF9AE}" pid="13" name="x1ye=19">
    <vt:lpwstr>ddQYcFTAbbwz2aZxJEtPokQ+cwxUaiyagm4Vsdr/K/2pgWk8kxn4uuncTlqMCwriSBNxT8ky8kO/pVAV376H3px+DEw1rJIBTY+2ZjKWS9uFKEcQ+bcYLCndgOWsNa9f/3v+8GdyxpXy+S57r5ZT/Z3RBIIzMzvA2MsVO1yea59B+A5QKUxmiQlogI02h7MR2394sjtj33X66npLDKSNmRRCzHS7AA+mDrxniMRjc/lYbhYRbMwTvDfXEh+BUnq</vt:lpwstr>
  </property>
  <property fmtid="{D5CDD505-2E9C-101B-9397-08002B2CF9AE}" pid="14" name="x1ye=2">
    <vt:lpwstr>KYO27tZXzxz/Jd1kT4ItMXvuULF8KxFsn5rXrwI78Qe5+pM2LzsBHSo5T1zCePV4oAk6oZ/GDGxIUPMsZeLeTa1PgEw2IcPH3KHdKIWeBYTqkmXkf4pXmr4OuD5Is1vMXYULVCaSwxD70yCvgRZnkaw5l/glAG44m+zSUyDwvIkqVMOg9jkozkleAooR8zyuEjGOfmu/4Vjdi91HeMqatgqpae2+muxHf9UiW+CjCuSTMFOXMKs3XmXVUszOIU5</vt:lpwstr>
  </property>
  <property fmtid="{D5CDD505-2E9C-101B-9397-08002B2CF9AE}" pid="15" name="x1ye=20">
    <vt:lpwstr>IUUdcRoEKtu1QhVLl3l3pFNBUzrHWVwYR/Eeie2iKRpIRFOU910zEds5n0zFrcYPzvbHpKP9gwW8gNqXAGpfqPc7FcSwne4ZUgNrwzWF9zSUUvlL58yDNE8QOOGDSjEGlnxJ5jZK/QVOb3zY1oQE0nXNMT4YKFXJ21niZDrZXT2ITsckC+bmBZAau3/zVn7LPsgSRaqB8pNBfv6zanPkjMHzScoKf3J604H3l3XkklCOl4BJwYV2UycrBJc6y7m</vt:lpwstr>
  </property>
  <property fmtid="{D5CDD505-2E9C-101B-9397-08002B2CF9AE}" pid="16" name="x1ye=21">
    <vt:lpwstr>xO/UHhjNYdfbEH17waARtsknVTjLHeQqSbfmzLVJUZoQWr80QtKV2kE/aVxvotpy0mxlaTlO1juvUlzAjMZQ/hBOAPvHVCLC9KY63oL0mJBsS7kdjvlYFDgXXOq2SpRukS8p+Y+eX7d4WOU95e2WC/GmqHxQHh5JEvri5PtBLpaHRNNOZnUHicUWu7XG6XjhXScqpr/zoyliB+vcpK9UFfyjZMDRl3gFIkAchH+NEYpMJK+Z2NVR59elfm5N/8Q</vt:lpwstr>
  </property>
  <property fmtid="{D5CDD505-2E9C-101B-9397-08002B2CF9AE}" pid="17" name="x1ye=22">
    <vt:lpwstr>GMIPRBtpATxCYGSfHOKjQZoBU1jjXD5Th08R0Ezps1kug/8rwaVG1AN3RQSxBqzgJE5A/zLnFQlnPWxWYCbBaci+9R9kyoxu5ge/qaCuzywBy+SVKp2FtOBeQIMzaEyu06bnvdOzGlfa939dLb+fK7Q32QtevvssaIzbomDYTSt6ueBrXkh/DaBCKRU5V5yLvsoE4zkIhIMIidzJgIHDnJ89nxGUi5sFdB0Lcg8Af8gwp+f6dyV0E7gGLPDydLX</vt:lpwstr>
  </property>
  <property fmtid="{D5CDD505-2E9C-101B-9397-08002B2CF9AE}" pid="18" name="x1ye=23">
    <vt:lpwstr>ivoIIx5dAHvbZCbibMLP+1vK5j7x4/Qj3sql4Ww2aHxRHqyoWVABqf/3Art14FpVU4N8pBr60jOwob7G0F6naspHnwNT5gDxJ7yV80rpJEg97rmPSwA6ZVBeTO+JgCLg5o38uvx6m/9xtEoZRpf6iwsqZwCFf7YOZNnA8WBABnYTWHtLBnDJNJWpwgmLoTUdxcXFXgLmr+Unq9aXFQuAPD2wvU/jU62MEKZ+oEAp/PgDVKAb6MSs6I+I1Scdcq+</vt:lpwstr>
  </property>
  <property fmtid="{D5CDD505-2E9C-101B-9397-08002B2CF9AE}" pid="19" name="x1ye=24">
    <vt:lpwstr>AAs5BAcnTo2/alqJDIT+Ymwgxj/ulReFN5SkQNQ02QShgsFn/K3pUroOzZ2EQDTlQg7ICQ+PGAJCZYVGK3LztuDMO73pb0g5mXpY5aZtDzFL6+y2v0kIAwL/o+2pexsaxigLwu1IGRaEsyo69UKh+BvBTtd+f1jByEQlhOTwig2vtnD0k/5emopJIFSbT2rQtbb4/i1xxDnBhBJM6IhQpIAPbvz+vPEQAZ+6yBVT22+3idClaa9+dDKyvzLpy+3</vt:lpwstr>
  </property>
  <property fmtid="{D5CDD505-2E9C-101B-9397-08002B2CF9AE}" pid="20" name="x1ye=25">
    <vt:lpwstr>0QM/jkxmLXdj5djL0hL9oT5EQNfX2NGkRp19+84G3Iq+KOWlXtE+kxx/iBhZdrp1H+ztvUleU+VuuwAYhOYOZNggoRgZt0UcOHWveFarpHT10Bh7UFf473MT+6ecbwteUeqkQDRZwUjEvaowxaBQgd7gc3ynYKX8zT/pOMU59MriKdY8xUen6zKXMgQ3O/DsD5TUJVB62z4n/dneakNjS15iyLbTox0W5vfbKdWB91UKPwgsQRjJP28qgiODXJN</vt:lpwstr>
  </property>
  <property fmtid="{D5CDD505-2E9C-101B-9397-08002B2CF9AE}" pid="21" name="x1ye=26">
    <vt:lpwstr>fR8NIhpQBoxhuluytTIgFUgg6WpnW62D3ahkEP/ITp5ZCL3V96Yi/eMfMaPFX28oBoLIBKaC7bWAztL0l+zs9LJjAqq0f3gEmFJGRyfuN51YCwnR2oOUV17Q7+3Osn/YyleKOR2DJhJuYKGG/oJtDTpWbCW6gdRMNNijXZTkSsa0m6MiugvjrDKZps5UR1t9XdFP09IEVICmM1z31uvzer9dKb0uKujjcMxSo4VmwhUmxLWkN9G5EfhP9ZW/DUf</vt:lpwstr>
  </property>
  <property fmtid="{D5CDD505-2E9C-101B-9397-08002B2CF9AE}" pid="22" name="x1ye=27">
    <vt:lpwstr>r4//e0h7aL2SyXky2/+28SfL8a7IpPRk1YJJy0OMGkjswXU70STo4Rgr90pbCtyqk3UnuTDEhgcgTqyNefWY1isu9L8mxDv/pGx/RaCC+UnJGeksrBrcK4x3glQD/xD4MVoMcPGIkuaUHTZ8PzvItQdHv9msa7DljDA4dRS0XRxsNO8UUY/h9mN0r1F4tm2Kundpqhzd5i/+Koms63v7v0OzWDZSi7lK13HW0wFrCOqfhDyVqJme+eKJodreGt5</vt:lpwstr>
  </property>
  <property fmtid="{D5CDD505-2E9C-101B-9397-08002B2CF9AE}" pid="23" name="x1ye=28">
    <vt:lpwstr>dFcUsKaH0Ra6P4G609+oeZq79Bdy2j+U4YbtJ6lZ98cg5n3cP9S6VCr/qZLNoY5x9HJwLaVP0FM9ZzfDmsSTRPMykHGkOMKK7KHM36WUsPlM4H3GMUQ6xGqNwM4PLTGxeZB8KWuk6nKg5btCop5mY/o7rjCZ1Of4a4rjCb+B97lCDFB6yCBsD6GnGXtKbz180GA4NLIDhKsk+9mDvYxj51w3K0H5dkqklMUGjCfpNMAfIc5ozsirPu7eh8fcJQF</vt:lpwstr>
  </property>
  <property fmtid="{D5CDD505-2E9C-101B-9397-08002B2CF9AE}" pid="24" name="x1ye=29">
    <vt:lpwstr>74b5l7g/JsP19qG0XmOXWw/anQxOlCWBYxVe/LRmk+4Zo1wFJ5oDu198GpAKMxB5NyJSSJ8wZ9xC5wGz5CPBRsFOc7rAp8qtvD00n/THoYpTc9Ee4ND0kuTIBxd98yTtjCNaGSDYad699GPG0XrPxo+EhNzNbz2A8cwnA6SNZmtpda+DXTfDuPxyphO64hdHsILkfiGZ1ezsvf7nDNIhRJjkcQJTPraocnO5IR/6dJPIMsPtsuX9GmmuE101zF3</vt:lpwstr>
  </property>
  <property fmtid="{D5CDD505-2E9C-101B-9397-08002B2CF9AE}" pid="25" name="x1ye=3">
    <vt:lpwstr>5XRMutObbmal6Bf3mKmhh0qTcGrEMgfmNhaor1FoPbQ+8g+fMNdkGTZuzAYA0xIuwXyXWmEyDNmQateVEdda6JirbIAQC3QHZjx3icqvA8TX1P+Qa5D+yXzO6oHMR87bqXrAGbeB/auRNwk+dFGIdEeR+85GGdIfCm/KdfndkDIN+35IvXLeaCKibkOz6MbhMHOv41hID3WgaBQsGC6LCvcMySs0D64WQW/GqFLZt8h4t7dqWBDTlVaicyyNrRt</vt:lpwstr>
  </property>
  <property fmtid="{D5CDD505-2E9C-101B-9397-08002B2CF9AE}" pid="26" name="x1ye=30">
    <vt:lpwstr>D4OE9N6h/lhz7B/Ddt6q5GNwId1TKdfWFoQ7CiqmU3OE4TyI2ccsXEmppHozMO1ee1N6JQM4tqp6LrRhO6YgUhPkx1NFDURmYDP6iUU0QEWj1BQ1qSDeeJVNIE5FWCQkjg8GR1UYCz8HNvtvBN8ulvEkV2VGRF4pSWgfZCR4xkOSvZVBSzgOvceQtNY4I5kuDQwux0r1i5I7Ch0YRlnwsLCcmi/dxEd/wnwcvm43f09rf0AvqVD7LcUJ0dON1Pu</vt:lpwstr>
  </property>
  <property fmtid="{D5CDD505-2E9C-101B-9397-08002B2CF9AE}" pid="27" name="x1ye=31">
    <vt:lpwstr>kaMO7eO+gPXFY2DLHBOwoJT0TgfKpntiQ4rkRczn6AAG4BunX5UfKenXG78qVFjbsMw+S+a/ryjrjgA+9hEzWNfFjW2vFjYBnW+TY2rk6JXGc/aRLOyUkoTQv4wNFL/4gMU/W+DPewsdS0PRQz//VamXboBzbQMrPbhMgE7dd03jmT+M7Z9SMcVARPPXxwcJ7x8g7eprwfmui9FAOKB/rPgM273A/C+O149iQX1fdFZoGkhR48hCJ6RoY7WecIK</vt:lpwstr>
  </property>
  <property fmtid="{D5CDD505-2E9C-101B-9397-08002B2CF9AE}" pid="28" name="x1ye=32">
    <vt:lpwstr>84CNnGEP2A3Wskuh929eTaW5hp91/GIMHRhbsVDJtGX/LWxe/5gindvmvOSaZLQ6aOmSABCraiMcX0NUnNlusQc5JA0y0cWfIOSnHFk4wEx/cW5xaLGYa0thUFqa8ngHZIatr1Rjyev7eu9gKPnXHJy1gAxkX8tBCMlHBSu7S2H5MH+HRoboR3gsicPJ54oNpOuoXQB/ovHXPPO1btF57RHAwj/uctBdtaJK0HfcnEhoaQwOyeb7tTU6qbCSqdp</vt:lpwstr>
  </property>
  <property fmtid="{D5CDD505-2E9C-101B-9397-08002B2CF9AE}" pid="29" name="x1ye=33">
    <vt:lpwstr>q2tYBdpRF8zm6eYdjHZBQHu6B+yvIJXd7L8Q6nRU4kHy+tsuAUhvHTQ/J5Poz2ZSLkNYDDq4gVQkBcPUvATzj6zzf0qUn5l2X+1sErryoxbZp/FV2zsY6LvipnHBEh4XJwaDA6IUG8/Im0P1XNf6YjsPv2w7N7IBFHAatuh9wdJ79oVDAO3Ulqwu1U3CLbuUfIyXvjlON5Bfa9PLAFK4jo7HFShwwVhr+BpThkliEjfoBuRYX0oJcd6x2aFr6Qq</vt:lpwstr>
  </property>
  <property fmtid="{D5CDD505-2E9C-101B-9397-08002B2CF9AE}" pid="30" name="x1ye=34">
    <vt:lpwstr>LJFZ9c8HGcbVtBZqlQmf1RJLSYjDZq/Y0jpTSNOgryv5ng7CYCvSbKu4LbfsnQRTrGzilTBdGz6/yjBg7mFC0UETRR1ICy2me0urOJ0zdnSPd73AtY+snESrAp4zzyKQwXjH+WLUdzBVeuG8CSvuyiT5hwpW78n7QdZ63+UNWVggoZAmGQlm2b4NRM/h7N2PuEfROASsWHaDfH0ugFwAzogHxD4uoaOB+Q2ds+luG7aTjYdyrdRvm/TskDIqgsZ</vt:lpwstr>
  </property>
  <property fmtid="{D5CDD505-2E9C-101B-9397-08002B2CF9AE}" pid="31" name="x1ye=35">
    <vt:lpwstr>A0qyusDS7FNu0TOOuCGXTofQo373oWgcIZ7iOZXGPjd7Unotc5IFI13y3CjvBSq6dyZf8mrJr2zyANROtEtUYguTu79SS4U1dxRcD5oqMyuk3/0jJCyi4JMTqVbDxmOHbs3RWB8hgxyX6G2n0CQicwfhDSpNgF9W66R72t3vTkiBlz1q4h+p5CCR/i7xcUuBl8S9xk+Q0+hO9jb0oqjFXyKB3kcFXl9O9tit6EeTikQTCalu3ERSfkMZNXlWmwR</vt:lpwstr>
  </property>
  <property fmtid="{D5CDD505-2E9C-101B-9397-08002B2CF9AE}" pid="32" name="x1ye=36">
    <vt:lpwstr>0SkrLZf7odMYds++rVCDIRVZmemD4Gc15WDiO2CpXj/9ZOFrk8QSI63VCn/OUPgNiYHdMlHxKaMdJw8n4vLtC4ZD8+VVsPIYEUGFkONtQzfQVf8aBFoVyXsCbIwnFSy2i/TrxZLvGyd8Gyx/wwoBNRiQbYZoUZQu/KEMb6k3CbbC+SzWUoIt6mfY4lTzmS5ZsfcnXm7tD+V5LIaCGZSVh4nlOmF/sewyzlT4RBCy5mKEj0CSC3ouCUC6C20LL1j</vt:lpwstr>
  </property>
  <property fmtid="{D5CDD505-2E9C-101B-9397-08002B2CF9AE}" pid="33" name="x1ye=37">
    <vt:lpwstr>msa5rJNqXeASFoVz4jVMeFi36Z2UJSZdIOJJHJqumT7r9CADljCFaWr02YSiK5QhbPJV8sdJE8gwdO48qppi9YmcLNPGNb1Z1Wmslvp50o0LEX0jvVLchZ0b0wqfThjwW6AvVxpnBNAT5XtZDc2WT1QffPLT3V92GGTdhgGendsVANG7L5nXNe26qNGZkVmCB4J/d0LOwBeDS94EZpvqI9q7FvXJOTkJ2s1nk/qRmgQR4n5cDIX+l/awjik7Ciy</vt:lpwstr>
  </property>
  <property fmtid="{D5CDD505-2E9C-101B-9397-08002B2CF9AE}" pid="34" name="x1ye=38">
    <vt:lpwstr>0BGdF4KVZ9JISAkiC/3UwcUDcwj7enfqIA/oJjri54uWkl7MybChhYxWz1gUUdGewG8JOlLY5h5zE7ZTecliD3tIAWmpDONDjaMr7/APe+e7kBooxV1qMDaQwUUIe3hc1uOCxY3V0TuKZPhfJUc8VTNz1T9hx3eenuVTH6O46el1G0+J2Q4tEImf5Bjcqg9aDCwgeeUM1D8FgONA3eMKKGiipre228KopFfN+mlm24Kt5bJcdxKrD4gvbTBQz4u</vt:lpwstr>
  </property>
  <property fmtid="{D5CDD505-2E9C-101B-9397-08002B2CF9AE}" pid="35" name="x1ye=39">
    <vt:lpwstr>x32EyrDwc/bq1hTmiOTGvq+UofKHJCkifgNsYOPwmtYFzrDME45g3iose0FuatmOPK+c6iij//YHib/otEoWQnpReBClk16NvFO0ubjXEkBaL6TzXXKuwfssL+K2Hi2F+1Pf1bE4rahFWIVOqk9j6DAZX40NRKH9rVOEY5bZZ/r76b2rw+X/HoMrlzCLAqfccrUmdPT8Vf80rmfxzpPxEgc0MNYtkb7ezIdDP1EuWC4HYZKqTQ+0q2MiTWwC3jM</vt:lpwstr>
  </property>
  <property fmtid="{D5CDD505-2E9C-101B-9397-08002B2CF9AE}" pid="36" name="x1ye=4">
    <vt:lpwstr>W97O17XZBXcHVHqhfgY8N8JvOXHcKMX0BXLqoUf3Ka+fAvTrLmpN4S3efO9GLl9A5c8YxnGMxezsFgLy5EwPeGIAeluQV8niB/vhxjPvCWyIwdTB+CAADuuKRMjg/IlF3wxCFJkCPdZuazsmzfYvKTZwDhC/jXnETUYyxqefzevJ9up2PQPk+icCISczxDZ0MXTZxkPUt8Lkc+lDiiv+hK95ge9E2kRL5Oura5rCRZbqsZ1lz0TGu4LNKkLcear</vt:lpwstr>
  </property>
  <property fmtid="{D5CDD505-2E9C-101B-9397-08002B2CF9AE}" pid="37" name="x1ye=40">
    <vt:lpwstr>p9MT3EbYc0H2kmBraJACE3roZwPuEOQ48Wui5MjtuF1+IZeiAIQ/iKmhVMuk3gvpmuo2rSiuoPbH+Hhg4ATcD1Xr/LozWe+PRy5Ehzg7M4I7jDllO1kVn1vQjf9/PV35mQzHpcgBmUF4IYXmBEZh3M+oDkSQf8RfFBd3WHVE87bA2U/njGq05ggYmr/qR4/8PD5ugkUdxf8okfip6WYKVUBf7Rw8gWstMvCTf5rZt8/zNHbzWgffY00pH9A4QDZ</vt:lpwstr>
  </property>
  <property fmtid="{D5CDD505-2E9C-101B-9397-08002B2CF9AE}" pid="38" name="x1ye=41">
    <vt:lpwstr>UyMhSFdfTUm2f+JK7NgOmMwSqVIagObqPelRdShdaXUPpY1WDCfTtDAMVcDwBp/xVtoMvgtHD/V2EKscAF7EicaSIwoBpozALjnlQ2/nU10Dik+eLDS2/lDVltz4t+Yiz18OIgq4JDAYvLSR+THXgkuZAfyKAVlq9JVHIk00tebNcIhdzaVbpm4ls+HY+TzBsMI3UW6zq9KSW47SR4ZxhUdbLxDeoZ8eBeqrDwdoM1rr2NpRxiH8xxY2oVjcBD4</vt:lpwstr>
  </property>
  <property fmtid="{D5CDD505-2E9C-101B-9397-08002B2CF9AE}" pid="39" name="x1ye=42">
    <vt:lpwstr>z9+V52cJiNbToBD/LeE9dRYwJHTH6n1bIOyQuTo7emcM6p50yP/lcPjXs4oLG3OiADDQCbW/cWiz4Dd5opaO/7zPvLohGCW5H11uT9dP3acFPI+g715h9luv4eSdTOELkErPpXqqW5W12AwGXBYPS2DdCyie0+yJM9CD/3kag80YUfOidGmJKG4fNr2gLj7Z8g6BGFDhB1IGtg/DbLKFycfSkBOYSSZosoBQPbQP6ZR3VJ79CVOA5KZgF5D2Jna</vt:lpwstr>
  </property>
  <property fmtid="{D5CDD505-2E9C-101B-9397-08002B2CF9AE}" pid="40" name="x1ye=43">
    <vt:lpwstr>NIeXwZsjG+k+5m0TCbAiuKMME8HF6ig1VTNDpf8sYHUJmDnUiiPUWxZNPsIZdgfEW+DEaUhWWH3eHKaEBtTwr4/EW1S9JefTbr0m1aiE1owOc1qbOiLPnagp1NlHJzxFVtURaey0rNoQJv4ifLnSIR5EsZN3k1WRD1SIAn96Js6cowrOtCoOcDgRlvi4Q6MpRnElQ0BpuFo5f9/JBwN/SqHI6X631Bo9h9OFrwdW2jQpY6kWLBwL6GnovmA+WvT</vt:lpwstr>
  </property>
  <property fmtid="{D5CDD505-2E9C-101B-9397-08002B2CF9AE}" pid="41" name="x1ye=44">
    <vt:lpwstr>J5hsQOz93MhU9Wvc/fnBdTCgkO/4vkp0HDYSX7AiJCf0dPEA5M4Pr57DXsgzZrx/8nb+2exSdJT4ESvSCHIY7NpUonJmVxXhrjT77XSq8cSiTmowCa6nuBy86BZxFHMdl8wMD1ShKHL6WmVvemzqd05iGKrm046vpPfXEdD9Y+p1U1uxupq/TBvD/CzcBErneQRoL/k0slYKPCLZQ7dDwEo6258uYY+VBJXk3RgseXSNFbytkfZ1LaXxZTw0Xi1</vt:lpwstr>
  </property>
  <property fmtid="{D5CDD505-2E9C-101B-9397-08002B2CF9AE}" pid="42" name="x1ye=45">
    <vt:lpwstr>yubXKGpR7BAJArHSKEYr+NBD1R4VXZv9z7sT6pSDc/nAYklzWHzp5ktSwIwVQ2znmY/ITE96e6XgZMNqwXurTzNpm4lS8ES1CJP+mQT7ynR/ioj8IxJiKt/vNdP6UCfn76ckMBPx8G/Dx58AU9fzphtVp5OUdlldYvvGK/CYNFU+pL6j/SIB8w8hephIUFGgOkIwRZuWqD3gxl04QfRAr4L1ks6Ica8qb79OGEpqG6a9nsTu97mRNzUx3d7hhyZ</vt:lpwstr>
  </property>
  <property fmtid="{D5CDD505-2E9C-101B-9397-08002B2CF9AE}" pid="43" name="x1ye=46">
    <vt:lpwstr>RgKeAoTTpKsj8Gt0ljdOhpKlXgpJX3L6sD2ke2n0klYXoSB2dZp1r/GJBsHVYctrJs/m4Kd92uz7ZVG8aq889pnXMByeupZ4dSX0Qh9zajFiZK0k//zn+JafpCHrDm3yBJIjolkF8jCg5oa4LBDLUAVLlkQhBMT/Uj6C1xNjPOAaY4F+fuNRPc0/vtjb7hKlmHT1uMEpWmoFFw31G/Bq7DjIZiBR2nDhcDfsDUh/QurdBw6U9FXNrJLRmPQSvin</vt:lpwstr>
  </property>
  <property fmtid="{D5CDD505-2E9C-101B-9397-08002B2CF9AE}" pid="44" name="x1ye=47">
    <vt:lpwstr>iiN2pfGM39RpO+legv5m7Gzm5TbFvPndyKh7v1OWcAL94KJY+Lk2NWws+tLOJfTVBO8K3BQ/AnSvVK14At4FMuxMmhy4mit5yuckO7fwVN6YZyY9wWL5LWDJKZhF06N2+HubB4ZBPWzpJiG9zwcTnDq36Gvdr2lxgTOd1odVvKCQLuasp6UNVSF4WQfw64zM5ZaitSl+hOXE5nVfevWmZOM8w4oyuwRgHVAP8jbz96g7MkCb54RkfAqPpnuu1G1</vt:lpwstr>
  </property>
  <property fmtid="{D5CDD505-2E9C-101B-9397-08002B2CF9AE}" pid="45" name="x1ye=48">
    <vt:lpwstr>trBIZoMXvbQLGOPKSiW5P+/PzbTLR6wwgBBGH5gM29LcmzuG03aGm23F4/uOnNEM+QgiLWN1u1uLuqAJw1VbCJ7h6H9x2udYAgivGQCou+Hnpr7yAY923q7QwbutaoJQ1JsuWMm+2Zd9KEpCJC+5cjMazazLQnJSDDBJK9sCL06ly4Dzrs4FkkZ5oUHl6O8uNMuz4m3PZPm8fCORaV7lQ+ZkD3H61HRIv1mPDOwTonRu6Ld8T+HWBrfmW5ufsR5</vt:lpwstr>
  </property>
  <property fmtid="{D5CDD505-2E9C-101B-9397-08002B2CF9AE}" pid="46" name="x1ye=49">
    <vt:lpwstr>902se45dG+R0vJ6gMjjJsSL2AkaZIXA8f/VfZ3g+68CwlDy32EmjW5poTvoXOXjot6xyj6KJJ/casyu/yg9SLK8x9m0JkBXEbfnolbXRFQ01pVQLDy6pKTGiLQkXRUI7CwKWRg5MWbocoe+g0fkdxFDfcuScbJFrqVWizMMHWHgNvBU03l3g8RGm9FUzikAnz6UCsRCEpvWNRg/ByKCirxkAjuEGgvX96dP+sP9qITtO/61Q0sT8AykibXgFDlN</vt:lpwstr>
  </property>
  <property fmtid="{D5CDD505-2E9C-101B-9397-08002B2CF9AE}" pid="47" name="x1ye=5">
    <vt:lpwstr>rllXYXeAqGZRZE8jaPssa8LLRbGhYFkpDFKRIczTJozi1U4UYy03f5z2QxFcZnL6WsIAA9FToaZ8aZOBvXT7M/2VCQiHwSk5ZtMLdLGo/TbkWLK6tCw6zZ2ganFDj70avWYMfMK72EwsutpA92zONZqfwXh0JvarpAActeFNQP7GvLdAaIcp8XgRNPeUIKeZLxPkorvMzlmv9+tIx0jH7PP21RngPqcmMpDvXpsXfrS3UQOhWLNael8d1JjbIbb</vt:lpwstr>
  </property>
  <property fmtid="{D5CDD505-2E9C-101B-9397-08002B2CF9AE}" pid="48" name="x1ye=50">
    <vt:lpwstr>cQhn2Hnm+zWtc+refMDh6PaoVMcsPtpvni8D9S0WGKkIGvpB6WQ3Zp7nOjnZsWvDIKBbomcyfAV4T3L5H3WXkrD1qBWxgqCGL25jaj78DU2p60LGMnvn7KH9AEFGYU+tvDOEIlVHPMph9+2mIjGjO9AwmUj7mwcfSXKenMOsH2Fo0rGvntkylSpDNpHcmLIIogoYrzlZNVlGji/w2n+adVdkjEDWcAh+L+/wYfa2n7wffRi7gsLjT0gl0F5Ail4</vt:lpwstr>
  </property>
  <property fmtid="{D5CDD505-2E9C-101B-9397-08002B2CF9AE}" pid="49" name="x1ye=51">
    <vt:lpwstr>Vc8dTvtkL9eH6yfv2v0SycjMfKrYiJK1PH9k+iEyfJ47I3sjU+DS30twbQnXmnlAhi5gsOsFTXc9SQFxx17tjUnAajkvQ5d1mpwEnOSiGi0oyTSDIbXEQ+KQXbWdrmvwz5LsUA3KHIZlFsOccw2MY89aAz4tlsLOPClesWrL0+DJGRW+u5xi1UPXJVJO9KD8FXxGlDj+G1oG5iPboS3UHLxNZrbFFi8k4F5Tr4FrBbNn9U0sre5tXpWzJ+5ALtx</vt:lpwstr>
  </property>
  <property fmtid="{D5CDD505-2E9C-101B-9397-08002B2CF9AE}" pid="50" name="x1ye=52">
    <vt:lpwstr>jdwP3iU/fKRdKUjuhVulvtyE3NwusHmUCZxalfLZmWZGEZuSkTg6tc+Q3jCgp3i21m9CLhattHh6TkzhiIDDL/l2mTnVLJCb/Zui8Ce/8zNYCoCu23FFWiUWLNNmjFgPN50vGWZKS/nel6TlYcCBqDXn0JlpXh/TNLvBGW7l81/HOsCfbJPirnEdrOuqMq0rmCKVwjY5YNU/ZThp7ymWYfm9NFNVRnItIl+N2VjA+Pr7LDDjT+HvcfYxd0u/Acc</vt:lpwstr>
  </property>
  <property fmtid="{D5CDD505-2E9C-101B-9397-08002B2CF9AE}" pid="51" name="x1ye=53">
    <vt:lpwstr>iFqIEtZDcM7ahAQCK1jOphsHt1xN2HtBRwl1MUEotaP0I823on2S+3hpxVdV59aE+5EgH3ZExTNQezg1qePg3IEC6CJUt7ZZZeKMboUptKpese3cP1Vt4IWtIf04cbinfdD2H2aKhhZaMix91O2S5HpkhFf4DVtaynMi40fJfxxOgGP85Je70b0GM7t2iPY38gNB1vildyXNVV3otf9CmRKTtQZnt2nNpxLqtCSu6DpMw+rUet0AC2c8BCA/ohr</vt:lpwstr>
  </property>
  <property fmtid="{D5CDD505-2E9C-101B-9397-08002B2CF9AE}" pid="52" name="x1ye=54">
    <vt:lpwstr>odcbNfAL+RCRrhrzfl1+kJZ5tQ39vI8Uev63VcABbK7Uz7/dwOq0eBGwU2rrM9ThOxw77sMGUQo6RiKZhnvNnXNuApgeoRam5zDij8Ca+M/jWh2v9ul26RCqQvVUFDhdwWA4Clwzajll7sYe+FoyaezlWO2Rs+oFC8WO1Z7ttN3RCiVPyzFw97mY/u/yBZz/94cr+B/PQnRa+VNQUxKdAmMPn/zwOlgVEBn2uAXP4uY6XCQ0wd0neHkbNZmDHDe</vt:lpwstr>
  </property>
  <property fmtid="{D5CDD505-2E9C-101B-9397-08002B2CF9AE}" pid="53" name="x1ye=55">
    <vt:lpwstr>VyuaIOnGPLwEMtu+cOxMs5R4ZQ8c2vg52UaMy8CH+PI+Qd3d1rviPSnI5TTciv1ILfS/PnErpMBr4rkRcLlpk6+b9nh1WmT9uLzL5UPo52EVFZMjU/Lrp+OK3V+/rr0y19NKHF3OBZNS4NhObv2I0KI6pkVkonqtbrF6aZVu2W53gP0sHGeYEh6fjVAEWSNt2Tmr20QM0fxMALBkI9W0WdHFVDwoqUNx3ECU/8O/m+ZVx/R5cuGKM1qNvWrljfz</vt:lpwstr>
  </property>
  <property fmtid="{D5CDD505-2E9C-101B-9397-08002B2CF9AE}" pid="54" name="x1ye=56">
    <vt:lpwstr>qtD1vbVXksqkum4UfDl/c4WUu3lGcT/M9Bhtus5z/lDbyCwhK5eQH09fAWzK6+m2+PEF0oSZ+EK8+y35+faC4WLmPm2ThUA0onhAqj3d6hrZ322hwnyRI87io+le12g1GidS8zQp3u4Sa+iwxz6OoceM3Ws4LwtuWt/sRRWHR4AueROgf6v1eO/URj0a+XW0Bm14zep47mdhGts2uTX5Ah80LfOQvCd0Qd5HQe/D8v1XtnX69NRPHsjiW26wwSL</vt:lpwstr>
  </property>
  <property fmtid="{D5CDD505-2E9C-101B-9397-08002B2CF9AE}" pid="55" name="x1ye=57">
    <vt:lpwstr>mdi2b/40pysmYZCOZl1B/U72b4EpuTMGvYcKCufzXzfpQ4WmGKGnLEqEp0Y9GVigHjg670n+ci5Dj6sYZ+qPuu7Y03wiK/ff9eKKUdf7PyqnfHyaWM4kgCJa9sl6zHWqhbeFg7hW2wo/l2Zj26uj2lxkiDDkrqyBWX6ikXC7iqNX5XXv5/2eqYbMd1PEMCIvojZDDvRBbbEyGHjkBFhjW77Bcgxu9ZXiHRSTjDkL/vF31IL5LVlnwwbhxkyEotT</vt:lpwstr>
  </property>
  <property fmtid="{D5CDD505-2E9C-101B-9397-08002B2CF9AE}" pid="56" name="x1ye=58">
    <vt:lpwstr>hLXiLHg9IiucN3dab66R1HKZtbqiILbAb7SrJg4bphbOcHt9+GgMpCCV8SV6RFphGwsPM1fhLn0V7EdyyGRnDD9NCcfcp8SvH76w5BmX/Ic70/+ivPv07ezO9zn8QHVP8e5T+p7b5MgTLGHPCqC8XGVlDyho2AkyUBQ8sDhZFP835A5DKy68FdD27FLMtGDi0986d8F5dX6PHVO5pcq5v/vGsfYIqBMbNgJFEO+B2j51A/gGQ+T6K0HOtoIXCTk</vt:lpwstr>
  </property>
  <property fmtid="{D5CDD505-2E9C-101B-9397-08002B2CF9AE}" pid="57" name="x1ye=59">
    <vt:lpwstr>MQc7ojcy/HvkS1q+rhGG78RAk/BB954lZ+xj6b6vENgKBTOH2Ju3rhrQlOrvXArnfwn8cI2dePZ5j5h7VSwpAnP5Z6cwBHp87d/8CINeMBgiaZ3Jw+6nxMmGUT6bc7pJuBxMe09C9TfYvys0LSPrP9by0QgwyC/z8KaJft5b5Qh335MCKcjr3FsBufLVcUH7hb7I2y3Wk4G++vOOdztUjcTrmPBn7a6zcRPUmUgFhDBXOKcfxifTNAFalFTHQgS</vt:lpwstr>
  </property>
  <property fmtid="{D5CDD505-2E9C-101B-9397-08002B2CF9AE}" pid="58" name="x1ye=6">
    <vt:lpwstr>NDad6vXK1r6JGM/siR3IK/tzunUJotSmxLcSG+vR57/QBHNZzRWPQqSJU8agFTvQ6rtD9ou8WIScohD35uO+QAm+3baHhGz50Evs1v9y94aYppf9h6hH/zms2nreYtVCXzSVp9gf5m9jimxetVQAsUxUWGCJsoOWNs//cF5rXNAb3LO0qebZMp5fWVP7EnoCU0mSsxTOerIHBWX7noromjJQH2z5vEOoY33fjEUGBTFlsGOQR489Di/854/iXQA</vt:lpwstr>
  </property>
  <property fmtid="{D5CDD505-2E9C-101B-9397-08002B2CF9AE}" pid="59" name="x1ye=60">
    <vt:lpwstr>rUYeJALcln36x77Jelo3l8F/xQDJUCe88MUFwVPH4zwG8kAv76pnpJ4CObIOJQvACNprL1t+DwMS51GbjYPJqqMCrl4phb9ZlRrPeT/p+IMTbQQ+JifNbv300JQmoVWS52ZNjxlsYRgL3C401AWmH3y4bInAy6kd7j2SM209sAp1kBGtgN5k383znuiocB577YxT7ijeYs+j7VEa1SXWVoeIyl1j/bcuJ0p60uZrvD1tOGzSYr+9VlVUbDl0z/s</vt:lpwstr>
  </property>
  <property fmtid="{D5CDD505-2E9C-101B-9397-08002B2CF9AE}" pid="60" name="x1ye=61">
    <vt:lpwstr>E5gema2bXT0ObK4/PKUeb3NiYduZ9YaFZHzdDfpz5IyO9li6GXmPS2Qq6eexXHs4MvwoYGBPs6Rsmd9pQ/uzixrQjncxfUe+zNKY/ToPw6dBel1oKzm7yi8hdqac/KNbs1whnvZmRAKTl6aBv6iTfW84oEevEMuUas1y2KwD9zNbkTKVwoz1O5BH7Vek9jpDcPlxHbdEmZlKm399wuhsWntQPNvF47I3ZilSvdYcp3/yYtFL/17H2kRZXRuLjmq</vt:lpwstr>
  </property>
  <property fmtid="{D5CDD505-2E9C-101B-9397-08002B2CF9AE}" pid="61" name="x1ye=62">
    <vt:lpwstr>383/RGWrM5uuPLagtW1YGtCbgBdelb1NnApEDi+PbntqwoceblrpAP2D3vgE2k7+tPCi5vW5HZ5z0JYVF8f6ykQ3wI/OL5+htLHRk0FgRr26GmMIoXZq/mON/MnUCB1x/uYPOagYJQTifNITcIaTXb8i+0TqRtXKrqqNOYI5lTegfeZxIqBNWE4WE10bAucIzeEQ164qT9iT/ZJBpTbhPddiGOrUwtDOGSZEMZhmTSTn7WgRwscMzoTBIn9MeZA</vt:lpwstr>
  </property>
  <property fmtid="{D5CDD505-2E9C-101B-9397-08002B2CF9AE}" pid="62" name="x1ye=63">
    <vt:lpwstr>1tsQOEVER8jQC7iDJivJhv51lEDTNCKmYIUU9Hl2Ylpo33p12/vKwzxQL6+1D41TLak4HWklPRgzCiWLmqY15WxGkkwLR0Qxij9y1y1jmiKVMKxNdSUA4+ycgNhSibKemjuxEKQ86vt2SoYA+XOu/XI09iREEe1BDQpPFs7mO9kFCfNpg1eyp+YCKgF3+lZhBzfrL/KVt9+d+3tw+0cWNeV55fZsMKhKYRKpjWnihb/TxuO80B1G448iphTCoPf</vt:lpwstr>
  </property>
  <property fmtid="{D5CDD505-2E9C-101B-9397-08002B2CF9AE}" pid="63" name="x1ye=64">
    <vt:lpwstr>o8JQVOJGBOeDAzB54SqEnTREWBccHezgyyaEwU2Hjt7ToE7slc04cUMOe8pO6b+sNCK0wXyw2/J2ur8KgTTqXpDQf8ss3GAsnaP59wx6LDB9uod1yit0TQcPatuolXtW4WIExYjdO1icOo16NHDJcpt/fjtPgNpkCKAKMOLDxNYxnYv6F+PE9+A+rdMpiveaU03G73Htp/3XXjM+x1QM2WqhDiw6fspLyZB2/aVN+SoFvARaB0m6I718g4bqi8H</vt:lpwstr>
  </property>
  <property fmtid="{D5CDD505-2E9C-101B-9397-08002B2CF9AE}" pid="64" name="x1ye=65">
    <vt:lpwstr>j7FW2YV0o31Cyue7xM1LsXbqPSeFYNnhT9D37jnSc6yPTov8qlBBsrEo2NUpfnVew143RPykpqdz6I++npQj9Eob4LdaSClOKv+BU80aIo8d2hUQsv99djBg2W171PJJEgPBa9Vmg7WTeOXPWDSH/MGMPUnVskzL0Kfwxd5/5TXSLP2DXYFTk7xjXDCoCBjOFZU2/qG3k07k7Zk0vHdjnMuhF9PrLXiGP4ymeycYpQGKl4p35S+I6L53OquxJiY</vt:lpwstr>
  </property>
  <property fmtid="{D5CDD505-2E9C-101B-9397-08002B2CF9AE}" pid="65" name="x1ye=66">
    <vt:lpwstr>sNQ4AwPk4YYf8oDOH1Bs8vAydszyOZnN0z5UjSIZmGX/0BVnRkQ6OXC3ZXatQisUa+ddHySiwZPIm0qK7WtarNUCb7nFQ/4at1jmbSDtcLfUKVanvev6e/71vJveZaywonAnOxdnrsEvidMkLXbXvsMqEkGKcG6MIXn8g+BowWNkB12Db5lUj3r0KzSLYViILgghjgNkQe7g4z3J2Lrf7zd9Bx4nRVZnTL3HTyxkDuC9fgUcvcDDG4WRYEGCPqx</vt:lpwstr>
  </property>
  <property fmtid="{D5CDD505-2E9C-101B-9397-08002B2CF9AE}" pid="66" name="x1ye=67">
    <vt:lpwstr>frnbIFMj5gulYximRErnMtYmqbMelhiVQ6uRIsKLygS7NjRA+4rJXwTe6qn0VbWWcOF54cP4NQ91FK2Bmm2dwzeVRBJJrsS02eLy0w78bX1bDS6fclCs/XCdJbPCPT7bVN419f0hecu25/DczCvhWPnDJacIxR0SlsAlaJzTalp9wFnEs/XMMBXqEEGogiUy/6hUTleAUBpFVTy84MyrqzvSJVL6K7FnT1G9N5IHxsOxmSbikSP/GVx8pAdUM/v</vt:lpwstr>
  </property>
  <property fmtid="{D5CDD505-2E9C-101B-9397-08002B2CF9AE}" pid="67" name="x1ye=68">
    <vt:lpwstr>RGqt/ty4IUKyHYL8N/deRq6TjDwx3J4o8GBaJPE8fwLcxyy7kmb0qThukK259kQU7TGJqg6ZaGtDw3XMPrcRrTiGigC0WSBvdP2FhdL4M70QIIjY+/Gay8nz/uJoJ+Ovgf7pL0kAyMNTxBSCDD8rzstimRsTSKiT1EYwcIs1P4dfjgZ7PIlstvhvoRYkfUN8i1ZOCbqZnV0tV6dxQyrFel5kuJ14sVr62DN9GrK8Vkn17EMlrHoQGBYlrHndPoQ</vt:lpwstr>
  </property>
  <property fmtid="{D5CDD505-2E9C-101B-9397-08002B2CF9AE}" pid="68" name="x1ye=69">
    <vt:lpwstr>o+ujxb/0YaPbv5T/WHnRQFP1OWT0E+M9VtQHRDKT6/ugjHCqlV9rltkebPpauBptSYXVk8Mh5NVFqoS+Gg1lAGsrFbObGPkKo+Qkikf4xbUV7RAmXz+RrmjYC1eiPa2ENAcS07MOwJjk/tVXTCt7ZfUbMbo+OMMqiejWZW4osOdzxpxkAB/5C794bs5OnuR0gwvqXxjFVtw07E02nBTscFJCkoTVJYHj69wOwsMDCZuJuEFc+xAtFJubhFcrC18</vt:lpwstr>
  </property>
  <property fmtid="{D5CDD505-2E9C-101B-9397-08002B2CF9AE}" pid="69" name="x1ye=7">
    <vt:lpwstr>up5/46TX2u/CsuD3OZ3Q2LkFGltaj1YQj0Bo2eXAhSyxwbeoqxU6qbgkYiMGSP9BynF3w0QnU4X7uZbZavZ3zsHXhj+wHR8n9MY9QrS1iBI5g80cD9JM94E5Vf/W3Y7lILpE+9Mwx2rAbyEDIaipHVGcQaZ+2jE2/52UVxHjN5HiE3gE4Pgqe3xcVeVX9+y1D2ZA8vuXsijOK0x/c0JME2gn0Tz7+eOzhg06jORws4K4JZZEzXueJUkoFlNrYS4</vt:lpwstr>
  </property>
  <property fmtid="{D5CDD505-2E9C-101B-9397-08002B2CF9AE}" pid="70" name="x1ye=70">
    <vt:lpwstr>kWystzd/xz/bayJ8pyj1tV5UyDsWi5iNtZpHSgo/J0lzMOZr724PG2cfTlkhwIhrQVqJ4kkIGY5TtFOIwrIvjVZNwM+CSzpbBUAoBY6VKqzmrdGKIXtMnI0Qg+ZoM2XKw4ie7X3rqUhAiKeGqz38NF/0GMSdH1Y8fErOiW+ZcpnRUOB4lhoDC0ypV+SYLFFOMFsTRKfxZVEhGMTeWfVWniS95oaHfx6iNptc4vNbKSMPrKZfis9nDCqvQBuNmFm</vt:lpwstr>
  </property>
  <property fmtid="{D5CDD505-2E9C-101B-9397-08002B2CF9AE}" pid="71" name="x1ye=71">
    <vt:lpwstr>/wCRF9OVVXbDc/hCmYHC4qopi0UneTag/fh6YdAUZHQCwGQn3vFvLa+/D6VxKL0Xy0bKY6Q5+mW+ORV4DGuAMW9s4yjMYTjJ5P0oDOdTwtVruueckSw+ekDqrQia0Lz3LtlsSI4ojTSvSwQ7FYI7HnLhROOcRAg1q5XDsjjt7RPlhcGxts5ihEv4ankRh52/99V/4aSpHaV6DA1GRP4/So9l8Nxl4+/H+USiauADjPNSMLuqs8psTjQBCGoVgpS</vt:lpwstr>
  </property>
  <property fmtid="{D5CDD505-2E9C-101B-9397-08002B2CF9AE}" pid="72" name="x1ye=72">
    <vt:lpwstr>Okr0AdDotgozZ+WGxUbigWpIpI+cxcfsQpWomRGhwiL5pvRdrl37k15YlplDIr3gHIbLOo1CfgE0ie3h1MtjOQ3r5UvLy6E2wBbNcLtgKxegaOBiqOdeh9ERybMQ/XH2S8ckbk9pI81Sm2QrlFR8gQNrAIlQau8ZxG7bSf/mwY4cWbBkxDSybxEABna/1mB/CQ82KBq90qG33ErW6KXjTgvgqYbRrBw/evRLs1JcNWJj1x0VUaOc/ac5zgQ+2xd</vt:lpwstr>
  </property>
  <property fmtid="{D5CDD505-2E9C-101B-9397-08002B2CF9AE}" pid="73" name="x1ye=73">
    <vt:lpwstr>xJysZKWoJHkLdriZI0LeGu6PdbcV5nj5NYAPFIxIbTTPb8nLMxcTB7ACSGQ+578SGVnaxZ3/7ywVOqFhWdtMzM4gWpYHQmtq4+RBB9JU0wul+0iXey5pTaHEJd8kibBYfGrPKelplBoBkg4+AVB+ba4C+UGhd2U4ODhydHoccdFpLODkMG/ZwonmvtP8Eyio6sclzC0GDe76MnyOnqooClDkQMqsYk0fBKRFftwVm9T2CqfH7PcO6Y3h7KYNELz</vt:lpwstr>
  </property>
  <property fmtid="{D5CDD505-2E9C-101B-9397-08002B2CF9AE}" pid="74" name="x1ye=74">
    <vt:lpwstr>faMlUcHH2CMqsDWfLaADHin+BoYupDGbL1w9+sDs/3QSJ3AavRaJUhlohDpI3wmd+rOO/ImvXF/ME4CfGsVkAVPqGXNMP5VfAmd0wgJi4DCm9Av4mEwKf+hPElX1EIsptfYa9RBn5ZLHgS95JdBLuKr0sdnx6i4DVYFt8hNuBVO45iYeeI2M6DrvkCSa/AYsYaRC2A9Put8snScZfhMm7UFiyV7LO3itK5Zuogohh5xLzUx1iITrE/f4UQC5qSu</vt:lpwstr>
  </property>
  <property fmtid="{D5CDD505-2E9C-101B-9397-08002B2CF9AE}" pid="75" name="x1ye=75">
    <vt:lpwstr>vT1tERXEjTTba/R2Cc65b7Z2pulnBd667HeGE4o83QbbBygmD4q7nXBQvIyxFBamzc5v8h62lhoGSED/RU0I9/DXPFz0etgTMsLUf+xEguabpebrb4dAP5/xMakWSsThVA8hCcNIeJqgyAkIpw/RUSJmFjwYJGcBTWUdM+hgSmUsTXNoRTrt7DXxbEwRCu8nuv1LK3C8z2d0EM+e6Hk66qoxavjYiN3nzz6x8KSo1ozNWAetXYa4CoraSXXz1H3</vt:lpwstr>
  </property>
  <property fmtid="{D5CDD505-2E9C-101B-9397-08002B2CF9AE}" pid="76" name="x1ye=76">
    <vt:lpwstr>LS4LU1bBhKYAqm4GUP5ZbLmMoSjdM4RJalX+3RbBuWGr9nHPc4cEiREZn+5ZNwx0pSnHo5nWaoVpDn328/KbyuNevUbQKwsl006AS06nqM4iGwREWT8Lr3gOwG7crBk4/yYkUFRX8XtD8siFU91R9sGzn3nyt4UZp1tTaVRA/R7beoRxzhAQ9vqev6AAabqFiYf1pjDpmu1MQZBPpv5x7uVgz/jjfjM2FgXdw2/5VuhUTNXP7VqD0S8oKxnr/Vk</vt:lpwstr>
  </property>
  <property fmtid="{D5CDD505-2E9C-101B-9397-08002B2CF9AE}" pid="77" name="x1ye=77">
    <vt:lpwstr>TC2rIWKjTM+8X1Ft5bV3XzAz8X4sdIpSPgwxfWpXJ6RY+C7XJ90jWtInnfgJQ58hL/WJineo5KWB8KDyFKKbV2txbIfQ+FG5I2ASufXk3zg31yVGaC/4+oMY4HPwm7LRiWbUetTkNDD/tTEMzXrFZdLIsD+ZSIVc6u5JBi/pp0AxT9hi1aylFChVjM0Y2jKV4Ozb4Dm6bYFdArPKq5IuBtzl7lzx/GFgdIIO684xHvTKhdNV26Nr7zAxy41sCOr</vt:lpwstr>
  </property>
  <property fmtid="{D5CDD505-2E9C-101B-9397-08002B2CF9AE}" pid="78" name="x1ye=78">
    <vt:lpwstr>l+Rz9hK86zVprcEl0fIDIOkVpGA4fTSU308WL0oREy6xNo8h1bDkVHGaE07W0ZidPznzENhEqmgRHqCNac2Xv9Mr0XyoXxXY8ONWjQ9jxcLKX2HqYAEQv/pliyn2vXGPEjs+QA583hKzqzZJEfFHFqWavHlNjVvYQKWXz2cTuGlOIllIPBhdYWMbPT3Yj89Z1Z4fIElevyHn0BcwOpVDczenCfPmJNaTj6hWGkHzu/zbh9IC3wbU4PzZdkrpf4s</vt:lpwstr>
  </property>
  <property fmtid="{D5CDD505-2E9C-101B-9397-08002B2CF9AE}" pid="79" name="x1ye=79">
    <vt:lpwstr>fv6Qxzs0ntElv3hZl4TfI1B+5DGTNnsEf7+xl47xcFZOq4RLZwYwjRKaVXseZ34S8mQjFnYKawUKBicCzLS1HGWptiyIMoc2o77+DV9bs+U1MfuTQW0OKmBb6n43aka2WuHM7Sz2hNAQ2VX/whbcnSMEDRXY6uLz0t74tWFGLvv38E2zYamlmv9X94w01DG26davLq4pdQyD83DpIwNtVtAqfRrtVHd7Dztei6hdAhKGVIsee0mfP5YnyC42nTr</vt:lpwstr>
  </property>
  <property fmtid="{D5CDD505-2E9C-101B-9397-08002B2CF9AE}" pid="80" name="x1ye=8">
    <vt:lpwstr>UUk3msIBmiVafqc/26wuWJhp/O+DhfEvsxhrILIcFciqwhrklx/23WSfNgHjAggNIlUBGYUJPihtvU6DdeQOTWpIvAnKh/HdtJj1RQKFArFT8ab1p0Kl/UTRJW+7CiHK8M7gSmMY8DTSECW/bHbkCxYURH5ok63xAtkJ69geQRbQB4dvQhhhC7x4iva7FG5QQQEbvl0o6rOYrd2An0beUcMcSpsKt7s/viPvc7RxI32HZGCzVmOsQdE5WPF1h96</vt:lpwstr>
  </property>
  <property fmtid="{D5CDD505-2E9C-101B-9397-08002B2CF9AE}" pid="81" name="x1ye=80">
    <vt:lpwstr>cE0QaC9zIU+aXtUEgFnvufpiO76yYtpncpn2kvgV6LiXXc9VMVjG6Ud6CvAXGZQKv13UmOoU1iZ8dRmEzn6EGeD+WHpAV5MXOH9Y+Py2PZfH8gEVRI/o4XMXfEPY/eH+/xt1nH0QWIQb2WPOjgnJ0vgDIi6ZWii3LM2UgC7wYbBXBT81WOUTHWRjuAJ47s/aBaNYe903gPA8Q+ltkmS2jqNEgknm34MR+rHB4lzM85PvfMIiNn3G9BdahbPCN1/</vt:lpwstr>
  </property>
  <property fmtid="{D5CDD505-2E9C-101B-9397-08002B2CF9AE}" pid="82" name="x1ye=81">
    <vt:lpwstr>W6onNmageoykOcbOCjaUY0aAzOoq1FElSfpD5q8ifdqjN35tcwlaifyRcSBbUi9KgZdJboPLAXpgMxzCF3+Ex9Q+XZv8AYsTZsSBQAAA=</vt:lpwstr>
  </property>
  <property fmtid="{D5CDD505-2E9C-101B-9397-08002B2CF9AE}" pid="83" name="x1ye=9">
    <vt:lpwstr>ZcqHM90jQdgsHiBT/gAm/nqO3/b7KoNFVty1JJ4nHtKdMH7qMGiWpsGpWBSp2DauW4UrX01P8jezJGNWmzf7fdSkEwp7fFLy6rc0jYbFqYoS2JdL0e0SDGZ15jP5ia9S+QDHxWOTVEoYf93E9Rxu74EAq7qm7p737HTP7VJJZsNVWSjtGCHNElRxjNRyDm/txr28e2AuaXZ9rrJ7nH+3XxN+gE6GsSk8ULwXqwSfyLvrK0FEdYOBfyPga0USpVv</vt:lpwstr>
  </property>
</Properties>
</file>