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D0FA5" w14:textId="77777777" w:rsidR="00EB5C9B" w:rsidRPr="00CA068A" w:rsidRDefault="00EB5C9B" w:rsidP="0029060B">
      <w:pPr>
        <w:autoSpaceDN w:val="0"/>
        <w:spacing w:after="160" w:line="240" w:lineRule="auto"/>
        <w:jc w:val="center"/>
        <w:textAlignment w:val="baseline"/>
        <w:rPr>
          <w:rFonts w:ascii="Times New Roman" w:hAnsi="Times New Roman" w:cs="Times New Roman"/>
          <w:b/>
          <w:bCs/>
          <w:sz w:val="28"/>
          <w:szCs w:val="28"/>
          <w:lang w:val="en-IE" w:eastAsia="en-US"/>
        </w:rPr>
      </w:pPr>
      <w:r w:rsidRPr="00CA068A">
        <w:rPr>
          <w:rFonts w:ascii="Times New Roman" w:hAnsi="Times New Roman" w:cs="Times New Roman"/>
          <w:b/>
          <w:bCs/>
          <w:sz w:val="28"/>
          <w:szCs w:val="28"/>
          <w:lang w:val="en-IE" w:eastAsia="en-US"/>
        </w:rPr>
        <w:t>MIA SCULLY</w:t>
      </w:r>
    </w:p>
    <w:p w14:paraId="6F2E1A1C" w14:textId="104457C0" w:rsidR="00BB409E" w:rsidRPr="00CA068A" w:rsidRDefault="00EB5C9B" w:rsidP="0029060B">
      <w:pPr>
        <w:autoSpaceDN w:val="0"/>
        <w:spacing w:after="80" w:line="240" w:lineRule="auto"/>
        <w:jc w:val="center"/>
        <w:textAlignment w:val="baseline"/>
        <w:rPr>
          <w:rFonts w:ascii="Times New Roman" w:hAnsi="Times New Roman" w:cs="Times New Roman"/>
          <w:lang w:val="en-IE" w:eastAsia="en-US"/>
        </w:rPr>
      </w:pPr>
      <w:r w:rsidRPr="00CA068A">
        <w:rPr>
          <w:rFonts w:ascii="Times New Roman" w:hAnsi="Times New Roman" w:cs="Times New Roman"/>
          <w:lang w:val="en-IE" w:eastAsia="en-US"/>
        </w:rPr>
        <w:t xml:space="preserve"> </w:t>
      </w:r>
      <w:r w:rsidR="00B04021" w:rsidRPr="00CA068A">
        <w:rPr>
          <w:rFonts w:ascii="Times New Roman" w:hAnsi="Times New Roman" w:cs="Times New Roman"/>
          <w:lang w:val="en-IE" w:eastAsia="en-US"/>
        </w:rPr>
        <w:t xml:space="preserve">Clontarf, </w:t>
      </w:r>
      <w:r w:rsidRPr="00CA068A">
        <w:rPr>
          <w:rFonts w:ascii="Times New Roman" w:hAnsi="Times New Roman" w:cs="Times New Roman"/>
          <w:lang w:val="en-IE" w:eastAsia="en-US"/>
        </w:rPr>
        <w:t>Dublin</w:t>
      </w:r>
      <w:r w:rsidR="0033231A" w:rsidRPr="00CA068A">
        <w:rPr>
          <w:rFonts w:ascii="Times New Roman" w:hAnsi="Times New Roman" w:cs="Times New Roman"/>
          <w:lang w:val="en-IE" w:eastAsia="en-US"/>
        </w:rPr>
        <w:t>,</w:t>
      </w:r>
      <w:r w:rsidR="00F523EF" w:rsidRPr="00CA068A">
        <w:rPr>
          <w:rFonts w:ascii="Times New Roman" w:hAnsi="Times New Roman" w:cs="Times New Roman"/>
          <w:lang w:val="en-IE" w:eastAsia="en-US"/>
        </w:rPr>
        <w:t xml:space="preserve"> +353</w:t>
      </w:r>
      <w:r w:rsidRPr="00CA068A">
        <w:rPr>
          <w:rFonts w:ascii="Times New Roman" w:hAnsi="Times New Roman" w:cs="Times New Roman"/>
          <w:lang w:val="en-IE" w:eastAsia="en-US"/>
        </w:rPr>
        <w:t>831692381</w:t>
      </w:r>
      <w:r w:rsidR="00BB409E" w:rsidRPr="00CA068A">
        <w:rPr>
          <w:rFonts w:ascii="Times New Roman" w:hAnsi="Times New Roman" w:cs="Times New Roman"/>
          <w:lang w:val="en-IE" w:eastAsia="en-US"/>
        </w:rPr>
        <w:t xml:space="preserve"> </w:t>
      </w:r>
    </w:p>
    <w:p w14:paraId="56AC96F6" w14:textId="77777777" w:rsidR="0033231A" w:rsidRPr="00CA068A" w:rsidRDefault="004B7E7E" w:rsidP="0029060B">
      <w:pPr>
        <w:autoSpaceDN w:val="0"/>
        <w:spacing w:after="80" w:line="240" w:lineRule="auto"/>
        <w:jc w:val="center"/>
        <w:textAlignment w:val="baseline"/>
        <w:rPr>
          <w:rFonts w:ascii="Times New Roman" w:hAnsi="Times New Roman" w:cs="Times New Roman"/>
          <w:lang w:val="en-IE" w:eastAsia="en-US"/>
        </w:rPr>
      </w:pPr>
      <w:hyperlink r:id="rId6" w:history="1">
        <w:r w:rsidR="00BB409E" w:rsidRPr="00CA068A">
          <w:rPr>
            <w:rStyle w:val="Hyperlink"/>
            <w:rFonts w:ascii="Times New Roman" w:hAnsi="Times New Roman" w:cs="Times New Roman"/>
            <w:lang w:val="en-IE" w:eastAsia="en-US"/>
          </w:rPr>
          <w:t>Scullym4@tcd.ie</w:t>
        </w:r>
      </w:hyperlink>
    </w:p>
    <w:p w14:paraId="36283FB2" w14:textId="77777777" w:rsidR="0029060B" w:rsidRPr="00CA068A" w:rsidRDefault="004B7E7E" w:rsidP="00D945FC">
      <w:pPr>
        <w:autoSpaceDN w:val="0"/>
        <w:spacing w:after="80" w:line="240" w:lineRule="auto"/>
        <w:jc w:val="center"/>
        <w:textAlignment w:val="baseline"/>
        <w:rPr>
          <w:rFonts w:ascii="Times New Roman" w:hAnsi="Times New Roman" w:cs="Times New Roman"/>
          <w:lang w:eastAsia="en-US"/>
        </w:rPr>
      </w:pPr>
      <w:hyperlink r:id="rId7" w:history="1">
        <w:r w:rsidR="00721DC2" w:rsidRPr="00CA068A">
          <w:rPr>
            <w:rStyle w:val="Hyperlink"/>
            <w:rFonts w:ascii="Times New Roman" w:hAnsi="Times New Roman" w:cs="Times New Roman"/>
            <w:lang w:eastAsia="en-US"/>
          </w:rPr>
          <w:t>www.linkedin.com/in/mia-scully-0417331b7</w:t>
        </w:r>
      </w:hyperlink>
      <w:r w:rsidR="00721DC2" w:rsidRPr="00CA068A">
        <w:rPr>
          <w:rFonts w:ascii="Times New Roman" w:hAnsi="Times New Roman" w:cs="Times New Roman"/>
          <w:lang w:eastAsia="en-US"/>
        </w:rPr>
        <w:t xml:space="preserve"> </w:t>
      </w:r>
    </w:p>
    <w:p w14:paraId="412071D2" w14:textId="6D7771CA" w:rsidR="00F52F47" w:rsidRPr="00CA068A" w:rsidRDefault="00846660" w:rsidP="00F71F03">
      <w:pPr>
        <w:autoSpaceDN w:val="0"/>
        <w:spacing w:after="80" w:line="240" w:lineRule="auto"/>
        <w:jc w:val="center"/>
        <w:textAlignment w:val="baseline"/>
        <w:rPr>
          <w:rFonts w:ascii="Times New Roman" w:hAnsi="Times New Roman" w:cs="Times New Roman"/>
          <w:lang w:eastAsia="en-US"/>
        </w:rPr>
      </w:pPr>
      <w:r w:rsidRPr="00CA068A">
        <w:rPr>
          <w:rFonts w:ascii="Times New Roman" w:hAnsi="Times New Roman" w:cs="Times New Roman"/>
          <w:lang w:eastAsia="en-US"/>
        </w:rPr>
        <w:t xml:space="preserve">A recent LLM </w:t>
      </w:r>
      <w:r w:rsidR="00D7736D" w:rsidRPr="00CA068A">
        <w:rPr>
          <w:rFonts w:ascii="Times New Roman" w:hAnsi="Times New Roman" w:cs="Times New Roman"/>
          <w:lang w:eastAsia="en-US"/>
        </w:rPr>
        <w:t>graduate</w:t>
      </w:r>
      <w:r w:rsidRPr="00CA068A">
        <w:rPr>
          <w:rFonts w:ascii="Times New Roman" w:hAnsi="Times New Roman" w:cs="Times New Roman"/>
          <w:lang w:eastAsia="en-US"/>
        </w:rPr>
        <w:t xml:space="preserve"> working in the corporate law sector</w:t>
      </w:r>
      <w:r w:rsidR="00F52F47" w:rsidRPr="00CA068A">
        <w:rPr>
          <w:rFonts w:ascii="Times New Roman" w:hAnsi="Times New Roman" w:cs="Times New Roman"/>
          <w:lang w:eastAsia="en-US"/>
        </w:rPr>
        <w:t xml:space="preserve">, with a particular interest in banking and the financial services. </w:t>
      </w:r>
      <w:bookmarkStart w:id="0" w:name="_Hlk74517719"/>
      <w:r w:rsidR="00F52F47" w:rsidRPr="00CA068A">
        <w:rPr>
          <w:rFonts w:ascii="Times New Roman" w:hAnsi="Times New Roman" w:cs="Times New Roman"/>
          <w:lang w:eastAsia="en-US"/>
        </w:rPr>
        <w:t>P</w:t>
      </w:r>
      <w:r w:rsidR="00EB06CC">
        <w:rPr>
          <w:rFonts w:ascii="Times New Roman" w:hAnsi="Times New Roman" w:cs="Times New Roman"/>
          <w:lang w:eastAsia="en-US"/>
        </w:rPr>
        <w:t>roven ability to work in a fast-paced</w:t>
      </w:r>
      <w:r w:rsidR="00CA068A">
        <w:rPr>
          <w:rFonts w:ascii="Times New Roman" w:hAnsi="Times New Roman" w:cs="Times New Roman"/>
          <w:lang w:eastAsia="en-US"/>
        </w:rPr>
        <w:t xml:space="preserve"> </w:t>
      </w:r>
      <w:r w:rsidR="00EB06CC">
        <w:rPr>
          <w:rFonts w:ascii="Times New Roman" w:hAnsi="Times New Roman" w:cs="Times New Roman"/>
          <w:lang w:eastAsia="en-US"/>
        </w:rPr>
        <w:t>environment, delivering high-quality results under tight deadlines.  P</w:t>
      </w:r>
      <w:r w:rsidR="00F52F47" w:rsidRPr="00CA068A">
        <w:rPr>
          <w:rFonts w:ascii="Times New Roman" w:hAnsi="Times New Roman" w:cs="Times New Roman"/>
          <w:lang w:eastAsia="en-US"/>
        </w:rPr>
        <w:t>ossessing exceptional written and verbal communication skills alongside a natural leadership ability and problem-solving nature</w:t>
      </w:r>
      <w:bookmarkStart w:id="1" w:name="_Hlk75783917"/>
      <w:r w:rsidR="00A56F5B">
        <w:rPr>
          <w:rFonts w:ascii="Times New Roman" w:hAnsi="Times New Roman" w:cs="Times New Roman"/>
          <w:lang w:eastAsia="en-US"/>
        </w:rPr>
        <w:t>.</w:t>
      </w:r>
      <w:bookmarkStart w:id="2" w:name="_GoBack"/>
      <w:bookmarkEnd w:id="2"/>
    </w:p>
    <w:bookmarkEnd w:id="0"/>
    <w:bookmarkEnd w:id="1"/>
    <w:p w14:paraId="14BB5D2F" w14:textId="77777777" w:rsidR="00D945FC" w:rsidRPr="00CA068A" w:rsidRDefault="00D945FC" w:rsidP="00D945FC">
      <w:pPr>
        <w:autoSpaceDN w:val="0"/>
        <w:spacing w:after="80" w:line="240" w:lineRule="auto"/>
        <w:jc w:val="center"/>
        <w:textAlignment w:val="baseline"/>
        <w:rPr>
          <w:rFonts w:ascii="Times New Roman" w:hAnsi="Times New Roman" w:cs="Times New Roman"/>
          <w:lang w:eastAsia="en-US"/>
        </w:rPr>
      </w:pPr>
    </w:p>
    <w:p w14:paraId="72F28A05" w14:textId="77777777" w:rsidR="00EB5C9B" w:rsidRPr="00CA068A" w:rsidRDefault="00EB5C9B" w:rsidP="0029060B">
      <w:pPr>
        <w:autoSpaceDN w:val="0"/>
        <w:spacing w:after="160" w:line="240" w:lineRule="auto"/>
        <w:textAlignment w:val="baseline"/>
        <w:rPr>
          <w:rFonts w:ascii="Times New Roman" w:hAnsi="Times New Roman" w:cs="Times New Roman"/>
          <w:b/>
          <w:bCs/>
          <w:u w:val="single"/>
          <w:lang w:val="en-IE" w:eastAsia="en-US"/>
        </w:rPr>
      </w:pPr>
      <w:r w:rsidRPr="00CA068A">
        <w:rPr>
          <w:rFonts w:ascii="Times New Roman" w:hAnsi="Times New Roman" w:cs="Times New Roman"/>
          <w:b/>
          <w:bCs/>
          <w:u w:val="single"/>
          <w:lang w:val="en-IE" w:eastAsia="en-US"/>
        </w:rPr>
        <w:t>EDUCATION</w:t>
      </w:r>
    </w:p>
    <w:p w14:paraId="5DA5D9A0" w14:textId="77777777" w:rsidR="00815523" w:rsidRPr="00CA068A" w:rsidRDefault="00815523" w:rsidP="0029060B">
      <w:pPr>
        <w:autoSpaceDN w:val="0"/>
        <w:spacing w:after="160" w:line="240" w:lineRule="auto"/>
        <w:textAlignment w:val="baseline"/>
        <w:rPr>
          <w:rFonts w:ascii="Times New Roman" w:hAnsi="Times New Roman" w:cs="Times New Roman"/>
          <w:b/>
          <w:bCs/>
          <w:i/>
          <w:iCs/>
          <w:lang w:val="en-IE" w:eastAsia="en-US"/>
        </w:rPr>
      </w:pPr>
      <w:r w:rsidRPr="00CA068A">
        <w:rPr>
          <w:rFonts w:ascii="Times New Roman" w:hAnsi="Times New Roman" w:cs="Times New Roman"/>
          <w:b/>
          <w:bCs/>
          <w:i/>
          <w:iCs/>
          <w:lang w:val="en-IE" w:eastAsia="en-US"/>
        </w:rPr>
        <w:t xml:space="preserve">Trinity College Dublin Masters of Law - LLM </w:t>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t>2020-2021</w:t>
      </w:r>
    </w:p>
    <w:p w14:paraId="3E9ABA0C" w14:textId="77777777" w:rsidR="00053443" w:rsidRPr="00CA068A" w:rsidRDefault="00BB409E" w:rsidP="0029060B">
      <w:pPr>
        <w:autoSpaceDN w:val="0"/>
        <w:spacing w:after="160" w:line="240" w:lineRule="auto"/>
        <w:textAlignment w:val="baseline"/>
        <w:rPr>
          <w:rFonts w:ascii="Times New Roman" w:hAnsi="Times New Roman" w:cs="Times New Roman"/>
          <w:b/>
          <w:bCs/>
          <w:lang w:val="en-IE" w:eastAsia="en-US"/>
        </w:rPr>
      </w:pPr>
      <w:r w:rsidRPr="00CA068A">
        <w:rPr>
          <w:rFonts w:ascii="Times New Roman" w:hAnsi="Times New Roman" w:cs="Times New Roman"/>
          <w:b/>
          <w:bCs/>
          <w:lang w:val="en-IE" w:eastAsia="en-US"/>
        </w:rPr>
        <w:t xml:space="preserve">Results to date: </w:t>
      </w:r>
    </w:p>
    <w:p w14:paraId="50E03FEA" w14:textId="77777777" w:rsidR="00D74294" w:rsidRPr="00CA068A" w:rsidRDefault="00815523" w:rsidP="0029060B">
      <w:pPr>
        <w:autoSpaceDN w:val="0"/>
        <w:spacing w:after="160" w:line="240" w:lineRule="auto"/>
        <w:textAlignment w:val="baseline"/>
        <w:rPr>
          <w:rFonts w:ascii="Times New Roman" w:hAnsi="Times New Roman" w:cs="Times New Roman"/>
          <w:lang w:val="en-IE" w:eastAsia="en-US"/>
        </w:rPr>
      </w:pPr>
      <w:r w:rsidRPr="00CA068A">
        <w:rPr>
          <w:rFonts w:ascii="Times New Roman" w:hAnsi="Times New Roman" w:cs="Times New Roman"/>
          <w:lang w:val="en-IE" w:eastAsia="en-US"/>
        </w:rPr>
        <w:t>Corporate Governance in the European Union (1.2)</w:t>
      </w:r>
      <w:r w:rsidR="00D74294" w:rsidRPr="00CA068A">
        <w:rPr>
          <w:rFonts w:ascii="Times New Roman" w:hAnsi="Times New Roman" w:cs="Times New Roman"/>
          <w:lang w:val="en-IE" w:eastAsia="en-US"/>
        </w:rPr>
        <w:t xml:space="preserve"> </w:t>
      </w:r>
      <w:r w:rsidRPr="00CA068A">
        <w:rPr>
          <w:rFonts w:ascii="Times New Roman" w:hAnsi="Times New Roman" w:cs="Times New Roman"/>
          <w:lang w:val="en-IE" w:eastAsia="en-US"/>
        </w:rPr>
        <w:t>International Economic Law (2.1)</w:t>
      </w:r>
      <w:r w:rsidR="00D74294" w:rsidRPr="00CA068A">
        <w:rPr>
          <w:rFonts w:ascii="Times New Roman" w:hAnsi="Times New Roman" w:cs="Times New Roman"/>
          <w:lang w:val="en-IE" w:eastAsia="en-US"/>
        </w:rPr>
        <w:t xml:space="preserve"> </w:t>
      </w:r>
      <w:r w:rsidRPr="00CA068A">
        <w:rPr>
          <w:rFonts w:ascii="Times New Roman" w:hAnsi="Times New Roman" w:cs="Times New Roman"/>
          <w:lang w:val="en-IE" w:eastAsia="en-US"/>
        </w:rPr>
        <w:t>Contemporary Issues in International law (2.1)</w:t>
      </w:r>
      <w:r w:rsidR="00D74294" w:rsidRPr="00CA068A">
        <w:rPr>
          <w:rFonts w:ascii="Times New Roman" w:hAnsi="Times New Roman" w:cs="Times New Roman"/>
          <w:lang w:val="en-IE" w:eastAsia="en-US"/>
        </w:rPr>
        <w:t xml:space="preserve"> Business and Human Rights (1.2) Contemporary issues in EU law (2.1) International and European Human Rights (2.1)</w:t>
      </w:r>
    </w:p>
    <w:p w14:paraId="4600E0E1" w14:textId="5D85862E" w:rsidR="00C661C7" w:rsidRPr="00CA068A" w:rsidRDefault="00C661C7" w:rsidP="0029060B">
      <w:pPr>
        <w:autoSpaceDN w:val="0"/>
        <w:spacing w:after="160" w:line="240" w:lineRule="auto"/>
        <w:textAlignment w:val="baseline"/>
        <w:rPr>
          <w:rFonts w:ascii="Times New Roman" w:hAnsi="Times New Roman" w:cs="Times New Roman"/>
          <w:lang w:val="en-IE" w:eastAsia="en-US"/>
        </w:rPr>
      </w:pPr>
      <w:r w:rsidRPr="00CA068A">
        <w:rPr>
          <w:rFonts w:ascii="Times New Roman" w:hAnsi="Times New Roman" w:cs="Times New Roman"/>
          <w:b/>
          <w:bCs/>
          <w:lang w:val="en-IE" w:eastAsia="en-US"/>
        </w:rPr>
        <w:t xml:space="preserve">Dissertation: </w:t>
      </w:r>
      <w:r w:rsidRPr="00CA068A">
        <w:rPr>
          <w:rFonts w:ascii="Times New Roman" w:hAnsi="Times New Roman" w:cs="Times New Roman"/>
          <w:i/>
          <w:iCs/>
          <w:lang w:val="en-IE" w:eastAsia="en-US"/>
        </w:rPr>
        <w:t>Corporate Crime in the Banking Sector</w:t>
      </w:r>
      <w:r w:rsidR="00A35AE8" w:rsidRPr="00CA068A">
        <w:rPr>
          <w:rFonts w:ascii="Times New Roman" w:hAnsi="Times New Roman" w:cs="Times New Roman"/>
          <w:i/>
          <w:iCs/>
          <w:lang w:val="en-IE" w:eastAsia="en-US"/>
        </w:rPr>
        <w:t xml:space="preserve"> </w:t>
      </w:r>
      <w:r w:rsidR="00A35AE8" w:rsidRPr="00CA068A">
        <w:rPr>
          <w:rFonts w:ascii="Times New Roman" w:hAnsi="Times New Roman" w:cs="Times New Roman"/>
          <w:lang w:val="en-IE" w:eastAsia="en-US"/>
        </w:rPr>
        <w:t>(</w:t>
      </w:r>
      <w:r w:rsidR="00912ACA" w:rsidRPr="00CA068A">
        <w:rPr>
          <w:rFonts w:ascii="Times New Roman" w:hAnsi="Times New Roman" w:cs="Times New Roman"/>
          <w:lang w:val="en-IE" w:eastAsia="en-US"/>
        </w:rPr>
        <w:t xml:space="preserve">70%, </w:t>
      </w:r>
      <w:r w:rsidR="00A35AE8" w:rsidRPr="00CA068A">
        <w:rPr>
          <w:rFonts w:ascii="Times New Roman" w:hAnsi="Times New Roman" w:cs="Times New Roman"/>
          <w:lang w:val="en-IE" w:eastAsia="en-US"/>
        </w:rPr>
        <w:t>1.1</w:t>
      </w:r>
      <w:r w:rsidR="00912ACA" w:rsidRPr="00CA068A">
        <w:rPr>
          <w:rFonts w:ascii="Times New Roman" w:hAnsi="Times New Roman" w:cs="Times New Roman"/>
          <w:lang w:val="en-IE" w:eastAsia="en-US"/>
        </w:rPr>
        <w:t xml:space="preserve">) </w:t>
      </w:r>
    </w:p>
    <w:p w14:paraId="2ABFEEA8" w14:textId="77777777" w:rsidR="001B56EB" w:rsidRPr="00CA068A" w:rsidRDefault="001B56EB" w:rsidP="0029060B">
      <w:pPr>
        <w:autoSpaceDN w:val="0"/>
        <w:spacing w:after="160" w:line="240" w:lineRule="auto"/>
        <w:textAlignment w:val="baseline"/>
        <w:rPr>
          <w:rFonts w:ascii="Times New Roman" w:hAnsi="Times New Roman" w:cs="Times New Roman"/>
          <w:i/>
          <w:iCs/>
          <w:lang w:val="en-IE" w:eastAsia="en-US"/>
        </w:rPr>
      </w:pPr>
      <w:r w:rsidRPr="00CA068A">
        <w:rPr>
          <w:rFonts w:ascii="Times New Roman" w:hAnsi="Times New Roman" w:cs="Times New Roman"/>
          <w:lang w:val="en-IE" w:eastAsia="en-US"/>
        </w:rPr>
        <w:t>Holding a strong interest in corporate governance and the regulation of the banking and the financial services sector I decided to undertake my dissertation on the topic of corporate crime in the banking sector comparing banking regulation and relevant criminal law in the pre and post economic crash period</w:t>
      </w:r>
      <w:r w:rsidRPr="00CA068A">
        <w:rPr>
          <w:rFonts w:ascii="Times New Roman" w:hAnsi="Times New Roman" w:cs="Times New Roman"/>
          <w:i/>
          <w:iCs/>
          <w:lang w:val="en-IE" w:eastAsia="en-US"/>
        </w:rPr>
        <w:t xml:space="preserve">. </w:t>
      </w:r>
    </w:p>
    <w:p w14:paraId="2033717C" w14:textId="77777777" w:rsidR="00721DC2" w:rsidRPr="00CA068A" w:rsidRDefault="00721DC2" w:rsidP="0029060B">
      <w:pPr>
        <w:autoSpaceDN w:val="0"/>
        <w:spacing w:after="160" w:line="240" w:lineRule="auto"/>
        <w:textAlignment w:val="baseline"/>
        <w:rPr>
          <w:rFonts w:ascii="Times New Roman" w:hAnsi="Times New Roman" w:cs="Times New Roman"/>
          <w:b/>
          <w:bCs/>
          <w:i/>
          <w:iCs/>
          <w:lang w:val="en-IE" w:eastAsia="en-US"/>
        </w:rPr>
      </w:pPr>
      <w:r w:rsidRPr="00CA068A">
        <w:rPr>
          <w:rFonts w:ascii="Times New Roman" w:hAnsi="Times New Roman" w:cs="Times New Roman"/>
          <w:b/>
          <w:bCs/>
          <w:i/>
          <w:iCs/>
          <w:lang w:val="en-IE" w:eastAsia="en-US"/>
        </w:rPr>
        <w:t>Law Society of Ireland- FE1 Examinations</w:t>
      </w:r>
      <w:r w:rsidRPr="00CA068A">
        <w:rPr>
          <w:rFonts w:ascii="Times New Roman" w:hAnsi="Times New Roman" w:cs="Times New Roman"/>
          <w:lang w:val="en-IE" w:eastAsia="en-US"/>
        </w:rPr>
        <w:tab/>
      </w:r>
      <w:r w:rsidRPr="00CA068A">
        <w:rPr>
          <w:rFonts w:ascii="Times New Roman" w:hAnsi="Times New Roman" w:cs="Times New Roman"/>
          <w:lang w:val="en-IE" w:eastAsia="en-US"/>
        </w:rPr>
        <w:tab/>
      </w:r>
      <w:r w:rsidRPr="00CA068A">
        <w:rPr>
          <w:rFonts w:ascii="Times New Roman" w:hAnsi="Times New Roman" w:cs="Times New Roman"/>
          <w:lang w:val="en-IE" w:eastAsia="en-US"/>
        </w:rPr>
        <w:tab/>
      </w:r>
      <w:r w:rsidRPr="00CA068A">
        <w:rPr>
          <w:rFonts w:ascii="Times New Roman" w:hAnsi="Times New Roman" w:cs="Times New Roman"/>
          <w:lang w:val="en-IE" w:eastAsia="en-US"/>
        </w:rPr>
        <w:tab/>
      </w:r>
      <w:r w:rsidRPr="00CA068A">
        <w:rPr>
          <w:rFonts w:ascii="Times New Roman" w:hAnsi="Times New Roman" w:cs="Times New Roman"/>
          <w:lang w:val="en-IE" w:eastAsia="en-US"/>
        </w:rPr>
        <w:tab/>
      </w:r>
      <w:r w:rsidRPr="00CA068A">
        <w:rPr>
          <w:rFonts w:ascii="Times New Roman" w:hAnsi="Times New Roman" w:cs="Times New Roman"/>
          <w:lang w:val="en-IE" w:eastAsia="en-US"/>
        </w:rPr>
        <w:tab/>
      </w:r>
      <w:r w:rsidRPr="00CA068A">
        <w:rPr>
          <w:rFonts w:ascii="Times New Roman" w:hAnsi="Times New Roman" w:cs="Times New Roman"/>
          <w:b/>
          <w:bCs/>
          <w:i/>
          <w:iCs/>
          <w:lang w:val="en-IE" w:eastAsia="en-US"/>
        </w:rPr>
        <w:t>2021-2022</w:t>
      </w:r>
    </w:p>
    <w:p w14:paraId="70955C57" w14:textId="23EC0AEE" w:rsidR="00721DC2" w:rsidRPr="00CA068A" w:rsidRDefault="00721DC2" w:rsidP="0029060B">
      <w:pPr>
        <w:autoSpaceDN w:val="0"/>
        <w:spacing w:after="160" w:line="240" w:lineRule="auto"/>
        <w:textAlignment w:val="baseline"/>
        <w:rPr>
          <w:rFonts w:ascii="Times New Roman" w:hAnsi="Times New Roman" w:cs="Times New Roman"/>
          <w:lang w:val="en-IE" w:eastAsia="en-US"/>
        </w:rPr>
      </w:pPr>
      <w:r w:rsidRPr="00CA068A">
        <w:rPr>
          <w:rFonts w:ascii="Times New Roman" w:hAnsi="Times New Roman" w:cs="Times New Roman"/>
          <w:lang w:val="en-IE" w:eastAsia="en-US"/>
        </w:rPr>
        <w:t>Real Property</w:t>
      </w:r>
      <w:r w:rsidR="00FF1BEB" w:rsidRPr="00CA068A">
        <w:rPr>
          <w:rFonts w:ascii="Times New Roman" w:hAnsi="Times New Roman" w:cs="Times New Roman"/>
          <w:lang w:val="en-IE" w:eastAsia="en-US"/>
        </w:rPr>
        <w:t xml:space="preserve"> (Passed), Equity &amp; Trusts</w:t>
      </w:r>
      <w:r w:rsidR="00846660" w:rsidRPr="00CA068A">
        <w:rPr>
          <w:rFonts w:ascii="Times New Roman" w:hAnsi="Times New Roman" w:cs="Times New Roman"/>
          <w:lang w:val="en-IE" w:eastAsia="en-US"/>
        </w:rPr>
        <w:t xml:space="preserve"> (Passed)</w:t>
      </w:r>
      <w:r w:rsidR="00FF1BEB" w:rsidRPr="00CA068A">
        <w:rPr>
          <w:rFonts w:ascii="Times New Roman" w:hAnsi="Times New Roman" w:cs="Times New Roman"/>
          <w:lang w:val="en-IE" w:eastAsia="en-US"/>
        </w:rPr>
        <w:t>, Contract law</w:t>
      </w:r>
      <w:r w:rsidR="00846660" w:rsidRPr="00CA068A">
        <w:rPr>
          <w:rFonts w:ascii="Times New Roman" w:hAnsi="Times New Roman" w:cs="Times New Roman"/>
          <w:lang w:val="en-IE" w:eastAsia="en-US"/>
        </w:rPr>
        <w:t xml:space="preserve"> (Passed)</w:t>
      </w:r>
      <w:r w:rsidR="00FF1BEB" w:rsidRPr="00CA068A">
        <w:rPr>
          <w:rFonts w:ascii="Times New Roman" w:hAnsi="Times New Roman" w:cs="Times New Roman"/>
          <w:lang w:val="en-IE" w:eastAsia="en-US"/>
        </w:rPr>
        <w:t>, Criminal Law</w:t>
      </w:r>
      <w:r w:rsidR="00846660" w:rsidRPr="00CA068A">
        <w:rPr>
          <w:rFonts w:ascii="Times New Roman" w:hAnsi="Times New Roman" w:cs="Times New Roman"/>
          <w:lang w:val="en-IE" w:eastAsia="en-US"/>
        </w:rPr>
        <w:t xml:space="preserve"> (Passed), EU Law (Passed)</w:t>
      </w:r>
    </w:p>
    <w:p w14:paraId="2D045B96" w14:textId="77777777" w:rsidR="00EB5C9B" w:rsidRPr="00CA068A" w:rsidRDefault="00EB5C9B" w:rsidP="0029060B">
      <w:pPr>
        <w:autoSpaceDN w:val="0"/>
        <w:spacing w:after="160" w:line="240" w:lineRule="auto"/>
        <w:textAlignment w:val="baseline"/>
        <w:rPr>
          <w:rFonts w:ascii="Times New Roman" w:hAnsi="Times New Roman" w:cs="Times New Roman"/>
          <w:b/>
          <w:bCs/>
          <w:i/>
          <w:iCs/>
          <w:lang w:val="en-IE" w:eastAsia="en-US"/>
        </w:rPr>
      </w:pPr>
      <w:proofErr w:type="spellStart"/>
      <w:r w:rsidRPr="00CA068A">
        <w:rPr>
          <w:rFonts w:ascii="Times New Roman" w:hAnsi="Times New Roman" w:cs="Times New Roman"/>
          <w:b/>
          <w:bCs/>
          <w:i/>
          <w:iCs/>
          <w:lang w:val="en-IE" w:eastAsia="en-US"/>
        </w:rPr>
        <w:t>Maynooth</w:t>
      </w:r>
      <w:proofErr w:type="spellEnd"/>
      <w:r w:rsidRPr="00CA068A">
        <w:rPr>
          <w:rFonts w:ascii="Times New Roman" w:hAnsi="Times New Roman" w:cs="Times New Roman"/>
          <w:b/>
          <w:bCs/>
          <w:i/>
          <w:iCs/>
          <w:lang w:val="en-IE" w:eastAsia="en-US"/>
        </w:rPr>
        <w:t xml:space="preserve"> University Bachelor of Social Science </w:t>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r>
      <w:r w:rsidRPr="00CA068A">
        <w:rPr>
          <w:rFonts w:ascii="Times New Roman" w:hAnsi="Times New Roman" w:cs="Times New Roman"/>
          <w:b/>
          <w:bCs/>
          <w:i/>
          <w:iCs/>
          <w:lang w:val="en-IE" w:eastAsia="en-US"/>
        </w:rPr>
        <w:tab/>
        <w:t>2017-2020</w:t>
      </w:r>
    </w:p>
    <w:p w14:paraId="1B3A4536" w14:textId="77777777" w:rsidR="005F2F7A" w:rsidRPr="00CA068A" w:rsidRDefault="00EB5C9B" w:rsidP="0029060B">
      <w:pPr>
        <w:autoSpaceDN w:val="0"/>
        <w:spacing w:after="160" w:line="240" w:lineRule="auto"/>
        <w:textAlignment w:val="baseline"/>
        <w:rPr>
          <w:rFonts w:ascii="Times New Roman" w:hAnsi="Times New Roman" w:cs="Times New Roman"/>
          <w:lang w:val="en-IE" w:eastAsia="en-US"/>
        </w:rPr>
      </w:pPr>
      <w:r w:rsidRPr="00CA068A">
        <w:rPr>
          <w:rFonts w:ascii="Times New Roman" w:hAnsi="Times New Roman" w:cs="Times New Roman"/>
          <w:lang w:val="en-IE" w:eastAsia="en-US"/>
        </w:rPr>
        <w:t xml:space="preserve">Bachelor of Social Science (Social Policy and Sociology) </w:t>
      </w:r>
    </w:p>
    <w:p w14:paraId="257DF98B" w14:textId="77777777" w:rsidR="0029060B" w:rsidRPr="00CA068A" w:rsidRDefault="00EB5C9B" w:rsidP="0029060B">
      <w:pPr>
        <w:autoSpaceDN w:val="0"/>
        <w:spacing w:after="160" w:line="240" w:lineRule="auto"/>
        <w:textAlignment w:val="baseline"/>
        <w:rPr>
          <w:rFonts w:ascii="Times New Roman" w:hAnsi="Times New Roman" w:cs="Times New Roman"/>
          <w:lang w:val="en-IE" w:eastAsia="en-US"/>
        </w:rPr>
      </w:pPr>
      <w:r w:rsidRPr="00CA068A">
        <w:rPr>
          <w:rFonts w:ascii="Times New Roman" w:hAnsi="Times New Roman" w:cs="Times New Roman"/>
          <w:lang w:val="en-IE" w:eastAsia="en-US"/>
        </w:rPr>
        <w:t>Second Class Honour Grade I (2.1). Completion of two dissertations in partial fulfilment of degree, with a grade of a First-class Honours (I) and Second-Class Honour, First Division (2</w:t>
      </w:r>
      <w:r w:rsidR="00721DC2" w:rsidRPr="00CA068A">
        <w:rPr>
          <w:rFonts w:ascii="Times New Roman" w:hAnsi="Times New Roman" w:cs="Times New Roman"/>
          <w:lang w:val="en-IE" w:eastAsia="en-US"/>
        </w:rPr>
        <w:t xml:space="preserve">.1). </w:t>
      </w:r>
    </w:p>
    <w:p w14:paraId="1B0F2047" w14:textId="125913D9" w:rsidR="00846660" w:rsidRPr="00CA068A" w:rsidRDefault="00815523" w:rsidP="0029060B">
      <w:pPr>
        <w:spacing w:line="240" w:lineRule="auto"/>
        <w:rPr>
          <w:rFonts w:ascii="Times New Roman" w:hAnsi="Times New Roman" w:cs="Times New Roman"/>
          <w:b/>
          <w:bCs/>
          <w:u w:val="single"/>
        </w:rPr>
      </w:pPr>
      <w:r w:rsidRPr="00CA068A">
        <w:rPr>
          <w:rFonts w:ascii="Times New Roman" w:hAnsi="Times New Roman" w:cs="Times New Roman"/>
          <w:b/>
          <w:bCs/>
          <w:u w:val="single"/>
        </w:rPr>
        <w:t>WORK EXPERIENCE</w:t>
      </w:r>
    </w:p>
    <w:p w14:paraId="6A9517C0" w14:textId="21FFF7B8" w:rsidR="00846660" w:rsidRPr="00CA068A" w:rsidRDefault="00846660" w:rsidP="0029060B">
      <w:pPr>
        <w:spacing w:line="240" w:lineRule="auto"/>
        <w:rPr>
          <w:rFonts w:ascii="Times New Roman" w:hAnsi="Times New Roman" w:cs="Times New Roman"/>
          <w:b/>
          <w:bCs/>
          <w:i/>
          <w:iCs/>
        </w:rPr>
      </w:pPr>
      <w:r w:rsidRPr="00CA068A">
        <w:rPr>
          <w:rFonts w:ascii="Times New Roman" w:hAnsi="Times New Roman" w:cs="Times New Roman"/>
          <w:b/>
          <w:bCs/>
          <w:i/>
          <w:iCs/>
        </w:rPr>
        <w:t>A &amp; L Goodbody- Legal Review Analyst</w:t>
      </w:r>
      <w:r w:rsidRPr="00CA068A">
        <w:rPr>
          <w:rFonts w:ascii="Times New Roman" w:hAnsi="Times New Roman" w:cs="Times New Roman"/>
          <w:b/>
          <w:bCs/>
          <w:i/>
          <w:iCs/>
        </w:rPr>
        <w:tab/>
      </w:r>
      <w:r w:rsidRPr="00CA068A">
        <w:rPr>
          <w:rFonts w:ascii="Times New Roman" w:hAnsi="Times New Roman" w:cs="Times New Roman"/>
          <w:b/>
          <w:bCs/>
          <w:i/>
          <w:iCs/>
        </w:rPr>
        <w:tab/>
      </w:r>
      <w:r w:rsidRPr="00CA068A">
        <w:rPr>
          <w:rFonts w:ascii="Times New Roman" w:hAnsi="Times New Roman" w:cs="Times New Roman"/>
          <w:b/>
          <w:bCs/>
          <w:i/>
          <w:iCs/>
        </w:rPr>
        <w:tab/>
      </w:r>
      <w:r w:rsidRPr="00CA068A">
        <w:rPr>
          <w:rFonts w:ascii="Times New Roman" w:hAnsi="Times New Roman" w:cs="Times New Roman"/>
          <w:b/>
          <w:bCs/>
          <w:i/>
          <w:iCs/>
        </w:rPr>
        <w:tab/>
      </w:r>
      <w:r w:rsidRPr="00CA068A">
        <w:rPr>
          <w:rFonts w:ascii="Times New Roman" w:hAnsi="Times New Roman" w:cs="Times New Roman"/>
          <w:b/>
          <w:bCs/>
          <w:i/>
          <w:iCs/>
        </w:rPr>
        <w:tab/>
        <w:t>March 2022- Present</w:t>
      </w:r>
    </w:p>
    <w:p w14:paraId="770AFA84" w14:textId="366905A0" w:rsidR="00B83E56" w:rsidRPr="00CA068A" w:rsidRDefault="00B04021" w:rsidP="00B83E56">
      <w:pPr>
        <w:numPr>
          <w:ilvl w:val="0"/>
          <w:numId w:val="20"/>
        </w:numPr>
        <w:spacing w:after="0" w:line="240" w:lineRule="auto"/>
        <w:ind w:left="360"/>
        <w:rPr>
          <w:rFonts w:ascii="Times New Roman" w:hAnsi="Times New Roman" w:cs="Times New Roman"/>
          <w:b/>
          <w:bCs/>
          <w:i/>
          <w:iCs/>
        </w:rPr>
      </w:pPr>
      <w:r w:rsidRPr="00CA068A">
        <w:rPr>
          <w:rFonts w:ascii="Times New Roman" w:hAnsi="Times New Roman" w:cs="Times New Roman"/>
        </w:rPr>
        <w:t xml:space="preserve">Working as part of a fast paced dynamic team of lawyers, project managers and paralegals to provide complex and concise legal </w:t>
      </w:r>
      <w:r w:rsidR="00B83E56" w:rsidRPr="00CA068A">
        <w:rPr>
          <w:rFonts w:ascii="Times New Roman" w:hAnsi="Times New Roman" w:cs="Times New Roman"/>
        </w:rPr>
        <w:t>support</w:t>
      </w:r>
    </w:p>
    <w:p w14:paraId="76099740" w14:textId="38ED86DA" w:rsidR="00B83E56" w:rsidRPr="00CA068A" w:rsidRDefault="00B83E56" w:rsidP="00B83E56">
      <w:pPr>
        <w:numPr>
          <w:ilvl w:val="0"/>
          <w:numId w:val="20"/>
        </w:numPr>
        <w:spacing w:after="0" w:line="240" w:lineRule="auto"/>
        <w:ind w:left="360"/>
        <w:rPr>
          <w:rFonts w:ascii="Times New Roman" w:hAnsi="Times New Roman" w:cs="Times New Roman"/>
          <w:b/>
          <w:bCs/>
          <w:i/>
          <w:iCs/>
        </w:rPr>
      </w:pPr>
      <w:r w:rsidRPr="00CA068A">
        <w:rPr>
          <w:rFonts w:ascii="Times New Roman" w:hAnsi="Times New Roman" w:cs="Times New Roman"/>
        </w:rPr>
        <w:t>Active involvement in projects relating to E-discovery, Data Subject Access Requests and Contract reviews</w:t>
      </w:r>
    </w:p>
    <w:p w14:paraId="0B5B2207" w14:textId="3A2AB38E" w:rsidR="00B83E56" w:rsidRPr="00CA068A" w:rsidRDefault="00B83E56" w:rsidP="00B83E56">
      <w:pPr>
        <w:numPr>
          <w:ilvl w:val="0"/>
          <w:numId w:val="20"/>
        </w:numPr>
        <w:spacing w:after="0" w:line="240" w:lineRule="auto"/>
        <w:ind w:left="360"/>
        <w:rPr>
          <w:rFonts w:ascii="Times New Roman" w:hAnsi="Times New Roman" w:cs="Times New Roman"/>
          <w:b/>
          <w:bCs/>
          <w:i/>
          <w:iCs/>
        </w:rPr>
      </w:pPr>
      <w:r w:rsidRPr="00CA068A">
        <w:rPr>
          <w:rFonts w:ascii="Times New Roman" w:hAnsi="Times New Roman" w:cs="Times New Roman"/>
        </w:rPr>
        <w:t>Delivering high quality results to colleagues and clients alike, organising meetings and presentations of efforts achieved</w:t>
      </w:r>
    </w:p>
    <w:p w14:paraId="511B5E5D" w14:textId="5D46F993" w:rsidR="00846660" w:rsidRPr="00CA068A" w:rsidRDefault="00B83E56" w:rsidP="00762C34">
      <w:pPr>
        <w:numPr>
          <w:ilvl w:val="0"/>
          <w:numId w:val="20"/>
        </w:numPr>
        <w:spacing w:after="0" w:line="240" w:lineRule="auto"/>
        <w:ind w:left="360"/>
        <w:rPr>
          <w:rFonts w:ascii="Times New Roman" w:hAnsi="Times New Roman" w:cs="Times New Roman"/>
          <w:b/>
          <w:bCs/>
          <w:i/>
          <w:iCs/>
        </w:rPr>
      </w:pPr>
      <w:r w:rsidRPr="00CA068A">
        <w:rPr>
          <w:rFonts w:ascii="Times New Roman" w:hAnsi="Times New Roman" w:cs="Times New Roman"/>
        </w:rPr>
        <w:t xml:space="preserve">Independently managing a large workload, </w:t>
      </w:r>
      <w:r w:rsidR="00762C34" w:rsidRPr="00CA068A">
        <w:rPr>
          <w:rFonts w:ascii="Times New Roman" w:hAnsi="Times New Roman" w:cs="Times New Roman"/>
        </w:rPr>
        <w:t>setting expectations, and balancing time to achieve exceptional outcomes</w:t>
      </w:r>
    </w:p>
    <w:p w14:paraId="2924A2C0" w14:textId="5873BFB3" w:rsidR="00FF1BEB" w:rsidRPr="00CA068A" w:rsidRDefault="00FF1BEB" w:rsidP="0029060B">
      <w:pPr>
        <w:spacing w:line="240" w:lineRule="auto"/>
        <w:rPr>
          <w:rFonts w:ascii="Times New Roman" w:hAnsi="Times New Roman" w:cs="Times New Roman"/>
          <w:b/>
          <w:bCs/>
          <w:i/>
          <w:iCs/>
        </w:rPr>
      </w:pPr>
      <w:r w:rsidRPr="00CA068A">
        <w:rPr>
          <w:rFonts w:ascii="Times New Roman" w:hAnsi="Times New Roman" w:cs="Times New Roman"/>
          <w:b/>
          <w:bCs/>
          <w:i/>
          <w:iCs/>
        </w:rPr>
        <w:t>Bank of Ireland</w:t>
      </w:r>
      <w:r w:rsidR="00684C55" w:rsidRPr="00CA068A">
        <w:rPr>
          <w:rFonts w:ascii="Times New Roman" w:hAnsi="Times New Roman" w:cs="Times New Roman"/>
          <w:b/>
          <w:bCs/>
          <w:i/>
          <w:iCs/>
        </w:rPr>
        <w:t xml:space="preserve">- </w:t>
      </w:r>
      <w:r w:rsidR="00D7736D" w:rsidRPr="00CA068A">
        <w:rPr>
          <w:rFonts w:ascii="Times New Roman" w:hAnsi="Times New Roman" w:cs="Times New Roman"/>
          <w:b/>
          <w:bCs/>
          <w:i/>
          <w:iCs/>
        </w:rPr>
        <w:t>Legal Administrator</w:t>
      </w:r>
      <w:r w:rsidRPr="00CA068A">
        <w:rPr>
          <w:rFonts w:ascii="Times New Roman" w:hAnsi="Times New Roman" w:cs="Times New Roman"/>
          <w:b/>
          <w:bCs/>
          <w:i/>
          <w:iCs/>
        </w:rPr>
        <w:tab/>
      </w:r>
      <w:r w:rsidRPr="00CA068A">
        <w:rPr>
          <w:rFonts w:ascii="Times New Roman" w:hAnsi="Times New Roman" w:cs="Times New Roman"/>
          <w:b/>
          <w:bCs/>
          <w:i/>
          <w:iCs/>
        </w:rPr>
        <w:tab/>
      </w:r>
      <w:r w:rsidRPr="00CA068A">
        <w:rPr>
          <w:rFonts w:ascii="Times New Roman" w:hAnsi="Times New Roman" w:cs="Times New Roman"/>
          <w:b/>
          <w:bCs/>
          <w:i/>
          <w:iCs/>
        </w:rPr>
        <w:tab/>
      </w:r>
      <w:r w:rsidRPr="00CA068A">
        <w:rPr>
          <w:rFonts w:ascii="Times New Roman" w:hAnsi="Times New Roman" w:cs="Times New Roman"/>
          <w:b/>
          <w:bCs/>
          <w:i/>
          <w:iCs/>
        </w:rPr>
        <w:tab/>
      </w:r>
      <w:r w:rsidR="00846660" w:rsidRPr="00CA068A">
        <w:rPr>
          <w:rFonts w:ascii="Times New Roman" w:hAnsi="Times New Roman" w:cs="Times New Roman"/>
          <w:b/>
          <w:bCs/>
          <w:i/>
          <w:iCs/>
        </w:rPr>
        <w:t>July 2021- March 2022</w:t>
      </w:r>
    </w:p>
    <w:p w14:paraId="7D8467E7" w14:textId="2BDD0631" w:rsidR="00FF1BEB" w:rsidRPr="00CA068A" w:rsidRDefault="00D7736D" w:rsidP="00FF1BE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 xml:space="preserve">Legal administrator working within a </w:t>
      </w:r>
      <w:r w:rsidR="00EB06CC">
        <w:rPr>
          <w:rFonts w:ascii="Times New Roman" w:hAnsi="Times New Roman" w:cs="Times New Roman"/>
        </w:rPr>
        <w:t>fast moving</w:t>
      </w:r>
      <w:r w:rsidR="00846660" w:rsidRPr="00CA068A">
        <w:rPr>
          <w:rFonts w:ascii="Times New Roman" w:hAnsi="Times New Roman" w:cs="Times New Roman"/>
        </w:rPr>
        <w:t xml:space="preserve"> </w:t>
      </w:r>
      <w:r w:rsidRPr="00CA068A">
        <w:rPr>
          <w:rFonts w:ascii="Times New Roman" w:hAnsi="Times New Roman" w:cs="Times New Roman"/>
        </w:rPr>
        <w:t>mortgage department</w:t>
      </w:r>
      <w:r w:rsidR="00FF1BEB" w:rsidRPr="00CA068A">
        <w:rPr>
          <w:rFonts w:ascii="Times New Roman" w:hAnsi="Times New Roman" w:cs="Times New Roman"/>
        </w:rPr>
        <w:t xml:space="preserve"> managing filing</w:t>
      </w:r>
      <w:r w:rsidRPr="00CA068A">
        <w:rPr>
          <w:rFonts w:ascii="Times New Roman" w:hAnsi="Times New Roman" w:cs="Times New Roman"/>
        </w:rPr>
        <w:t xml:space="preserve"> </w:t>
      </w:r>
      <w:r w:rsidR="00FF1BEB" w:rsidRPr="00CA068A">
        <w:rPr>
          <w:rFonts w:ascii="Times New Roman" w:hAnsi="Times New Roman" w:cs="Times New Roman"/>
        </w:rPr>
        <w:t>and correspondence with relevant stakeholders</w:t>
      </w:r>
    </w:p>
    <w:p w14:paraId="5B93060C" w14:textId="6D9DD4B3" w:rsidR="00FF1BEB" w:rsidRPr="00CA068A" w:rsidRDefault="00FF1BEB" w:rsidP="00FF1BE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 xml:space="preserve"> </w:t>
      </w:r>
      <w:r w:rsidR="00D7736D" w:rsidRPr="00CA068A">
        <w:rPr>
          <w:rFonts w:ascii="Times New Roman" w:hAnsi="Times New Roman" w:cs="Times New Roman"/>
        </w:rPr>
        <w:t xml:space="preserve">Part </w:t>
      </w:r>
      <w:r w:rsidRPr="00CA068A">
        <w:rPr>
          <w:rFonts w:ascii="Times New Roman" w:hAnsi="Times New Roman" w:cs="Times New Roman"/>
        </w:rPr>
        <w:t xml:space="preserve">of the deed administration team, vacating mortgages, </w:t>
      </w:r>
      <w:r w:rsidR="00D7736D" w:rsidRPr="00CA068A">
        <w:rPr>
          <w:rFonts w:ascii="Times New Roman" w:hAnsi="Times New Roman" w:cs="Times New Roman"/>
        </w:rPr>
        <w:t xml:space="preserve">through updating systems, scanning/ photocopying relevant documents, </w:t>
      </w:r>
      <w:r w:rsidRPr="00CA068A">
        <w:rPr>
          <w:rFonts w:ascii="Times New Roman" w:hAnsi="Times New Roman" w:cs="Times New Roman"/>
        </w:rPr>
        <w:t xml:space="preserve">scheduling </w:t>
      </w:r>
      <w:r w:rsidR="00D7736D" w:rsidRPr="00CA068A">
        <w:rPr>
          <w:rFonts w:ascii="Times New Roman" w:hAnsi="Times New Roman" w:cs="Times New Roman"/>
        </w:rPr>
        <w:t>legal documentation,</w:t>
      </w:r>
      <w:r w:rsidRPr="00CA068A">
        <w:rPr>
          <w:rFonts w:ascii="Times New Roman" w:hAnsi="Times New Roman" w:cs="Times New Roman"/>
        </w:rPr>
        <w:t xml:space="preserve"> and drafting letters to solicitors and customers</w:t>
      </w:r>
    </w:p>
    <w:p w14:paraId="325BE163" w14:textId="6028090D" w:rsidR="00FF1BEB" w:rsidRPr="00CA068A" w:rsidRDefault="00D7736D" w:rsidP="00FF1BE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Proactively r</w:t>
      </w:r>
      <w:r w:rsidR="00FF1BEB" w:rsidRPr="00CA068A">
        <w:rPr>
          <w:rFonts w:ascii="Times New Roman" w:hAnsi="Times New Roman" w:cs="Times New Roman"/>
        </w:rPr>
        <w:t xml:space="preserve">eviewing and analysing </w:t>
      </w:r>
      <w:r w:rsidRPr="00CA068A">
        <w:rPr>
          <w:rFonts w:ascii="Times New Roman" w:hAnsi="Times New Roman" w:cs="Times New Roman"/>
        </w:rPr>
        <w:t>title deeds</w:t>
      </w:r>
      <w:r w:rsidR="00FF1BEB" w:rsidRPr="00CA068A">
        <w:rPr>
          <w:rFonts w:ascii="Times New Roman" w:hAnsi="Times New Roman" w:cs="Times New Roman"/>
        </w:rPr>
        <w:t>, inspecting relevant details, and sourcing correct information</w:t>
      </w:r>
    </w:p>
    <w:p w14:paraId="1BD43101" w14:textId="77777777" w:rsidR="00EB06CC" w:rsidRDefault="00EB06CC" w:rsidP="00865131">
      <w:pPr>
        <w:spacing w:after="0" w:line="240" w:lineRule="auto"/>
        <w:rPr>
          <w:rFonts w:ascii="Times New Roman" w:hAnsi="Times New Roman" w:cs="Times New Roman"/>
          <w:b/>
          <w:bCs/>
          <w:i/>
          <w:iCs/>
        </w:rPr>
      </w:pPr>
    </w:p>
    <w:p w14:paraId="7AF01C46" w14:textId="3668A498" w:rsidR="00865131" w:rsidRPr="00CA068A" w:rsidRDefault="00865131" w:rsidP="00865131">
      <w:pPr>
        <w:spacing w:after="0" w:line="240" w:lineRule="auto"/>
        <w:rPr>
          <w:rFonts w:ascii="Times New Roman" w:hAnsi="Times New Roman" w:cs="Times New Roman"/>
          <w:b/>
          <w:bCs/>
          <w:i/>
          <w:iCs/>
        </w:rPr>
      </w:pPr>
      <w:r w:rsidRPr="00CA068A">
        <w:rPr>
          <w:rFonts w:ascii="Times New Roman" w:hAnsi="Times New Roman" w:cs="Times New Roman"/>
          <w:b/>
          <w:bCs/>
          <w:i/>
          <w:iCs/>
        </w:rPr>
        <w:lastRenderedPageBreak/>
        <w:t>Fresh Property Group- Admi</w:t>
      </w:r>
      <w:r w:rsidR="00B04021" w:rsidRPr="00CA068A">
        <w:rPr>
          <w:rFonts w:ascii="Times New Roman" w:hAnsi="Times New Roman" w:cs="Times New Roman"/>
          <w:b/>
          <w:bCs/>
          <w:i/>
          <w:iCs/>
        </w:rPr>
        <w:t>nistrative assistant</w:t>
      </w:r>
      <w:r w:rsidR="00B04021" w:rsidRPr="00CA068A">
        <w:rPr>
          <w:rFonts w:ascii="Times New Roman" w:hAnsi="Times New Roman" w:cs="Times New Roman"/>
          <w:b/>
          <w:bCs/>
          <w:i/>
          <w:iCs/>
        </w:rPr>
        <w:tab/>
      </w:r>
      <w:r w:rsidR="00B04021" w:rsidRPr="00CA068A">
        <w:rPr>
          <w:rFonts w:ascii="Times New Roman" w:hAnsi="Times New Roman" w:cs="Times New Roman"/>
          <w:b/>
          <w:bCs/>
          <w:i/>
          <w:iCs/>
        </w:rPr>
        <w:tab/>
      </w:r>
      <w:r w:rsidR="00B04021" w:rsidRPr="00CA068A">
        <w:rPr>
          <w:rFonts w:ascii="Times New Roman" w:hAnsi="Times New Roman" w:cs="Times New Roman"/>
          <w:b/>
          <w:bCs/>
          <w:i/>
          <w:iCs/>
        </w:rPr>
        <w:tab/>
      </w:r>
      <w:r w:rsidR="00EB06CC">
        <w:rPr>
          <w:rFonts w:ascii="Times New Roman" w:hAnsi="Times New Roman" w:cs="Times New Roman"/>
          <w:b/>
          <w:bCs/>
          <w:i/>
          <w:iCs/>
        </w:rPr>
        <w:tab/>
      </w:r>
      <w:r w:rsidR="00EB06CC">
        <w:rPr>
          <w:rFonts w:ascii="Times New Roman" w:hAnsi="Times New Roman" w:cs="Times New Roman"/>
          <w:b/>
          <w:bCs/>
          <w:i/>
          <w:iCs/>
        </w:rPr>
        <w:tab/>
      </w:r>
      <w:r w:rsidR="00B04021" w:rsidRPr="00CA068A">
        <w:rPr>
          <w:rFonts w:ascii="Times New Roman" w:hAnsi="Times New Roman" w:cs="Times New Roman"/>
          <w:b/>
          <w:bCs/>
          <w:i/>
          <w:iCs/>
        </w:rPr>
        <w:t>June 2021</w:t>
      </w:r>
      <w:r w:rsidRPr="00CA068A">
        <w:rPr>
          <w:rFonts w:ascii="Times New Roman" w:hAnsi="Times New Roman" w:cs="Times New Roman"/>
          <w:b/>
          <w:bCs/>
          <w:i/>
          <w:iCs/>
        </w:rPr>
        <w:t>-July 2021</w:t>
      </w:r>
    </w:p>
    <w:p w14:paraId="7EE154C1" w14:textId="05E91C99" w:rsidR="00865131" w:rsidRPr="00CA068A" w:rsidRDefault="00865131" w:rsidP="0029060B">
      <w:pPr>
        <w:pStyle w:val="ListParagraph"/>
        <w:numPr>
          <w:ilvl w:val="0"/>
          <w:numId w:val="19"/>
        </w:numPr>
        <w:spacing w:after="0" w:line="240" w:lineRule="auto"/>
        <w:rPr>
          <w:rFonts w:ascii="Times New Roman" w:hAnsi="Times New Roman" w:cs="Times New Roman"/>
          <w:b/>
          <w:bCs/>
          <w:i/>
          <w:iCs/>
        </w:rPr>
      </w:pPr>
      <w:r w:rsidRPr="00CA068A">
        <w:rPr>
          <w:rFonts w:ascii="Times New Roman" w:hAnsi="Times New Roman" w:cs="Times New Roman"/>
        </w:rPr>
        <w:t xml:space="preserve">Administrator assistant managing reception desk including placing and answering calls to clients and colleagues, handling client issues and documenting sale figures </w:t>
      </w:r>
    </w:p>
    <w:p w14:paraId="09E26371" w14:textId="2AC5BC9B" w:rsidR="00815523" w:rsidRPr="00CA068A" w:rsidRDefault="00815523" w:rsidP="0029060B">
      <w:pPr>
        <w:spacing w:after="0" w:line="240" w:lineRule="auto"/>
        <w:rPr>
          <w:rFonts w:ascii="Times New Roman" w:hAnsi="Times New Roman" w:cs="Times New Roman"/>
          <w:b/>
          <w:bCs/>
          <w:i/>
          <w:iCs/>
        </w:rPr>
      </w:pPr>
      <w:proofErr w:type="spellStart"/>
      <w:r w:rsidRPr="00CA068A">
        <w:rPr>
          <w:rFonts w:ascii="Times New Roman" w:hAnsi="Times New Roman" w:cs="Times New Roman"/>
          <w:b/>
          <w:bCs/>
          <w:i/>
          <w:iCs/>
        </w:rPr>
        <w:t>Clarins</w:t>
      </w:r>
      <w:proofErr w:type="spellEnd"/>
      <w:r w:rsidRPr="00CA068A">
        <w:rPr>
          <w:rFonts w:ascii="Times New Roman" w:hAnsi="Times New Roman" w:cs="Times New Roman"/>
          <w:b/>
          <w:bCs/>
          <w:i/>
          <w:iCs/>
        </w:rPr>
        <w:t xml:space="preserve"> Ireland- </w:t>
      </w:r>
      <w:r w:rsidR="00D7736D" w:rsidRPr="00CA068A">
        <w:rPr>
          <w:rFonts w:ascii="Times New Roman" w:hAnsi="Times New Roman" w:cs="Times New Roman"/>
          <w:b/>
          <w:bCs/>
          <w:i/>
          <w:iCs/>
        </w:rPr>
        <w:t xml:space="preserve">Sales Consultant </w:t>
      </w:r>
      <w:r w:rsidRPr="00CA068A">
        <w:rPr>
          <w:rFonts w:ascii="Times New Roman" w:hAnsi="Times New Roman" w:cs="Times New Roman"/>
          <w:b/>
          <w:bCs/>
          <w:i/>
          <w:iCs/>
        </w:rPr>
        <w:tab/>
      </w:r>
      <w:r w:rsidRPr="00CA068A">
        <w:rPr>
          <w:rFonts w:ascii="Times New Roman" w:hAnsi="Times New Roman" w:cs="Times New Roman"/>
          <w:b/>
          <w:bCs/>
          <w:i/>
          <w:iCs/>
        </w:rPr>
        <w:tab/>
      </w:r>
      <w:r w:rsidR="00D7736D" w:rsidRPr="00CA068A">
        <w:rPr>
          <w:rFonts w:ascii="Times New Roman" w:hAnsi="Times New Roman" w:cs="Times New Roman"/>
          <w:b/>
          <w:bCs/>
          <w:i/>
          <w:iCs/>
        </w:rPr>
        <w:tab/>
      </w:r>
      <w:r w:rsidR="00D7736D" w:rsidRPr="00CA068A">
        <w:rPr>
          <w:rFonts w:ascii="Times New Roman" w:hAnsi="Times New Roman" w:cs="Times New Roman"/>
          <w:b/>
          <w:bCs/>
          <w:i/>
          <w:iCs/>
        </w:rPr>
        <w:tab/>
      </w:r>
      <w:r w:rsidR="00D7736D" w:rsidRPr="00CA068A">
        <w:rPr>
          <w:rFonts w:ascii="Times New Roman" w:hAnsi="Times New Roman" w:cs="Times New Roman"/>
          <w:b/>
          <w:bCs/>
          <w:i/>
          <w:iCs/>
        </w:rPr>
        <w:tab/>
      </w:r>
      <w:r w:rsidRPr="00CA068A">
        <w:rPr>
          <w:rFonts w:ascii="Times New Roman" w:hAnsi="Times New Roman" w:cs="Times New Roman"/>
          <w:b/>
          <w:bCs/>
          <w:i/>
          <w:iCs/>
        </w:rPr>
        <w:t>November 2017- May 2020</w:t>
      </w:r>
    </w:p>
    <w:p w14:paraId="4D0D9CAC" w14:textId="77777777" w:rsidR="00815523" w:rsidRPr="00CA068A" w:rsidRDefault="00E87A47" w:rsidP="0029060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Sales consultant within an intensive target</w:t>
      </w:r>
      <w:r w:rsidR="00815523" w:rsidRPr="00CA068A">
        <w:rPr>
          <w:rFonts w:ascii="Times New Roman" w:hAnsi="Times New Roman" w:cs="Times New Roman"/>
        </w:rPr>
        <w:t xml:space="preserve"> driven environment exceeding weekly/yearly productivity targets, involving completion of administrative documentation </w:t>
      </w:r>
    </w:p>
    <w:p w14:paraId="1E405C49" w14:textId="77777777" w:rsidR="00815523" w:rsidRPr="00CA068A" w:rsidRDefault="00E87A47" w:rsidP="0029060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Working as part of a multifaceted team p</w:t>
      </w:r>
      <w:r w:rsidR="00815523" w:rsidRPr="00CA068A">
        <w:rPr>
          <w:rFonts w:ascii="Times New Roman" w:hAnsi="Times New Roman" w:cs="Times New Roman"/>
        </w:rPr>
        <w:t xml:space="preserve">romoting collaborative teamwork to boost sales and run counter events to promote brand awareness </w:t>
      </w:r>
    </w:p>
    <w:p w14:paraId="26212248" w14:textId="77777777" w:rsidR="00815523" w:rsidRPr="00CA068A" w:rsidRDefault="00E87A47" w:rsidP="0029060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Developed the skill of p</w:t>
      </w:r>
      <w:r w:rsidR="00815523" w:rsidRPr="00CA068A">
        <w:rPr>
          <w:rFonts w:ascii="Times New Roman" w:hAnsi="Times New Roman" w:cs="Times New Roman"/>
        </w:rPr>
        <w:t>ersuasive communication with a variety of clients in a professional setting, assessing customer needs and building quick rapport</w:t>
      </w:r>
    </w:p>
    <w:p w14:paraId="602CDBC0" w14:textId="77777777" w:rsidR="0045176E" w:rsidRPr="00CA068A" w:rsidRDefault="00815523" w:rsidP="0029060B">
      <w:pPr>
        <w:numPr>
          <w:ilvl w:val="0"/>
          <w:numId w:val="9"/>
        </w:numPr>
        <w:spacing w:after="0" w:line="240" w:lineRule="auto"/>
        <w:ind w:left="714" w:hanging="357"/>
        <w:rPr>
          <w:rFonts w:ascii="Times New Roman" w:hAnsi="Times New Roman" w:cs="Times New Roman"/>
        </w:rPr>
      </w:pPr>
      <w:r w:rsidRPr="00CA068A">
        <w:rPr>
          <w:rFonts w:ascii="Times New Roman" w:hAnsi="Times New Roman" w:cs="Times New Roman"/>
        </w:rPr>
        <w:t>Annual appraisal of performance exceeding expectations two years in a row</w:t>
      </w:r>
    </w:p>
    <w:p w14:paraId="33F74C69" w14:textId="77777777" w:rsidR="00815523" w:rsidRPr="00CA068A" w:rsidRDefault="00815523" w:rsidP="0029060B">
      <w:pPr>
        <w:spacing w:line="240" w:lineRule="auto"/>
        <w:rPr>
          <w:rFonts w:ascii="Times New Roman" w:hAnsi="Times New Roman" w:cs="Times New Roman"/>
          <w:b/>
          <w:bCs/>
          <w:u w:val="single"/>
        </w:rPr>
      </w:pPr>
      <w:r w:rsidRPr="00CA068A">
        <w:rPr>
          <w:rFonts w:ascii="Times New Roman" w:hAnsi="Times New Roman" w:cs="Times New Roman"/>
          <w:b/>
          <w:bCs/>
          <w:u w:val="single"/>
        </w:rPr>
        <w:t xml:space="preserve">VOLUNTEERING </w:t>
      </w:r>
    </w:p>
    <w:p w14:paraId="313B350F" w14:textId="77777777" w:rsidR="00815523" w:rsidRPr="00CA068A" w:rsidRDefault="00815523" w:rsidP="0029060B">
      <w:pPr>
        <w:spacing w:after="0" w:line="240" w:lineRule="auto"/>
        <w:rPr>
          <w:rFonts w:ascii="Times New Roman" w:hAnsi="Times New Roman" w:cs="Times New Roman"/>
          <w:lang w:val="en-IE"/>
        </w:rPr>
      </w:pPr>
      <w:r w:rsidRPr="00CA068A">
        <w:rPr>
          <w:rFonts w:ascii="Times New Roman" w:hAnsi="Times New Roman" w:cs="Times New Roman"/>
          <w:b/>
          <w:i/>
          <w:iCs/>
          <w:lang w:val="en-IE"/>
        </w:rPr>
        <w:t>St. Vincent de Paul / Volunteer</w:t>
      </w:r>
      <w:r w:rsidRPr="00CA068A">
        <w:rPr>
          <w:rFonts w:ascii="Times New Roman" w:hAnsi="Times New Roman" w:cs="Times New Roman"/>
          <w:b/>
          <w:i/>
          <w:iCs/>
          <w:lang w:val="en-IE"/>
        </w:rPr>
        <w:tab/>
      </w:r>
      <w:r w:rsidRPr="00CA068A">
        <w:rPr>
          <w:rFonts w:ascii="Times New Roman" w:hAnsi="Times New Roman" w:cs="Times New Roman"/>
          <w:b/>
          <w:i/>
          <w:iCs/>
          <w:lang w:val="en-IE"/>
        </w:rPr>
        <w:tab/>
      </w:r>
      <w:r w:rsidRPr="00CA068A">
        <w:rPr>
          <w:rFonts w:ascii="Times New Roman" w:hAnsi="Times New Roman" w:cs="Times New Roman"/>
          <w:b/>
          <w:i/>
          <w:iCs/>
          <w:lang w:val="en-IE"/>
        </w:rPr>
        <w:tab/>
      </w:r>
      <w:r w:rsidRPr="00CA068A">
        <w:rPr>
          <w:rFonts w:ascii="Times New Roman" w:hAnsi="Times New Roman" w:cs="Times New Roman"/>
          <w:b/>
          <w:i/>
          <w:iCs/>
          <w:lang w:val="en-IE"/>
        </w:rPr>
        <w:tab/>
      </w:r>
      <w:r w:rsidRPr="00CA068A">
        <w:rPr>
          <w:rFonts w:ascii="Times New Roman" w:hAnsi="Times New Roman" w:cs="Times New Roman"/>
          <w:b/>
          <w:i/>
          <w:iCs/>
          <w:lang w:val="en-IE"/>
        </w:rPr>
        <w:tab/>
        <w:t xml:space="preserve">      September 2017-Present </w:t>
      </w:r>
      <w:r w:rsidRPr="00CA068A">
        <w:rPr>
          <w:rFonts w:ascii="Times New Roman" w:hAnsi="Times New Roman" w:cs="Times New Roman"/>
          <w:i/>
          <w:iCs/>
          <w:lang w:val="en-IE"/>
        </w:rPr>
        <w:tab/>
      </w:r>
      <w:r w:rsidRPr="00CA068A">
        <w:rPr>
          <w:rFonts w:ascii="Times New Roman" w:hAnsi="Times New Roman" w:cs="Times New Roman"/>
          <w:lang w:val="en-IE"/>
        </w:rPr>
        <w:t xml:space="preserve">             </w:t>
      </w:r>
    </w:p>
    <w:p w14:paraId="476F3CEB" w14:textId="4F42D364" w:rsidR="00815523" w:rsidRPr="00CA068A" w:rsidRDefault="00815523" w:rsidP="0029060B">
      <w:pPr>
        <w:pStyle w:val="ListParagraph"/>
        <w:numPr>
          <w:ilvl w:val="0"/>
          <w:numId w:val="14"/>
        </w:numPr>
        <w:spacing w:after="0" w:line="240" w:lineRule="auto"/>
        <w:rPr>
          <w:rFonts w:ascii="Times New Roman" w:hAnsi="Times New Roman" w:cs="Times New Roman"/>
          <w:lang w:val="en-IE"/>
        </w:rPr>
      </w:pPr>
      <w:r w:rsidRPr="00CA068A">
        <w:rPr>
          <w:rFonts w:ascii="Times New Roman" w:hAnsi="Times New Roman" w:cs="Times New Roman"/>
          <w:lang w:val="en-IE"/>
        </w:rPr>
        <w:t>Home Visitation volunteer</w:t>
      </w:r>
      <w:r w:rsidR="00D7736D" w:rsidRPr="00CA068A">
        <w:rPr>
          <w:rFonts w:ascii="Times New Roman" w:hAnsi="Times New Roman" w:cs="Times New Roman"/>
          <w:lang w:val="en-IE"/>
        </w:rPr>
        <w:t xml:space="preserve"> involving </w:t>
      </w:r>
      <w:r w:rsidRPr="00CA068A">
        <w:rPr>
          <w:rFonts w:ascii="Times New Roman" w:hAnsi="Times New Roman" w:cs="Times New Roman"/>
          <w:lang w:val="en-IE"/>
        </w:rPr>
        <w:t>weekly visits to homes of individuals in need in conference area. Upholding high ethical and professional standards</w:t>
      </w:r>
    </w:p>
    <w:p w14:paraId="1180CD41" w14:textId="77777777" w:rsidR="00815523" w:rsidRPr="00CA068A" w:rsidRDefault="00815523" w:rsidP="0029060B">
      <w:pPr>
        <w:pStyle w:val="ListParagraph"/>
        <w:numPr>
          <w:ilvl w:val="0"/>
          <w:numId w:val="14"/>
        </w:numPr>
        <w:spacing w:after="0" w:line="240" w:lineRule="auto"/>
        <w:rPr>
          <w:rFonts w:ascii="Times New Roman" w:hAnsi="Times New Roman" w:cs="Times New Roman"/>
          <w:lang w:val="en-IE"/>
        </w:rPr>
      </w:pPr>
      <w:r w:rsidRPr="00CA068A">
        <w:rPr>
          <w:rFonts w:ascii="Times New Roman" w:hAnsi="Times New Roman" w:cs="Times New Roman"/>
          <w:lang w:val="en-IE"/>
        </w:rPr>
        <w:t>Fortnightly debriefing meetings with fellow volunteers, to decide upon course of action, making the case for clients visited, seeking justice and solution</w:t>
      </w:r>
    </w:p>
    <w:p w14:paraId="77870276" w14:textId="3884F7ED" w:rsidR="00186A1F" w:rsidRPr="00CA068A" w:rsidRDefault="00815523" w:rsidP="00865131">
      <w:pPr>
        <w:pStyle w:val="ListParagraph"/>
        <w:numPr>
          <w:ilvl w:val="0"/>
          <w:numId w:val="14"/>
        </w:numPr>
        <w:spacing w:after="0" w:line="240" w:lineRule="auto"/>
        <w:rPr>
          <w:rFonts w:ascii="Times New Roman" w:hAnsi="Times New Roman" w:cs="Times New Roman"/>
          <w:lang w:val="en-IE"/>
        </w:rPr>
      </w:pPr>
      <w:r w:rsidRPr="00CA068A">
        <w:rPr>
          <w:rFonts w:ascii="Times New Roman" w:hAnsi="Times New Roman" w:cs="Times New Roman"/>
          <w:lang w:val="en-IE"/>
        </w:rPr>
        <w:t xml:space="preserve">Management of cases of a sensitive nature, respecting strict confidentiality, </w:t>
      </w:r>
      <w:r w:rsidR="00865131" w:rsidRPr="00CA068A">
        <w:rPr>
          <w:rFonts w:ascii="Times New Roman" w:hAnsi="Times New Roman" w:cs="Times New Roman"/>
          <w:lang w:val="en-IE"/>
        </w:rPr>
        <w:t>recording,</w:t>
      </w:r>
      <w:r w:rsidRPr="00CA068A">
        <w:rPr>
          <w:rFonts w:ascii="Times New Roman" w:hAnsi="Times New Roman" w:cs="Times New Roman"/>
          <w:lang w:val="en-IE"/>
        </w:rPr>
        <w:t xml:space="preserve"> and documenting each case</w:t>
      </w:r>
    </w:p>
    <w:p w14:paraId="11767031" w14:textId="77777777" w:rsidR="00815523" w:rsidRPr="00CA068A" w:rsidRDefault="00815523" w:rsidP="0029060B">
      <w:pPr>
        <w:pStyle w:val="ListParagraph"/>
        <w:spacing w:after="0" w:line="240" w:lineRule="auto"/>
        <w:ind w:left="0"/>
        <w:rPr>
          <w:rFonts w:ascii="Times New Roman" w:hAnsi="Times New Roman" w:cs="Times New Roman"/>
          <w:b/>
          <w:i/>
          <w:iCs/>
          <w:lang w:val="en-IE"/>
        </w:rPr>
      </w:pPr>
      <w:r w:rsidRPr="00CA068A">
        <w:rPr>
          <w:rFonts w:ascii="Times New Roman" w:hAnsi="Times New Roman" w:cs="Times New Roman"/>
          <w:b/>
          <w:i/>
          <w:iCs/>
          <w:lang w:val="en-IE"/>
        </w:rPr>
        <w:t xml:space="preserve">Dublin Central Missions Homelessness Ministry </w:t>
      </w:r>
      <w:r w:rsidRPr="00CA068A">
        <w:rPr>
          <w:rFonts w:ascii="Times New Roman" w:hAnsi="Times New Roman" w:cs="Times New Roman"/>
          <w:b/>
          <w:i/>
          <w:iCs/>
          <w:lang w:val="en-IE"/>
        </w:rPr>
        <w:tab/>
      </w:r>
      <w:r w:rsidRPr="00CA068A">
        <w:rPr>
          <w:rFonts w:ascii="Times New Roman" w:hAnsi="Times New Roman" w:cs="Times New Roman"/>
          <w:b/>
          <w:i/>
          <w:iCs/>
          <w:lang w:val="en-IE"/>
        </w:rPr>
        <w:tab/>
        <w:t xml:space="preserve">           August 2017- November 2018</w:t>
      </w:r>
    </w:p>
    <w:p w14:paraId="07BABD14" w14:textId="77777777" w:rsidR="00815523" w:rsidRPr="00CA068A" w:rsidRDefault="00815523" w:rsidP="0029060B">
      <w:pPr>
        <w:pStyle w:val="ListParagraph"/>
        <w:numPr>
          <w:ilvl w:val="0"/>
          <w:numId w:val="15"/>
        </w:numPr>
        <w:spacing w:after="0" w:line="240" w:lineRule="auto"/>
        <w:rPr>
          <w:rFonts w:ascii="Times New Roman" w:hAnsi="Times New Roman" w:cs="Times New Roman"/>
          <w:lang w:val="en-IE"/>
        </w:rPr>
      </w:pPr>
      <w:r w:rsidRPr="00CA068A">
        <w:rPr>
          <w:rFonts w:ascii="Times New Roman" w:hAnsi="Times New Roman" w:cs="Times New Roman"/>
          <w:lang w:val="en-IE"/>
        </w:rPr>
        <w:t>Outreach volunteer, engaging with a culturally diverse range of vulnerable individuals to provide services, engage in conversation, and provide information of assistance. Provided the ability to engage with the social issue of homelessness, gaining on the ground experience of current policy failure</w:t>
      </w:r>
    </w:p>
    <w:p w14:paraId="5DCEE0DA" w14:textId="77777777" w:rsidR="00815523" w:rsidRPr="00CA068A" w:rsidRDefault="00EB5C9B" w:rsidP="0029060B">
      <w:pPr>
        <w:spacing w:after="0" w:line="240" w:lineRule="auto"/>
        <w:rPr>
          <w:rFonts w:ascii="Times New Roman" w:hAnsi="Times New Roman" w:cs="Times New Roman"/>
          <w:b/>
          <w:u w:val="single"/>
          <w:lang w:val="en-IE"/>
        </w:rPr>
      </w:pPr>
      <w:r w:rsidRPr="00CA068A">
        <w:rPr>
          <w:rFonts w:ascii="Times New Roman" w:hAnsi="Times New Roman" w:cs="Times New Roman"/>
          <w:b/>
          <w:u w:val="single"/>
          <w:lang w:val="en-IE"/>
        </w:rPr>
        <w:t>GRADUATE SKILLS</w:t>
      </w:r>
    </w:p>
    <w:p w14:paraId="419BBF7D" w14:textId="06E171E5" w:rsidR="00CB5519" w:rsidRPr="00CA068A" w:rsidRDefault="00F91BE4" w:rsidP="0029060B">
      <w:pPr>
        <w:pStyle w:val="ListParagraph"/>
        <w:spacing w:after="0" w:line="240" w:lineRule="auto"/>
        <w:ind w:left="0"/>
        <w:rPr>
          <w:rFonts w:ascii="Times New Roman" w:hAnsi="Times New Roman" w:cs="Times New Roman"/>
          <w:b/>
          <w:i/>
          <w:iCs/>
          <w:lang w:val="en-IE"/>
        </w:rPr>
      </w:pPr>
      <w:r w:rsidRPr="00CA068A">
        <w:rPr>
          <w:rFonts w:ascii="Times New Roman" w:eastAsia="Times New Roman" w:hAnsi="Times New Roman" w:cs="Times New Roman"/>
          <w:b/>
          <w:i/>
          <w:iCs/>
          <w:lang w:eastAsia="en-IE"/>
        </w:rPr>
        <w:t xml:space="preserve">Excellent written and verbal </w:t>
      </w:r>
      <w:r w:rsidR="00CB5519" w:rsidRPr="00CA068A">
        <w:rPr>
          <w:rFonts w:ascii="Times New Roman" w:eastAsia="Times New Roman" w:hAnsi="Times New Roman" w:cs="Times New Roman"/>
          <w:b/>
          <w:i/>
          <w:iCs/>
          <w:lang w:eastAsia="en-IE"/>
        </w:rPr>
        <w:t>communication</w:t>
      </w:r>
      <w:r w:rsidR="00C442D1" w:rsidRPr="00CA068A">
        <w:rPr>
          <w:rFonts w:ascii="Times New Roman" w:eastAsia="Times New Roman" w:hAnsi="Times New Roman" w:cs="Times New Roman"/>
          <w:b/>
          <w:i/>
          <w:iCs/>
          <w:lang w:eastAsia="en-IE"/>
        </w:rPr>
        <w:t xml:space="preserve"> </w:t>
      </w:r>
      <w:r w:rsidR="00CB5519" w:rsidRPr="00CA068A">
        <w:rPr>
          <w:rFonts w:ascii="Times New Roman" w:hAnsi="Times New Roman" w:cs="Times New Roman"/>
          <w:b/>
          <w:i/>
          <w:iCs/>
          <w:lang w:val="en-IE"/>
        </w:rPr>
        <w:t xml:space="preserve"> </w:t>
      </w:r>
    </w:p>
    <w:p w14:paraId="0F0E05E4" w14:textId="77777777" w:rsidR="007816E7" w:rsidRPr="00CA068A" w:rsidRDefault="005433A0" w:rsidP="0029060B">
      <w:pPr>
        <w:pStyle w:val="ListParagraph"/>
        <w:numPr>
          <w:ilvl w:val="0"/>
          <w:numId w:val="1"/>
        </w:numPr>
        <w:spacing w:after="0" w:line="240" w:lineRule="auto"/>
        <w:ind w:left="714" w:hanging="357"/>
        <w:rPr>
          <w:rFonts w:ascii="Times New Roman" w:hAnsi="Times New Roman" w:cs="Times New Roman"/>
          <w:lang w:val="en-IE"/>
        </w:rPr>
      </w:pPr>
      <w:r w:rsidRPr="00CA068A">
        <w:rPr>
          <w:rFonts w:ascii="Times New Roman" w:hAnsi="Times New Roman" w:cs="Times New Roman"/>
          <w:lang w:val="en-IE"/>
        </w:rPr>
        <w:t>Completion of formal</w:t>
      </w:r>
      <w:r w:rsidR="00C07C11" w:rsidRPr="00CA068A">
        <w:rPr>
          <w:rFonts w:ascii="Times New Roman" w:hAnsi="Times New Roman" w:cs="Times New Roman"/>
          <w:lang w:val="en-IE"/>
        </w:rPr>
        <w:t xml:space="preserve"> presentations of a persuasive nature on </w:t>
      </w:r>
      <w:r w:rsidR="00A659EC" w:rsidRPr="00CA068A">
        <w:rPr>
          <w:rFonts w:ascii="Times New Roman" w:hAnsi="Times New Roman" w:cs="Times New Roman"/>
          <w:lang w:val="en-IE"/>
        </w:rPr>
        <w:t xml:space="preserve">legislative issues such </w:t>
      </w:r>
      <w:r w:rsidR="00F523EF" w:rsidRPr="00CA068A">
        <w:rPr>
          <w:rFonts w:ascii="Times New Roman" w:hAnsi="Times New Roman" w:cs="Times New Roman"/>
          <w:lang w:val="en-IE"/>
        </w:rPr>
        <w:t xml:space="preserve">as </w:t>
      </w:r>
      <w:r w:rsidR="00A659EC" w:rsidRPr="00CA068A">
        <w:rPr>
          <w:rFonts w:ascii="Times New Roman" w:hAnsi="Times New Roman" w:cs="Times New Roman"/>
          <w:lang w:val="en-IE"/>
        </w:rPr>
        <w:t xml:space="preserve">Corporate </w:t>
      </w:r>
      <w:r w:rsidR="00F523EF" w:rsidRPr="00CA068A">
        <w:rPr>
          <w:rFonts w:ascii="Times New Roman" w:hAnsi="Times New Roman" w:cs="Times New Roman"/>
          <w:lang w:val="en-IE"/>
        </w:rPr>
        <w:t>B</w:t>
      </w:r>
      <w:r w:rsidR="00A659EC" w:rsidRPr="00CA068A">
        <w:rPr>
          <w:rFonts w:ascii="Times New Roman" w:hAnsi="Times New Roman" w:cs="Times New Roman"/>
          <w:lang w:val="en-IE"/>
        </w:rPr>
        <w:t>oard Remuneration, receiving a grade of a 1.1 for such work</w:t>
      </w:r>
    </w:p>
    <w:p w14:paraId="2804A963" w14:textId="77777777" w:rsidR="006D0B36" w:rsidRPr="00CA068A" w:rsidRDefault="00F91BE4" w:rsidP="0029060B">
      <w:pPr>
        <w:numPr>
          <w:ilvl w:val="0"/>
          <w:numId w:val="1"/>
        </w:numPr>
        <w:spacing w:after="0" w:line="240" w:lineRule="auto"/>
        <w:ind w:left="714" w:hanging="357"/>
        <w:rPr>
          <w:rFonts w:ascii="Times New Roman" w:hAnsi="Times New Roman" w:cs="Times New Roman"/>
          <w:lang w:val="en-IE"/>
        </w:rPr>
      </w:pPr>
      <w:r w:rsidRPr="00CA068A">
        <w:rPr>
          <w:rFonts w:ascii="Times New Roman" w:hAnsi="Times New Roman" w:cs="Times New Roman"/>
          <w:lang w:val="en-IE"/>
        </w:rPr>
        <w:t xml:space="preserve">Strong </w:t>
      </w:r>
      <w:r w:rsidR="00A659EC" w:rsidRPr="00CA068A">
        <w:rPr>
          <w:rFonts w:ascii="Times New Roman" w:hAnsi="Times New Roman" w:cs="Times New Roman"/>
          <w:lang w:val="en-IE"/>
        </w:rPr>
        <w:t xml:space="preserve">legal </w:t>
      </w:r>
      <w:r w:rsidRPr="00CA068A">
        <w:rPr>
          <w:rFonts w:ascii="Times New Roman" w:hAnsi="Times New Roman" w:cs="Times New Roman"/>
          <w:lang w:val="en-IE"/>
        </w:rPr>
        <w:t>analytical and drafting skills, s</w:t>
      </w:r>
      <w:r w:rsidR="005433A0" w:rsidRPr="00CA068A">
        <w:rPr>
          <w:rFonts w:ascii="Times New Roman" w:hAnsi="Times New Roman" w:cs="Times New Roman"/>
          <w:lang w:val="en-IE"/>
        </w:rPr>
        <w:t xml:space="preserve">uccessfully </w:t>
      </w:r>
      <w:r w:rsidR="00391796" w:rsidRPr="00CA068A">
        <w:rPr>
          <w:rFonts w:ascii="Times New Roman" w:hAnsi="Times New Roman" w:cs="Times New Roman"/>
          <w:lang w:val="en-IE"/>
        </w:rPr>
        <w:t>complet</w:t>
      </w:r>
      <w:r w:rsidR="00A659EC" w:rsidRPr="00CA068A">
        <w:rPr>
          <w:rFonts w:ascii="Times New Roman" w:hAnsi="Times New Roman" w:cs="Times New Roman"/>
          <w:lang w:val="en-IE"/>
        </w:rPr>
        <w:t>ing</w:t>
      </w:r>
      <w:r w:rsidR="00391796" w:rsidRPr="00CA068A">
        <w:rPr>
          <w:rFonts w:ascii="Times New Roman" w:hAnsi="Times New Roman" w:cs="Times New Roman"/>
          <w:lang w:val="en-IE"/>
        </w:rPr>
        <w:t xml:space="preserve"> two dissertations of 10,000 words in length,</w:t>
      </w:r>
      <w:r w:rsidR="00A659EC" w:rsidRPr="00CA068A">
        <w:rPr>
          <w:rFonts w:ascii="Times New Roman" w:hAnsi="Times New Roman" w:cs="Times New Roman"/>
          <w:lang w:val="en-IE"/>
        </w:rPr>
        <w:t xml:space="preserve"> both on recommending legalisation change </w:t>
      </w:r>
      <w:r w:rsidR="00EB5C9B" w:rsidRPr="00CA068A">
        <w:rPr>
          <w:rFonts w:ascii="Times New Roman" w:hAnsi="Times New Roman" w:cs="Times New Roman"/>
          <w:lang w:val="en-IE"/>
        </w:rPr>
        <w:t xml:space="preserve"> </w:t>
      </w:r>
    </w:p>
    <w:p w14:paraId="55E2FF39" w14:textId="77777777" w:rsidR="00F523EF" w:rsidRPr="00CA068A" w:rsidRDefault="00C07C11" w:rsidP="0029060B">
      <w:pPr>
        <w:numPr>
          <w:ilvl w:val="0"/>
          <w:numId w:val="1"/>
        </w:numPr>
        <w:spacing w:after="0" w:line="240" w:lineRule="auto"/>
        <w:ind w:left="714" w:hanging="357"/>
        <w:rPr>
          <w:rFonts w:ascii="Times New Roman" w:hAnsi="Times New Roman" w:cs="Times New Roman"/>
          <w:lang w:val="en-IE"/>
        </w:rPr>
      </w:pPr>
      <w:r w:rsidRPr="00CA068A">
        <w:rPr>
          <w:rFonts w:ascii="Times New Roman" w:hAnsi="Times New Roman" w:cs="Times New Roman"/>
          <w:lang w:val="en-IE"/>
        </w:rPr>
        <w:t xml:space="preserve">Taken part </w:t>
      </w:r>
      <w:r w:rsidR="000D6329" w:rsidRPr="00CA068A">
        <w:rPr>
          <w:rFonts w:ascii="Times New Roman" w:hAnsi="Times New Roman" w:cs="Times New Roman"/>
          <w:lang w:val="en-IE"/>
        </w:rPr>
        <w:t xml:space="preserve">in </w:t>
      </w:r>
      <w:r w:rsidR="00A659EC" w:rsidRPr="00CA068A">
        <w:rPr>
          <w:rFonts w:ascii="Times New Roman" w:hAnsi="Times New Roman" w:cs="Times New Roman"/>
          <w:lang w:val="en-IE"/>
        </w:rPr>
        <w:t xml:space="preserve">numerous </w:t>
      </w:r>
      <w:r w:rsidRPr="00CA068A">
        <w:rPr>
          <w:rFonts w:ascii="Times New Roman" w:hAnsi="Times New Roman" w:cs="Times New Roman"/>
          <w:lang w:val="en-IE"/>
        </w:rPr>
        <w:t>group projects</w:t>
      </w:r>
      <w:r w:rsidR="00A659EC" w:rsidRPr="00CA068A">
        <w:rPr>
          <w:rFonts w:ascii="Times New Roman" w:hAnsi="Times New Roman" w:cs="Times New Roman"/>
          <w:lang w:val="en-IE"/>
        </w:rPr>
        <w:t xml:space="preserve"> both in person and through virtual communication technology fostering an ability to give constructive</w:t>
      </w:r>
      <w:r w:rsidRPr="00CA068A">
        <w:rPr>
          <w:rFonts w:ascii="Times New Roman" w:hAnsi="Times New Roman" w:cs="Times New Roman"/>
          <w:lang w:val="en-IE"/>
        </w:rPr>
        <w:t xml:space="preserve"> feedback to members, and </w:t>
      </w:r>
      <w:r w:rsidR="00E803B4" w:rsidRPr="00CA068A">
        <w:rPr>
          <w:rFonts w:ascii="Times New Roman" w:hAnsi="Times New Roman" w:cs="Times New Roman"/>
          <w:lang w:val="en-IE"/>
        </w:rPr>
        <w:t>recognizing objections, remaining open-minded</w:t>
      </w:r>
    </w:p>
    <w:p w14:paraId="006619C2" w14:textId="77777777" w:rsidR="00F91BE4" w:rsidRPr="00CA068A" w:rsidRDefault="00F91BE4" w:rsidP="0029060B">
      <w:pPr>
        <w:spacing w:after="0" w:line="240" w:lineRule="auto"/>
        <w:rPr>
          <w:rFonts w:ascii="Times New Roman" w:hAnsi="Times New Roman" w:cs="Times New Roman"/>
          <w:b/>
          <w:i/>
          <w:iCs/>
          <w:lang w:val="en-IE"/>
        </w:rPr>
      </w:pPr>
      <w:r w:rsidRPr="00CA068A">
        <w:rPr>
          <w:rFonts w:ascii="Times New Roman" w:hAnsi="Times New Roman" w:cs="Times New Roman"/>
          <w:b/>
          <w:i/>
          <w:iCs/>
          <w:lang w:val="en-IE"/>
        </w:rPr>
        <w:t>Proven ability to work as both part of a team and in leadership positions</w:t>
      </w:r>
    </w:p>
    <w:p w14:paraId="67F6D81A" w14:textId="13DFEC62" w:rsidR="007816E7" w:rsidRPr="00CA068A" w:rsidRDefault="00492526" w:rsidP="0029060B">
      <w:pPr>
        <w:pStyle w:val="ListParagraph"/>
        <w:numPr>
          <w:ilvl w:val="0"/>
          <w:numId w:val="6"/>
        </w:numPr>
        <w:spacing w:after="0" w:line="240" w:lineRule="auto"/>
        <w:rPr>
          <w:rFonts w:ascii="Times New Roman" w:hAnsi="Times New Roman" w:cs="Times New Roman"/>
          <w:lang w:val="en-IE"/>
        </w:rPr>
      </w:pPr>
      <w:r w:rsidRPr="00CA068A">
        <w:rPr>
          <w:rFonts w:ascii="Times New Roman" w:hAnsi="Times New Roman" w:cs="Times New Roman"/>
          <w:lang w:val="en-IE"/>
        </w:rPr>
        <w:t xml:space="preserve">Through </w:t>
      </w:r>
      <w:r w:rsidR="00762C34" w:rsidRPr="00CA068A">
        <w:rPr>
          <w:rFonts w:ascii="Times New Roman" w:hAnsi="Times New Roman" w:cs="Times New Roman"/>
          <w:lang w:val="en-IE"/>
        </w:rPr>
        <w:t xml:space="preserve">working within the banking and legal sector </w:t>
      </w:r>
      <w:r w:rsidR="0054488F" w:rsidRPr="00CA068A">
        <w:rPr>
          <w:rFonts w:ascii="Times New Roman" w:hAnsi="Times New Roman" w:cs="Times New Roman"/>
          <w:lang w:val="en-IE"/>
        </w:rPr>
        <w:t xml:space="preserve">I </w:t>
      </w:r>
      <w:r w:rsidR="00762C34" w:rsidRPr="00CA068A">
        <w:rPr>
          <w:rFonts w:ascii="Times New Roman" w:hAnsi="Times New Roman" w:cs="Times New Roman"/>
          <w:lang w:val="en-IE"/>
        </w:rPr>
        <w:t xml:space="preserve">have </w:t>
      </w:r>
      <w:r w:rsidR="0054488F" w:rsidRPr="00CA068A">
        <w:rPr>
          <w:rFonts w:ascii="Times New Roman" w:hAnsi="Times New Roman" w:cs="Times New Roman"/>
          <w:lang w:val="en-IE"/>
        </w:rPr>
        <w:t xml:space="preserve">engaged in </w:t>
      </w:r>
      <w:r w:rsidR="00762C34" w:rsidRPr="00CA068A">
        <w:rPr>
          <w:rFonts w:ascii="Times New Roman" w:hAnsi="Times New Roman" w:cs="Times New Roman"/>
          <w:lang w:val="en-IE"/>
        </w:rPr>
        <w:t>numerous large projects with tight deadlines setting meeting</w:t>
      </w:r>
      <w:r w:rsidR="00CA068A" w:rsidRPr="00CA068A">
        <w:rPr>
          <w:rFonts w:ascii="Times New Roman" w:hAnsi="Times New Roman" w:cs="Times New Roman"/>
          <w:lang w:val="en-IE"/>
        </w:rPr>
        <w:t>s</w:t>
      </w:r>
      <w:r w:rsidR="00762C34" w:rsidRPr="00CA068A">
        <w:rPr>
          <w:rFonts w:ascii="Times New Roman" w:hAnsi="Times New Roman" w:cs="Times New Roman"/>
          <w:lang w:val="en-IE"/>
        </w:rPr>
        <w:t>, debriefing on issues</w:t>
      </w:r>
      <w:r w:rsidRPr="00CA068A">
        <w:rPr>
          <w:rFonts w:ascii="Times New Roman" w:hAnsi="Times New Roman" w:cs="Times New Roman"/>
          <w:lang w:val="en-IE"/>
        </w:rPr>
        <w:t>, dividing up roles and tasks</w:t>
      </w:r>
      <w:r w:rsidR="00762C34" w:rsidRPr="00CA068A">
        <w:rPr>
          <w:rFonts w:ascii="Times New Roman" w:hAnsi="Times New Roman" w:cs="Times New Roman"/>
          <w:lang w:val="en-IE"/>
        </w:rPr>
        <w:t xml:space="preserve"> and </w:t>
      </w:r>
      <w:r w:rsidR="0054488F" w:rsidRPr="00CA068A">
        <w:rPr>
          <w:rFonts w:ascii="Times New Roman" w:hAnsi="Times New Roman" w:cs="Times New Roman"/>
          <w:lang w:val="en-IE"/>
        </w:rPr>
        <w:t>setting clear objectives</w:t>
      </w:r>
    </w:p>
    <w:p w14:paraId="03CD593B" w14:textId="77777777" w:rsidR="007816E7" w:rsidRPr="00CA068A" w:rsidRDefault="00A659EC" w:rsidP="0029060B">
      <w:pPr>
        <w:pStyle w:val="ListParagraph"/>
        <w:numPr>
          <w:ilvl w:val="0"/>
          <w:numId w:val="6"/>
        </w:numPr>
        <w:spacing w:after="0" w:line="240" w:lineRule="auto"/>
        <w:rPr>
          <w:rFonts w:ascii="Times New Roman" w:hAnsi="Times New Roman" w:cs="Times New Roman"/>
          <w:lang w:val="en-IE"/>
        </w:rPr>
      </w:pPr>
      <w:r w:rsidRPr="00CA068A">
        <w:rPr>
          <w:rFonts w:ascii="Times New Roman" w:hAnsi="Times New Roman" w:cs="Times New Roman"/>
          <w:lang w:val="en-IE"/>
        </w:rPr>
        <w:t xml:space="preserve">Through my LLM I have engaged in team mock UN debates on issues of International Law scoring a </w:t>
      </w:r>
      <w:r w:rsidR="000D6329" w:rsidRPr="00CA068A">
        <w:rPr>
          <w:rFonts w:ascii="Times New Roman" w:hAnsi="Times New Roman" w:cs="Times New Roman"/>
          <w:lang w:val="en-IE"/>
        </w:rPr>
        <w:t xml:space="preserve">first in </w:t>
      </w:r>
      <w:r w:rsidRPr="00CA068A">
        <w:rPr>
          <w:rFonts w:ascii="Times New Roman" w:hAnsi="Times New Roman" w:cs="Times New Roman"/>
          <w:lang w:val="en-IE"/>
        </w:rPr>
        <w:t xml:space="preserve">two </w:t>
      </w:r>
      <w:r w:rsidR="000D6329" w:rsidRPr="00CA068A">
        <w:rPr>
          <w:rFonts w:ascii="Times New Roman" w:hAnsi="Times New Roman" w:cs="Times New Roman"/>
          <w:lang w:val="en-IE"/>
        </w:rPr>
        <w:t xml:space="preserve">of </w:t>
      </w:r>
      <w:r w:rsidRPr="00CA068A">
        <w:rPr>
          <w:rFonts w:ascii="Times New Roman" w:hAnsi="Times New Roman" w:cs="Times New Roman"/>
          <w:lang w:val="en-IE"/>
        </w:rPr>
        <w:t xml:space="preserve">such activities </w:t>
      </w:r>
    </w:p>
    <w:p w14:paraId="77E4F0FD" w14:textId="22AC3CB5" w:rsidR="00C442D1" w:rsidRPr="00CA068A" w:rsidRDefault="00C442D1" w:rsidP="0029060B">
      <w:pPr>
        <w:spacing w:after="0" w:line="240" w:lineRule="auto"/>
        <w:rPr>
          <w:rFonts w:ascii="Times New Roman" w:hAnsi="Times New Roman" w:cs="Times New Roman"/>
          <w:b/>
          <w:i/>
          <w:iCs/>
          <w:lang w:val="en-IE"/>
        </w:rPr>
      </w:pPr>
      <w:r w:rsidRPr="00CA068A">
        <w:rPr>
          <w:rFonts w:ascii="Times New Roman" w:hAnsi="Times New Roman" w:cs="Times New Roman"/>
          <w:b/>
          <w:i/>
          <w:iCs/>
          <w:lang w:val="en-IE"/>
        </w:rPr>
        <w:t>Ambitious and personally driven with a strong work ethic in both solo and team settings</w:t>
      </w:r>
    </w:p>
    <w:p w14:paraId="750B3C29" w14:textId="77777777" w:rsidR="00CA068A" w:rsidRPr="00CA068A" w:rsidRDefault="00655F34" w:rsidP="007B0C76">
      <w:pPr>
        <w:pStyle w:val="ListParagraph"/>
        <w:numPr>
          <w:ilvl w:val="0"/>
          <w:numId w:val="15"/>
        </w:numPr>
        <w:spacing w:after="0" w:line="240" w:lineRule="auto"/>
        <w:rPr>
          <w:rFonts w:ascii="Times New Roman" w:hAnsi="Times New Roman" w:cs="Times New Roman"/>
          <w:b/>
          <w:i/>
          <w:iCs/>
          <w:lang w:val="en-IE"/>
        </w:rPr>
      </w:pPr>
      <w:r w:rsidRPr="00CA068A">
        <w:rPr>
          <w:rFonts w:ascii="Times New Roman" w:hAnsi="Times New Roman" w:cs="Times New Roman"/>
          <w:iCs/>
          <w:lang w:val="en-IE"/>
        </w:rPr>
        <w:t xml:space="preserve">Balancing </w:t>
      </w:r>
      <w:r w:rsidR="00CA068A" w:rsidRPr="00CA068A">
        <w:rPr>
          <w:rFonts w:ascii="Times New Roman" w:hAnsi="Times New Roman" w:cs="Times New Roman"/>
          <w:iCs/>
          <w:lang w:val="en-IE"/>
        </w:rPr>
        <w:t xml:space="preserve">a heavy work-load in my professional capacity as paralegal while studying for FE1 exams and balancing hobbies and extra-curricular activities </w:t>
      </w:r>
    </w:p>
    <w:p w14:paraId="659BD11F" w14:textId="13B46BD1" w:rsidR="007816E7" w:rsidRDefault="007B6D59" w:rsidP="007B0C76">
      <w:pPr>
        <w:pStyle w:val="ListParagraph"/>
        <w:numPr>
          <w:ilvl w:val="0"/>
          <w:numId w:val="15"/>
        </w:numPr>
        <w:spacing w:after="0" w:line="240" w:lineRule="auto"/>
        <w:rPr>
          <w:rFonts w:ascii="Times New Roman" w:hAnsi="Times New Roman" w:cs="Times New Roman"/>
          <w:b/>
          <w:i/>
          <w:iCs/>
          <w:lang w:val="en-IE"/>
        </w:rPr>
      </w:pPr>
      <w:r w:rsidRPr="00CA068A">
        <w:rPr>
          <w:rFonts w:ascii="Times New Roman" w:hAnsi="Times New Roman" w:cs="Times New Roman"/>
          <w:b/>
          <w:i/>
          <w:iCs/>
          <w:lang w:val="en-IE"/>
        </w:rPr>
        <w:t>High n</w:t>
      </w:r>
      <w:r w:rsidR="00AF7493" w:rsidRPr="00CA068A">
        <w:rPr>
          <w:rFonts w:ascii="Times New Roman" w:hAnsi="Times New Roman" w:cs="Times New Roman"/>
          <w:b/>
          <w:i/>
          <w:iCs/>
          <w:lang w:val="en-IE"/>
        </w:rPr>
        <w:t>umeracy</w:t>
      </w:r>
      <w:r w:rsidR="00C442D1" w:rsidRPr="00CA068A">
        <w:rPr>
          <w:rFonts w:ascii="Times New Roman" w:hAnsi="Times New Roman" w:cs="Times New Roman"/>
          <w:b/>
          <w:i/>
          <w:iCs/>
          <w:lang w:val="en-IE"/>
        </w:rPr>
        <w:t xml:space="preserve"> and digital literacy </w:t>
      </w:r>
      <w:r w:rsidRPr="00CA068A">
        <w:rPr>
          <w:rFonts w:ascii="Times New Roman" w:hAnsi="Times New Roman" w:cs="Times New Roman"/>
          <w:b/>
          <w:i/>
          <w:iCs/>
          <w:lang w:val="en-IE"/>
        </w:rPr>
        <w:t>skills</w:t>
      </w:r>
    </w:p>
    <w:p w14:paraId="0B98F916" w14:textId="34213811" w:rsidR="00EB06CC" w:rsidRPr="00CA068A" w:rsidRDefault="00EB06CC" w:rsidP="007B0C76">
      <w:pPr>
        <w:pStyle w:val="ListParagraph"/>
        <w:numPr>
          <w:ilvl w:val="0"/>
          <w:numId w:val="15"/>
        </w:numPr>
        <w:spacing w:after="0" w:line="240" w:lineRule="auto"/>
        <w:rPr>
          <w:rFonts w:ascii="Times New Roman" w:hAnsi="Times New Roman" w:cs="Times New Roman"/>
          <w:b/>
          <w:i/>
          <w:iCs/>
          <w:lang w:val="en-IE"/>
        </w:rPr>
      </w:pPr>
      <w:r>
        <w:rPr>
          <w:rFonts w:ascii="Times New Roman" w:hAnsi="Times New Roman" w:cs="Times New Roman"/>
          <w:iCs/>
          <w:lang w:val="en-IE"/>
        </w:rPr>
        <w:t xml:space="preserve">Proficient with nuanced cutting-edge legal technology tools such as Relativity, </w:t>
      </w:r>
      <w:proofErr w:type="spellStart"/>
      <w:r>
        <w:rPr>
          <w:rFonts w:ascii="Times New Roman" w:hAnsi="Times New Roman" w:cs="Times New Roman"/>
          <w:iCs/>
          <w:lang w:val="en-IE"/>
        </w:rPr>
        <w:t>Bundledocs</w:t>
      </w:r>
      <w:proofErr w:type="spellEnd"/>
      <w:r>
        <w:rPr>
          <w:rFonts w:ascii="Times New Roman" w:hAnsi="Times New Roman" w:cs="Times New Roman"/>
          <w:iCs/>
          <w:lang w:val="en-IE"/>
        </w:rPr>
        <w:t>, Compare docs among others</w:t>
      </w:r>
    </w:p>
    <w:p w14:paraId="0111FACE" w14:textId="67A191FF" w:rsidR="000D6329" w:rsidRPr="00CA068A" w:rsidRDefault="000D6329" w:rsidP="00CA068A">
      <w:pPr>
        <w:numPr>
          <w:ilvl w:val="0"/>
          <w:numId w:val="16"/>
        </w:numPr>
        <w:spacing w:after="0" w:line="240" w:lineRule="auto"/>
        <w:rPr>
          <w:rFonts w:ascii="Times New Roman" w:hAnsi="Times New Roman" w:cs="Times New Roman"/>
          <w:b/>
          <w:i/>
          <w:iCs/>
          <w:lang w:val="en-IE"/>
        </w:rPr>
      </w:pPr>
      <w:r w:rsidRPr="00CA068A">
        <w:rPr>
          <w:rFonts w:ascii="Times New Roman" w:hAnsi="Times New Roman" w:cs="Times New Roman"/>
          <w:bCs/>
          <w:lang w:val="en-IE"/>
        </w:rPr>
        <w:t xml:space="preserve">Microsoft Word, </w:t>
      </w:r>
      <w:r w:rsidR="00F30969" w:rsidRPr="00CA068A">
        <w:rPr>
          <w:rFonts w:ascii="Times New Roman" w:hAnsi="Times New Roman" w:cs="Times New Roman"/>
          <w:bCs/>
          <w:lang w:val="en-IE"/>
        </w:rPr>
        <w:t>PowerPoint,</w:t>
      </w:r>
      <w:r w:rsidRPr="00CA068A">
        <w:rPr>
          <w:rFonts w:ascii="Times New Roman" w:hAnsi="Times New Roman" w:cs="Times New Roman"/>
          <w:bCs/>
          <w:lang w:val="en-IE"/>
        </w:rPr>
        <w:t xml:space="preserve"> and Excel efficient </w:t>
      </w:r>
      <w:r w:rsidR="00EA3111" w:rsidRPr="00CA068A">
        <w:rPr>
          <w:rFonts w:ascii="Times New Roman" w:hAnsi="Times New Roman" w:cs="Times New Roman"/>
          <w:lang w:val="en-IE"/>
        </w:rPr>
        <w:t xml:space="preserve">Ability to </w:t>
      </w:r>
      <w:r w:rsidR="007816E7" w:rsidRPr="00CA068A">
        <w:rPr>
          <w:rFonts w:ascii="Times New Roman" w:hAnsi="Times New Roman" w:cs="Times New Roman"/>
          <w:lang w:val="en-IE"/>
        </w:rPr>
        <w:t xml:space="preserve">search for </w:t>
      </w:r>
      <w:r w:rsidR="00EA3111" w:rsidRPr="00CA068A">
        <w:rPr>
          <w:rFonts w:ascii="Times New Roman" w:hAnsi="Times New Roman" w:cs="Times New Roman"/>
          <w:lang w:val="en-IE"/>
        </w:rPr>
        <w:t xml:space="preserve">a wide variety of </w:t>
      </w:r>
      <w:r w:rsidR="007816E7" w:rsidRPr="00CA068A">
        <w:rPr>
          <w:rFonts w:ascii="Times New Roman" w:hAnsi="Times New Roman" w:cs="Times New Roman"/>
          <w:lang w:val="en-IE"/>
        </w:rPr>
        <w:t>informatio</w:t>
      </w:r>
      <w:r w:rsidR="00EA3111" w:rsidRPr="00CA068A">
        <w:rPr>
          <w:rFonts w:ascii="Times New Roman" w:hAnsi="Times New Roman" w:cs="Times New Roman"/>
          <w:lang w:val="en-IE"/>
        </w:rPr>
        <w:t xml:space="preserve">n online, navigate </w:t>
      </w:r>
      <w:proofErr w:type="spellStart"/>
      <w:r w:rsidR="00EA3111" w:rsidRPr="00CA068A">
        <w:rPr>
          <w:rFonts w:ascii="Times New Roman" w:hAnsi="Times New Roman" w:cs="Times New Roman"/>
          <w:lang w:val="en-IE"/>
        </w:rPr>
        <w:t>eJournals</w:t>
      </w:r>
      <w:proofErr w:type="spellEnd"/>
      <w:r w:rsidR="00EA3111" w:rsidRPr="00CA068A">
        <w:rPr>
          <w:rFonts w:ascii="Times New Roman" w:hAnsi="Times New Roman" w:cs="Times New Roman"/>
          <w:lang w:val="en-IE"/>
        </w:rPr>
        <w:t xml:space="preserve">, find legislation, governmental </w:t>
      </w:r>
      <w:r w:rsidR="00F30969" w:rsidRPr="00CA068A">
        <w:rPr>
          <w:rFonts w:ascii="Times New Roman" w:hAnsi="Times New Roman" w:cs="Times New Roman"/>
          <w:lang w:val="en-IE"/>
        </w:rPr>
        <w:t>debates,</w:t>
      </w:r>
      <w:r w:rsidR="00EA3111" w:rsidRPr="00CA068A">
        <w:rPr>
          <w:rFonts w:ascii="Times New Roman" w:hAnsi="Times New Roman" w:cs="Times New Roman"/>
          <w:lang w:val="en-IE"/>
        </w:rPr>
        <w:t xml:space="preserve"> and </w:t>
      </w:r>
      <w:r w:rsidR="00174919" w:rsidRPr="00CA068A">
        <w:rPr>
          <w:rFonts w:ascii="Times New Roman" w:hAnsi="Times New Roman" w:cs="Times New Roman"/>
          <w:lang w:val="en-IE"/>
        </w:rPr>
        <w:t>open-source</w:t>
      </w:r>
      <w:r w:rsidR="00EA3111" w:rsidRPr="00CA068A">
        <w:rPr>
          <w:rFonts w:ascii="Times New Roman" w:hAnsi="Times New Roman" w:cs="Times New Roman"/>
          <w:lang w:val="en-IE"/>
        </w:rPr>
        <w:t xml:space="preserve"> data</w:t>
      </w:r>
    </w:p>
    <w:p w14:paraId="29CF582D" w14:textId="77777777" w:rsidR="00186A1F" w:rsidRPr="00CA068A" w:rsidRDefault="00AE29C1" w:rsidP="00FF1BEB">
      <w:pPr>
        <w:pStyle w:val="ListParagraph"/>
        <w:spacing w:after="0" w:line="240" w:lineRule="auto"/>
        <w:jc w:val="center"/>
        <w:rPr>
          <w:rFonts w:ascii="Times New Roman" w:hAnsi="Times New Roman" w:cs="Times New Roman"/>
          <w:b/>
          <w:bCs/>
          <w:lang w:val="en-IE"/>
        </w:rPr>
      </w:pPr>
      <w:r w:rsidRPr="00CA068A">
        <w:rPr>
          <w:rFonts w:ascii="Times New Roman" w:hAnsi="Times New Roman" w:cs="Times New Roman"/>
          <w:b/>
          <w:bCs/>
          <w:lang w:val="en-IE"/>
        </w:rPr>
        <w:t xml:space="preserve">References Available upon request </w:t>
      </w:r>
    </w:p>
    <w:sectPr w:rsidR="00186A1F" w:rsidRPr="00CA068A" w:rsidSect="00AF7493">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0"/>
        </w:tabs>
        <w:ind w:left="28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016F2A35"/>
    <w:multiLevelType w:val="hybridMultilevel"/>
    <w:tmpl w:val="163A2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8AF62A0"/>
    <w:multiLevelType w:val="hybridMultilevel"/>
    <w:tmpl w:val="9E78E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F2004E"/>
    <w:multiLevelType w:val="hybridMultilevel"/>
    <w:tmpl w:val="A6E4F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2C0CFD"/>
    <w:multiLevelType w:val="hybridMultilevel"/>
    <w:tmpl w:val="02582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F34C87"/>
    <w:multiLevelType w:val="hybridMultilevel"/>
    <w:tmpl w:val="6A523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BF1A7C"/>
    <w:multiLevelType w:val="hybridMultilevel"/>
    <w:tmpl w:val="82A6B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D2332"/>
    <w:multiLevelType w:val="hybridMultilevel"/>
    <w:tmpl w:val="1130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4E3E78"/>
    <w:multiLevelType w:val="hybridMultilevel"/>
    <w:tmpl w:val="A8067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DC481E"/>
    <w:multiLevelType w:val="hybridMultilevel"/>
    <w:tmpl w:val="321E0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FB3406"/>
    <w:multiLevelType w:val="hybridMultilevel"/>
    <w:tmpl w:val="FB7A0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865204"/>
    <w:multiLevelType w:val="hybridMultilevel"/>
    <w:tmpl w:val="38A80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457EF4"/>
    <w:multiLevelType w:val="hybridMultilevel"/>
    <w:tmpl w:val="41B2A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7"/>
  </w:num>
  <w:num w:numId="11">
    <w:abstractNumId w:val="14"/>
  </w:num>
  <w:num w:numId="12">
    <w:abstractNumId w:val="10"/>
  </w:num>
  <w:num w:numId="13">
    <w:abstractNumId w:val="15"/>
  </w:num>
  <w:num w:numId="14">
    <w:abstractNumId w:val="12"/>
  </w:num>
  <w:num w:numId="15">
    <w:abstractNumId w:val="8"/>
  </w:num>
  <w:num w:numId="16">
    <w:abstractNumId w:val="13"/>
  </w:num>
  <w:num w:numId="17">
    <w:abstractNumId w:val="9"/>
  </w:num>
  <w:num w:numId="18">
    <w:abstractNumId w:val="19"/>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FF"/>
    <w:rsid w:val="00020207"/>
    <w:rsid w:val="00032B7D"/>
    <w:rsid w:val="00035C68"/>
    <w:rsid w:val="00053443"/>
    <w:rsid w:val="000B430B"/>
    <w:rsid w:val="000D6329"/>
    <w:rsid w:val="00140A17"/>
    <w:rsid w:val="00174919"/>
    <w:rsid w:val="001865E9"/>
    <w:rsid w:val="00186A1F"/>
    <w:rsid w:val="001B56EB"/>
    <w:rsid w:val="001C4A9A"/>
    <w:rsid w:val="002043EE"/>
    <w:rsid w:val="002550BC"/>
    <w:rsid w:val="00262AA1"/>
    <w:rsid w:val="0029060B"/>
    <w:rsid w:val="00291502"/>
    <w:rsid w:val="002C2039"/>
    <w:rsid w:val="002F68BC"/>
    <w:rsid w:val="00307AB0"/>
    <w:rsid w:val="0033231A"/>
    <w:rsid w:val="00345D56"/>
    <w:rsid w:val="00346231"/>
    <w:rsid w:val="0037239D"/>
    <w:rsid w:val="00376C6D"/>
    <w:rsid w:val="0038075B"/>
    <w:rsid w:val="00382464"/>
    <w:rsid w:val="00391796"/>
    <w:rsid w:val="003B4882"/>
    <w:rsid w:val="003B56D8"/>
    <w:rsid w:val="003F3241"/>
    <w:rsid w:val="00414E6A"/>
    <w:rsid w:val="0044050B"/>
    <w:rsid w:val="00441126"/>
    <w:rsid w:val="0045176E"/>
    <w:rsid w:val="00461AF9"/>
    <w:rsid w:val="004808E1"/>
    <w:rsid w:val="0048563C"/>
    <w:rsid w:val="00492526"/>
    <w:rsid w:val="00494F68"/>
    <w:rsid w:val="004A1A0B"/>
    <w:rsid w:val="004C3D01"/>
    <w:rsid w:val="00515FEE"/>
    <w:rsid w:val="005276BF"/>
    <w:rsid w:val="005433A0"/>
    <w:rsid w:val="0054488F"/>
    <w:rsid w:val="00557C43"/>
    <w:rsid w:val="0056068E"/>
    <w:rsid w:val="0059421D"/>
    <w:rsid w:val="005D0832"/>
    <w:rsid w:val="005F2F7A"/>
    <w:rsid w:val="005F7620"/>
    <w:rsid w:val="006464CE"/>
    <w:rsid w:val="00646915"/>
    <w:rsid w:val="006507C8"/>
    <w:rsid w:val="00654313"/>
    <w:rsid w:val="00655F34"/>
    <w:rsid w:val="00667A30"/>
    <w:rsid w:val="00684C55"/>
    <w:rsid w:val="006948C0"/>
    <w:rsid w:val="006D0B36"/>
    <w:rsid w:val="00707546"/>
    <w:rsid w:val="00721DC2"/>
    <w:rsid w:val="00736854"/>
    <w:rsid w:val="00737E20"/>
    <w:rsid w:val="00741B04"/>
    <w:rsid w:val="007437FF"/>
    <w:rsid w:val="00762C34"/>
    <w:rsid w:val="00767432"/>
    <w:rsid w:val="00774B48"/>
    <w:rsid w:val="007816E7"/>
    <w:rsid w:val="007A691D"/>
    <w:rsid w:val="007B6D59"/>
    <w:rsid w:val="00815523"/>
    <w:rsid w:val="00846660"/>
    <w:rsid w:val="00857656"/>
    <w:rsid w:val="00865131"/>
    <w:rsid w:val="008A2A5E"/>
    <w:rsid w:val="008B35B0"/>
    <w:rsid w:val="008F7B85"/>
    <w:rsid w:val="00912ACA"/>
    <w:rsid w:val="00921469"/>
    <w:rsid w:val="00921A4D"/>
    <w:rsid w:val="009228F5"/>
    <w:rsid w:val="00A35AE8"/>
    <w:rsid w:val="00A40895"/>
    <w:rsid w:val="00A56F5B"/>
    <w:rsid w:val="00A659EC"/>
    <w:rsid w:val="00A667B3"/>
    <w:rsid w:val="00A729A1"/>
    <w:rsid w:val="00AA7B37"/>
    <w:rsid w:val="00AB764C"/>
    <w:rsid w:val="00AE29C1"/>
    <w:rsid w:val="00AF589F"/>
    <w:rsid w:val="00AF7493"/>
    <w:rsid w:val="00B00364"/>
    <w:rsid w:val="00B04021"/>
    <w:rsid w:val="00B110E1"/>
    <w:rsid w:val="00B2429E"/>
    <w:rsid w:val="00B24BCD"/>
    <w:rsid w:val="00B32316"/>
    <w:rsid w:val="00B83E56"/>
    <w:rsid w:val="00B84F3B"/>
    <w:rsid w:val="00BB079D"/>
    <w:rsid w:val="00BB409E"/>
    <w:rsid w:val="00C02FFD"/>
    <w:rsid w:val="00C07C11"/>
    <w:rsid w:val="00C442D1"/>
    <w:rsid w:val="00C52586"/>
    <w:rsid w:val="00C661C7"/>
    <w:rsid w:val="00C845F1"/>
    <w:rsid w:val="00CA068A"/>
    <w:rsid w:val="00CB2BA3"/>
    <w:rsid w:val="00CB5519"/>
    <w:rsid w:val="00CE764E"/>
    <w:rsid w:val="00D144B8"/>
    <w:rsid w:val="00D4296A"/>
    <w:rsid w:val="00D47D66"/>
    <w:rsid w:val="00D51DBE"/>
    <w:rsid w:val="00D74294"/>
    <w:rsid w:val="00D7736D"/>
    <w:rsid w:val="00D84568"/>
    <w:rsid w:val="00D945FC"/>
    <w:rsid w:val="00DC13CD"/>
    <w:rsid w:val="00DF308E"/>
    <w:rsid w:val="00E1365B"/>
    <w:rsid w:val="00E4122F"/>
    <w:rsid w:val="00E4621F"/>
    <w:rsid w:val="00E50D06"/>
    <w:rsid w:val="00E650E2"/>
    <w:rsid w:val="00E66291"/>
    <w:rsid w:val="00E803B4"/>
    <w:rsid w:val="00E87A47"/>
    <w:rsid w:val="00EA3111"/>
    <w:rsid w:val="00EB06CC"/>
    <w:rsid w:val="00EB5C9B"/>
    <w:rsid w:val="00F208BD"/>
    <w:rsid w:val="00F30969"/>
    <w:rsid w:val="00F523EF"/>
    <w:rsid w:val="00F52F47"/>
    <w:rsid w:val="00F6557B"/>
    <w:rsid w:val="00F71F03"/>
    <w:rsid w:val="00F80A6D"/>
    <w:rsid w:val="00F8187E"/>
    <w:rsid w:val="00F879EB"/>
    <w:rsid w:val="00F9190D"/>
    <w:rsid w:val="00F91BE4"/>
    <w:rsid w:val="00FA12B8"/>
    <w:rsid w:val="00FF1BEB"/>
    <w:rsid w:val="00FF4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0C002"/>
  <w15:chartTrackingRefBased/>
  <w15:docId w15:val="{F1F8E61C-EC85-FE42-AAD7-39F8F86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660"/>
    <w:pPr>
      <w:suppressAutoHyphens/>
      <w:spacing w:after="200" w:line="276" w:lineRule="auto"/>
    </w:pPr>
    <w:rPr>
      <w:rFonts w:ascii="Calibri" w:eastAsia="Calibri" w:hAnsi="Calibri"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pPr>
      <w:ind w:left="720"/>
    </w:pPr>
  </w:style>
  <w:style w:type="paragraph" w:styleId="Revision">
    <w:name w:val="Revision"/>
    <w:hidden/>
    <w:uiPriority w:val="99"/>
    <w:semiHidden/>
    <w:rsid w:val="002550BC"/>
    <w:rPr>
      <w:rFonts w:ascii="Calibri" w:eastAsia="Calibri" w:hAnsi="Calibri" w:cs="Calibri"/>
      <w:sz w:val="22"/>
      <w:szCs w:val="22"/>
      <w:lang w:val="en-US" w:eastAsia="ar-SA"/>
    </w:rPr>
  </w:style>
  <w:style w:type="paragraph" w:styleId="BalloonText">
    <w:name w:val="Balloon Text"/>
    <w:basedOn w:val="Normal"/>
    <w:link w:val="BalloonTextChar"/>
    <w:uiPriority w:val="99"/>
    <w:semiHidden/>
    <w:unhideWhenUsed/>
    <w:rsid w:val="002550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0BC"/>
    <w:rPr>
      <w:rFonts w:ascii="Tahoma" w:eastAsia="Calibri" w:hAnsi="Tahoma" w:cs="Tahoma"/>
      <w:sz w:val="16"/>
      <w:szCs w:val="16"/>
      <w:lang w:val="en-US" w:eastAsia="ar-SA"/>
    </w:rPr>
  </w:style>
  <w:style w:type="character" w:styleId="CommentReference">
    <w:name w:val="annotation reference"/>
    <w:uiPriority w:val="99"/>
    <w:semiHidden/>
    <w:unhideWhenUsed/>
    <w:rsid w:val="002550BC"/>
    <w:rPr>
      <w:sz w:val="16"/>
      <w:szCs w:val="16"/>
    </w:rPr>
  </w:style>
  <w:style w:type="paragraph" w:styleId="CommentText">
    <w:name w:val="annotation text"/>
    <w:basedOn w:val="Normal"/>
    <w:link w:val="CommentTextChar"/>
    <w:uiPriority w:val="99"/>
    <w:semiHidden/>
    <w:unhideWhenUsed/>
    <w:rsid w:val="002550BC"/>
    <w:rPr>
      <w:sz w:val="20"/>
      <w:szCs w:val="20"/>
    </w:rPr>
  </w:style>
  <w:style w:type="character" w:customStyle="1" w:styleId="CommentTextChar">
    <w:name w:val="Comment Text Char"/>
    <w:link w:val="CommentText"/>
    <w:uiPriority w:val="99"/>
    <w:semiHidden/>
    <w:rsid w:val="002550BC"/>
    <w:rPr>
      <w:rFonts w:ascii="Calibri" w:eastAsia="Calibri" w:hAnsi="Calibri" w:cs="Calibri"/>
      <w:lang w:val="en-US" w:eastAsia="ar-SA"/>
    </w:rPr>
  </w:style>
  <w:style w:type="paragraph" w:styleId="CommentSubject">
    <w:name w:val="annotation subject"/>
    <w:basedOn w:val="CommentText"/>
    <w:next w:val="CommentText"/>
    <w:link w:val="CommentSubjectChar"/>
    <w:uiPriority w:val="99"/>
    <w:semiHidden/>
    <w:unhideWhenUsed/>
    <w:rsid w:val="002550BC"/>
    <w:rPr>
      <w:b/>
      <w:bCs/>
    </w:rPr>
  </w:style>
  <w:style w:type="character" w:customStyle="1" w:styleId="CommentSubjectChar">
    <w:name w:val="Comment Subject Char"/>
    <w:link w:val="CommentSubject"/>
    <w:uiPriority w:val="99"/>
    <w:semiHidden/>
    <w:rsid w:val="002550BC"/>
    <w:rPr>
      <w:rFonts w:ascii="Calibri" w:eastAsia="Calibri" w:hAnsi="Calibri" w:cs="Calibri"/>
      <w:b/>
      <w:bCs/>
      <w:lang w:val="en-US" w:eastAsia="ar-SA"/>
    </w:rPr>
  </w:style>
  <w:style w:type="character" w:styleId="Hyperlink">
    <w:name w:val="Hyperlink"/>
    <w:uiPriority w:val="99"/>
    <w:unhideWhenUsed/>
    <w:rsid w:val="00B110E1"/>
    <w:rPr>
      <w:color w:val="0000FF"/>
      <w:u w:val="single"/>
    </w:rPr>
  </w:style>
  <w:style w:type="character" w:customStyle="1" w:styleId="UnresolvedMention">
    <w:name w:val="Unresolved Mention"/>
    <w:uiPriority w:val="99"/>
    <w:semiHidden/>
    <w:unhideWhenUsed/>
    <w:rsid w:val="00F5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3906">
      <w:bodyDiv w:val="1"/>
      <w:marLeft w:val="0"/>
      <w:marRight w:val="0"/>
      <w:marTop w:val="0"/>
      <w:marBottom w:val="0"/>
      <w:divBdr>
        <w:top w:val="none" w:sz="0" w:space="0" w:color="auto"/>
        <w:left w:val="none" w:sz="0" w:space="0" w:color="auto"/>
        <w:bottom w:val="none" w:sz="0" w:space="0" w:color="auto"/>
        <w:right w:val="none" w:sz="0" w:space="0" w:color="auto"/>
      </w:divBdr>
    </w:div>
    <w:div w:id="1693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mia-scully-0417331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ullym4@tcd.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8C2D9-A582-46DE-B7D5-7D5F6966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6165</CharactersWithSpaces>
  <SharedDoc>false</SharedDoc>
  <HLinks>
    <vt:vector size="12" baseType="variant">
      <vt:variant>
        <vt:i4>3932193</vt:i4>
      </vt:variant>
      <vt:variant>
        <vt:i4>3</vt:i4>
      </vt:variant>
      <vt:variant>
        <vt:i4>0</vt:i4>
      </vt:variant>
      <vt:variant>
        <vt:i4>5</vt:i4>
      </vt:variant>
      <vt:variant>
        <vt:lpwstr>http://www.linkedin.com/in/mia-scully-0417331b7</vt:lpwstr>
      </vt:variant>
      <vt:variant>
        <vt:lpwstr/>
      </vt:variant>
      <vt:variant>
        <vt:i4>852081</vt:i4>
      </vt:variant>
      <vt:variant>
        <vt:i4>0</vt:i4>
      </vt:variant>
      <vt:variant>
        <vt:i4>0</vt:i4>
      </vt:variant>
      <vt:variant>
        <vt:i4>5</vt:i4>
      </vt:variant>
      <vt:variant>
        <vt:lpwstr>mailto:Scullym4@tcd.ie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Strain</dc:creator>
  <cp:keywords/>
  <cp:lastModifiedBy>Mia Scully</cp:lastModifiedBy>
  <cp:revision>2</cp:revision>
  <cp:lastPrinted>2021-06-28T13:46:00Z</cp:lastPrinted>
  <dcterms:created xsi:type="dcterms:W3CDTF">2022-09-14T07:59:00Z</dcterms:created>
  <dcterms:modified xsi:type="dcterms:W3CDTF">2022-09-14T07:59:00Z</dcterms:modified>
</cp:coreProperties>
</file>