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93B" w:rsidRDefault="00CC01A0" w:rsidP="00CC01A0">
      <w:pPr>
        <w:spacing w:before="8"/>
        <w:ind w:right="3927"/>
        <w:jc w:val="right"/>
        <w:rPr>
          <w:rFonts w:ascii="Calibri" w:eastAsia="Calibri" w:hAnsi="Calibri" w:cs="Calibri"/>
          <w:b/>
          <w:w w:val="99"/>
          <w:sz w:val="44"/>
          <w:szCs w:val="44"/>
        </w:rPr>
      </w:pPr>
      <w:bookmarkStart w:id="0" w:name="_GoBack"/>
      <w:bookmarkEnd w:id="0"/>
      <w:r>
        <w:rPr>
          <w:rFonts w:ascii="Calibri" w:eastAsia="Calibri" w:hAnsi="Calibri" w:cs="Calibri"/>
          <w:b/>
          <w:w w:val="99"/>
          <w:sz w:val="44"/>
          <w:szCs w:val="44"/>
        </w:rPr>
        <w:t xml:space="preserve">                   </w:t>
      </w:r>
      <w:r w:rsidR="00D93740">
        <w:rPr>
          <w:rFonts w:ascii="Calibri" w:eastAsia="Calibri" w:hAnsi="Calibri" w:cs="Calibri"/>
          <w:b/>
          <w:w w:val="99"/>
          <w:sz w:val="44"/>
          <w:szCs w:val="44"/>
        </w:rPr>
        <w:t>Nicholas Moore</w:t>
      </w:r>
    </w:p>
    <w:p w:rsidR="00EA48C3" w:rsidRDefault="00EA48C3" w:rsidP="00EA48C3">
      <w:pPr>
        <w:spacing w:before="8"/>
        <w:ind w:left="1440" w:right="392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Address: </w:t>
      </w:r>
      <w:proofErr w:type="spellStart"/>
      <w:r>
        <w:rPr>
          <w:rFonts w:ascii="Calibri" w:eastAsia="Calibri" w:hAnsi="Calibri" w:cs="Calibri"/>
          <w:sz w:val="22"/>
          <w:szCs w:val="22"/>
        </w:rPr>
        <w:t>Drumgaeglum</w:t>
      </w:r>
      <w:proofErr w:type="spellEnd"/>
      <w:r>
        <w:rPr>
          <w:rFonts w:ascii="Calibri" w:eastAsia="Calibri" w:hAnsi="Calibri" w:cs="Calibri"/>
          <w:sz w:val="22"/>
          <w:szCs w:val="22"/>
        </w:rPr>
        <w:t>, Leitrim Village, Co. Leitrim</w:t>
      </w:r>
    </w:p>
    <w:p w:rsidR="00EA48C3" w:rsidRDefault="00EA48C3" w:rsidP="00EA48C3">
      <w:pPr>
        <w:spacing w:before="8"/>
        <w:ind w:left="1440" w:right="392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Contact Number: 0879122708</w:t>
      </w:r>
    </w:p>
    <w:p w:rsidR="00EA48C3" w:rsidRDefault="00EA48C3" w:rsidP="00EA48C3">
      <w:pPr>
        <w:spacing w:before="8"/>
        <w:ind w:left="1440" w:right="392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Email: </w:t>
      </w:r>
      <w:hyperlink r:id="rId6" w:history="1">
        <w:r w:rsidRPr="00F546EA">
          <w:rPr>
            <w:rStyle w:val="Hyperlink"/>
            <w:rFonts w:ascii="Calibri" w:eastAsia="Calibri" w:hAnsi="Calibri" w:cs="Calibri"/>
            <w:sz w:val="22"/>
            <w:szCs w:val="22"/>
          </w:rPr>
          <w:t>nickmoore2309@gmail.com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D8293B" w:rsidRDefault="00D8293B">
      <w:pPr>
        <w:spacing w:before="7" w:line="260" w:lineRule="exact"/>
        <w:rPr>
          <w:sz w:val="26"/>
          <w:szCs w:val="26"/>
        </w:rPr>
      </w:pPr>
    </w:p>
    <w:p w:rsidR="00D8293B" w:rsidRPr="00EA48C3" w:rsidRDefault="00EA48C3">
      <w:pPr>
        <w:ind w:left="328" w:right="324"/>
        <w:jc w:val="center"/>
        <w:rPr>
          <w:rFonts w:asciiTheme="minorHAnsi" w:eastAsia="Calibri" w:hAnsiTheme="minorHAnsi" w:cs="Calibri"/>
          <w:b/>
          <w:sz w:val="22"/>
          <w:szCs w:val="22"/>
        </w:rPr>
      </w:pPr>
      <w:r w:rsidRPr="00EA48C3">
        <w:rPr>
          <w:rFonts w:asciiTheme="minorHAnsi" w:hAnsiTheme="minorHAnsi"/>
          <w:b/>
          <w:sz w:val="22"/>
          <w:szCs w:val="22"/>
        </w:rPr>
        <w:t xml:space="preserve">I am a highly ambitious and </w:t>
      </w:r>
      <w:proofErr w:type="spellStart"/>
      <w:r w:rsidR="008F1ECC">
        <w:rPr>
          <w:rFonts w:asciiTheme="minorHAnsi" w:hAnsiTheme="minorHAnsi"/>
          <w:b/>
          <w:sz w:val="22"/>
          <w:szCs w:val="22"/>
        </w:rPr>
        <w:t>hard working</w:t>
      </w:r>
      <w:proofErr w:type="spellEnd"/>
      <w:r w:rsidR="008F1ECC">
        <w:rPr>
          <w:rFonts w:asciiTheme="minorHAnsi" w:hAnsiTheme="minorHAnsi"/>
          <w:b/>
          <w:sz w:val="22"/>
          <w:szCs w:val="22"/>
        </w:rPr>
        <w:t xml:space="preserve"> 23</w:t>
      </w:r>
      <w:r w:rsidRPr="00EA48C3">
        <w:rPr>
          <w:rFonts w:asciiTheme="minorHAnsi" w:hAnsiTheme="minorHAnsi"/>
          <w:b/>
          <w:sz w:val="22"/>
          <w:szCs w:val="22"/>
        </w:rPr>
        <w:t xml:space="preserve"> year old graduate of NUI Galway. I hold an </w:t>
      </w:r>
      <w:proofErr w:type="spellStart"/>
      <w:r w:rsidRPr="00EA48C3">
        <w:rPr>
          <w:rFonts w:asciiTheme="minorHAnsi" w:hAnsiTheme="minorHAnsi"/>
          <w:b/>
          <w:sz w:val="22"/>
          <w:szCs w:val="22"/>
        </w:rPr>
        <w:t>Hono</w:t>
      </w:r>
      <w:r w:rsidR="008F1ECC">
        <w:rPr>
          <w:rFonts w:asciiTheme="minorHAnsi" w:hAnsiTheme="minorHAnsi"/>
          <w:b/>
          <w:sz w:val="22"/>
          <w:szCs w:val="22"/>
        </w:rPr>
        <w:t>u</w:t>
      </w:r>
      <w:r w:rsidRPr="00EA48C3">
        <w:rPr>
          <w:rFonts w:asciiTheme="minorHAnsi" w:hAnsiTheme="minorHAnsi"/>
          <w:b/>
          <w:sz w:val="22"/>
          <w:szCs w:val="22"/>
        </w:rPr>
        <w:t>rs</w:t>
      </w:r>
      <w:proofErr w:type="spellEnd"/>
      <w:r w:rsidRPr="00EA48C3">
        <w:rPr>
          <w:rFonts w:asciiTheme="minorHAnsi" w:hAnsiTheme="minorHAnsi"/>
          <w:b/>
          <w:sz w:val="22"/>
          <w:szCs w:val="22"/>
        </w:rPr>
        <w:t xml:space="preserve"> Bachelor’s degree in Corporate Law, </w:t>
      </w:r>
      <w:r w:rsidR="008F1ECC">
        <w:rPr>
          <w:rFonts w:asciiTheme="minorHAnsi" w:hAnsiTheme="minorHAnsi"/>
          <w:b/>
          <w:sz w:val="22"/>
          <w:szCs w:val="22"/>
        </w:rPr>
        <w:t xml:space="preserve">which is </w:t>
      </w:r>
      <w:r w:rsidRPr="00EA48C3">
        <w:rPr>
          <w:rFonts w:asciiTheme="minorHAnsi" w:hAnsiTheme="minorHAnsi"/>
          <w:b/>
          <w:sz w:val="22"/>
          <w:szCs w:val="22"/>
        </w:rPr>
        <w:t xml:space="preserve">complemented by an </w:t>
      </w:r>
      <w:proofErr w:type="spellStart"/>
      <w:r w:rsidRPr="00EA48C3">
        <w:rPr>
          <w:rFonts w:asciiTheme="minorHAnsi" w:hAnsiTheme="minorHAnsi"/>
          <w:b/>
          <w:sz w:val="22"/>
          <w:szCs w:val="22"/>
        </w:rPr>
        <w:t>Hono</w:t>
      </w:r>
      <w:r w:rsidR="008F1ECC">
        <w:rPr>
          <w:rFonts w:asciiTheme="minorHAnsi" w:hAnsiTheme="minorHAnsi"/>
          <w:b/>
          <w:sz w:val="22"/>
          <w:szCs w:val="22"/>
        </w:rPr>
        <w:t>u</w:t>
      </w:r>
      <w:r w:rsidRPr="00EA48C3">
        <w:rPr>
          <w:rFonts w:asciiTheme="minorHAnsi" w:hAnsiTheme="minorHAnsi"/>
          <w:b/>
          <w:sz w:val="22"/>
          <w:szCs w:val="22"/>
        </w:rPr>
        <w:t>rs</w:t>
      </w:r>
      <w:proofErr w:type="spellEnd"/>
      <w:r w:rsidRPr="00EA48C3">
        <w:rPr>
          <w:rFonts w:asciiTheme="minorHAnsi" w:hAnsiTheme="minorHAnsi"/>
          <w:b/>
          <w:sz w:val="22"/>
          <w:szCs w:val="22"/>
        </w:rPr>
        <w:t xml:space="preserve"> LLB degree</w:t>
      </w:r>
      <w:r w:rsidR="000A2E94" w:rsidRPr="00EA48C3">
        <w:rPr>
          <w:rFonts w:asciiTheme="minorHAnsi" w:eastAsia="Calibri" w:hAnsiTheme="minorHAnsi" w:cs="Calibri"/>
          <w:b/>
          <w:sz w:val="22"/>
          <w:szCs w:val="22"/>
        </w:rPr>
        <w:t>.</w:t>
      </w:r>
      <w:r w:rsidR="000A2E94" w:rsidRPr="00EA48C3">
        <w:rPr>
          <w:rFonts w:asciiTheme="minorHAnsi" w:eastAsia="Calibri" w:hAnsiTheme="minorHAnsi" w:cs="Calibri"/>
          <w:b/>
          <w:spacing w:val="-1"/>
          <w:sz w:val="22"/>
          <w:szCs w:val="22"/>
        </w:rPr>
        <w:t xml:space="preserve"> </w:t>
      </w:r>
      <w:r>
        <w:rPr>
          <w:rFonts w:asciiTheme="minorHAnsi" w:eastAsia="Calibri" w:hAnsiTheme="minorHAnsi" w:cs="Calibri"/>
          <w:b/>
          <w:spacing w:val="-1"/>
          <w:sz w:val="22"/>
          <w:szCs w:val="22"/>
        </w:rPr>
        <w:t>I have a s</w:t>
      </w:r>
      <w:r w:rsidR="000A2E94" w:rsidRPr="00EA48C3">
        <w:rPr>
          <w:rFonts w:asciiTheme="minorHAnsi" w:eastAsia="Calibri" w:hAnsiTheme="minorHAnsi" w:cs="Calibri"/>
          <w:b/>
          <w:sz w:val="22"/>
          <w:szCs w:val="22"/>
        </w:rPr>
        <w:t>t</w:t>
      </w:r>
      <w:r w:rsidR="000A2E94" w:rsidRPr="00EA48C3">
        <w:rPr>
          <w:rFonts w:asciiTheme="minorHAnsi" w:eastAsia="Calibri" w:hAnsiTheme="minorHAnsi" w:cs="Calibri"/>
          <w:b/>
          <w:spacing w:val="1"/>
          <w:sz w:val="22"/>
          <w:szCs w:val="22"/>
        </w:rPr>
        <w:t>r</w:t>
      </w:r>
      <w:r w:rsidR="000A2E94" w:rsidRPr="00EA48C3">
        <w:rPr>
          <w:rFonts w:asciiTheme="minorHAnsi" w:eastAsia="Calibri" w:hAnsiTheme="minorHAnsi" w:cs="Calibri"/>
          <w:b/>
          <w:spacing w:val="-1"/>
          <w:sz w:val="22"/>
          <w:szCs w:val="22"/>
        </w:rPr>
        <w:t>on</w:t>
      </w:r>
      <w:r w:rsidR="000A2E94" w:rsidRPr="00EA48C3">
        <w:rPr>
          <w:rFonts w:asciiTheme="minorHAnsi" w:eastAsia="Calibri" w:hAnsiTheme="minorHAnsi" w:cs="Calibri"/>
          <w:b/>
          <w:sz w:val="22"/>
          <w:szCs w:val="22"/>
        </w:rPr>
        <w:t>g</w:t>
      </w:r>
      <w:r w:rsidR="000A2E94" w:rsidRPr="00EA48C3">
        <w:rPr>
          <w:rFonts w:asciiTheme="minorHAnsi" w:eastAsia="Calibri" w:hAnsiTheme="minorHAnsi" w:cs="Calibri"/>
          <w:b/>
          <w:spacing w:val="1"/>
          <w:sz w:val="22"/>
          <w:szCs w:val="22"/>
        </w:rPr>
        <w:t xml:space="preserve"> w</w:t>
      </w:r>
      <w:r w:rsidR="000A2E94" w:rsidRPr="00EA48C3">
        <w:rPr>
          <w:rFonts w:asciiTheme="minorHAnsi" w:eastAsia="Calibri" w:hAnsiTheme="minorHAnsi" w:cs="Calibri"/>
          <w:b/>
          <w:spacing w:val="-1"/>
          <w:sz w:val="22"/>
          <w:szCs w:val="22"/>
        </w:rPr>
        <w:t>o</w:t>
      </w:r>
      <w:r w:rsidR="000A2E94" w:rsidRPr="00EA48C3">
        <w:rPr>
          <w:rFonts w:asciiTheme="minorHAnsi" w:eastAsia="Calibri" w:hAnsiTheme="minorHAnsi" w:cs="Calibri"/>
          <w:b/>
          <w:spacing w:val="1"/>
          <w:sz w:val="22"/>
          <w:szCs w:val="22"/>
        </w:rPr>
        <w:t>r</w:t>
      </w:r>
      <w:r w:rsidR="000A2E94" w:rsidRPr="00EA48C3">
        <w:rPr>
          <w:rFonts w:asciiTheme="minorHAnsi" w:eastAsia="Calibri" w:hAnsiTheme="minorHAnsi" w:cs="Calibri"/>
          <w:b/>
          <w:sz w:val="22"/>
          <w:szCs w:val="22"/>
        </w:rPr>
        <w:t>k</w:t>
      </w:r>
      <w:r w:rsidR="000A2E94" w:rsidRPr="00EA48C3">
        <w:rPr>
          <w:rFonts w:asciiTheme="minorHAnsi" w:eastAsia="Calibri" w:hAnsiTheme="minorHAnsi" w:cs="Calibri"/>
          <w:b/>
          <w:spacing w:val="-3"/>
          <w:sz w:val="22"/>
          <w:szCs w:val="22"/>
        </w:rPr>
        <w:t xml:space="preserve"> </w:t>
      </w:r>
      <w:r w:rsidR="000A2E94" w:rsidRPr="00EA48C3">
        <w:rPr>
          <w:rFonts w:asciiTheme="minorHAnsi" w:eastAsia="Calibri" w:hAnsiTheme="minorHAnsi" w:cs="Calibri"/>
          <w:b/>
          <w:sz w:val="22"/>
          <w:szCs w:val="22"/>
        </w:rPr>
        <w:t>et</w:t>
      </w:r>
      <w:r w:rsidR="000A2E94" w:rsidRPr="00EA48C3">
        <w:rPr>
          <w:rFonts w:asciiTheme="minorHAnsi" w:eastAsia="Calibri" w:hAnsiTheme="minorHAnsi" w:cs="Calibri"/>
          <w:b/>
          <w:spacing w:val="-1"/>
          <w:sz w:val="22"/>
          <w:szCs w:val="22"/>
        </w:rPr>
        <w:t>hi</w:t>
      </w:r>
      <w:r w:rsidR="000A2E94" w:rsidRPr="00EA48C3">
        <w:rPr>
          <w:rFonts w:asciiTheme="minorHAnsi" w:eastAsia="Calibri" w:hAnsiTheme="minorHAnsi" w:cs="Calibri"/>
          <w:b/>
          <w:sz w:val="22"/>
          <w:szCs w:val="22"/>
        </w:rPr>
        <w:t>c</w:t>
      </w:r>
      <w:r w:rsidR="000A2E94" w:rsidRPr="00EA48C3">
        <w:rPr>
          <w:rFonts w:asciiTheme="minorHAnsi" w:eastAsia="Calibri" w:hAnsiTheme="minorHAnsi" w:cs="Calibri"/>
          <w:b/>
          <w:spacing w:val="-1"/>
          <w:sz w:val="22"/>
          <w:szCs w:val="22"/>
        </w:rPr>
        <w:t xml:space="preserve"> </w:t>
      </w:r>
      <w:r w:rsidR="008F1ECC">
        <w:rPr>
          <w:rFonts w:asciiTheme="minorHAnsi" w:eastAsia="Calibri" w:hAnsiTheme="minorHAnsi" w:cs="Calibri"/>
          <w:b/>
          <w:spacing w:val="-1"/>
          <w:sz w:val="22"/>
          <w:szCs w:val="22"/>
        </w:rPr>
        <w:t>which is evidenced by the fact that I work full time while also undertaking a legal internship and preparing for FE1 examinations.</w:t>
      </w:r>
      <w:r w:rsidR="008F1ECC">
        <w:rPr>
          <w:rFonts w:asciiTheme="minorHAnsi" w:eastAsia="Calibri" w:hAnsiTheme="minorHAnsi" w:cs="Calibri"/>
          <w:b/>
          <w:spacing w:val="1"/>
          <w:sz w:val="22"/>
          <w:szCs w:val="22"/>
        </w:rPr>
        <w:t xml:space="preserve"> </w:t>
      </w:r>
      <w:r w:rsidR="00BB53D4">
        <w:rPr>
          <w:rFonts w:asciiTheme="minorHAnsi" w:eastAsia="Calibri" w:hAnsiTheme="minorHAnsi" w:cs="Calibri"/>
          <w:b/>
          <w:spacing w:val="1"/>
          <w:sz w:val="22"/>
          <w:szCs w:val="22"/>
        </w:rPr>
        <w:t>I have a proven ability to</w:t>
      </w:r>
      <w:r w:rsidR="000A2E94" w:rsidRPr="00EA48C3">
        <w:rPr>
          <w:rFonts w:asciiTheme="minorHAnsi" w:eastAsia="Calibri" w:hAnsiTheme="minorHAnsi" w:cs="Calibri"/>
          <w:b/>
          <w:spacing w:val="-3"/>
          <w:sz w:val="22"/>
          <w:szCs w:val="22"/>
        </w:rPr>
        <w:t xml:space="preserve"> </w:t>
      </w:r>
      <w:r w:rsidR="000A2E94" w:rsidRPr="00EA48C3">
        <w:rPr>
          <w:rFonts w:asciiTheme="minorHAnsi" w:eastAsia="Calibri" w:hAnsiTheme="minorHAnsi" w:cs="Calibri"/>
          <w:b/>
          <w:sz w:val="22"/>
          <w:szCs w:val="22"/>
        </w:rPr>
        <w:t>mai</w:t>
      </w:r>
      <w:r w:rsidR="000A2E94" w:rsidRPr="00EA48C3">
        <w:rPr>
          <w:rFonts w:asciiTheme="minorHAnsi" w:eastAsia="Calibri" w:hAnsiTheme="minorHAnsi" w:cs="Calibri"/>
          <w:b/>
          <w:spacing w:val="-1"/>
          <w:sz w:val="22"/>
          <w:szCs w:val="22"/>
        </w:rPr>
        <w:t>n</w:t>
      </w:r>
      <w:r w:rsidR="000A2E94" w:rsidRPr="00EA48C3">
        <w:rPr>
          <w:rFonts w:asciiTheme="minorHAnsi" w:eastAsia="Calibri" w:hAnsiTheme="minorHAnsi" w:cs="Calibri"/>
          <w:b/>
          <w:sz w:val="22"/>
          <w:szCs w:val="22"/>
        </w:rPr>
        <w:t>t</w:t>
      </w:r>
      <w:r w:rsidR="000A2E94" w:rsidRPr="00EA48C3">
        <w:rPr>
          <w:rFonts w:asciiTheme="minorHAnsi" w:eastAsia="Calibri" w:hAnsiTheme="minorHAnsi" w:cs="Calibri"/>
          <w:b/>
          <w:spacing w:val="-1"/>
          <w:sz w:val="22"/>
          <w:szCs w:val="22"/>
        </w:rPr>
        <w:t>a</w:t>
      </w:r>
      <w:r w:rsidR="000A2E94" w:rsidRPr="00EA48C3">
        <w:rPr>
          <w:rFonts w:asciiTheme="minorHAnsi" w:eastAsia="Calibri" w:hAnsiTheme="minorHAnsi" w:cs="Calibri"/>
          <w:b/>
          <w:spacing w:val="1"/>
          <w:sz w:val="22"/>
          <w:szCs w:val="22"/>
        </w:rPr>
        <w:t>i</w:t>
      </w:r>
      <w:r w:rsidR="000A2E94" w:rsidRPr="00EA48C3">
        <w:rPr>
          <w:rFonts w:asciiTheme="minorHAnsi" w:eastAsia="Calibri" w:hAnsiTheme="minorHAnsi" w:cs="Calibri"/>
          <w:b/>
          <w:sz w:val="22"/>
          <w:szCs w:val="22"/>
        </w:rPr>
        <w:t>n</w:t>
      </w:r>
      <w:r w:rsidR="000A2E94" w:rsidRPr="00EA48C3">
        <w:rPr>
          <w:rFonts w:asciiTheme="minorHAnsi" w:eastAsia="Calibri" w:hAnsiTheme="minorHAnsi" w:cs="Calibri"/>
          <w:b/>
          <w:spacing w:val="-3"/>
          <w:sz w:val="22"/>
          <w:szCs w:val="22"/>
        </w:rPr>
        <w:t xml:space="preserve"> </w:t>
      </w:r>
      <w:r w:rsidR="000A2E94" w:rsidRPr="00EA48C3">
        <w:rPr>
          <w:rFonts w:asciiTheme="minorHAnsi" w:eastAsia="Calibri" w:hAnsiTheme="minorHAnsi" w:cs="Calibri"/>
          <w:b/>
          <w:sz w:val="22"/>
          <w:szCs w:val="22"/>
        </w:rPr>
        <w:t>s</w:t>
      </w:r>
      <w:r w:rsidR="000A2E94" w:rsidRPr="00EA48C3">
        <w:rPr>
          <w:rFonts w:asciiTheme="minorHAnsi" w:eastAsia="Calibri" w:hAnsiTheme="minorHAnsi" w:cs="Calibri"/>
          <w:b/>
          <w:spacing w:val="-1"/>
          <w:sz w:val="22"/>
          <w:szCs w:val="22"/>
        </w:rPr>
        <w:t>o</w:t>
      </w:r>
      <w:r w:rsidR="000A2E94" w:rsidRPr="00EA48C3">
        <w:rPr>
          <w:rFonts w:asciiTheme="minorHAnsi" w:eastAsia="Calibri" w:hAnsiTheme="minorHAnsi" w:cs="Calibri"/>
          <w:b/>
          <w:spacing w:val="1"/>
          <w:sz w:val="22"/>
          <w:szCs w:val="22"/>
        </w:rPr>
        <w:t>li</w:t>
      </w:r>
      <w:r w:rsidR="000A2E94" w:rsidRPr="00EA48C3">
        <w:rPr>
          <w:rFonts w:asciiTheme="minorHAnsi" w:eastAsia="Calibri" w:hAnsiTheme="minorHAnsi" w:cs="Calibri"/>
          <w:b/>
          <w:sz w:val="22"/>
          <w:szCs w:val="22"/>
        </w:rPr>
        <w:t>d</w:t>
      </w:r>
      <w:r w:rsidR="000A2E94" w:rsidRPr="00EA48C3">
        <w:rPr>
          <w:rFonts w:asciiTheme="minorHAnsi" w:eastAsia="Calibri" w:hAnsiTheme="minorHAnsi" w:cs="Calibri"/>
          <w:b/>
          <w:spacing w:val="-3"/>
          <w:sz w:val="22"/>
          <w:szCs w:val="22"/>
        </w:rPr>
        <w:t xml:space="preserve"> </w:t>
      </w:r>
      <w:r w:rsidR="000A2E94" w:rsidRPr="00EA48C3">
        <w:rPr>
          <w:rFonts w:asciiTheme="minorHAnsi" w:eastAsia="Calibri" w:hAnsiTheme="minorHAnsi" w:cs="Calibri"/>
          <w:b/>
          <w:spacing w:val="-1"/>
          <w:sz w:val="22"/>
          <w:szCs w:val="22"/>
        </w:rPr>
        <w:t>wo</w:t>
      </w:r>
      <w:r w:rsidR="000A2E94" w:rsidRPr="00EA48C3">
        <w:rPr>
          <w:rFonts w:asciiTheme="minorHAnsi" w:eastAsia="Calibri" w:hAnsiTheme="minorHAnsi" w:cs="Calibri"/>
          <w:b/>
          <w:spacing w:val="1"/>
          <w:sz w:val="22"/>
          <w:szCs w:val="22"/>
        </w:rPr>
        <w:t>r</w:t>
      </w:r>
      <w:r w:rsidR="000A2E94" w:rsidRPr="00EA48C3">
        <w:rPr>
          <w:rFonts w:asciiTheme="minorHAnsi" w:eastAsia="Calibri" w:hAnsiTheme="minorHAnsi" w:cs="Calibri"/>
          <w:b/>
          <w:sz w:val="22"/>
          <w:szCs w:val="22"/>
        </w:rPr>
        <w:t>king</w:t>
      </w:r>
      <w:r w:rsidR="000A2E94" w:rsidRPr="00EA48C3">
        <w:rPr>
          <w:rFonts w:asciiTheme="minorHAnsi" w:eastAsia="Calibri" w:hAnsiTheme="minorHAnsi" w:cs="Calibri"/>
          <w:b/>
          <w:spacing w:val="-1"/>
          <w:sz w:val="22"/>
          <w:szCs w:val="22"/>
        </w:rPr>
        <w:t xml:space="preserve"> </w:t>
      </w:r>
      <w:r w:rsidR="000A2E94" w:rsidRPr="00EA48C3">
        <w:rPr>
          <w:rFonts w:asciiTheme="minorHAnsi" w:eastAsia="Calibri" w:hAnsiTheme="minorHAnsi" w:cs="Calibri"/>
          <w:b/>
          <w:spacing w:val="1"/>
          <w:sz w:val="22"/>
          <w:szCs w:val="22"/>
        </w:rPr>
        <w:t>r</w:t>
      </w:r>
      <w:r w:rsidR="000A2E94" w:rsidRPr="00EA48C3">
        <w:rPr>
          <w:rFonts w:asciiTheme="minorHAnsi" w:eastAsia="Calibri" w:hAnsiTheme="minorHAnsi" w:cs="Calibri"/>
          <w:b/>
          <w:spacing w:val="-1"/>
          <w:sz w:val="22"/>
          <w:szCs w:val="22"/>
        </w:rPr>
        <w:t>e</w:t>
      </w:r>
      <w:r w:rsidR="000A2E94" w:rsidRPr="00EA48C3">
        <w:rPr>
          <w:rFonts w:asciiTheme="minorHAnsi" w:eastAsia="Calibri" w:hAnsiTheme="minorHAnsi" w:cs="Calibri"/>
          <w:b/>
          <w:spacing w:val="1"/>
          <w:sz w:val="22"/>
          <w:szCs w:val="22"/>
        </w:rPr>
        <w:t>l</w:t>
      </w:r>
      <w:r w:rsidR="000A2E94" w:rsidRPr="00EA48C3">
        <w:rPr>
          <w:rFonts w:asciiTheme="minorHAnsi" w:eastAsia="Calibri" w:hAnsiTheme="minorHAnsi" w:cs="Calibri"/>
          <w:b/>
          <w:spacing w:val="-1"/>
          <w:sz w:val="22"/>
          <w:szCs w:val="22"/>
        </w:rPr>
        <w:t>a</w:t>
      </w:r>
      <w:r w:rsidR="000A2E94" w:rsidRPr="00EA48C3">
        <w:rPr>
          <w:rFonts w:asciiTheme="minorHAnsi" w:eastAsia="Calibri" w:hAnsiTheme="minorHAnsi" w:cs="Calibri"/>
          <w:b/>
          <w:sz w:val="22"/>
          <w:szCs w:val="22"/>
        </w:rPr>
        <w:t>t</w:t>
      </w:r>
      <w:r w:rsidR="000A2E94" w:rsidRPr="00EA48C3">
        <w:rPr>
          <w:rFonts w:asciiTheme="minorHAnsi" w:eastAsia="Calibri" w:hAnsiTheme="minorHAnsi" w:cs="Calibri"/>
          <w:b/>
          <w:spacing w:val="1"/>
          <w:sz w:val="22"/>
          <w:szCs w:val="22"/>
        </w:rPr>
        <w:t>i</w:t>
      </w:r>
      <w:r w:rsidR="000A2E94" w:rsidRPr="00EA48C3">
        <w:rPr>
          <w:rFonts w:asciiTheme="minorHAnsi" w:eastAsia="Calibri" w:hAnsiTheme="minorHAnsi" w:cs="Calibri"/>
          <w:b/>
          <w:spacing w:val="-1"/>
          <w:sz w:val="22"/>
          <w:szCs w:val="22"/>
        </w:rPr>
        <w:t>on</w:t>
      </w:r>
      <w:r w:rsidR="000A2E94" w:rsidRPr="00EA48C3">
        <w:rPr>
          <w:rFonts w:asciiTheme="minorHAnsi" w:eastAsia="Calibri" w:hAnsiTheme="minorHAnsi" w:cs="Calibri"/>
          <w:b/>
          <w:sz w:val="22"/>
          <w:szCs w:val="22"/>
        </w:rPr>
        <w:t>s</w:t>
      </w:r>
      <w:r w:rsidR="000A2E94" w:rsidRPr="00EA48C3">
        <w:rPr>
          <w:rFonts w:asciiTheme="minorHAnsi" w:eastAsia="Calibri" w:hAnsiTheme="minorHAnsi" w:cs="Calibri"/>
          <w:b/>
          <w:spacing w:val="-3"/>
          <w:sz w:val="22"/>
          <w:szCs w:val="22"/>
        </w:rPr>
        <w:t>h</w:t>
      </w:r>
      <w:r w:rsidR="000A2E94" w:rsidRPr="00EA48C3">
        <w:rPr>
          <w:rFonts w:asciiTheme="minorHAnsi" w:eastAsia="Calibri" w:hAnsiTheme="minorHAnsi" w:cs="Calibri"/>
          <w:b/>
          <w:spacing w:val="1"/>
          <w:sz w:val="22"/>
          <w:szCs w:val="22"/>
        </w:rPr>
        <w:t>i</w:t>
      </w:r>
      <w:r w:rsidR="000A2E94" w:rsidRPr="00EA48C3">
        <w:rPr>
          <w:rFonts w:asciiTheme="minorHAnsi" w:eastAsia="Calibri" w:hAnsiTheme="minorHAnsi" w:cs="Calibri"/>
          <w:b/>
          <w:spacing w:val="-1"/>
          <w:sz w:val="22"/>
          <w:szCs w:val="22"/>
        </w:rPr>
        <w:t>p</w:t>
      </w:r>
      <w:r w:rsidR="001D398C">
        <w:rPr>
          <w:rFonts w:asciiTheme="minorHAnsi" w:eastAsia="Calibri" w:hAnsiTheme="minorHAnsi" w:cs="Calibri"/>
          <w:b/>
          <w:sz w:val="22"/>
          <w:szCs w:val="22"/>
        </w:rPr>
        <w:t xml:space="preserve">s and </w:t>
      </w:r>
      <w:r w:rsidR="00BB53D4">
        <w:rPr>
          <w:rFonts w:asciiTheme="minorHAnsi" w:eastAsia="Calibri" w:hAnsiTheme="minorHAnsi" w:cs="Calibri"/>
          <w:b/>
          <w:sz w:val="22"/>
          <w:szCs w:val="22"/>
        </w:rPr>
        <w:t xml:space="preserve">have </w:t>
      </w:r>
      <w:r w:rsidR="001D398C">
        <w:rPr>
          <w:rFonts w:asciiTheme="minorHAnsi" w:eastAsia="Calibri" w:hAnsiTheme="minorHAnsi" w:cs="Calibri"/>
          <w:b/>
          <w:sz w:val="22"/>
          <w:szCs w:val="22"/>
        </w:rPr>
        <w:t>e</w:t>
      </w:r>
      <w:r w:rsidR="000A2E94" w:rsidRPr="00EA48C3">
        <w:rPr>
          <w:rFonts w:asciiTheme="minorHAnsi" w:eastAsia="Calibri" w:hAnsiTheme="minorHAnsi" w:cs="Calibri"/>
          <w:b/>
          <w:sz w:val="22"/>
          <w:szCs w:val="22"/>
        </w:rPr>
        <w:t>x</w:t>
      </w:r>
      <w:r w:rsidR="000A2E94" w:rsidRPr="00EA48C3">
        <w:rPr>
          <w:rFonts w:asciiTheme="minorHAnsi" w:eastAsia="Calibri" w:hAnsiTheme="minorHAnsi" w:cs="Calibri"/>
          <w:b/>
          <w:spacing w:val="1"/>
          <w:sz w:val="22"/>
          <w:szCs w:val="22"/>
        </w:rPr>
        <w:t>c</w:t>
      </w:r>
      <w:r w:rsidR="000A2E94" w:rsidRPr="00EA48C3">
        <w:rPr>
          <w:rFonts w:asciiTheme="minorHAnsi" w:eastAsia="Calibri" w:hAnsiTheme="minorHAnsi" w:cs="Calibri"/>
          <w:b/>
          <w:spacing w:val="-1"/>
          <w:sz w:val="22"/>
          <w:szCs w:val="22"/>
        </w:rPr>
        <w:t>el</w:t>
      </w:r>
      <w:r w:rsidR="000A2E94" w:rsidRPr="00EA48C3">
        <w:rPr>
          <w:rFonts w:asciiTheme="minorHAnsi" w:eastAsia="Calibri" w:hAnsiTheme="minorHAnsi" w:cs="Calibri"/>
          <w:b/>
          <w:spacing w:val="1"/>
          <w:sz w:val="22"/>
          <w:szCs w:val="22"/>
        </w:rPr>
        <w:t>l</w:t>
      </w:r>
      <w:r w:rsidR="000A2E94" w:rsidRPr="00EA48C3">
        <w:rPr>
          <w:rFonts w:asciiTheme="minorHAnsi" w:eastAsia="Calibri" w:hAnsiTheme="minorHAnsi" w:cs="Calibri"/>
          <w:b/>
          <w:spacing w:val="-1"/>
          <w:sz w:val="22"/>
          <w:szCs w:val="22"/>
        </w:rPr>
        <w:t>en</w:t>
      </w:r>
      <w:r w:rsidR="000A2E94" w:rsidRPr="00EA48C3">
        <w:rPr>
          <w:rFonts w:asciiTheme="minorHAnsi" w:eastAsia="Calibri" w:hAnsiTheme="minorHAnsi" w:cs="Calibri"/>
          <w:b/>
          <w:sz w:val="22"/>
          <w:szCs w:val="22"/>
        </w:rPr>
        <w:t>t</w:t>
      </w:r>
      <w:r w:rsidR="000A2E94" w:rsidRPr="00EA48C3">
        <w:rPr>
          <w:rFonts w:asciiTheme="minorHAnsi" w:eastAsia="Calibri" w:hAnsiTheme="minorHAnsi" w:cs="Calibri"/>
          <w:b/>
          <w:spacing w:val="1"/>
          <w:sz w:val="22"/>
          <w:szCs w:val="22"/>
        </w:rPr>
        <w:t xml:space="preserve"> c</w:t>
      </w:r>
      <w:r w:rsidR="000A2E94" w:rsidRPr="00EA48C3">
        <w:rPr>
          <w:rFonts w:asciiTheme="minorHAnsi" w:eastAsia="Calibri" w:hAnsiTheme="minorHAnsi" w:cs="Calibri"/>
          <w:b/>
          <w:spacing w:val="-3"/>
          <w:sz w:val="22"/>
          <w:szCs w:val="22"/>
        </w:rPr>
        <w:t>o</w:t>
      </w:r>
      <w:r w:rsidR="000A2E94" w:rsidRPr="00EA48C3">
        <w:rPr>
          <w:rFonts w:asciiTheme="minorHAnsi" w:eastAsia="Calibri" w:hAnsiTheme="minorHAnsi" w:cs="Calibri"/>
          <w:b/>
          <w:sz w:val="22"/>
          <w:szCs w:val="22"/>
        </w:rPr>
        <w:t>mm</w:t>
      </w:r>
      <w:r w:rsidR="000A2E94" w:rsidRPr="00EA48C3">
        <w:rPr>
          <w:rFonts w:asciiTheme="minorHAnsi" w:eastAsia="Calibri" w:hAnsiTheme="minorHAnsi" w:cs="Calibri"/>
          <w:b/>
          <w:spacing w:val="-1"/>
          <w:sz w:val="22"/>
          <w:szCs w:val="22"/>
        </w:rPr>
        <w:t>uni</w:t>
      </w:r>
      <w:r w:rsidR="000A2E94" w:rsidRPr="00EA48C3">
        <w:rPr>
          <w:rFonts w:asciiTheme="minorHAnsi" w:eastAsia="Calibri" w:hAnsiTheme="minorHAnsi" w:cs="Calibri"/>
          <w:b/>
          <w:spacing w:val="1"/>
          <w:sz w:val="22"/>
          <w:szCs w:val="22"/>
        </w:rPr>
        <w:t>c</w:t>
      </w:r>
      <w:r w:rsidR="000A2E94" w:rsidRPr="00EA48C3">
        <w:rPr>
          <w:rFonts w:asciiTheme="minorHAnsi" w:eastAsia="Calibri" w:hAnsiTheme="minorHAnsi" w:cs="Calibri"/>
          <w:b/>
          <w:spacing w:val="-1"/>
          <w:sz w:val="22"/>
          <w:szCs w:val="22"/>
        </w:rPr>
        <w:t>a</w:t>
      </w:r>
      <w:r w:rsidR="000A2E94" w:rsidRPr="00EA48C3">
        <w:rPr>
          <w:rFonts w:asciiTheme="minorHAnsi" w:eastAsia="Calibri" w:hAnsiTheme="minorHAnsi" w:cs="Calibri"/>
          <w:b/>
          <w:sz w:val="22"/>
          <w:szCs w:val="22"/>
        </w:rPr>
        <w:t>t</w:t>
      </w:r>
      <w:r w:rsidR="000A2E94" w:rsidRPr="00EA48C3">
        <w:rPr>
          <w:rFonts w:asciiTheme="minorHAnsi" w:eastAsia="Calibri" w:hAnsiTheme="minorHAnsi" w:cs="Calibri"/>
          <w:b/>
          <w:spacing w:val="1"/>
          <w:sz w:val="22"/>
          <w:szCs w:val="22"/>
        </w:rPr>
        <w:t>i</w:t>
      </w:r>
      <w:r w:rsidR="000A2E94" w:rsidRPr="00EA48C3">
        <w:rPr>
          <w:rFonts w:asciiTheme="minorHAnsi" w:eastAsia="Calibri" w:hAnsiTheme="minorHAnsi" w:cs="Calibri"/>
          <w:b/>
          <w:spacing w:val="-1"/>
          <w:sz w:val="22"/>
          <w:szCs w:val="22"/>
        </w:rPr>
        <w:t>o</w:t>
      </w:r>
      <w:r w:rsidR="000A2E94" w:rsidRPr="00EA48C3">
        <w:rPr>
          <w:rFonts w:asciiTheme="minorHAnsi" w:eastAsia="Calibri" w:hAnsiTheme="minorHAnsi" w:cs="Calibri"/>
          <w:b/>
          <w:sz w:val="22"/>
          <w:szCs w:val="22"/>
        </w:rPr>
        <w:t>n</w:t>
      </w:r>
      <w:r w:rsidR="000A2E94" w:rsidRPr="00EA48C3">
        <w:rPr>
          <w:rFonts w:asciiTheme="minorHAnsi" w:eastAsia="Calibri" w:hAnsiTheme="minorHAnsi" w:cs="Calibri"/>
          <w:b/>
          <w:spacing w:val="-3"/>
          <w:sz w:val="22"/>
          <w:szCs w:val="22"/>
        </w:rPr>
        <w:t xml:space="preserve"> </w:t>
      </w:r>
      <w:r w:rsidR="000A2E94" w:rsidRPr="00EA48C3">
        <w:rPr>
          <w:rFonts w:asciiTheme="minorHAnsi" w:eastAsia="Calibri" w:hAnsiTheme="minorHAnsi" w:cs="Calibri"/>
          <w:b/>
          <w:spacing w:val="-1"/>
          <w:sz w:val="22"/>
          <w:szCs w:val="22"/>
        </w:rPr>
        <w:t>an</w:t>
      </w:r>
      <w:r w:rsidR="000A2E94" w:rsidRPr="00EA48C3">
        <w:rPr>
          <w:rFonts w:asciiTheme="minorHAnsi" w:eastAsia="Calibri" w:hAnsiTheme="minorHAnsi" w:cs="Calibri"/>
          <w:b/>
          <w:sz w:val="22"/>
          <w:szCs w:val="22"/>
        </w:rPr>
        <w:t>d</w:t>
      </w:r>
      <w:r w:rsidR="000A2E94" w:rsidRPr="00EA48C3">
        <w:rPr>
          <w:rFonts w:asciiTheme="minorHAnsi" w:eastAsia="Calibri" w:hAnsiTheme="minorHAnsi" w:cs="Calibri"/>
          <w:b/>
          <w:spacing w:val="-1"/>
          <w:sz w:val="22"/>
          <w:szCs w:val="22"/>
        </w:rPr>
        <w:t xml:space="preserve"> </w:t>
      </w:r>
      <w:proofErr w:type="spellStart"/>
      <w:r w:rsidR="00BB53D4">
        <w:rPr>
          <w:rFonts w:asciiTheme="minorHAnsi" w:eastAsia="Calibri" w:hAnsiTheme="minorHAnsi" w:cs="Calibri"/>
          <w:b/>
          <w:spacing w:val="-1"/>
          <w:sz w:val="22"/>
          <w:szCs w:val="22"/>
        </w:rPr>
        <w:t>organisational</w:t>
      </w:r>
      <w:proofErr w:type="spellEnd"/>
      <w:r w:rsidR="000A2E94" w:rsidRPr="00EA48C3">
        <w:rPr>
          <w:rFonts w:asciiTheme="minorHAnsi" w:eastAsia="Calibri" w:hAnsiTheme="minorHAnsi" w:cs="Calibri"/>
          <w:b/>
          <w:spacing w:val="-1"/>
          <w:sz w:val="22"/>
          <w:szCs w:val="22"/>
        </w:rPr>
        <w:t xml:space="preserve"> </w:t>
      </w:r>
      <w:r w:rsidR="000A2E94" w:rsidRPr="00EA48C3">
        <w:rPr>
          <w:rFonts w:asciiTheme="minorHAnsi" w:eastAsia="Calibri" w:hAnsiTheme="minorHAnsi" w:cs="Calibri"/>
          <w:b/>
          <w:sz w:val="22"/>
          <w:szCs w:val="22"/>
        </w:rPr>
        <w:t>sk</w:t>
      </w:r>
      <w:r w:rsidR="000A2E94" w:rsidRPr="00EA48C3">
        <w:rPr>
          <w:rFonts w:asciiTheme="minorHAnsi" w:eastAsia="Calibri" w:hAnsiTheme="minorHAnsi" w:cs="Calibri"/>
          <w:b/>
          <w:spacing w:val="-2"/>
          <w:sz w:val="22"/>
          <w:szCs w:val="22"/>
        </w:rPr>
        <w:t>i</w:t>
      </w:r>
      <w:r w:rsidR="000A2E94" w:rsidRPr="00EA48C3">
        <w:rPr>
          <w:rFonts w:asciiTheme="minorHAnsi" w:eastAsia="Calibri" w:hAnsiTheme="minorHAnsi" w:cs="Calibri"/>
          <w:b/>
          <w:spacing w:val="1"/>
          <w:sz w:val="22"/>
          <w:szCs w:val="22"/>
        </w:rPr>
        <w:t>l</w:t>
      </w:r>
      <w:r w:rsidR="000A2E94" w:rsidRPr="00EA48C3">
        <w:rPr>
          <w:rFonts w:asciiTheme="minorHAnsi" w:eastAsia="Calibri" w:hAnsiTheme="minorHAnsi" w:cs="Calibri"/>
          <w:b/>
          <w:spacing w:val="-1"/>
          <w:sz w:val="22"/>
          <w:szCs w:val="22"/>
        </w:rPr>
        <w:t>l</w:t>
      </w:r>
      <w:r w:rsidR="000A2E94" w:rsidRPr="00EA48C3">
        <w:rPr>
          <w:rFonts w:asciiTheme="minorHAnsi" w:eastAsia="Calibri" w:hAnsiTheme="minorHAnsi" w:cs="Calibri"/>
          <w:b/>
          <w:sz w:val="22"/>
          <w:szCs w:val="22"/>
        </w:rPr>
        <w:t>s</w:t>
      </w:r>
      <w:r w:rsidR="000A2E94" w:rsidRPr="00EA48C3">
        <w:rPr>
          <w:rFonts w:asciiTheme="minorHAnsi" w:eastAsia="Calibri" w:hAnsiTheme="minorHAnsi" w:cs="Calibri"/>
          <w:b/>
          <w:spacing w:val="-1"/>
          <w:sz w:val="22"/>
          <w:szCs w:val="22"/>
        </w:rPr>
        <w:t xml:space="preserve"> w</w:t>
      </w:r>
      <w:r w:rsidR="000A2E94" w:rsidRPr="00EA48C3">
        <w:rPr>
          <w:rFonts w:asciiTheme="minorHAnsi" w:eastAsia="Calibri" w:hAnsiTheme="minorHAnsi" w:cs="Calibri"/>
          <w:b/>
          <w:spacing w:val="1"/>
          <w:sz w:val="22"/>
          <w:szCs w:val="22"/>
        </w:rPr>
        <w:t>i</w:t>
      </w:r>
      <w:r w:rsidR="000A2E94" w:rsidRPr="00EA48C3">
        <w:rPr>
          <w:rFonts w:asciiTheme="minorHAnsi" w:eastAsia="Calibri" w:hAnsiTheme="minorHAnsi" w:cs="Calibri"/>
          <w:b/>
          <w:sz w:val="22"/>
          <w:szCs w:val="22"/>
        </w:rPr>
        <w:t>th</w:t>
      </w:r>
      <w:r w:rsidR="00BB53D4">
        <w:rPr>
          <w:rFonts w:asciiTheme="minorHAnsi" w:eastAsia="Calibri" w:hAnsiTheme="minorHAnsi" w:cs="Calibri"/>
          <w:b/>
          <w:sz w:val="22"/>
          <w:szCs w:val="22"/>
        </w:rPr>
        <w:t xml:space="preserve"> a</w:t>
      </w:r>
      <w:r w:rsidR="000A2E94" w:rsidRPr="00EA48C3">
        <w:rPr>
          <w:rFonts w:asciiTheme="minorHAnsi" w:eastAsia="Calibri" w:hAnsiTheme="minorHAnsi" w:cs="Calibri"/>
          <w:b/>
          <w:spacing w:val="4"/>
          <w:sz w:val="22"/>
          <w:szCs w:val="22"/>
        </w:rPr>
        <w:t xml:space="preserve"> </w:t>
      </w:r>
      <w:r w:rsidR="000A2E94" w:rsidRPr="00EA48C3">
        <w:rPr>
          <w:rFonts w:asciiTheme="minorHAnsi" w:eastAsia="Calibri" w:hAnsiTheme="minorHAnsi" w:cs="Calibri"/>
          <w:b/>
          <w:spacing w:val="-1"/>
          <w:sz w:val="22"/>
          <w:szCs w:val="22"/>
        </w:rPr>
        <w:t>p</w:t>
      </w:r>
      <w:r w:rsidR="000A2E94" w:rsidRPr="00EA48C3">
        <w:rPr>
          <w:rFonts w:asciiTheme="minorHAnsi" w:eastAsia="Calibri" w:hAnsiTheme="minorHAnsi" w:cs="Calibri"/>
          <w:b/>
          <w:spacing w:val="1"/>
          <w:sz w:val="22"/>
          <w:szCs w:val="22"/>
        </w:rPr>
        <w:t>r</w:t>
      </w:r>
      <w:r w:rsidR="000A2E94" w:rsidRPr="00EA48C3">
        <w:rPr>
          <w:rFonts w:asciiTheme="minorHAnsi" w:eastAsia="Calibri" w:hAnsiTheme="minorHAnsi" w:cs="Calibri"/>
          <w:b/>
          <w:spacing w:val="-1"/>
          <w:sz w:val="22"/>
          <w:szCs w:val="22"/>
        </w:rPr>
        <w:t>o</w:t>
      </w:r>
      <w:r w:rsidR="000A2E94" w:rsidRPr="00EA48C3">
        <w:rPr>
          <w:rFonts w:asciiTheme="minorHAnsi" w:eastAsia="Calibri" w:hAnsiTheme="minorHAnsi" w:cs="Calibri"/>
          <w:b/>
          <w:spacing w:val="1"/>
          <w:sz w:val="22"/>
          <w:szCs w:val="22"/>
        </w:rPr>
        <w:t>v</w:t>
      </w:r>
      <w:r w:rsidR="000A2E94" w:rsidRPr="00EA48C3">
        <w:rPr>
          <w:rFonts w:asciiTheme="minorHAnsi" w:eastAsia="Calibri" w:hAnsiTheme="minorHAnsi" w:cs="Calibri"/>
          <w:b/>
          <w:spacing w:val="-1"/>
          <w:sz w:val="22"/>
          <w:szCs w:val="22"/>
        </w:rPr>
        <w:t>e</w:t>
      </w:r>
      <w:r w:rsidR="000A2E94" w:rsidRPr="00EA48C3">
        <w:rPr>
          <w:rFonts w:asciiTheme="minorHAnsi" w:eastAsia="Calibri" w:hAnsiTheme="minorHAnsi" w:cs="Calibri"/>
          <w:b/>
          <w:sz w:val="22"/>
          <w:szCs w:val="22"/>
        </w:rPr>
        <w:t>n</w:t>
      </w:r>
      <w:r w:rsidR="000A2E94" w:rsidRPr="00EA48C3">
        <w:rPr>
          <w:rFonts w:asciiTheme="minorHAnsi" w:eastAsia="Calibri" w:hAnsiTheme="minorHAnsi" w:cs="Calibri"/>
          <w:b/>
          <w:spacing w:val="-1"/>
          <w:sz w:val="22"/>
          <w:szCs w:val="22"/>
        </w:rPr>
        <w:t xml:space="preserve"> </w:t>
      </w:r>
      <w:r w:rsidR="000A2E94" w:rsidRPr="00EA48C3">
        <w:rPr>
          <w:rFonts w:asciiTheme="minorHAnsi" w:eastAsia="Calibri" w:hAnsiTheme="minorHAnsi" w:cs="Calibri"/>
          <w:b/>
          <w:sz w:val="22"/>
          <w:szCs w:val="22"/>
        </w:rPr>
        <w:t>a</w:t>
      </w:r>
      <w:r w:rsidR="000A2E94" w:rsidRPr="00EA48C3">
        <w:rPr>
          <w:rFonts w:asciiTheme="minorHAnsi" w:eastAsia="Calibri" w:hAnsiTheme="minorHAnsi" w:cs="Calibri"/>
          <w:b/>
          <w:spacing w:val="-1"/>
          <w:sz w:val="22"/>
          <w:szCs w:val="22"/>
        </w:rPr>
        <w:t>bi</w:t>
      </w:r>
      <w:r w:rsidR="000A2E94" w:rsidRPr="00EA48C3">
        <w:rPr>
          <w:rFonts w:asciiTheme="minorHAnsi" w:eastAsia="Calibri" w:hAnsiTheme="minorHAnsi" w:cs="Calibri"/>
          <w:b/>
          <w:spacing w:val="1"/>
          <w:sz w:val="22"/>
          <w:szCs w:val="22"/>
        </w:rPr>
        <w:t>li</w:t>
      </w:r>
      <w:r w:rsidR="000A2E94" w:rsidRPr="00EA48C3">
        <w:rPr>
          <w:rFonts w:asciiTheme="minorHAnsi" w:eastAsia="Calibri" w:hAnsiTheme="minorHAnsi" w:cs="Calibri"/>
          <w:b/>
          <w:spacing w:val="-2"/>
          <w:sz w:val="22"/>
          <w:szCs w:val="22"/>
        </w:rPr>
        <w:t>t</w:t>
      </w:r>
      <w:r w:rsidR="000A2E94" w:rsidRPr="00EA48C3">
        <w:rPr>
          <w:rFonts w:asciiTheme="minorHAnsi" w:eastAsia="Calibri" w:hAnsiTheme="minorHAnsi" w:cs="Calibri"/>
          <w:b/>
          <w:sz w:val="22"/>
          <w:szCs w:val="22"/>
        </w:rPr>
        <w:t>y</w:t>
      </w:r>
      <w:r w:rsidR="000A2E94" w:rsidRPr="00EA48C3">
        <w:rPr>
          <w:rFonts w:asciiTheme="minorHAnsi" w:eastAsia="Calibri" w:hAnsiTheme="minorHAnsi" w:cs="Calibri"/>
          <w:b/>
          <w:spacing w:val="-1"/>
          <w:sz w:val="22"/>
          <w:szCs w:val="22"/>
        </w:rPr>
        <w:t xml:space="preserve"> </w:t>
      </w:r>
      <w:r w:rsidR="000A2E94" w:rsidRPr="00EA48C3">
        <w:rPr>
          <w:rFonts w:asciiTheme="minorHAnsi" w:eastAsia="Calibri" w:hAnsiTheme="minorHAnsi" w:cs="Calibri"/>
          <w:b/>
          <w:sz w:val="22"/>
          <w:szCs w:val="22"/>
        </w:rPr>
        <w:t>to</w:t>
      </w:r>
      <w:r w:rsidR="000A2E94" w:rsidRPr="00EA48C3">
        <w:rPr>
          <w:rFonts w:asciiTheme="minorHAnsi" w:eastAsia="Calibri" w:hAnsiTheme="minorHAnsi" w:cs="Calibri"/>
          <w:b/>
          <w:spacing w:val="-1"/>
          <w:sz w:val="22"/>
          <w:szCs w:val="22"/>
        </w:rPr>
        <w:t xml:space="preserve"> </w:t>
      </w:r>
      <w:r w:rsidR="000A2E94" w:rsidRPr="00EA48C3">
        <w:rPr>
          <w:rFonts w:asciiTheme="minorHAnsi" w:eastAsia="Calibri" w:hAnsiTheme="minorHAnsi" w:cs="Calibri"/>
          <w:b/>
          <w:spacing w:val="1"/>
          <w:sz w:val="22"/>
          <w:szCs w:val="22"/>
        </w:rPr>
        <w:t>w</w:t>
      </w:r>
      <w:r w:rsidR="000A2E94" w:rsidRPr="00EA48C3">
        <w:rPr>
          <w:rFonts w:asciiTheme="minorHAnsi" w:eastAsia="Calibri" w:hAnsiTheme="minorHAnsi" w:cs="Calibri"/>
          <w:b/>
          <w:spacing w:val="-1"/>
          <w:sz w:val="22"/>
          <w:szCs w:val="22"/>
        </w:rPr>
        <w:t>o</w:t>
      </w:r>
      <w:r w:rsidR="000A2E94" w:rsidRPr="00EA48C3">
        <w:rPr>
          <w:rFonts w:asciiTheme="minorHAnsi" w:eastAsia="Calibri" w:hAnsiTheme="minorHAnsi" w:cs="Calibri"/>
          <w:b/>
          <w:spacing w:val="1"/>
          <w:sz w:val="22"/>
          <w:szCs w:val="22"/>
        </w:rPr>
        <w:t>r</w:t>
      </w:r>
      <w:r w:rsidR="000A2E94" w:rsidRPr="00EA48C3">
        <w:rPr>
          <w:rFonts w:asciiTheme="minorHAnsi" w:eastAsia="Calibri" w:hAnsiTheme="minorHAnsi" w:cs="Calibri"/>
          <w:b/>
          <w:sz w:val="22"/>
          <w:szCs w:val="22"/>
        </w:rPr>
        <w:t>k</w:t>
      </w:r>
      <w:r w:rsidR="000A2E94" w:rsidRPr="00EA48C3">
        <w:rPr>
          <w:rFonts w:asciiTheme="minorHAnsi" w:eastAsia="Calibri" w:hAnsiTheme="minorHAnsi" w:cs="Calibri"/>
          <w:b/>
          <w:spacing w:val="-3"/>
          <w:sz w:val="22"/>
          <w:szCs w:val="22"/>
        </w:rPr>
        <w:t xml:space="preserve"> </w:t>
      </w:r>
      <w:r w:rsidR="000A2E94" w:rsidRPr="00EA48C3">
        <w:rPr>
          <w:rFonts w:asciiTheme="minorHAnsi" w:eastAsia="Calibri" w:hAnsiTheme="minorHAnsi" w:cs="Calibri"/>
          <w:b/>
          <w:spacing w:val="-2"/>
          <w:sz w:val="22"/>
          <w:szCs w:val="22"/>
        </w:rPr>
        <w:t>t</w:t>
      </w:r>
      <w:r w:rsidR="000A2E94" w:rsidRPr="00EA48C3">
        <w:rPr>
          <w:rFonts w:asciiTheme="minorHAnsi" w:eastAsia="Calibri" w:hAnsiTheme="minorHAnsi" w:cs="Calibri"/>
          <w:b/>
          <w:sz w:val="22"/>
          <w:szCs w:val="22"/>
        </w:rPr>
        <w:t>o</w:t>
      </w:r>
      <w:r w:rsidR="000A2E94" w:rsidRPr="00EA48C3">
        <w:rPr>
          <w:rFonts w:asciiTheme="minorHAnsi" w:eastAsia="Calibri" w:hAnsiTheme="minorHAnsi" w:cs="Calibri"/>
          <w:b/>
          <w:spacing w:val="-1"/>
          <w:sz w:val="22"/>
          <w:szCs w:val="22"/>
        </w:rPr>
        <w:t xml:space="preserve"> </w:t>
      </w:r>
      <w:r w:rsidR="000A2E94" w:rsidRPr="00EA48C3">
        <w:rPr>
          <w:rFonts w:asciiTheme="minorHAnsi" w:eastAsia="Calibri" w:hAnsiTheme="minorHAnsi" w:cs="Calibri"/>
          <w:b/>
          <w:sz w:val="22"/>
          <w:szCs w:val="22"/>
        </w:rPr>
        <w:t>d</w:t>
      </w:r>
      <w:r w:rsidR="000A2E94" w:rsidRPr="00EA48C3">
        <w:rPr>
          <w:rFonts w:asciiTheme="minorHAnsi" w:eastAsia="Calibri" w:hAnsiTheme="minorHAnsi" w:cs="Calibri"/>
          <w:b/>
          <w:spacing w:val="-1"/>
          <w:sz w:val="22"/>
          <w:szCs w:val="22"/>
        </w:rPr>
        <w:t>ead</w:t>
      </w:r>
      <w:r w:rsidR="000A2E94" w:rsidRPr="00EA48C3">
        <w:rPr>
          <w:rFonts w:asciiTheme="minorHAnsi" w:eastAsia="Calibri" w:hAnsiTheme="minorHAnsi" w:cs="Calibri"/>
          <w:b/>
          <w:spacing w:val="1"/>
          <w:sz w:val="22"/>
          <w:szCs w:val="22"/>
        </w:rPr>
        <w:t>li</w:t>
      </w:r>
      <w:r w:rsidR="000A2E94" w:rsidRPr="00EA48C3">
        <w:rPr>
          <w:rFonts w:asciiTheme="minorHAnsi" w:eastAsia="Calibri" w:hAnsiTheme="minorHAnsi" w:cs="Calibri"/>
          <w:b/>
          <w:spacing w:val="-1"/>
          <w:sz w:val="22"/>
          <w:szCs w:val="22"/>
        </w:rPr>
        <w:t>ne</w:t>
      </w:r>
      <w:r w:rsidR="000A2E94" w:rsidRPr="00EA48C3">
        <w:rPr>
          <w:rFonts w:asciiTheme="minorHAnsi" w:eastAsia="Calibri" w:hAnsiTheme="minorHAnsi" w:cs="Calibri"/>
          <w:b/>
          <w:spacing w:val="3"/>
          <w:sz w:val="22"/>
          <w:szCs w:val="22"/>
        </w:rPr>
        <w:t>s</w:t>
      </w:r>
      <w:r w:rsidR="000A2E94" w:rsidRPr="00EA48C3">
        <w:rPr>
          <w:rFonts w:asciiTheme="minorHAnsi" w:eastAsia="Calibri" w:hAnsiTheme="minorHAnsi" w:cs="Calibri"/>
          <w:b/>
          <w:sz w:val="22"/>
          <w:szCs w:val="22"/>
        </w:rPr>
        <w:t>.</w:t>
      </w:r>
      <w:r w:rsidR="000A2E94" w:rsidRPr="00EA48C3">
        <w:rPr>
          <w:rFonts w:asciiTheme="minorHAnsi" w:eastAsia="Calibri" w:hAnsiTheme="minorHAnsi" w:cs="Calibri"/>
          <w:b/>
          <w:spacing w:val="1"/>
          <w:sz w:val="22"/>
          <w:szCs w:val="22"/>
        </w:rPr>
        <w:t xml:space="preserve"> </w:t>
      </w:r>
    </w:p>
    <w:p w:rsidR="00D8293B" w:rsidRDefault="00BB53D4">
      <w:pPr>
        <w:spacing w:line="200" w:lineRule="exact"/>
      </w:pPr>
      <w:r>
        <w:rPr>
          <w:rFonts w:asciiTheme="minorHAnsi" w:hAnsiTheme="minorHAnsi"/>
          <w:b/>
          <w:noProof/>
          <w:sz w:val="22"/>
          <w:szCs w:val="22"/>
          <w:lang w:val="en-IE" w:eastAsia="en-IE"/>
        </w:rPr>
        <mc:AlternateContent>
          <mc:Choice Requires="wpg">
            <w:drawing>
              <wp:anchor distT="4294967294" distB="4294967294" distL="114300" distR="114300" simplePos="0" relativeHeight="251656192" behindDoc="1" locked="0" layoutInCell="1" allowOverlap="1" wp14:anchorId="025CE961" wp14:editId="4171EF34">
                <wp:simplePos x="0" y="0"/>
                <wp:positionH relativeFrom="page">
                  <wp:posOffset>695325</wp:posOffset>
                </wp:positionH>
                <wp:positionV relativeFrom="paragraph">
                  <wp:posOffset>9525</wp:posOffset>
                </wp:positionV>
                <wp:extent cx="6226810" cy="0"/>
                <wp:effectExtent l="0" t="0" r="21590" b="1905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6810" cy="0"/>
                          <a:chOff x="1051" y="1309"/>
                          <a:chExt cx="9806" cy="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051" y="1309"/>
                            <a:ext cx="9806" cy="0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806"/>
                              <a:gd name="T2" fmla="+- 0 10858 1051"/>
                              <a:gd name="T3" fmla="*/ T2 w 98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6">
                                <a:moveTo>
                                  <a:pt x="0" y="0"/>
                                </a:moveTo>
                                <a:lnTo>
                                  <a:pt x="980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4.75pt;margin-top:.75pt;width:490.3pt;height:0;z-index:-251660288;mso-wrap-distance-top:-6e-5mm;mso-wrap-distance-bottom:-6e-5mm;mso-position-horizontal-relative:page" coordorigin="1051,1309" coordsize="98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">
                <v:shape id="Freeform 9" o:spid="_x0000_s1027" style="position:absolute;left:1051;top:1309;width:9806;height:0;visibility:visible;mso-wrap-style:square;v-text-anchor:top" coordsize="98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x+4sIA&#10;AADaAAAADwAAAGRycy9kb3ducmV2LnhtbESPwWrDMBBE74X8g9hCb7FcF0rqWjbBEGiOcVtwb4u1&#10;kU2slbHUxPn7KFDocZiZN0xRLXYUZ5r94FjBc5KCIO6cHtgo+PrcrTcgfEDWODomBVfyUJWrhwJz&#10;7S58oHMTjIgQ9jkq6EOYcil915NFn7iJOHpHN1sMUc5G6hkvEW5HmaXpq7Q4cFzocaK6p+7U/FoF&#10;2UtbZ9v91LL+aevxu/F7o71ST4/L9h1EoCX8h//aH1rBG9yvxBsg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3H7iwgAAANoAAAAPAAAAAAAAAAAAAAAAAJgCAABkcnMvZG93&#10;bnJldi54bWxQSwUGAAAAAAQABAD1AAAAhwMAAAAA&#10;" path="m,l9807,e" filled="f" strokeweight="1.54pt">
                  <v:path arrowok="t" o:connecttype="custom" o:connectlocs="0,0;9807,0" o:connectangles="0,0"/>
                </v:shape>
                <w10:wrap anchorx="page"/>
              </v:group>
            </w:pict>
          </mc:Fallback>
        </mc:AlternateContent>
      </w:r>
    </w:p>
    <w:p w:rsidR="00D8293B" w:rsidRDefault="00D8293B">
      <w:pPr>
        <w:spacing w:line="240" w:lineRule="exact"/>
        <w:rPr>
          <w:sz w:val="24"/>
          <w:szCs w:val="24"/>
        </w:rPr>
      </w:pPr>
    </w:p>
    <w:p w:rsidR="00D8293B" w:rsidRDefault="000A2E94" w:rsidP="00EA48C3">
      <w:pPr>
        <w:spacing w:before="4"/>
        <w:ind w:left="22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Educ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on</w:t>
      </w:r>
    </w:p>
    <w:p w:rsidR="00BB53D4" w:rsidRDefault="00A970CA" w:rsidP="00BB53D4">
      <w:pPr>
        <w:spacing w:before="4"/>
        <w:ind w:left="2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March </w:t>
      </w:r>
      <w:r w:rsidR="00BB53D4">
        <w:rPr>
          <w:rFonts w:ascii="Calibri" w:eastAsia="Calibri" w:hAnsi="Calibri" w:cs="Calibri"/>
          <w:b/>
          <w:sz w:val="22"/>
          <w:szCs w:val="22"/>
        </w:rPr>
        <w:t>2017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BB53D4"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BB53D4">
        <w:rPr>
          <w:rFonts w:ascii="Calibri" w:eastAsia="Calibri" w:hAnsi="Calibri" w:cs="Calibri"/>
          <w:b/>
          <w:sz w:val="22"/>
          <w:szCs w:val="22"/>
        </w:rPr>
        <w:t>Present</w:t>
      </w:r>
      <w:r w:rsidR="00BB53D4">
        <w:rPr>
          <w:rFonts w:ascii="Calibri" w:eastAsia="Calibri" w:hAnsi="Calibri" w:cs="Calibri"/>
          <w:b/>
          <w:sz w:val="22"/>
          <w:szCs w:val="22"/>
        </w:rPr>
        <w:tab/>
        <w:t xml:space="preserve">     FE1 Examinations Passed:</w:t>
      </w:r>
    </w:p>
    <w:p w:rsidR="00BB53D4" w:rsidRDefault="00BB53D4" w:rsidP="00BB53D4">
      <w:pPr>
        <w:spacing w:before="4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</w:t>
      </w:r>
      <w:r w:rsidRPr="00BB53D4">
        <w:rPr>
          <w:rFonts w:ascii="Calibri" w:eastAsia="Calibri" w:hAnsi="Calibri" w:cs="Calibri"/>
          <w:sz w:val="22"/>
          <w:szCs w:val="22"/>
        </w:rPr>
        <w:t>Criminal Law</w:t>
      </w:r>
      <w:r>
        <w:rPr>
          <w:rFonts w:ascii="Calibri" w:eastAsia="Calibri" w:hAnsi="Calibri" w:cs="Calibri"/>
          <w:sz w:val="22"/>
          <w:szCs w:val="22"/>
        </w:rPr>
        <w:t xml:space="preserve"> (62%)</w:t>
      </w:r>
      <w:r w:rsidRPr="00BB53D4">
        <w:rPr>
          <w:rFonts w:ascii="Calibri" w:eastAsia="Calibri" w:hAnsi="Calibri" w:cs="Calibri"/>
          <w:sz w:val="22"/>
          <w:szCs w:val="22"/>
        </w:rPr>
        <w:t>, Equity and Trusts</w:t>
      </w:r>
      <w:r>
        <w:rPr>
          <w:rFonts w:ascii="Calibri" w:eastAsia="Calibri" w:hAnsi="Calibri" w:cs="Calibri"/>
          <w:sz w:val="22"/>
          <w:szCs w:val="22"/>
        </w:rPr>
        <w:t xml:space="preserve"> (58%)</w:t>
      </w:r>
      <w:r w:rsidRPr="00BB53D4">
        <w:rPr>
          <w:rFonts w:ascii="Calibri" w:eastAsia="Calibri" w:hAnsi="Calibri" w:cs="Calibri"/>
          <w:sz w:val="22"/>
          <w:szCs w:val="22"/>
        </w:rPr>
        <w:t>, Property</w:t>
      </w:r>
      <w:r>
        <w:rPr>
          <w:rFonts w:ascii="Calibri" w:eastAsia="Calibri" w:hAnsi="Calibri" w:cs="Calibri"/>
          <w:sz w:val="22"/>
          <w:szCs w:val="22"/>
        </w:rPr>
        <w:t xml:space="preserve"> Law (58%)</w:t>
      </w:r>
    </w:p>
    <w:p w:rsidR="00BB53D4" w:rsidRDefault="00BB53D4" w:rsidP="00BB53D4">
      <w:pPr>
        <w:spacing w:before="4"/>
        <w:ind w:left="220"/>
        <w:rPr>
          <w:rFonts w:ascii="Calibri" w:eastAsia="Calibri" w:hAnsi="Calibri" w:cs="Calibri"/>
          <w:sz w:val="22"/>
          <w:szCs w:val="22"/>
        </w:rPr>
      </w:pPr>
    </w:p>
    <w:p w:rsidR="00BB53D4" w:rsidRDefault="00BB53D4" w:rsidP="00EA48C3">
      <w:pPr>
        <w:spacing w:before="4"/>
        <w:ind w:left="2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</w:t>
      </w:r>
      <w:r w:rsidRPr="00BB53D4">
        <w:rPr>
          <w:rFonts w:ascii="Calibri" w:eastAsia="Calibri" w:hAnsi="Calibri" w:cs="Calibri"/>
          <w:b/>
          <w:sz w:val="22"/>
          <w:szCs w:val="22"/>
        </w:rPr>
        <w:t>Awaiting results:</w:t>
      </w:r>
    </w:p>
    <w:p w:rsidR="00BB53D4" w:rsidRPr="00BB53D4" w:rsidRDefault="00BB53D4" w:rsidP="00EA48C3">
      <w:pPr>
        <w:spacing w:before="4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 w:rsidRPr="00BB53D4">
        <w:rPr>
          <w:rFonts w:ascii="Calibri" w:eastAsia="Calibri" w:hAnsi="Calibri" w:cs="Calibri"/>
          <w:sz w:val="22"/>
          <w:szCs w:val="22"/>
        </w:rPr>
        <w:t xml:space="preserve">     Company Law, Contract Law, Tort Law </w:t>
      </w:r>
    </w:p>
    <w:p w:rsidR="00EA48C3" w:rsidRPr="00BB53D4" w:rsidRDefault="00BB53D4" w:rsidP="00BB53D4">
      <w:pPr>
        <w:spacing w:before="4"/>
        <w:ind w:left="2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</w:t>
      </w:r>
    </w:p>
    <w:p w:rsidR="00D8293B" w:rsidRPr="00370615" w:rsidRDefault="00A970CA">
      <w:pPr>
        <w:ind w:left="2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Sept </w:t>
      </w:r>
      <w:r w:rsidR="000A2E94"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 w:rsidR="000A2E94"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 w:rsidR="000A2E94"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 w:rsidR="00370615">
        <w:rPr>
          <w:rFonts w:ascii="Calibri" w:eastAsia="Calibri" w:hAnsi="Calibri" w:cs="Calibri"/>
          <w:b/>
          <w:spacing w:val="2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 w:rsidR="000A2E94">
        <w:rPr>
          <w:rFonts w:ascii="Calibri" w:eastAsia="Calibri" w:hAnsi="Calibri" w:cs="Calibri"/>
          <w:b/>
          <w:spacing w:val="-3"/>
          <w:sz w:val="22"/>
          <w:szCs w:val="22"/>
        </w:rPr>
        <w:t>-</w:t>
      </w:r>
      <w:r w:rsidRPr="00A970CA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May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0A2E94"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 w:rsidR="000A2E94"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 w:rsidR="000A2E94"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 w:rsidR="00370615">
        <w:rPr>
          <w:rFonts w:ascii="Calibri" w:eastAsia="Calibri" w:hAnsi="Calibri" w:cs="Calibri"/>
          <w:b/>
          <w:sz w:val="22"/>
          <w:szCs w:val="22"/>
        </w:rPr>
        <w:t>6</w:t>
      </w:r>
      <w:r w:rsidR="000A2E94">
        <w:rPr>
          <w:rFonts w:ascii="Calibri" w:eastAsia="Calibri" w:hAnsi="Calibri" w:cs="Calibri"/>
          <w:b/>
          <w:sz w:val="22"/>
          <w:szCs w:val="22"/>
        </w:rPr>
        <w:t xml:space="preserve">         </w:t>
      </w:r>
      <w:r w:rsidR="00370615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370615" w:rsidRPr="00370615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="00370615" w:rsidRPr="00370615">
        <w:rPr>
          <w:rFonts w:ascii="Calibri" w:eastAsia="Calibri" w:hAnsi="Calibri" w:cs="Calibri"/>
          <w:b/>
          <w:sz w:val="22"/>
          <w:szCs w:val="22"/>
        </w:rPr>
        <w:t>ati</w:t>
      </w:r>
      <w:r w:rsidR="00370615" w:rsidRPr="00370615"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 w:rsidR="00370615" w:rsidRPr="00370615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="00370615" w:rsidRPr="00370615">
        <w:rPr>
          <w:rFonts w:ascii="Calibri" w:eastAsia="Calibri" w:hAnsi="Calibri" w:cs="Calibri"/>
          <w:b/>
          <w:sz w:val="22"/>
          <w:szCs w:val="22"/>
        </w:rPr>
        <w:t>al U</w:t>
      </w:r>
      <w:r w:rsidR="00370615" w:rsidRPr="00370615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="00370615" w:rsidRPr="00370615">
        <w:rPr>
          <w:rFonts w:ascii="Calibri" w:eastAsia="Calibri" w:hAnsi="Calibri" w:cs="Calibri"/>
          <w:b/>
          <w:spacing w:val="-3"/>
          <w:sz w:val="22"/>
          <w:szCs w:val="22"/>
        </w:rPr>
        <w:t>i</w:t>
      </w:r>
      <w:r w:rsidR="00370615" w:rsidRPr="00370615"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 w:rsidR="00370615" w:rsidRPr="00370615">
        <w:rPr>
          <w:rFonts w:ascii="Calibri" w:eastAsia="Calibri" w:hAnsi="Calibri" w:cs="Calibri"/>
          <w:b/>
          <w:sz w:val="22"/>
          <w:szCs w:val="22"/>
        </w:rPr>
        <w:t>ersi</w:t>
      </w:r>
      <w:r w:rsidR="00370615" w:rsidRPr="00370615"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 w:rsidR="00370615" w:rsidRPr="00370615">
        <w:rPr>
          <w:rFonts w:ascii="Calibri" w:eastAsia="Calibri" w:hAnsi="Calibri" w:cs="Calibri"/>
          <w:b/>
          <w:sz w:val="22"/>
          <w:szCs w:val="22"/>
        </w:rPr>
        <w:t>y</w:t>
      </w:r>
      <w:r w:rsidR="00370615" w:rsidRPr="00370615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370615" w:rsidRPr="00370615"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 w:rsidR="00370615" w:rsidRPr="00370615">
        <w:rPr>
          <w:rFonts w:ascii="Calibri" w:eastAsia="Calibri" w:hAnsi="Calibri" w:cs="Calibri"/>
          <w:b/>
          <w:sz w:val="22"/>
          <w:szCs w:val="22"/>
        </w:rPr>
        <w:t>f Irel</w:t>
      </w:r>
      <w:r w:rsidR="00370615" w:rsidRPr="00370615"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 w:rsidR="00370615" w:rsidRPr="00370615">
        <w:rPr>
          <w:rFonts w:ascii="Calibri" w:eastAsia="Calibri" w:hAnsi="Calibri" w:cs="Calibri"/>
          <w:b/>
          <w:spacing w:val="-1"/>
          <w:sz w:val="22"/>
          <w:szCs w:val="22"/>
        </w:rPr>
        <w:t>nd</w:t>
      </w:r>
      <w:r w:rsidR="00370615" w:rsidRPr="00370615">
        <w:rPr>
          <w:rFonts w:ascii="Calibri" w:eastAsia="Calibri" w:hAnsi="Calibri" w:cs="Calibri"/>
          <w:b/>
          <w:sz w:val="22"/>
          <w:szCs w:val="22"/>
        </w:rPr>
        <w:t>, Galway</w:t>
      </w:r>
    </w:p>
    <w:p w:rsidR="004B390A" w:rsidRDefault="00370615">
      <w:pPr>
        <w:ind w:left="1716"/>
        <w:rPr>
          <w:rFonts w:ascii="Calibri" w:eastAsia="Calibri" w:hAnsi="Calibri" w:cs="Calibri"/>
          <w:spacing w:val="-1"/>
          <w:sz w:val="22"/>
          <w:szCs w:val="22"/>
        </w:rPr>
      </w:pPr>
      <w:proofErr w:type="gramStart"/>
      <w:r w:rsidRPr="004B390A">
        <w:rPr>
          <w:rFonts w:ascii="Calibri" w:eastAsia="Calibri" w:hAnsi="Calibri" w:cs="Calibri"/>
          <w:b/>
          <w:spacing w:val="-1"/>
          <w:sz w:val="22"/>
          <w:szCs w:val="22"/>
        </w:rPr>
        <w:t>L.L.B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proofErr w:type="gramEnd"/>
    </w:p>
    <w:p w:rsidR="00D8293B" w:rsidRPr="00F9131F" w:rsidRDefault="004B390A">
      <w:pPr>
        <w:ind w:left="17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Overall Result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, </w:t>
      </w:r>
      <w:r w:rsidR="00370615">
        <w:rPr>
          <w:rFonts w:ascii="Calibri" w:eastAsia="Calibri" w:hAnsi="Calibri" w:cs="Calibri"/>
          <w:sz w:val="22"/>
          <w:szCs w:val="22"/>
        </w:rPr>
        <w:t xml:space="preserve"> 2:1</w:t>
      </w:r>
      <w:proofErr w:type="gramEnd"/>
    </w:p>
    <w:p w:rsidR="00B40FD6" w:rsidRDefault="000A2E94" w:rsidP="00B40FD6">
      <w:pPr>
        <w:ind w:left="1713" w:right="325" w:firstLine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Modu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In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uded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A970CA">
        <w:rPr>
          <w:rFonts w:ascii="Calibri" w:eastAsia="Calibri" w:hAnsi="Calibri" w:cs="Calibri"/>
          <w:sz w:val="22"/>
          <w:szCs w:val="22"/>
        </w:rPr>
        <w:t>Banking Law, Media Law, European Human Rights, Equity &amp; Trusts, Family Law, Criminal Justice, Criminology, Criminal Law</w:t>
      </w:r>
    </w:p>
    <w:p w:rsidR="00B40FD6" w:rsidRDefault="00B40FD6" w:rsidP="00B40FD6">
      <w:pPr>
        <w:ind w:right="325"/>
        <w:rPr>
          <w:rFonts w:ascii="Calibri" w:eastAsia="Calibri" w:hAnsi="Calibri" w:cs="Calibri"/>
          <w:b/>
          <w:spacing w:val="-1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   Key </w:t>
      </w:r>
      <w:r w:rsidR="00A970CA">
        <w:rPr>
          <w:rFonts w:ascii="Calibri" w:eastAsia="Calibri" w:hAnsi="Calibri" w:cs="Calibri"/>
          <w:b/>
          <w:spacing w:val="-1"/>
          <w:sz w:val="22"/>
          <w:szCs w:val="22"/>
        </w:rPr>
        <w:t>written pieces and writing</w:t>
      </w:r>
    </w:p>
    <w:p w:rsidR="00D90D78" w:rsidRDefault="00D90D78" w:rsidP="00B40FD6">
      <w:pPr>
        <w:ind w:right="325"/>
        <w:rPr>
          <w:rFonts w:ascii="Calibri" w:eastAsia="Calibri" w:hAnsi="Calibri" w:cs="Calibri"/>
          <w:b/>
          <w:spacing w:val="-1"/>
          <w:sz w:val="22"/>
          <w:szCs w:val="22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062"/>
        <w:gridCol w:w="7658"/>
      </w:tblGrid>
      <w:tr w:rsidR="00973F64" w:rsidTr="00A970CA">
        <w:trPr>
          <w:trHeight w:val="646"/>
        </w:trPr>
        <w:tc>
          <w:tcPr>
            <w:tcW w:w="2062" w:type="dxa"/>
          </w:tcPr>
          <w:p w:rsidR="00973F64" w:rsidRDefault="00A970CA" w:rsidP="00B40FD6">
            <w:pPr>
              <w:ind w:right="3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</w:t>
            </w:r>
            <w:r w:rsidR="00470FB6">
              <w:rPr>
                <w:rFonts w:ascii="Calibri" w:eastAsia="Calibri" w:hAnsi="Calibri" w:cs="Calibri"/>
                <w:sz w:val="22"/>
                <w:szCs w:val="22"/>
              </w:rPr>
              <w:t xml:space="preserve">Banking Law </w:t>
            </w:r>
          </w:p>
        </w:tc>
        <w:tc>
          <w:tcPr>
            <w:tcW w:w="7658" w:type="dxa"/>
          </w:tcPr>
          <w:p w:rsidR="00973F64" w:rsidRDefault="00470FB6" w:rsidP="00B40FD6">
            <w:pPr>
              <w:ind w:right="325"/>
              <w:rPr>
                <w:rFonts w:ascii="Calibri" w:eastAsia="Calibri" w:hAnsi="Calibri" w:cs="Calibri"/>
                <w:sz w:val="22"/>
                <w:szCs w:val="22"/>
              </w:rPr>
            </w:pPr>
            <w:r w:rsidRPr="00470FB6">
              <w:rPr>
                <w:rFonts w:ascii="Calibri" w:eastAsia="Calibri" w:hAnsi="Calibri" w:cs="Calibri"/>
                <w:sz w:val="22"/>
                <w:szCs w:val="22"/>
              </w:rPr>
              <w:t xml:space="preserve">Ireland has learned its lessons from the crisis of 2008. The banking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system is now much more robust.</w:t>
            </w:r>
            <w:r w:rsidRPr="00470FB6">
              <w:rPr>
                <w:rFonts w:ascii="Calibri" w:eastAsia="Calibri" w:hAnsi="Calibri" w:cs="Calibri"/>
                <w:sz w:val="22"/>
                <w:szCs w:val="22"/>
              </w:rPr>
              <w:t xml:space="preserve"> Critically discuss.</w:t>
            </w:r>
          </w:p>
        </w:tc>
      </w:tr>
    </w:tbl>
    <w:p w:rsidR="00B40FD6" w:rsidRDefault="00B40FD6" w:rsidP="00B40FD6">
      <w:pPr>
        <w:ind w:right="325"/>
        <w:rPr>
          <w:rFonts w:ascii="Calibri" w:eastAsia="Calibri" w:hAnsi="Calibri" w:cs="Calibri"/>
          <w:sz w:val="22"/>
          <w:szCs w:val="22"/>
        </w:rPr>
      </w:pPr>
    </w:p>
    <w:p w:rsidR="00D8293B" w:rsidRDefault="00D8293B">
      <w:pPr>
        <w:spacing w:before="9" w:line="260" w:lineRule="exact"/>
        <w:rPr>
          <w:sz w:val="26"/>
          <w:szCs w:val="26"/>
        </w:rPr>
      </w:pPr>
    </w:p>
    <w:p w:rsidR="00D8293B" w:rsidRDefault="00A970CA">
      <w:pPr>
        <w:ind w:left="220"/>
        <w:rPr>
          <w:rFonts w:ascii="Calibri" w:eastAsia="Calibri" w:hAnsi="Calibri" w:cs="Calibri"/>
          <w:spacing w:val="-1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Sept </w:t>
      </w:r>
      <w:r w:rsidR="000A2E94"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 w:rsidR="000A2E94">
        <w:rPr>
          <w:rFonts w:ascii="Calibri" w:eastAsia="Calibri" w:hAnsi="Calibri" w:cs="Calibri"/>
          <w:b/>
          <w:spacing w:val="2"/>
          <w:sz w:val="22"/>
          <w:szCs w:val="22"/>
        </w:rPr>
        <w:t>0</w:t>
      </w:r>
      <w:r w:rsidR="004B390A">
        <w:rPr>
          <w:rFonts w:ascii="Calibri" w:eastAsia="Calibri" w:hAnsi="Calibri" w:cs="Calibri"/>
          <w:b/>
          <w:spacing w:val="2"/>
          <w:sz w:val="22"/>
          <w:szCs w:val="22"/>
        </w:rPr>
        <w:t>12</w:t>
      </w:r>
      <w:r w:rsidR="000A2E94">
        <w:rPr>
          <w:rFonts w:ascii="Calibri" w:eastAsia="Calibri" w:hAnsi="Calibri" w:cs="Calibri"/>
          <w:b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May </w:t>
      </w:r>
      <w:r w:rsidR="000A2E94"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 w:rsidR="000A2E94"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 w:rsidR="000A2E94"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 w:rsidR="004B390A">
        <w:rPr>
          <w:rFonts w:ascii="Calibri" w:eastAsia="Calibri" w:hAnsi="Calibri" w:cs="Calibri"/>
          <w:b/>
          <w:sz w:val="22"/>
          <w:szCs w:val="22"/>
        </w:rPr>
        <w:t>5</w:t>
      </w:r>
      <w:r w:rsidR="000A2E94">
        <w:rPr>
          <w:rFonts w:ascii="Calibri" w:eastAsia="Calibri" w:hAnsi="Calibri" w:cs="Calibri"/>
          <w:b/>
          <w:sz w:val="22"/>
          <w:szCs w:val="22"/>
        </w:rPr>
        <w:t xml:space="preserve">        </w:t>
      </w:r>
      <w:r w:rsidR="000A2E94">
        <w:rPr>
          <w:rFonts w:ascii="Calibri" w:eastAsia="Calibri" w:hAnsi="Calibri" w:cs="Calibri"/>
          <w:b/>
          <w:spacing w:val="32"/>
          <w:sz w:val="22"/>
          <w:szCs w:val="22"/>
        </w:rPr>
        <w:t xml:space="preserve"> </w:t>
      </w:r>
      <w:r w:rsidR="000A2E94" w:rsidRPr="004B390A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="000A2E94" w:rsidRPr="004B390A">
        <w:rPr>
          <w:rFonts w:ascii="Calibri" w:eastAsia="Calibri" w:hAnsi="Calibri" w:cs="Calibri"/>
          <w:b/>
          <w:sz w:val="22"/>
          <w:szCs w:val="22"/>
        </w:rPr>
        <w:t>ati</w:t>
      </w:r>
      <w:r w:rsidR="000A2E94" w:rsidRPr="004B390A"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 w:rsidR="000A2E94" w:rsidRPr="004B390A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="000A2E94" w:rsidRPr="004B390A">
        <w:rPr>
          <w:rFonts w:ascii="Calibri" w:eastAsia="Calibri" w:hAnsi="Calibri" w:cs="Calibri"/>
          <w:b/>
          <w:sz w:val="22"/>
          <w:szCs w:val="22"/>
        </w:rPr>
        <w:t>al U</w:t>
      </w:r>
      <w:r w:rsidR="000A2E94" w:rsidRPr="004B390A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="000A2E94" w:rsidRPr="004B390A">
        <w:rPr>
          <w:rFonts w:ascii="Calibri" w:eastAsia="Calibri" w:hAnsi="Calibri" w:cs="Calibri"/>
          <w:b/>
          <w:spacing w:val="-3"/>
          <w:sz w:val="22"/>
          <w:szCs w:val="22"/>
        </w:rPr>
        <w:t>i</w:t>
      </w:r>
      <w:r w:rsidR="000A2E94" w:rsidRPr="004B390A"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 w:rsidR="000A2E94" w:rsidRPr="004B390A">
        <w:rPr>
          <w:rFonts w:ascii="Calibri" w:eastAsia="Calibri" w:hAnsi="Calibri" w:cs="Calibri"/>
          <w:b/>
          <w:sz w:val="22"/>
          <w:szCs w:val="22"/>
        </w:rPr>
        <w:t>ersi</w:t>
      </w:r>
      <w:r w:rsidR="000A2E94" w:rsidRPr="004B390A"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 w:rsidR="000A2E94" w:rsidRPr="004B390A">
        <w:rPr>
          <w:rFonts w:ascii="Calibri" w:eastAsia="Calibri" w:hAnsi="Calibri" w:cs="Calibri"/>
          <w:b/>
          <w:sz w:val="22"/>
          <w:szCs w:val="22"/>
        </w:rPr>
        <w:t>y</w:t>
      </w:r>
      <w:r w:rsidR="000A2E94" w:rsidRPr="004B390A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0A2E94" w:rsidRPr="004B390A"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 w:rsidR="000A2E94" w:rsidRPr="004B390A">
        <w:rPr>
          <w:rFonts w:ascii="Calibri" w:eastAsia="Calibri" w:hAnsi="Calibri" w:cs="Calibri"/>
          <w:b/>
          <w:sz w:val="22"/>
          <w:szCs w:val="22"/>
        </w:rPr>
        <w:t>f Irel</w:t>
      </w:r>
      <w:r w:rsidR="000A2E94" w:rsidRPr="004B390A"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 w:rsidR="000A2E94" w:rsidRPr="004B390A">
        <w:rPr>
          <w:rFonts w:ascii="Calibri" w:eastAsia="Calibri" w:hAnsi="Calibri" w:cs="Calibri"/>
          <w:b/>
          <w:spacing w:val="-1"/>
          <w:sz w:val="22"/>
          <w:szCs w:val="22"/>
        </w:rPr>
        <w:t>nd</w:t>
      </w:r>
      <w:r w:rsidR="000A2E94" w:rsidRPr="004B390A">
        <w:rPr>
          <w:rFonts w:ascii="Calibri" w:eastAsia="Calibri" w:hAnsi="Calibri" w:cs="Calibri"/>
          <w:b/>
          <w:sz w:val="22"/>
          <w:szCs w:val="22"/>
        </w:rPr>
        <w:t>, Galway</w:t>
      </w:r>
      <w:r w:rsidR="000A2E9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</w:p>
    <w:p w:rsidR="004B390A" w:rsidRDefault="004B390A">
      <w:pPr>
        <w:ind w:left="220"/>
        <w:rPr>
          <w:rFonts w:asciiTheme="minorHAnsi" w:hAnsiTheme="minorHAnsi"/>
          <w:b/>
          <w:bCs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ab/>
      </w:r>
      <w:r>
        <w:rPr>
          <w:rFonts w:ascii="Calibri" w:eastAsia="Calibri" w:hAnsi="Calibri" w:cs="Calibri"/>
          <w:spacing w:val="-1"/>
          <w:sz w:val="22"/>
          <w:szCs w:val="22"/>
        </w:rPr>
        <w:tab/>
        <w:t xml:space="preserve">     </w:t>
      </w:r>
      <w:r w:rsidRPr="004B390A">
        <w:rPr>
          <w:rFonts w:asciiTheme="minorHAnsi" w:hAnsiTheme="minorHAnsi"/>
          <w:b/>
          <w:bCs/>
          <w:sz w:val="22"/>
          <w:szCs w:val="22"/>
        </w:rPr>
        <w:t>Bachelor of Corporate Law</w:t>
      </w:r>
    </w:p>
    <w:p w:rsidR="004B390A" w:rsidRPr="004B390A" w:rsidRDefault="004B390A">
      <w:pPr>
        <w:ind w:left="220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  <w:t xml:space="preserve">     </w:t>
      </w:r>
      <w:r>
        <w:rPr>
          <w:rFonts w:asciiTheme="minorHAnsi" w:hAnsiTheme="minorHAnsi"/>
          <w:bCs/>
          <w:sz w:val="22"/>
          <w:szCs w:val="22"/>
        </w:rPr>
        <w:t>Overall Result, 2:1</w:t>
      </w:r>
    </w:p>
    <w:p w:rsidR="00D8293B" w:rsidRPr="004B390A" w:rsidRDefault="000A2E94">
      <w:pPr>
        <w:ind w:left="1660" w:right="6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Modu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uded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4E698A">
        <w:rPr>
          <w:rFonts w:ascii="Calibri" w:eastAsia="Calibri" w:hAnsi="Calibri" w:cs="Calibri"/>
          <w:spacing w:val="1"/>
          <w:sz w:val="22"/>
          <w:szCs w:val="22"/>
        </w:rPr>
        <w:t xml:space="preserve">Company Law, Commercial Law, Information Technology Law, Contract Law, </w:t>
      </w:r>
      <w:proofErr w:type="spellStart"/>
      <w:r w:rsidR="004B390A">
        <w:rPr>
          <w:rFonts w:ascii="Calibri" w:eastAsia="Calibri" w:hAnsi="Calibri" w:cs="Calibri"/>
          <w:spacing w:val="1"/>
          <w:sz w:val="22"/>
          <w:szCs w:val="22"/>
        </w:rPr>
        <w:t>Labour</w:t>
      </w:r>
      <w:proofErr w:type="spellEnd"/>
      <w:r w:rsidR="004B390A">
        <w:rPr>
          <w:rFonts w:ascii="Calibri" w:eastAsia="Calibri" w:hAnsi="Calibri" w:cs="Calibri"/>
          <w:spacing w:val="1"/>
          <w:sz w:val="22"/>
          <w:szCs w:val="22"/>
        </w:rPr>
        <w:t xml:space="preserve"> Law, Comparative Competition Law, </w:t>
      </w:r>
      <w:r w:rsidR="004E698A">
        <w:rPr>
          <w:rFonts w:ascii="Calibri" w:eastAsia="Calibri" w:hAnsi="Calibri" w:cs="Calibri"/>
          <w:spacing w:val="1"/>
          <w:sz w:val="22"/>
          <w:szCs w:val="22"/>
        </w:rPr>
        <w:t>EU Law</w:t>
      </w:r>
      <w:r w:rsidR="0055771F">
        <w:rPr>
          <w:rFonts w:ascii="Calibri" w:eastAsia="Calibri" w:hAnsi="Calibri" w:cs="Calibri"/>
          <w:spacing w:val="1"/>
          <w:sz w:val="22"/>
          <w:szCs w:val="22"/>
        </w:rPr>
        <w:t xml:space="preserve">, </w:t>
      </w:r>
      <w:r w:rsidR="004E698A">
        <w:rPr>
          <w:rFonts w:ascii="Calibri" w:eastAsia="Calibri" w:hAnsi="Calibri" w:cs="Calibri"/>
          <w:spacing w:val="1"/>
          <w:sz w:val="22"/>
          <w:szCs w:val="22"/>
        </w:rPr>
        <w:t xml:space="preserve">Health &amp; Safety Law, </w:t>
      </w:r>
      <w:r w:rsidR="0055771F">
        <w:rPr>
          <w:rFonts w:ascii="Calibri" w:eastAsia="Calibri" w:hAnsi="Calibri" w:cs="Calibri"/>
          <w:spacing w:val="1"/>
          <w:sz w:val="22"/>
          <w:szCs w:val="22"/>
        </w:rPr>
        <w:t xml:space="preserve">Constitutional Law, </w:t>
      </w:r>
      <w:r w:rsidR="004E698A">
        <w:rPr>
          <w:rFonts w:ascii="Calibri" w:eastAsia="Calibri" w:hAnsi="Calibri" w:cs="Calibri"/>
          <w:spacing w:val="1"/>
          <w:sz w:val="22"/>
          <w:szCs w:val="22"/>
        </w:rPr>
        <w:t>Environmental Law</w:t>
      </w:r>
      <w:r w:rsidR="004B390A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</w:p>
    <w:p w:rsidR="004E698A" w:rsidRPr="004E698A" w:rsidRDefault="004E698A" w:rsidP="004E698A">
      <w:pPr>
        <w:rPr>
          <w:rFonts w:ascii="Calibri" w:eastAsia="Calibri" w:hAnsi="Calibri" w:cs="Calibri"/>
          <w:b/>
          <w:spacing w:val="-1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   </w:t>
      </w:r>
      <w:r w:rsidRPr="004E698A">
        <w:rPr>
          <w:rFonts w:ascii="Calibri" w:eastAsia="Calibri" w:hAnsi="Calibri" w:cs="Calibri"/>
          <w:b/>
          <w:spacing w:val="-1"/>
          <w:sz w:val="22"/>
          <w:szCs w:val="22"/>
        </w:rPr>
        <w:t>Key written pieces and writing</w:t>
      </w:r>
    </w:p>
    <w:p w:rsidR="00D8293B" w:rsidRDefault="00D8293B">
      <w:pPr>
        <w:spacing w:before="8" w:line="260" w:lineRule="exact"/>
        <w:rPr>
          <w:sz w:val="26"/>
          <w:szCs w:val="26"/>
        </w:rPr>
      </w:pPr>
    </w:p>
    <w:tbl>
      <w:tblPr>
        <w:tblW w:w="9720" w:type="dxa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4"/>
        <w:gridCol w:w="7696"/>
      </w:tblGrid>
      <w:tr w:rsidR="00D8293B" w:rsidTr="004E698A">
        <w:trPr>
          <w:trHeight w:hRule="exact" w:val="594"/>
        </w:trPr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93B" w:rsidRDefault="004E69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IT Law </w:t>
            </w:r>
          </w:p>
        </w:tc>
        <w:tc>
          <w:tcPr>
            <w:tcW w:w="7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71F" w:rsidRPr="004E698A" w:rsidRDefault="004E698A" w:rsidP="0055771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698A">
              <w:rPr>
                <w:rFonts w:asciiTheme="minorHAnsi" w:hAnsiTheme="minorHAnsi" w:cstheme="minorHAnsi"/>
                <w:sz w:val="22"/>
                <w:szCs w:val="22"/>
              </w:rPr>
              <w:t xml:space="preserve"> Internet Defamation: Who is legally responsible for the comments online?</w:t>
            </w:r>
          </w:p>
          <w:p w:rsidR="00D8293B" w:rsidRPr="004E698A" w:rsidRDefault="00D8293B">
            <w:pPr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8293B" w:rsidTr="004E698A">
        <w:trPr>
          <w:trHeight w:hRule="exact" w:val="607"/>
        </w:trPr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93B" w:rsidRDefault="004E69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 w:rsidR="0055771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EU Law</w:t>
            </w:r>
          </w:p>
        </w:tc>
        <w:tc>
          <w:tcPr>
            <w:tcW w:w="7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71F" w:rsidRPr="004E698A" w:rsidRDefault="0055771F">
            <w:pPr>
              <w:spacing w:line="260" w:lineRule="exact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4E698A">
              <w:rPr>
                <w:rFonts w:asciiTheme="minorHAnsi" w:hAnsiTheme="minorHAnsi" w:cstheme="minorHAnsi"/>
                <w:sz w:val="22"/>
                <w:szCs w:val="22"/>
              </w:rPr>
              <w:t xml:space="preserve">Provide a critical analysis from a legal perspective of the EU approach to </w:t>
            </w:r>
          </w:p>
          <w:p w:rsidR="00D8293B" w:rsidRPr="004E698A" w:rsidRDefault="00867E7E">
            <w:pPr>
              <w:spacing w:line="260" w:lineRule="exact"/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E698A">
              <w:rPr>
                <w:rFonts w:asciiTheme="minorHAnsi" w:hAnsiTheme="minorHAnsi" w:cstheme="minorHAnsi"/>
                <w:sz w:val="22"/>
                <w:szCs w:val="22"/>
              </w:rPr>
              <w:t>Climate</w:t>
            </w:r>
            <w:r w:rsidR="0055771F" w:rsidRPr="004E698A">
              <w:rPr>
                <w:rFonts w:asciiTheme="minorHAnsi" w:hAnsiTheme="minorHAnsi" w:cstheme="minorHAnsi"/>
                <w:sz w:val="22"/>
                <w:szCs w:val="22"/>
              </w:rPr>
              <w:t xml:space="preserve"> change negotiations in Paris in 2015.</w:t>
            </w:r>
          </w:p>
        </w:tc>
      </w:tr>
      <w:tr w:rsidR="004E698A" w:rsidTr="004E698A">
        <w:trPr>
          <w:trHeight w:hRule="exact" w:val="686"/>
        </w:trPr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98A" w:rsidRDefault="004E698A" w:rsidP="004E698A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Company Law</w:t>
            </w:r>
          </w:p>
        </w:tc>
        <w:tc>
          <w:tcPr>
            <w:tcW w:w="7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98A" w:rsidRPr="004E698A" w:rsidRDefault="004E698A" w:rsidP="00DA45D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698A">
              <w:rPr>
                <w:rFonts w:asciiTheme="minorHAnsi" w:hAnsiTheme="minorHAnsi" w:cstheme="minorHAnsi"/>
                <w:sz w:val="22"/>
                <w:szCs w:val="22"/>
              </w:rPr>
              <w:t xml:space="preserve"> What aspects of the Sale of Goods Acts 1893 to 1980 do you consider most in            need of reform?  </w:t>
            </w:r>
          </w:p>
          <w:p w:rsidR="004E698A" w:rsidRPr="004E698A" w:rsidRDefault="004E698A" w:rsidP="00DA45D5">
            <w:pPr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:rsidR="00D8293B" w:rsidRDefault="00D8293B">
      <w:pPr>
        <w:spacing w:before="4" w:line="240" w:lineRule="exact"/>
        <w:rPr>
          <w:sz w:val="24"/>
          <w:szCs w:val="24"/>
        </w:rPr>
      </w:pPr>
    </w:p>
    <w:p w:rsidR="00D8293B" w:rsidRDefault="00D8293B">
      <w:pPr>
        <w:spacing w:before="9" w:line="260" w:lineRule="exact"/>
        <w:rPr>
          <w:sz w:val="26"/>
          <w:szCs w:val="26"/>
        </w:rPr>
      </w:pPr>
    </w:p>
    <w:p w:rsidR="00D8293B" w:rsidRDefault="00736265">
      <w:pPr>
        <w:ind w:left="220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4294967294" distB="4294967294" distL="114300" distR="114300" simplePos="0" relativeHeight="25165721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493394</wp:posOffset>
                </wp:positionV>
                <wp:extent cx="6050280" cy="0"/>
                <wp:effectExtent l="0" t="0" r="26670" b="1905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0"/>
                          <a:chOff x="1080" y="777"/>
                          <a:chExt cx="9528" cy="0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080" y="777"/>
                            <a:ext cx="9528" cy="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528"/>
                              <a:gd name="T2" fmla="+- 0 10608 1080"/>
                              <a:gd name="T3" fmla="*/ T2 w 95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28">
                                <a:moveTo>
                                  <a:pt x="0" y="0"/>
                                </a:moveTo>
                                <a:lnTo>
                                  <a:pt x="952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4pt;margin-top:38.85pt;width:476.4pt;height:0;z-index:-251659264;mso-wrap-distance-top:-6e-5mm;mso-wrap-distance-bottom:-6e-5mm;mso-position-horizontal-relative:page" coordorigin="1080,777" coordsize="95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">
                <v:shape id="Freeform 7" o:spid="_x0000_s1027" style="position:absolute;left:1080;top:777;width:9528;height:0;visibility:visible;mso-wrap-style:square;v-text-anchor:top" coordsize="95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JuEcIA&#10;AADaAAAADwAAAGRycy9kb3ducmV2LnhtbESPQUsDMRSE74L/ITyhtzZrKVbWpqUoxbYHoaveXzfP&#10;TXDzEpLYbv+9KQgeh5n5hlmsBteLE8VkPSu4n1QgiFuvLXcKPt4340cQKSNr7D2TggslWC1vbxZY&#10;a3/mA52a3IkC4VSjApNzqKVMrSGHaeIDcfG+fHSYi4yd1BHPBe56Oa2qB+nQclkwGOjZUPvd/DgF&#10;b5udm74GG9b5+GK3n83RzPZRqdHdsH4CkWnI/+G/9lYrmMP1Srk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m4RwgAAANoAAAAPAAAAAAAAAAAAAAAAAJgCAABkcnMvZG93&#10;bnJldi54bWxQSwUGAAAAAAQABAD1AAAAhwMAAAAA&#10;" path="m,l9528,e" filled="f" strokeweight=".25292mm">
                  <v:path arrowok="t" o:connecttype="custom" o:connectlocs="0,0;9528,0" o:connectangles="0,0"/>
                </v:shape>
                <w10:wrap anchorx="page"/>
              </v:group>
            </w:pict>
          </mc:Fallback>
        </mc:AlternateContent>
      </w:r>
      <w:r w:rsidR="000A2E94"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 w:rsidR="000A2E94"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 w:rsidR="000A2E94">
        <w:rPr>
          <w:rFonts w:ascii="Calibri" w:eastAsia="Calibri" w:hAnsi="Calibri" w:cs="Calibri"/>
          <w:b/>
          <w:spacing w:val="1"/>
          <w:sz w:val="22"/>
          <w:szCs w:val="22"/>
        </w:rPr>
        <w:t>0</w:t>
      </w:r>
      <w:r w:rsidR="001D398C">
        <w:rPr>
          <w:rFonts w:ascii="Calibri" w:eastAsia="Calibri" w:hAnsi="Calibri" w:cs="Calibri"/>
          <w:b/>
          <w:spacing w:val="2"/>
          <w:sz w:val="22"/>
          <w:szCs w:val="22"/>
        </w:rPr>
        <w:t>7</w:t>
      </w:r>
      <w:r w:rsidR="000A2E94">
        <w:rPr>
          <w:rFonts w:ascii="Calibri" w:eastAsia="Calibri" w:hAnsi="Calibri" w:cs="Calibri"/>
          <w:b/>
          <w:spacing w:val="-3"/>
          <w:sz w:val="22"/>
          <w:szCs w:val="22"/>
        </w:rPr>
        <w:t>-</w:t>
      </w:r>
      <w:r w:rsidR="000A2E94"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 w:rsidR="001D398C">
        <w:rPr>
          <w:rFonts w:ascii="Calibri" w:eastAsia="Calibri" w:hAnsi="Calibri" w:cs="Calibri"/>
          <w:b/>
          <w:spacing w:val="-2"/>
          <w:sz w:val="22"/>
          <w:szCs w:val="22"/>
        </w:rPr>
        <w:t>012</w:t>
      </w:r>
      <w:r w:rsidR="001D398C">
        <w:rPr>
          <w:rFonts w:ascii="Calibri" w:eastAsia="Calibri" w:hAnsi="Calibri" w:cs="Calibri"/>
          <w:b/>
          <w:sz w:val="22"/>
          <w:szCs w:val="22"/>
        </w:rPr>
        <w:t xml:space="preserve">   </w:t>
      </w:r>
      <w:r w:rsidR="000A2E94">
        <w:rPr>
          <w:rFonts w:ascii="Calibri" w:eastAsia="Calibri" w:hAnsi="Calibri" w:cs="Calibri"/>
          <w:b/>
          <w:sz w:val="22"/>
          <w:szCs w:val="22"/>
        </w:rPr>
        <w:t xml:space="preserve">    </w:t>
      </w:r>
      <w:r w:rsidR="000A2E94">
        <w:rPr>
          <w:rFonts w:ascii="Calibri" w:eastAsia="Calibri" w:hAnsi="Calibri" w:cs="Calibri"/>
          <w:b/>
          <w:spacing w:val="32"/>
          <w:sz w:val="22"/>
          <w:szCs w:val="22"/>
        </w:rPr>
        <w:t xml:space="preserve"> </w:t>
      </w:r>
      <w:r w:rsidR="000A2E94">
        <w:rPr>
          <w:rFonts w:ascii="Calibri" w:eastAsia="Calibri" w:hAnsi="Calibri" w:cs="Calibri"/>
          <w:b/>
          <w:sz w:val="22"/>
          <w:szCs w:val="22"/>
        </w:rPr>
        <w:t>Dr</w:t>
      </w:r>
      <w:r w:rsidR="000A2E94"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 w:rsidR="000A2E94">
        <w:rPr>
          <w:rFonts w:ascii="Calibri" w:eastAsia="Calibri" w:hAnsi="Calibri" w:cs="Calibri"/>
          <w:b/>
          <w:sz w:val="22"/>
          <w:szCs w:val="22"/>
        </w:rPr>
        <w:t>m</w:t>
      </w:r>
      <w:r w:rsidR="000A2E94"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 w:rsidR="000A2E94">
        <w:rPr>
          <w:rFonts w:ascii="Calibri" w:eastAsia="Calibri" w:hAnsi="Calibri" w:cs="Calibri"/>
          <w:b/>
          <w:spacing w:val="-1"/>
          <w:sz w:val="22"/>
          <w:szCs w:val="22"/>
        </w:rPr>
        <w:t>hanb</w:t>
      </w:r>
      <w:r w:rsidR="000A2E94">
        <w:rPr>
          <w:rFonts w:ascii="Calibri" w:eastAsia="Calibri" w:hAnsi="Calibri" w:cs="Calibri"/>
          <w:b/>
          <w:sz w:val="22"/>
          <w:szCs w:val="22"/>
        </w:rPr>
        <w:t>o</w:t>
      </w:r>
      <w:r w:rsidR="000A2E94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0A2E94">
        <w:rPr>
          <w:rFonts w:ascii="Calibri" w:eastAsia="Calibri" w:hAnsi="Calibri" w:cs="Calibri"/>
          <w:b/>
          <w:sz w:val="22"/>
          <w:szCs w:val="22"/>
        </w:rPr>
        <w:t>V</w:t>
      </w:r>
      <w:r w:rsidR="000A2E94"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 w:rsidR="000A2E94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0A2E94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0A2E94">
        <w:rPr>
          <w:rFonts w:ascii="Calibri" w:eastAsia="Calibri" w:hAnsi="Calibri" w:cs="Calibri"/>
          <w:b/>
          <w:sz w:val="22"/>
          <w:szCs w:val="22"/>
        </w:rPr>
        <w:t>t</w:t>
      </w:r>
      <w:r w:rsidR="000A2E94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0A2E94">
        <w:rPr>
          <w:rFonts w:ascii="Calibri" w:eastAsia="Calibri" w:hAnsi="Calibri" w:cs="Calibri"/>
          <w:b/>
          <w:spacing w:val="-1"/>
          <w:sz w:val="22"/>
          <w:szCs w:val="22"/>
        </w:rPr>
        <w:t>ona</w:t>
      </w:r>
      <w:r w:rsidR="000A2E94">
        <w:rPr>
          <w:rFonts w:ascii="Calibri" w:eastAsia="Calibri" w:hAnsi="Calibri" w:cs="Calibri"/>
          <w:b/>
          <w:sz w:val="22"/>
          <w:szCs w:val="22"/>
        </w:rPr>
        <w:t>l</w:t>
      </w:r>
      <w:r w:rsidR="000A2E94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0A2E94">
        <w:rPr>
          <w:rFonts w:ascii="Calibri" w:eastAsia="Calibri" w:hAnsi="Calibri" w:cs="Calibri"/>
          <w:b/>
          <w:spacing w:val="-3"/>
          <w:sz w:val="22"/>
          <w:szCs w:val="22"/>
        </w:rPr>
        <w:t>S</w:t>
      </w:r>
      <w:r w:rsidR="000A2E94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0A2E94">
        <w:rPr>
          <w:rFonts w:ascii="Calibri" w:eastAsia="Calibri" w:hAnsi="Calibri" w:cs="Calibri"/>
          <w:b/>
          <w:spacing w:val="-1"/>
          <w:sz w:val="22"/>
          <w:szCs w:val="22"/>
        </w:rPr>
        <w:t>hoo</w:t>
      </w:r>
      <w:r w:rsidR="000A2E94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="000A2E94">
        <w:rPr>
          <w:rFonts w:ascii="Calibri" w:eastAsia="Calibri" w:hAnsi="Calibri" w:cs="Calibri"/>
          <w:b/>
          <w:sz w:val="22"/>
          <w:szCs w:val="22"/>
        </w:rPr>
        <w:t>,</w:t>
      </w:r>
      <w:r w:rsidR="000A2E94">
        <w:rPr>
          <w:rFonts w:ascii="Calibri" w:eastAsia="Calibri" w:hAnsi="Calibri" w:cs="Calibri"/>
          <w:b/>
          <w:spacing w:val="1"/>
          <w:sz w:val="22"/>
          <w:szCs w:val="22"/>
        </w:rPr>
        <w:t xml:space="preserve"> C</w:t>
      </w:r>
      <w:r w:rsidR="000A2E94"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 w:rsidR="000A2E94">
        <w:rPr>
          <w:rFonts w:ascii="Calibri" w:eastAsia="Calibri" w:hAnsi="Calibri" w:cs="Calibri"/>
          <w:b/>
          <w:sz w:val="22"/>
          <w:szCs w:val="22"/>
        </w:rPr>
        <w:t>.</w:t>
      </w:r>
      <w:r w:rsidR="000A2E94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0A2E94">
        <w:rPr>
          <w:rFonts w:ascii="Calibri" w:eastAsia="Calibri" w:hAnsi="Calibri" w:cs="Calibri"/>
          <w:b/>
          <w:sz w:val="22"/>
          <w:szCs w:val="22"/>
        </w:rPr>
        <w:t>L</w:t>
      </w:r>
      <w:r w:rsidR="000A2E94"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 w:rsidR="000A2E94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0A2E94">
        <w:rPr>
          <w:rFonts w:ascii="Calibri" w:eastAsia="Calibri" w:hAnsi="Calibri" w:cs="Calibri"/>
          <w:b/>
          <w:sz w:val="22"/>
          <w:szCs w:val="22"/>
        </w:rPr>
        <w:t>t</w:t>
      </w:r>
      <w:r w:rsidR="000A2E94">
        <w:rPr>
          <w:rFonts w:ascii="Calibri" w:eastAsia="Calibri" w:hAnsi="Calibri" w:cs="Calibri"/>
          <w:b/>
          <w:spacing w:val="-1"/>
          <w:sz w:val="22"/>
          <w:szCs w:val="22"/>
        </w:rPr>
        <w:t>r</w:t>
      </w:r>
      <w:r w:rsidR="000A2E94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0A2E94">
        <w:rPr>
          <w:rFonts w:ascii="Calibri" w:eastAsia="Calibri" w:hAnsi="Calibri" w:cs="Calibri"/>
          <w:b/>
          <w:sz w:val="22"/>
          <w:szCs w:val="22"/>
        </w:rPr>
        <w:t>m</w:t>
      </w:r>
    </w:p>
    <w:p w:rsidR="00D8293B" w:rsidRDefault="000A2E94">
      <w:pPr>
        <w:spacing w:before="1" w:line="260" w:lineRule="exact"/>
        <w:ind w:left="16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rt 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1D398C">
        <w:rPr>
          <w:rFonts w:ascii="Calibri" w:eastAsia="Calibri" w:hAnsi="Calibri" w:cs="Calibri"/>
          <w:spacing w:val="1"/>
          <w:sz w:val="22"/>
          <w:szCs w:val="22"/>
        </w:rPr>
        <w:t>37</w:t>
      </w:r>
      <w:r w:rsidR="00456B00">
        <w:rPr>
          <w:rFonts w:ascii="Calibri" w:eastAsia="Calibri" w:hAnsi="Calibri" w:cs="Calibri"/>
          <w:spacing w:val="-2"/>
          <w:sz w:val="22"/>
          <w:szCs w:val="22"/>
        </w:rPr>
        <w:t xml:space="preserve">5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</w:p>
    <w:p w:rsidR="00D8293B" w:rsidRDefault="00D8293B">
      <w:pPr>
        <w:spacing w:before="9" w:line="260" w:lineRule="exact"/>
        <w:rPr>
          <w:sz w:val="26"/>
          <w:szCs w:val="26"/>
        </w:rPr>
      </w:pPr>
    </w:p>
    <w:p w:rsidR="00D8293B" w:rsidRDefault="000A2E94">
      <w:pPr>
        <w:spacing w:before="4"/>
        <w:ind w:left="22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Wo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k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x</w:t>
      </w:r>
      <w:r>
        <w:rPr>
          <w:rFonts w:ascii="Calibri" w:eastAsia="Calibri" w:hAnsi="Calibri" w:cs="Calibri"/>
          <w:b/>
          <w:sz w:val="28"/>
          <w:szCs w:val="28"/>
        </w:rPr>
        <w:t>perie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ce</w:t>
      </w:r>
    </w:p>
    <w:p w:rsidR="0015736A" w:rsidRDefault="0015736A">
      <w:pPr>
        <w:spacing w:before="4"/>
        <w:ind w:left="2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May 2017-Present</w:t>
      </w:r>
      <w:r w:rsidR="00597C0A">
        <w:rPr>
          <w:rFonts w:ascii="Calibri" w:eastAsia="Calibri" w:hAnsi="Calibri" w:cs="Calibri"/>
          <w:b/>
          <w:sz w:val="22"/>
          <w:szCs w:val="22"/>
        </w:rPr>
        <w:tab/>
      </w:r>
      <w:r w:rsidR="00597C0A">
        <w:rPr>
          <w:rFonts w:ascii="Calibri" w:eastAsia="Calibri" w:hAnsi="Calibri" w:cs="Calibri"/>
          <w:b/>
          <w:sz w:val="22"/>
          <w:szCs w:val="22"/>
        </w:rPr>
        <w:tab/>
      </w:r>
      <w:r w:rsidR="00597C0A">
        <w:rPr>
          <w:rFonts w:ascii="Calibri" w:eastAsia="Calibri" w:hAnsi="Calibri" w:cs="Calibri"/>
          <w:b/>
          <w:sz w:val="22"/>
          <w:szCs w:val="22"/>
        </w:rPr>
        <w:tab/>
      </w:r>
      <w:r w:rsidR="00597C0A">
        <w:rPr>
          <w:rFonts w:ascii="Calibri" w:eastAsia="Calibri" w:hAnsi="Calibri" w:cs="Calibri"/>
          <w:b/>
          <w:sz w:val="22"/>
          <w:szCs w:val="22"/>
        </w:rPr>
        <w:tab/>
        <w:t>Patrick Duffy’s Solicitors</w:t>
      </w:r>
    </w:p>
    <w:p w:rsidR="0015736A" w:rsidRDefault="0015736A">
      <w:pPr>
        <w:spacing w:before="4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Legal Intern</w:t>
      </w:r>
    </w:p>
    <w:p w:rsidR="0015736A" w:rsidRDefault="0015736A">
      <w:pPr>
        <w:spacing w:before="4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    </w:t>
      </w:r>
    </w:p>
    <w:p w:rsidR="0015736A" w:rsidRDefault="0015736A" w:rsidP="00597C0A">
      <w:pPr>
        <w:spacing w:before="4"/>
        <w:ind w:left="220"/>
        <w:rPr>
          <w:rFonts w:ascii="Calibri" w:eastAsia="Calibri" w:hAnsi="Calibri" w:cs="Calibri"/>
          <w:b/>
          <w:sz w:val="22"/>
          <w:szCs w:val="22"/>
        </w:rPr>
      </w:pPr>
      <w:r w:rsidRPr="00597C0A">
        <w:rPr>
          <w:rFonts w:ascii="Calibri" w:eastAsia="Calibri" w:hAnsi="Calibri" w:cs="Calibri"/>
          <w:b/>
          <w:sz w:val="22"/>
          <w:szCs w:val="22"/>
        </w:rPr>
        <w:t>Key Responsibilities include:</w:t>
      </w:r>
    </w:p>
    <w:p w:rsidR="004F6D9A" w:rsidRDefault="004F6D9A" w:rsidP="00597C0A">
      <w:pPr>
        <w:pStyle w:val="ListParagraph"/>
        <w:numPr>
          <w:ilvl w:val="0"/>
          <w:numId w:val="10"/>
        </w:numPr>
        <w:spacing w:before="4"/>
        <w:rPr>
          <w:rFonts w:ascii="Calibri" w:eastAsia="Calibri" w:hAnsi="Calibri" w:cs="Calibri"/>
          <w:sz w:val="22"/>
          <w:szCs w:val="22"/>
        </w:rPr>
      </w:pPr>
      <w:r w:rsidRPr="004F6D9A">
        <w:rPr>
          <w:rFonts w:ascii="Calibri" w:eastAsia="Calibri" w:hAnsi="Calibri" w:cs="Calibri"/>
          <w:sz w:val="22"/>
          <w:szCs w:val="22"/>
        </w:rPr>
        <w:t>Preparing</w:t>
      </w:r>
      <w:r w:rsidR="00BC624D">
        <w:rPr>
          <w:rFonts w:ascii="Calibri" w:eastAsia="Calibri" w:hAnsi="Calibri" w:cs="Calibri"/>
          <w:sz w:val="22"/>
          <w:szCs w:val="22"/>
        </w:rPr>
        <w:t xml:space="preserve"> detailed</w:t>
      </w:r>
      <w:r w:rsidR="00127C25">
        <w:rPr>
          <w:rFonts w:ascii="Calibri" w:eastAsia="Calibri" w:hAnsi="Calibri" w:cs="Calibri"/>
          <w:sz w:val="22"/>
          <w:szCs w:val="22"/>
        </w:rPr>
        <w:t xml:space="preserve"> </w:t>
      </w:r>
      <w:r w:rsidR="008E36B0">
        <w:rPr>
          <w:rFonts w:ascii="Calibri" w:eastAsia="Calibri" w:hAnsi="Calibri" w:cs="Calibri"/>
          <w:sz w:val="22"/>
          <w:szCs w:val="22"/>
        </w:rPr>
        <w:t>personal injuries</w:t>
      </w:r>
      <w:r w:rsidR="00BC624D">
        <w:rPr>
          <w:rFonts w:ascii="Calibri" w:eastAsia="Calibri" w:hAnsi="Calibri" w:cs="Calibri"/>
          <w:sz w:val="22"/>
          <w:szCs w:val="22"/>
        </w:rPr>
        <w:t xml:space="preserve"> briefs for counsel;</w:t>
      </w:r>
    </w:p>
    <w:p w:rsidR="007174EF" w:rsidRDefault="008E36B0" w:rsidP="007174EF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Liaising with clients, financial institutions and solicitors in relation to ongoing cases and transactions;</w:t>
      </w:r>
    </w:p>
    <w:p w:rsidR="008E36B0" w:rsidRDefault="008E36B0" w:rsidP="007174EF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Taking of initial instructions from new clients;</w:t>
      </w:r>
    </w:p>
    <w:p w:rsidR="008E36B0" w:rsidRDefault="008E36B0" w:rsidP="007174EF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Drafting of wills and assisting with the administration of estates;</w:t>
      </w:r>
    </w:p>
    <w:p w:rsidR="008E36B0" w:rsidRDefault="008E36B0" w:rsidP="007174EF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File management to include updating of our client database, Legal Evolve and complying with all requirements;</w:t>
      </w:r>
    </w:p>
    <w:p w:rsidR="008E36B0" w:rsidRPr="007174EF" w:rsidRDefault="008E36B0" w:rsidP="007174EF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Investigating of title</w:t>
      </w:r>
      <w:r w:rsidR="003F1DA3">
        <w:rPr>
          <w:rFonts w:ascii="Calibri" w:eastAsia="Calibri" w:hAnsi="Calibri" w:cs="Calibri"/>
          <w:sz w:val="22"/>
          <w:szCs w:val="22"/>
        </w:rPr>
        <w:t>, drafting of contracts for sale.</w:t>
      </w:r>
    </w:p>
    <w:p w:rsidR="00F9131F" w:rsidRPr="001A4B2F" w:rsidRDefault="00CC01A0" w:rsidP="001A4B2F">
      <w:pPr>
        <w:spacing w:before="58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 w:rsidR="00F87D00">
        <w:rPr>
          <w:rFonts w:ascii="Calibri" w:eastAsia="Calibri" w:hAnsi="Calibri" w:cs="Calibri"/>
          <w:b/>
          <w:sz w:val="22"/>
          <w:szCs w:val="22"/>
        </w:rPr>
        <w:t xml:space="preserve">   </w:t>
      </w:r>
      <w:r w:rsidR="00D90D78">
        <w:rPr>
          <w:rFonts w:ascii="Calibri" w:eastAsia="Calibri" w:hAnsi="Calibri" w:cs="Calibri"/>
          <w:b/>
          <w:sz w:val="22"/>
          <w:szCs w:val="22"/>
        </w:rPr>
        <w:t>May 2016</w:t>
      </w:r>
      <w:r w:rsidR="00F9131F" w:rsidRPr="001A4B2F">
        <w:rPr>
          <w:rFonts w:ascii="Calibri" w:eastAsia="Calibri" w:hAnsi="Calibri" w:cs="Calibri"/>
          <w:b/>
          <w:sz w:val="22"/>
          <w:szCs w:val="22"/>
        </w:rPr>
        <w:t xml:space="preserve">-Present                                                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F9131F" w:rsidRPr="001A4B2F">
        <w:rPr>
          <w:rFonts w:ascii="Calibri" w:eastAsia="Calibri" w:hAnsi="Calibri" w:cs="Calibri"/>
          <w:b/>
          <w:sz w:val="22"/>
          <w:szCs w:val="22"/>
        </w:rPr>
        <w:t xml:space="preserve">  </w:t>
      </w:r>
      <w:r w:rsidR="00D90D78">
        <w:rPr>
          <w:rFonts w:ascii="Calibri" w:eastAsia="Calibri" w:hAnsi="Calibri" w:cs="Calibri"/>
          <w:b/>
          <w:sz w:val="22"/>
          <w:szCs w:val="22"/>
        </w:rPr>
        <w:t>Lough Allen Hotel &amp; Spa</w:t>
      </w:r>
    </w:p>
    <w:p w:rsidR="00F9131F" w:rsidRPr="001A4B2F" w:rsidRDefault="00F9131F" w:rsidP="001A4B2F">
      <w:pPr>
        <w:rPr>
          <w:rFonts w:ascii="Calibri" w:eastAsia="Calibri" w:hAnsi="Calibri" w:cs="Calibri"/>
          <w:spacing w:val="1"/>
          <w:sz w:val="22"/>
          <w:szCs w:val="22"/>
        </w:rPr>
      </w:pPr>
      <w:r w:rsidRPr="001A4B2F">
        <w:rPr>
          <w:rFonts w:ascii="Calibri" w:eastAsia="Calibri" w:hAnsi="Calibri" w:cs="Calibri"/>
          <w:spacing w:val="1"/>
          <w:sz w:val="22"/>
          <w:szCs w:val="22"/>
        </w:rPr>
        <w:t xml:space="preserve">    </w:t>
      </w:r>
      <w:r w:rsidR="009C6814">
        <w:rPr>
          <w:rFonts w:ascii="Calibri" w:eastAsia="Calibri" w:hAnsi="Calibri" w:cs="Calibri"/>
          <w:spacing w:val="1"/>
          <w:sz w:val="22"/>
          <w:szCs w:val="22"/>
        </w:rPr>
        <w:t xml:space="preserve">  </w:t>
      </w:r>
      <w:r w:rsidRPr="001A4B2F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7A36F7">
        <w:rPr>
          <w:rFonts w:ascii="Calibri" w:eastAsia="Calibri" w:hAnsi="Calibri" w:cs="Calibri"/>
          <w:spacing w:val="1"/>
          <w:sz w:val="22"/>
          <w:szCs w:val="22"/>
        </w:rPr>
        <w:t xml:space="preserve">Food and Beverage </w:t>
      </w:r>
      <w:r w:rsidR="00D90D78">
        <w:rPr>
          <w:rFonts w:ascii="Calibri" w:eastAsia="Calibri" w:hAnsi="Calibri" w:cs="Calibri"/>
          <w:spacing w:val="1"/>
          <w:sz w:val="22"/>
          <w:szCs w:val="22"/>
        </w:rPr>
        <w:t xml:space="preserve">Supervisor </w:t>
      </w:r>
    </w:p>
    <w:p w:rsidR="00F9131F" w:rsidRDefault="00F9131F" w:rsidP="001A4B2F">
      <w:pPr>
        <w:spacing w:before="58"/>
        <w:rPr>
          <w:rFonts w:ascii="Calibri" w:eastAsia="Calibri" w:hAnsi="Calibri" w:cs="Calibri"/>
          <w:b/>
          <w:sz w:val="22"/>
          <w:szCs w:val="22"/>
        </w:rPr>
      </w:pPr>
      <w:r w:rsidRPr="001A4B2F">
        <w:rPr>
          <w:rFonts w:ascii="Calibri" w:eastAsia="Calibri" w:hAnsi="Calibri" w:cs="Calibri"/>
          <w:b/>
          <w:sz w:val="22"/>
          <w:szCs w:val="22"/>
        </w:rPr>
        <w:t xml:space="preserve">   </w:t>
      </w:r>
      <w:r w:rsidR="00F87D00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9C6814">
        <w:rPr>
          <w:rFonts w:ascii="Calibri" w:eastAsia="Calibri" w:hAnsi="Calibri" w:cs="Calibri"/>
          <w:b/>
          <w:sz w:val="22"/>
          <w:szCs w:val="22"/>
        </w:rPr>
        <w:t xml:space="preserve">   </w:t>
      </w:r>
      <w:r w:rsidR="00F87D00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1A4B2F">
        <w:rPr>
          <w:rFonts w:ascii="Calibri" w:eastAsia="Calibri" w:hAnsi="Calibri" w:cs="Calibri"/>
          <w:b/>
          <w:sz w:val="22"/>
          <w:szCs w:val="22"/>
        </w:rPr>
        <w:t>Ke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 w:rsidRPr="001A4B2F">
        <w:rPr>
          <w:rFonts w:ascii="Calibri" w:eastAsia="Calibri" w:hAnsi="Calibri" w:cs="Calibri"/>
          <w:b/>
          <w:sz w:val="22"/>
          <w:szCs w:val="22"/>
        </w:rPr>
        <w:t xml:space="preserve"> re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 w:rsidRPr="001A4B2F">
        <w:rPr>
          <w:rFonts w:ascii="Calibri" w:eastAsia="Calibri" w:hAnsi="Calibri" w:cs="Calibri"/>
          <w:b/>
          <w:sz w:val="22"/>
          <w:szCs w:val="22"/>
        </w:rPr>
        <w:t>ponsibili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 w:rsidRPr="001A4B2F">
        <w:rPr>
          <w:rFonts w:ascii="Calibri" w:eastAsia="Calibri" w:hAnsi="Calibri" w:cs="Calibri"/>
          <w:b/>
          <w:sz w:val="22"/>
          <w:szCs w:val="22"/>
        </w:rPr>
        <w:t>ie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 w:rsidRPr="001A4B2F">
        <w:rPr>
          <w:rFonts w:ascii="Calibri" w:eastAsia="Calibri" w:hAnsi="Calibri" w:cs="Calibri"/>
          <w:b/>
          <w:sz w:val="22"/>
          <w:szCs w:val="22"/>
        </w:rPr>
        <w:t xml:space="preserve"> include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:rsidR="00B4661E" w:rsidRPr="00B4661E" w:rsidRDefault="00B4661E" w:rsidP="00B4661E">
      <w:pPr>
        <w:pStyle w:val="ListParagraph"/>
        <w:numPr>
          <w:ilvl w:val="0"/>
          <w:numId w:val="3"/>
        </w:numPr>
        <w:spacing w:before="58"/>
        <w:rPr>
          <w:rFonts w:ascii="Calibri" w:eastAsia="Calibri" w:hAnsi="Calibri" w:cs="Calibri"/>
          <w:b/>
          <w:spacing w:val="1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Training new staff as regards operation of our bar system and supervising of them throughout their probationary period;</w:t>
      </w:r>
    </w:p>
    <w:p w:rsidR="00B4661E" w:rsidRPr="007A36F7" w:rsidRDefault="00B4661E" w:rsidP="00B4661E">
      <w:pPr>
        <w:pStyle w:val="ListParagraph"/>
        <w:numPr>
          <w:ilvl w:val="0"/>
          <w:numId w:val="3"/>
        </w:numPr>
        <w:spacing w:before="58"/>
        <w:rPr>
          <w:rFonts w:ascii="Calibri" w:eastAsia="Calibri" w:hAnsi="Calibri" w:cs="Calibri"/>
          <w:b/>
          <w:spacing w:val="1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Organising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staff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rota’s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and ensuring that the bar will be adequately staffed for all occasions;</w:t>
      </w:r>
    </w:p>
    <w:p w:rsidR="00F87D00" w:rsidRDefault="001A4B2F" w:rsidP="00F87D00">
      <w:pPr>
        <w:spacing w:before="58"/>
        <w:rPr>
          <w:rFonts w:ascii="Calibri" w:eastAsia="Calibri" w:hAnsi="Calibri" w:cs="Calibri"/>
          <w:spacing w:val="1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</w:t>
      </w:r>
      <w:r>
        <w:rPr>
          <w:rFonts w:ascii="Symbol" w:eastAsia="Symbol" w:hAnsi="Symbol" w:cs="Symbol"/>
          <w:sz w:val="22"/>
          <w:szCs w:val="22"/>
        </w:rPr>
        <w:t></w:t>
      </w:r>
      <w:r>
        <w:rPr>
          <w:rFonts w:ascii="Symbol" w:eastAsia="Symbol" w:hAnsi="Symbol" w:cs="Symbol"/>
          <w:sz w:val="22"/>
          <w:szCs w:val="22"/>
        </w:rPr>
        <w:t></w:t>
      </w:r>
      <w:r>
        <w:rPr>
          <w:rFonts w:ascii="Symbol" w:eastAsia="Symbol" w:hAnsi="Symbol" w:cs="Symbol"/>
          <w:sz w:val="22"/>
          <w:szCs w:val="22"/>
        </w:rPr>
        <w:t></w:t>
      </w:r>
      <w:r>
        <w:rPr>
          <w:rFonts w:ascii="Symbol" w:eastAsia="Symbol" w:hAnsi="Symbol" w:cs="Symbol"/>
          <w:sz w:val="22"/>
          <w:szCs w:val="22"/>
        </w:rPr>
        <w:t></w:t>
      </w:r>
      <w:r>
        <w:rPr>
          <w:rFonts w:ascii="Symbol" w:eastAsia="Symbol" w:hAnsi="Symbol" w:cs="Symbol"/>
          <w:sz w:val="22"/>
          <w:szCs w:val="22"/>
        </w:rPr>
        <w:t></w:t>
      </w:r>
      <w:r>
        <w:rPr>
          <w:rFonts w:ascii="Symbol" w:eastAsia="Symbol" w:hAnsi="Symbol" w:cs="Symbol"/>
          <w:sz w:val="22"/>
          <w:szCs w:val="22"/>
        </w:rPr>
        <w:t></w:t>
      </w:r>
      <w:r>
        <w:rPr>
          <w:rFonts w:ascii="Symbol" w:eastAsia="Symbol" w:hAnsi="Symbol" w:cs="Symbol"/>
          <w:sz w:val="22"/>
          <w:szCs w:val="22"/>
        </w:rPr>
        <w:t></w:t>
      </w: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38"/>
          <w:sz w:val="22"/>
          <w:szCs w:val="22"/>
        </w:rPr>
        <w:t xml:space="preserve"> </w:t>
      </w:r>
      <w:proofErr w:type="gramStart"/>
      <w:r w:rsidR="003F1DA3">
        <w:rPr>
          <w:rFonts w:ascii="Calibri" w:eastAsia="Calibri" w:hAnsi="Calibri" w:cs="Calibri"/>
          <w:spacing w:val="1"/>
          <w:sz w:val="22"/>
          <w:szCs w:val="22"/>
        </w:rPr>
        <w:t>Serving</w:t>
      </w:r>
      <w:proofErr w:type="gramEnd"/>
      <w:r w:rsidR="00171149">
        <w:rPr>
          <w:rFonts w:ascii="Calibri" w:eastAsia="Calibri" w:hAnsi="Calibri" w:cs="Calibri"/>
          <w:spacing w:val="1"/>
          <w:sz w:val="22"/>
          <w:szCs w:val="22"/>
        </w:rPr>
        <w:t xml:space="preserve"> customers in a timely and profession</w:t>
      </w:r>
      <w:r w:rsidR="003F1DA3">
        <w:rPr>
          <w:rFonts w:ascii="Calibri" w:eastAsia="Calibri" w:hAnsi="Calibri" w:cs="Calibri"/>
          <w:spacing w:val="1"/>
          <w:sz w:val="22"/>
          <w:szCs w:val="22"/>
        </w:rPr>
        <w:t>al manner in a busy environment;</w:t>
      </w:r>
    </w:p>
    <w:p w:rsidR="001A4B2F" w:rsidRPr="00171149" w:rsidRDefault="003F1DA3" w:rsidP="00CC01A0">
      <w:pPr>
        <w:pStyle w:val="ListParagraph"/>
        <w:numPr>
          <w:ilvl w:val="0"/>
          <w:numId w:val="3"/>
        </w:numPr>
        <w:spacing w:before="58"/>
        <w:rPr>
          <w:rFonts w:ascii="Calibri" w:eastAsia="Calibri" w:hAnsi="Calibri" w:cs="Calibri"/>
          <w:b/>
          <w:spacing w:val="1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 xml:space="preserve">Regularly overseeing stock takes and responsible for </w:t>
      </w:r>
      <w:r w:rsidR="00511154">
        <w:rPr>
          <w:rFonts w:ascii="Calibri" w:eastAsia="Calibri" w:hAnsi="Calibri" w:cs="Calibri"/>
          <w:spacing w:val="1"/>
          <w:sz w:val="22"/>
          <w:szCs w:val="22"/>
        </w:rPr>
        <w:t>placin</w:t>
      </w:r>
      <w:r>
        <w:rPr>
          <w:rFonts w:ascii="Calibri" w:eastAsia="Calibri" w:hAnsi="Calibri" w:cs="Calibri"/>
          <w:spacing w:val="1"/>
          <w:sz w:val="22"/>
          <w:szCs w:val="22"/>
        </w:rPr>
        <w:t>g orders with suppliers for the hotels weekly requirements;</w:t>
      </w:r>
    </w:p>
    <w:p w:rsidR="007A36F7" w:rsidRPr="007A36F7" w:rsidRDefault="007A36F7" w:rsidP="00CC01A0">
      <w:pPr>
        <w:pStyle w:val="ListParagraph"/>
        <w:numPr>
          <w:ilvl w:val="0"/>
          <w:numId w:val="3"/>
        </w:numPr>
        <w:spacing w:before="58"/>
        <w:rPr>
          <w:rFonts w:ascii="Calibri" w:eastAsia="Calibri" w:hAnsi="Calibri" w:cs="Calibri"/>
          <w:b/>
          <w:spacing w:val="1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Dealing with any problems or complaints from customers and finding a quick and fair solution.</w:t>
      </w:r>
    </w:p>
    <w:p w:rsidR="007A36F7" w:rsidRPr="007A36F7" w:rsidRDefault="003F1DA3" w:rsidP="00CC01A0">
      <w:pPr>
        <w:pStyle w:val="ListParagraph"/>
        <w:numPr>
          <w:ilvl w:val="0"/>
          <w:numId w:val="3"/>
        </w:numPr>
        <w:spacing w:before="58"/>
        <w:rPr>
          <w:rFonts w:ascii="Calibri" w:eastAsia="Calibri" w:hAnsi="Calibri" w:cs="Calibri"/>
          <w:b/>
          <w:spacing w:val="1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Liaising with</w:t>
      </w:r>
      <w:r w:rsidR="007A36F7">
        <w:rPr>
          <w:rFonts w:ascii="Calibri" w:eastAsia="Calibri" w:hAnsi="Calibri" w:cs="Calibri"/>
          <w:spacing w:val="1"/>
          <w:sz w:val="22"/>
          <w:szCs w:val="22"/>
        </w:rPr>
        <w:t xml:space="preserve"> the ba</w:t>
      </w:r>
      <w:r>
        <w:rPr>
          <w:rFonts w:ascii="Calibri" w:eastAsia="Calibri" w:hAnsi="Calibri" w:cs="Calibri"/>
          <w:spacing w:val="1"/>
          <w:sz w:val="22"/>
          <w:szCs w:val="22"/>
        </w:rPr>
        <w:t>r staff as regards any problems or issues they have encountered ;</w:t>
      </w:r>
    </w:p>
    <w:p w:rsidR="007A36F7" w:rsidRPr="00511154" w:rsidRDefault="007A36F7" w:rsidP="00CC01A0">
      <w:pPr>
        <w:pStyle w:val="ListParagraph"/>
        <w:numPr>
          <w:ilvl w:val="0"/>
          <w:numId w:val="3"/>
        </w:numPr>
        <w:spacing w:before="58"/>
        <w:rPr>
          <w:rFonts w:ascii="Calibri" w:eastAsia="Calibri" w:hAnsi="Calibri" w:cs="Calibri"/>
          <w:b/>
          <w:spacing w:val="1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 xml:space="preserve">At the end of </w:t>
      </w:r>
      <w:r w:rsidR="00511154">
        <w:rPr>
          <w:rFonts w:ascii="Calibri" w:eastAsia="Calibri" w:hAnsi="Calibri" w:cs="Calibri"/>
          <w:spacing w:val="1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1"/>
          <w:sz w:val="22"/>
          <w:szCs w:val="22"/>
        </w:rPr>
        <w:t>shift make sure that the bar is clean</w:t>
      </w:r>
      <w:r w:rsidR="00511154">
        <w:rPr>
          <w:rFonts w:ascii="Calibri" w:eastAsia="Calibri" w:hAnsi="Calibri" w:cs="Calibri"/>
          <w:spacing w:val="1"/>
          <w:sz w:val="22"/>
          <w:szCs w:val="22"/>
        </w:rPr>
        <w:t xml:space="preserve"> and fully stocked so it is in perfect condition for the next working day.</w:t>
      </w:r>
    </w:p>
    <w:p w:rsidR="00ED1278" w:rsidRPr="0015736A" w:rsidRDefault="00511154" w:rsidP="00ED1278">
      <w:pPr>
        <w:pStyle w:val="ListParagraph"/>
        <w:numPr>
          <w:ilvl w:val="0"/>
          <w:numId w:val="3"/>
        </w:numPr>
        <w:spacing w:before="58"/>
        <w:rPr>
          <w:rFonts w:ascii="Calibri" w:eastAsia="Calibri" w:hAnsi="Calibri" w:cs="Calibri"/>
          <w:b/>
          <w:spacing w:val="1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Counting all tills at the end of the day and doing a dro</w:t>
      </w:r>
      <w:r w:rsidR="00B4661E">
        <w:rPr>
          <w:rFonts w:ascii="Calibri" w:eastAsia="Calibri" w:hAnsi="Calibri" w:cs="Calibri"/>
          <w:spacing w:val="1"/>
          <w:sz w:val="22"/>
          <w:szCs w:val="22"/>
        </w:rPr>
        <w:t>p for large quantities of money.</w:t>
      </w:r>
    </w:p>
    <w:p w:rsidR="00ED1278" w:rsidRDefault="00ED1278" w:rsidP="00ED1278">
      <w:pPr>
        <w:spacing w:before="8" w:line="240" w:lineRule="exact"/>
        <w:rPr>
          <w:sz w:val="24"/>
          <w:szCs w:val="24"/>
        </w:rPr>
      </w:pPr>
    </w:p>
    <w:p w:rsidR="00ED1278" w:rsidRDefault="00736265" w:rsidP="00ED1278">
      <w:pPr>
        <w:spacing w:before="4"/>
        <w:ind w:left="100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4294967294" distB="4294967294" distL="114300" distR="114300" simplePos="0" relativeHeight="251661312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-6351</wp:posOffset>
                </wp:positionV>
                <wp:extent cx="6226810" cy="0"/>
                <wp:effectExtent l="0" t="0" r="21590" b="190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6810" cy="0"/>
                          <a:chOff x="1051" y="-10"/>
                          <a:chExt cx="9806" cy="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51" y="-10"/>
                            <a:ext cx="9806" cy="0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806"/>
                              <a:gd name="T2" fmla="+- 0 10858 1051"/>
                              <a:gd name="T3" fmla="*/ T2 w 98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6">
                                <a:moveTo>
                                  <a:pt x="0" y="0"/>
                                </a:moveTo>
                                <a:lnTo>
                                  <a:pt x="980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2.55pt;margin-top:-.5pt;width:490.3pt;height:0;z-index:-251655168;mso-wrap-distance-top:-6e-5mm;mso-wrap-distance-bottom:-6e-5mm;mso-position-horizontal-relative:page" coordorigin="1051,-10" coordsize="98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">
                <v:shape id="Freeform 5" o:spid="_x0000_s1027" style="position:absolute;left:1051;top:-10;width:9806;height:0;visibility:visible;mso-wrap-style:square;v-text-anchor:top" coordsize="98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3RfMIA&#10;AADaAAAADwAAAGRycy9kb3ducmV2LnhtbESPwWrDMBBE74X8g9hCb7Fct4TiWjbBEGiOcVtwb4u1&#10;kU2slbHUxPn7KFDocZiZN0xRLXYUZ5r94FjBc5KCIO6cHtgo+Prcrd9A+ICscXRMCq7koSpXDwXm&#10;2l34QOcmGBEh7HNU0Icw5VL6rieLPnETcfSObrYYopyN1DNeItyOMkvTjbQ4cFzocaK6p+7U/FoF&#10;2UtbZ9v91LL+aevxu/F7o71ST4/L9h1EoCX8h//aH1rBK9yvxBsg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3dF8wgAAANoAAAAPAAAAAAAAAAAAAAAAAJgCAABkcnMvZG93&#10;bnJldi54bWxQSwUGAAAAAAQABAD1AAAAhwMAAAAA&#10;" path="m,l9807,e" filled="f" strokeweight="1.54pt">
                  <v:path arrowok="t" o:connecttype="custom" o:connectlocs="0,0;9807,0" o:connectangles="0,0"/>
                </v:shape>
                <w10:wrap anchorx="page"/>
              </v:group>
            </w:pict>
          </mc:Fallback>
        </mc:AlternateContent>
      </w:r>
      <w:r w:rsidR="00ED1278">
        <w:rPr>
          <w:rFonts w:ascii="Calibri" w:eastAsia="Calibri" w:hAnsi="Calibri" w:cs="Calibri"/>
          <w:b/>
          <w:sz w:val="28"/>
          <w:szCs w:val="28"/>
        </w:rPr>
        <w:t>Ac</w:t>
      </w:r>
      <w:r w:rsidR="00ED1278">
        <w:rPr>
          <w:rFonts w:ascii="Calibri" w:eastAsia="Calibri" w:hAnsi="Calibri" w:cs="Calibri"/>
          <w:b/>
          <w:spacing w:val="1"/>
          <w:sz w:val="28"/>
          <w:szCs w:val="28"/>
        </w:rPr>
        <w:t>h</w:t>
      </w:r>
      <w:r w:rsidR="00ED1278">
        <w:rPr>
          <w:rFonts w:ascii="Calibri" w:eastAsia="Calibri" w:hAnsi="Calibri" w:cs="Calibri"/>
          <w:b/>
          <w:sz w:val="28"/>
          <w:szCs w:val="28"/>
        </w:rPr>
        <w:t>i</w:t>
      </w:r>
      <w:r w:rsidR="00ED1278">
        <w:rPr>
          <w:rFonts w:ascii="Calibri" w:eastAsia="Calibri" w:hAnsi="Calibri" w:cs="Calibri"/>
          <w:b/>
          <w:spacing w:val="1"/>
          <w:sz w:val="28"/>
          <w:szCs w:val="28"/>
        </w:rPr>
        <w:t>e</w:t>
      </w:r>
      <w:r w:rsidR="00ED1278">
        <w:rPr>
          <w:rFonts w:ascii="Calibri" w:eastAsia="Calibri" w:hAnsi="Calibri" w:cs="Calibri"/>
          <w:b/>
          <w:spacing w:val="-3"/>
          <w:sz w:val="28"/>
          <w:szCs w:val="28"/>
        </w:rPr>
        <w:t>v</w:t>
      </w:r>
      <w:r w:rsidR="00ED1278">
        <w:rPr>
          <w:rFonts w:ascii="Calibri" w:eastAsia="Calibri" w:hAnsi="Calibri" w:cs="Calibri"/>
          <w:b/>
          <w:sz w:val="28"/>
          <w:szCs w:val="28"/>
        </w:rPr>
        <w:t>eme</w:t>
      </w:r>
      <w:r w:rsidR="00ED1278"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 w:rsidR="00ED1278"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 w:rsidR="00ED1278">
        <w:rPr>
          <w:rFonts w:ascii="Calibri" w:eastAsia="Calibri" w:hAnsi="Calibri" w:cs="Calibri"/>
          <w:b/>
          <w:sz w:val="28"/>
          <w:szCs w:val="28"/>
        </w:rPr>
        <w:t>s</w:t>
      </w:r>
    </w:p>
    <w:p w:rsidR="00ED1278" w:rsidRDefault="00ED1278" w:rsidP="00ED1278">
      <w:pPr>
        <w:spacing w:before="5" w:line="260" w:lineRule="exact"/>
        <w:rPr>
          <w:sz w:val="26"/>
          <w:szCs w:val="26"/>
        </w:rPr>
      </w:pPr>
    </w:p>
    <w:p w:rsidR="00B4661E" w:rsidRDefault="00ED1278" w:rsidP="00B4661E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eitr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G.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2014-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 w:rsidR="00B4661E">
        <w:rPr>
          <w:rFonts w:ascii="Calibri" w:eastAsia="Calibri" w:hAnsi="Calibri" w:cs="Calibri"/>
          <w:sz w:val="22"/>
          <w:szCs w:val="22"/>
        </w:rPr>
        <w:t>5;</w:t>
      </w:r>
    </w:p>
    <w:p w:rsidR="00B4661E" w:rsidRDefault="00ED1278" w:rsidP="00B4661E">
      <w:pPr>
        <w:spacing w:before="1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tain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en Gae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 G.A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 w:rsidR="00B4661E">
        <w:rPr>
          <w:rFonts w:ascii="Calibri" w:eastAsia="Calibri" w:hAnsi="Calibri" w:cs="Calibri"/>
          <w:sz w:val="22"/>
          <w:szCs w:val="22"/>
        </w:rPr>
        <w:t xml:space="preserve"> 2017;</w:t>
      </w:r>
    </w:p>
    <w:p w:rsidR="00B4661E" w:rsidRPr="00B4661E" w:rsidRDefault="00B4661E" w:rsidP="00B4661E">
      <w:pPr>
        <w:spacing w:before="1"/>
        <w:ind w:left="460"/>
        <w:rPr>
          <w:rFonts w:ascii="Calibri" w:eastAsia="Calibri" w:hAnsi="Calibri" w:cs="Calibri"/>
          <w:sz w:val="22"/>
          <w:szCs w:val="22"/>
        </w:rPr>
      </w:pPr>
      <w:r w:rsidRPr="00B4661E">
        <w:rPr>
          <w:rFonts w:ascii="Calibri" w:eastAsia="Calibri" w:hAnsi="Calibri" w:cs="Calibri"/>
          <w:sz w:val="22"/>
          <w:szCs w:val="22"/>
        </w:rPr>
        <w:t>•</w:t>
      </w:r>
      <w:r>
        <w:rPr>
          <w:rFonts w:ascii="Calibri" w:eastAsia="Calibri" w:hAnsi="Calibri" w:cs="Calibri"/>
          <w:sz w:val="22"/>
          <w:szCs w:val="22"/>
        </w:rPr>
        <w:t xml:space="preserve">     Played Gaelic Football for </w:t>
      </w:r>
      <w:proofErr w:type="spellStart"/>
      <w:r>
        <w:rPr>
          <w:rFonts w:ascii="Calibri" w:eastAsia="Calibri" w:hAnsi="Calibri" w:cs="Calibri"/>
          <w:sz w:val="22"/>
          <w:szCs w:val="22"/>
        </w:rPr>
        <w:t>Sligo</w:t>
      </w:r>
      <w:proofErr w:type="spellEnd"/>
      <w:r>
        <w:rPr>
          <w:rFonts w:ascii="Calibri" w:eastAsia="Calibri" w:hAnsi="Calibri" w:cs="Calibri"/>
          <w:sz w:val="22"/>
          <w:szCs w:val="22"/>
        </w:rPr>
        <w:t>-New York Senior Team 2015;</w:t>
      </w:r>
    </w:p>
    <w:p w:rsidR="00ED1278" w:rsidRDefault="00ED1278" w:rsidP="00ED1278">
      <w:pPr>
        <w:spacing w:line="260" w:lineRule="exact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Played </w:t>
      </w:r>
      <w:r w:rsidR="00B4661E">
        <w:rPr>
          <w:rFonts w:ascii="Calibri" w:eastAsia="Calibri" w:hAnsi="Calibri" w:cs="Calibri"/>
          <w:sz w:val="22"/>
          <w:szCs w:val="22"/>
        </w:rPr>
        <w:t xml:space="preserve">Gaelic Football </w:t>
      </w:r>
      <w:r>
        <w:rPr>
          <w:rFonts w:ascii="Calibri" w:eastAsia="Calibri" w:hAnsi="Calibri" w:cs="Calibri"/>
          <w:sz w:val="22"/>
          <w:szCs w:val="22"/>
        </w:rPr>
        <w:t>at all levels of underage for Leitrim County including U21 &amp; U18</w:t>
      </w:r>
      <w:r w:rsidR="00B4661E"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ED1278" w:rsidRDefault="00ED1278" w:rsidP="00ED1278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Represented Leitrim in 2014 U21 Connacht Final</w:t>
      </w:r>
      <w:r w:rsidR="00B4661E">
        <w:rPr>
          <w:rFonts w:ascii="Calibri" w:eastAsia="Calibri" w:hAnsi="Calibri" w:cs="Calibri"/>
          <w:sz w:val="22"/>
          <w:szCs w:val="22"/>
        </w:rPr>
        <w:t>; and</w:t>
      </w:r>
    </w:p>
    <w:p w:rsidR="00B4661E" w:rsidRDefault="00ED1278" w:rsidP="00B4661E">
      <w:pPr>
        <w:ind w:left="460"/>
        <w:rPr>
          <w:rFonts w:ascii="Calibri" w:eastAsia="Calibri" w:hAnsi="Calibri" w:cs="Calibri"/>
          <w:spacing w:val="1"/>
          <w:sz w:val="22"/>
          <w:szCs w:val="22"/>
        </w:rPr>
      </w:pPr>
      <w:proofErr w:type="gramStart"/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Leitrim Minor Captain 2012</w:t>
      </w:r>
      <w:r w:rsidR="00B4661E">
        <w:rPr>
          <w:rFonts w:ascii="Calibri" w:eastAsia="Calibri" w:hAnsi="Calibri" w:cs="Calibri"/>
          <w:spacing w:val="1"/>
          <w:sz w:val="22"/>
          <w:szCs w:val="22"/>
        </w:rPr>
        <w:t>.</w:t>
      </w:r>
      <w:proofErr w:type="gramEnd"/>
    </w:p>
    <w:p w:rsidR="00B4661E" w:rsidRPr="00B4661E" w:rsidRDefault="00B4661E" w:rsidP="00B4661E">
      <w:pPr>
        <w:ind w:left="460"/>
        <w:rPr>
          <w:rFonts w:ascii="Calibri" w:eastAsia="Calibri" w:hAnsi="Calibri" w:cs="Calibri"/>
          <w:spacing w:val="1"/>
          <w:sz w:val="22"/>
          <w:szCs w:val="22"/>
        </w:rPr>
      </w:pPr>
    </w:p>
    <w:p w:rsidR="00ED1278" w:rsidRDefault="00B4661E" w:rsidP="00ED1278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Key</w:t>
      </w:r>
      <w:r w:rsidR="00ED1278">
        <w:rPr>
          <w:rFonts w:ascii="Calibri" w:eastAsia="Calibri" w:hAnsi="Calibri" w:cs="Calibri"/>
          <w:b/>
          <w:spacing w:val="-1"/>
          <w:sz w:val="22"/>
          <w:szCs w:val="22"/>
        </w:rPr>
        <w:t xml:space="preserve"> S</w:t>
      </w:r>
      <w:r w:rsidR="00ED1278">
        <w:rPr>
          <w:rFonts w:ascii="Calibri" w:eastAsia="Calibri" w:hAnsi="Calibri" w:cs="Calibri"/>
          <w:b/>
          <w:spacing w:val="-3"/>
          <w:sz w:val="22"/>
          <w:szCs w:val="22"/>
        </w:rPr>
        <w:t>k</w:t>
      </w:r>
      <w:r w:rsidR="00ED1278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ED1278"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 w:rsidR="00ED1278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="00ED1278">
        <w:rPr>
          <w:rFonts w:ascii="Calibri" w:eastAsia="Calibri" w:hAnsi="Calibri" w:cs="Calibri"/>
          <w:b/>
          <w:sz w:val="22"/>
          <w:szCs w:val="22"/>
        </w:rPr>
        <w:t>s:</w:t>
      </w:r>
    </w:p>
    <w:p w:rsidR="00ED1278" w:rsidRDefault="00736265" w:rsidP="00ED1278">
      <w:pPr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4294967294" distB="4294967294" distL="114300" distR="114300" simplePos="0" relativeHeight="251662336" behindDoc="1" locked="0" layoutInCell="1" allowOverlap="1" wp14:anchorId="3F6A8515" wp14:editId="74804D2B">
                <wp:simplePos x="0" y="0"/>
                <wp:positionH relativeFrom="page">
                  <wp:posOffset>667385</wp:posOffset>
                </wp:positionH>
                <wp:positionV relativeFrom="paragraph">
                  <wp:posOffset>364489</wp:posOffset>
                </wp:positionV>
                <wp:extent cx="6226810" cy="0"/>
                <wp:effectExtent l="0" t="0" r="2159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6810" cy="0"/>
                          <a:chOff x="1051" y="574"/>
                          <a:chExt cx="9806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51" y="574"/>
                            <a:ext cx="9806" cy="0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806"/>
                              <a:gd name="T2" fmla="+- 0 10858 1051"/>
                              <a:gd name="T3" fmla="*/ T2 w 98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6">
                                <a:moveTo>
                                  <a:pt x="0" y="0"/>
                                </a:moveTo>
                                <a:lnTo>
                                  <a:pt x="980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2.55pt;margin-top:28.7pt;width:490.3pt;height:0;z-index:-251654144;mso-wrap-distance-top:-6e-5mm;mso-wrap-distance-bottom:-6e-5mm;mso-position-horizontal-relative:page" coordorigin="1051,574" coordsize="98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">
                <v:shape id="Freeform 3" o:spid="_x0000_s1027" style="position:absolute;left:1051;top:574;width:9806;height:0;visibility:visible;mso-wrap-style:square;v-text-anchor:top" coordsize="98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jsk8AA&#10;AADaAAAADwAAAGRycy9kb3ducmV2LnhtbESPQWuDQBSE74H+h+UVeotrLJRiXEMQAs2xNgFze7gv&#10;KnHfirtR+++7hUCOw8w3w2S7xfRiotF1lhVsohgEcW11x42C089h/QnCeWSNvWVS8EsOdvnLKsNU&#10;25m/aSp9I0IJuxQVtN4PqZSubsmgi+xAHLyrHQ36IMdG6hHnUG56mcTxhzTYcVhocaCipfpW3o2C&#10;5L0qkv1xqFhfqqI/l+7YaKfU2+uy34LwtPhn+EF/6cDB/5VwA2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jsk8AAAADaAAAADwAAAAAAAAAAAAAAAACYAgAAZHJzL2Rvd25y&#10;ZXYueG1sUEsFBgAAAAAEAAQA9QAAAIUDAAAAAA==&#10;" path="m,l9807,e" filled="f" strokeweight="1.54pt">
                  <v:path arrowok="t" o:connecttype="custom" o:connectlocs="0,0;9807,0" o:connectangles="0,0"/>
                </v:shape>
                <w10:wrap anchorx="page"/>
              </v:group>
            </w:pict>
          </mc:Fallback>
        </mc:AlternateContent>
      </w:r>
      <w:r w:rsidR="00ED1278">
        <w:rPr>
          <w:rFonts w:ascii="Calibri" w:eastAsia="Calibri" w:hAnsi="Calibri" w:cs="Calibri"/>
          <w:sz w:val="22"/>
          <w:szCs w:val="22"/>
        </w:rPr>
        <w:t>T</w:t>
      </w:r>
      <w:r w:rsidR="00ED1278">
        <w:rPr>
          <w:rFonts w:ascii="Calibri" w:eastAsia="Calibri" w:hAnsi="Calibri" w:cs="Calibri"/>
          <w:spacing w:val="1"/>
          <w:sz w:val="22"/>
          <w:szCs w:val="22"/>
        </w:rPr>
        <w:t>e</w:t>
      </w:r>
      <w:r w:rsidR="00ED1278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ED1278">
        <w:rPr>
          <w:rFonts w:ascii="Calibri" w:eastAsia="Calibri" w:hAnsi="Calibri" w:cs="Calibri"/>
          <w:spacing w:val="1"/>
          <w:sz w:val="22"/>
          <w:szCs w:val="22"/>
        </w:rPr>
        <w:t>m</w:t>
      </w:r>
      <w:r w:rsidR="00ED1278">
        <w:rPr>
          <w:rFonts w:ascii="Calibri" w:eastAsia="Calibri" w:hAnsi="Calibri" w:cs="Calibri"/>
          <w:spacing w:val="-2"/>
          <w:sz w:val="22"/>
          <w:szCs w:val="22"/>
        </w:rPr>
        <w:t>w</w:t>
      </w:r>
      <w:r w:rsidR="00ED127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D1278">
        <w:rPr>
          <w:rFonts w:ascii="Calibri" w:eastAsia="Calibri" w:hAnsi="Calibri" w:cs="Calibri"/>
          <w:sz w:val="22"/>
          <w:szCs w:val="22"/>
        </w:rPr>
        <w:t xml:space="preserve">rk, </w:t>
      </w:r>
      <w:r w:rsidR="00ED1278">
        <w:rPr>
          <w:rFonts w:ascii="Calibri" w:eastAsia="Calibri" w:hAnsi="Calibri" w:cs="Calibri"/>
          <w:spacing w:val="-3"/>
          <w:sz w:val="22"/>
          <w:szCs w:val="22"/>
        </w:rPr>
        <w:t>S</w:t>
      </w:r>
      <w:r w:rsidR="00ED1278">
        <w:rPr>
          <w:rFonts w:ascii="Calibri" w:eastAsia="Calibri" w:hAnsi="Calibri" w:cs="Calibri"/>
          <w:sz w:val="22"/>
          <w:szCs w:val="22"/>
        </w:rPr>
        <w:t>tr</w:t>
      </w:r>
      <w:r w:rsidR="00ED127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D1278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D1278">
        <w:rPr>
          <w:rFonts w:ascii="Calibri" w:eastAsia="Calibri" w:hAnsi="Calibri" w:cs="Calibri"/>
          <w:sz w:val="22"/>
          <w:szCs w:val="22"/>
        </w:rPr>
        <w:t>g</w:t>
      </w:r>
      <w:r w:rsidR="00ED1278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ED1278">
        <w:rPr>
          <w:rFonts w:ascii="Calibri" w:eastAsia="Calibri" w:hAnsi="Calibri" w:cs="Calibri"/>
          <w:sz w:val="22"/>
          <w:szCs w:val="22"/>
        </w:rPr>
        <w:t>W</w:t>
      </w:r>
      <w:r w:rsidR="00ED127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D1278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ED1278">
        <w:rPr>
          <w:rFonts w:ascii="Calibri" w:eastAsia="Calibri" w:hAnsi="Calibri" w:cs="Calibri"/>
          <w:sz w:val="22"/>
          <w:szCs w:val="22"/>
        </w:rPr>
        <w:t>k</w:t>
      </w:r>
      <w:r w:rsidR="00ED1278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ED1278">
        <w:rPr>
          <w:rFonts w:ascii="Calibri" w:eastAsia="Calibri" w:hAnsi="Calibri" w:cs="Calibri"/>
          <w:spacing w:val="-2"/>
          <w:sz w:val="22"/>
          <w:szCs w:val="22"/>
        </w:rPr>
        <w:t>Et</w:t>
      </w:r>
      <w:r w:rsidR="00ED1278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ED1278">
        <w:rPr>
          <w:rFonts w:ascii="Calibri" w:eastAsia="Calibri" w:hAnsi="Calibri" w:cs="Calibri"/>
          <w:sz w:val="22"/>
          <w:szCs w:val="22"/>
        </w:rPr>
        <w:t>ic, C</w:t>
      </w:r>
      <w:r w:rsidR="00ED1278">
        <w:rPr>
          <w:rFonts w:ascii="Calibri" w:eastAsia="Calibri" w:hAnsi="Calibri" w:cs="Calibri"/>
          <w:spacing w:val="-1"/>
          <w:sz w:val="22"/>
          <w:szCs w:val="22"/>
        </w:rPr>
        <w:t>om</w:t>
      </w:r>
      <w:r w:rsidR="00ED1278">
        <w:rPr>
          <w:rFonts w:ascii="Calibri" w:eastAsia="Calibri" w:hAnsi="Calibri" w:cs="Calibri"/>
          <w:spacing w:val="1"/>
          <w:sz w:val="22"/>
          <w:szCs w:val="22"/>
        </w:rPr>
        <w:t>m</w:t>
      </w:r>
      <w:r w:rsidR="00ED1278">
        <w:rPr>
          <w:rFonts w:ascii="Calibri" w:eastAsia="Calibri" w:hAnsi="Calibri" w:cs="Calibri"/>
          <w:spacing w:val="-1"/>
          <w:sz w:val="22"/>
          <w:szCs w:val="22"/>
        </w:rPr>
        <w:t>un</w:t>
      </w:r>
      <w:r w:rsidR="00ED1278">
        <w:rPr>
          <w:rFonts w:ascii="Calibri" w:eastAsia="Calibri" w:hAnsi="Calibri" w:cs="Calibri"/>
          <w:sz w:val="22"/>
          <w:szCs w:val="22"/>
        </w:rPr>
        <w:t>icat</w:t>
      </w:r>
      <w:r w:rsidR="00ED1278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ED127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D1278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D1278">
        <w:rPr>
          <w:rFonts w:ascii="Calibri" w:eastAsia="Calibri" w:hAnsi="Calibri" w:cs="Calibri"/>
          <w:sz w:val="22"/>
          <w:szCs w:val="22"/>
        </w:rPr>
        <w:t xml:space="preserve">, </w:t>
      </w:r>
      <w:r w:rsidR="00ED1278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ED1278">
        <w:rPr>
          <w:rFonts w:ascii="Calibri" w:eastAsia="Calibri" w:hAnsi="Calibri" w:cs="Calibri"/>
          <w:sz w:val="22"/>
          <w:szCs w:val="22"/>
        </w:rPr>
        <w:t>ead</w:t>
      </w:r>
      <w:r w:rsidR="00ED1278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ED1278">
        <w:rPr>
          <w:rFonts w:ascii="Calibri" w:eastAsia="Calibri" w:hAnsi="Calibri" w:cs="Calibri"/>
          <w:sz w:val="22"/>
          <w:szCs w:val="22"/>
        </w:rPr>
        <w:t>rs</w:t>
      </w:r>
      <w:r w:rsidR="00ED1278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ED1278">
        <w:rPr>
          <w:rFonts w:ascii="Calibri" w:eastAsia="Calibri" w:hAnsi="Calibri" w:cs="Calibri"/>
          <w:sz w:val="22"/>
          <w:szCs w:val="22"/>
        </w:rPr>
        <w:t>i</w:t>
      </w:r>
      <w:r w:rsidR="00ED1278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ED1278">
        <w:rPr>
          <w:rFonts w:ascii="Calibri" w:eastAsia="Calibri" w:hAnsi="Calibri" w:cs="Calibri"/>
          <w:sz w:val="22"/>
          <w:szCs w:val="22"/>
        </w:rPr>
        <w:t>, Stress</w:t>
      </w:r>
      <w:r w:rsidR="00ED1278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ED1278">
        <w:rPr>
          <w:rFonts w:ascii="Calibri" w:eastAsia="Calibri" w:hAnsi="Calibri" w:cs="Calibri"/>
          <w:spacing w:val="1"/>
          <w:sz w:val="22"/>
          <w:szCs w:val="22"/>
        </w:rPr>
        <w:t>M</w:t>
      </w:r>
      <w:r w:rsidR="00ED1278">
        <w:rPr>
          <w:rFonts w:ascii="Calibri" w:eastAsia="Calibri" w:hAnsi="Calibri" w:cs="Calibri"/>
          <w:sz w:val="22"/>
          <w:szCs w:val="22"/>
        </w:rPr>
        <w:t>a</w:t>
      </w:r>
      <w:r w:rsidR="00ED1278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D1278">
        <w:rPr>
          <w:rFonts w:ascii="Calibri" w:eastAsia="Calibri" w:hAnsi="Calibri" w:cs="Calibri"/>
          <w:sz w:val="22"/>
          <w:szCs w:val="22"/>
        </w:rPr>
        <w:t>a</w:t>
      </w:r>
      <w:r w:rsidR="00ED1278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ED1278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ED1278">
        <w:rPr>
          <w:rFonts w:ascii="Calibri" w:eastAsia="Calibri" w:hAnsi="Calibri" w:cs="Calibri"/>
          <w:spacing w:val="1"/>
          <w:sz w:val="22"/>
          <w:szCs w:val="22"/>
        </w:rPr>
        <w:t>m</w:t>
      </w:r>
      <w:r w:rsidR="00ED1278">
        <w:rPr>
          <w:rFonts w:ascii="Calibri" w:eastAsia="Calibri" w:hAnsi="Calibri" w:cs="Calibri"/>
          <w:sz w:val="22"/>
          <w:szCs w:val="22"/>
        </w:rPr>
        <w:t>e</w:t>
      </w:r>
      <w:r w:rsidR="00ED1278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ED1278">
        <w:rPr>
          <w:rFonts w:ascii="Calibri" w:eastAsia="Calibri" w:hAnsi="Calibri" w:cs="Calibri"/>
          <w:sz w:val="22"/>
          <w:szCs w:val="22"/>
        </w:rPr>
        <w:t>t,</w:t>
      </w:r>
      <w:r w:rsidR="00ED1278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ED1278">
        <w:rPr>
          <w:rFonts w:ascii="Calibri" w:eastAsia="Calibri" w:hAnsi="Calibri" w:cs="Calibri"/>
          <w:sz w:val="22"/>
          <w:szCs w:val="22"/>
        </w:rPr>
        <w:t>Or</w:t>
      </w:r>
      <w:r w:rsidR="00ED1278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ED1278">
        <w:rPr>
          <w:rFonts w:ascii="Calibri" w:eastAsia="Calibri" w:hAnsi="Calibri" w:cs="Calibri"/>
          <w:sz w:val="22"/>
          <w:szCs w:val="22"/>
        </w:rPr>
        <w:t>a</w:t>
      </w:r>
      <w:r w:rsidR="00ED1278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D1278">
        <w:rPr>
          <w:rFonts w:ascii="Calibri" w:eastAsia="Calibri" w:hAnsi="Calibri" w:cs="Calibri"/>
          <w:sz w:val="22"/>
          <w:szCs w:val="22"/>
        </w:rPr>
        <w:t>isati</w:t>
      </w:r>
      <w:r w:rsidR="00ED127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D1278"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 w:rsidR="00ED1278">
        <w:rPr>
          <w:rFonts w:ascii="Calibri" w:eastAsia="Calibri" w:hAnsi="Calibri" w:cs="Calibri"/>
          <w:sz w:val="22"/>
          <w:szCs w:val="22"/>
        </w:rPr>
        <w:t>,</w:t>
      </w:r>
      <w:r w:rsidR="00ED1278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ED1278">
        <w:rPr>
          <w:rFonts w:ascii="Calibri" w:eastAsia="Calibri" w:hAnsi="Calibri" w:cs="Calibri"/>
          <w:spacing w:val="1"/>
          <w:sz w:val="22"/>
          <w:szCs w:val="22"/>
        </w:rPr>
        <w:t>D</w:t>
      </w:r>
      <w:r w:rsidR="00ED1278">
        <w:rPr>
          <w:rFonts w:ascii="Calibri" w:eastAsia="Calibri" w:hAnsi="Calibri" w:cs="Calibri"/>
          <w:sz w:val="22"/>
          <w:szCs w:val="22"/>
        </w:rPr>
        <w:t>r</w:t>
      </w:r>
      <w:r w:rsidR="00ED1278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ED1278">
        <w:rPr>
          <w:rFonts w:ascii="Calibri" w:eastAsia="Calibri" w:hAnsi="Calibri" w:cs="Calibri"/>
          <w:spacing w:val="1"/>
          <w:sz w:val="22"/>
          <w:szCs w:val="22"/>
        </w:rPr>
        <w:t>v</w:t>
      </w:r>
      <w:r w:rsidR="00ED1278">
        <w:rPr>
          <w:rFonts w:ascii="Calibri" w:eastAsia="Calibri" w:hAnsi="Calibri" w:cs="Calibri"/>
          <w:sz w:val="22"/>
          <w:szCs w:val="22"/>
        </w:rPr>
        <w:t>e,</w:t>
      </w:r>
      <w:r w:rsidR="00ED1278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ED1278">
        <w:rPr>
          <w:rFonts w:ascii="Calibri" w:eastAsia="Calibri" w:hAnsi="Calibri" w:cs="Calibri"/>
          <w:spacing w:val="-2"/>
          <w:sz w:val="22"/>
          <w:szCs w:val="22"/>
        </w:rPr>
        <w:t>L</w:t>
      </w:r>
      <w:r w:rsidR="00ED1278">
        <w:rPr>
          <w:rFonts w:ascii="Calibri" w:eastAsia="Calibri" w:hAnsi="Calibri" w:cs="Calibri"/>
          <w:spacing w:val="1"/>
          <w:sz w:val="22"/>
          <w:szCs w:val="22"/>
        </w:rPr>
        <w:t>oy</w:t>
      </w:r>
      <w:r w:rsidR="00ED1278">
        <w:rPr>
          <w:rFonts w:ascii="Calibri" w:eastAsia="Calibri" w:hAnsi="Calibri" w:cs="Calibri"/>
          <w:sz w:val="22"/>
          <w:szCs w:val="22"/>
        </w:rPr>
        <w:t>al</w:t>
      </w:r>
      <w:r w:rsidR="00ED1278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ED1278">
        <w:rPr>
          <w:rFonts w:ascii="Calibri" w:eastAsia="Calibri" w:hAnsi="Calibri" w:cs="Calibri"/>
          <w:sz w:val="22"/>
          <w:szCs w:val="22"/>
        </w:rPr>
        <w:t>y</w:t>
      </w:r>
    </w:p>
    <w:p w:rsidR="00ED1278" w:rsidRDefault="00ED1278" w:rsidP="00ED1278">
      <w:pPr>
        <w:spacing w:before="7" w:line="100" w:lineRule="exact"/>
        <w:rPr>
          <w:sz w:val="11"/>
          <w:szCs w:val="11"/>
        </w:rPr>
      </w:pPr>
    </w:p>
    <w:p w:rsidR="00ED1278" w:rsidRDefault="00ED1278" w:rsidP="00ED1278">
      <w:pPr>
        <w:spacing w:line="200" w:lineRule="exact"/>
      </w:pPr>
    </w:p>
    <w:p w:rsidR="00470FB6" w:rsidRDefault="00470FB6" w:rsidP="00ED1278">
      <w:pPr>
        <w:spacing w:line="200" w:lineRule="exact"/>
        <w:rPr>
          <w:i/>
        </w:rPr>
      </w:pPr>
    </w:p>
    <w:p w:rsidR="00470FB6" w:rsidRDefault="00470FB6" w:rsidP="00ED1278">
      <w:pPr>
        <w:spacing w:line="200" w:lineRule="exact"/>
        <w:rPr>
          <w:i/>
        </w:rPr>
      </w:pPr>
    </w:p>
    <w:p w:rsidR="00470FB6" w:rsidRDefault="00470FB6" w:rsidP="00ED1278">
      <w:pPr>
        <w:spacing w:line="200" w:lineRule="exact"/>
        <w:rPr>
          <w:i/>
        </w:rPr>
      </w:pPr>
    </w:p>
    <w:p w:rsidR="00470FB6" w:rsidRDefault="00470FB6" w:rsidP="00ED1278">
      <w:pPr>
        <w:spacing w:line="200" w:lineRule="exact"/>
        <w:rPr>
          <w:i/>
        </w:rPr>
      </w:pPr>
    </w:p>
    <w:p w:rsidR="00470FB6" w:rsidRPr="00470FB6" w:rsidRDefault="00470FB6" w:rsidP="00ED1278">
      <w:pPr>
        <w:spacing w:line="200" w:lineRule="exact"/>
        <w:rPr>
          <w:i/>
        </w:rPr>
      </w:pPr>
    </w:p>
    <w:p w:rsidR="00ED1278" w:rsidRDefault="00ED1278" w:rsidP="00ED1278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8"/>
          <w:szCs w:val="28"/>
        </w:rPr>
        <w:t>Refe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 xml:space="preserve">ees                </w:t>
      </w:r>
      <w:r>
        <w:rPr>
          <w:rFonts w:ascii="Calibri" w:eastAsia="Calibri" w:hAnsi="Calibri" w:cs="Calibri"/>
          <w:b/>
          <w:spacing w:val="61"/>
          <w:sz w:val="28"/>
          <w:szCs w:val="28"/>
        </w:rPr>
        <w:t xml:space="preserve"> </w:t>
      </w:r>
    </w:p>
    <w:p w:rsidR="00D8293B" w:rsidRDefault="00D8293B" w:rsidP="002B293F">
      <w:pPr>
        <w:rPr>
          <w:rFonts w:ascii="Calibri" w:eastAsia="Calibri" w:hAnsi="Calibri" w:cs="Calibri"/>
          <w:sz w:val="22"/>
          <w:szCs w:val="22"/>
        </w:rPr>
      </w:pPr>
    </w:p>
    <w:p w:rsidR="00470FB6" w:rsidRDefault="00B37E42" w:rsidP="00470FB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Carol Ni Chormaic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470FB6">
        <w:rPr>
          <w:rFonts w:ascii="Calibri" w:eastAsia="Calibri" w:hAnsi="Calibri" w:cs="Calibri"/>
          <w:sz w:val="22"/>
          <w:szCs w:val="22"/>
        </w:rPr>
        <w:t>Anne Marie McManus</w:t>
      </w:r>
    </w:p>
    <w:p w:rsidR="00470FB6" w:rsidRPr="00470FB6" w:rsidRDefault="00B37E42" w:rsidP="00470FB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Managing Partner</w:t>
      </w:r>
      <w:r w:rsidR="0015736A">
        <w:rPr>
          <w:rFonts w:ascii="Calibri" w:eastAsia="Calibri" w:hAnsi="Calibri" w:cs="Calibri"/>
          <w:sz w:val="22"/>
          <w:szCs w:val="22"/>
        </w:rPr>
        <w:tab/>
      </w:r>
      <w:r w:rsidR="0015736A">
        <w:rPr>
          <w:rFonts w:ascii="Calibri" w:eastAsia="Calibri" w:hAnsi="Calibri" w:cs="Calibri"/>
          <w:sz w:val="22"/>
          <w:szCs w:val="22"/>
        </w:rPr>
        <w:tab/>
      </w:r>
      <w:r w:rsidR="0015736A">
        <w:rPr>
          <w:rFonts w:ascii="Calibri" w:eastAsia="Calibri" w:hAnsi="Calibri" w:cs="Calibri"/>
          <w:sz w:val="22"/>
          <w:szCs w:val="22"/>
        </w:rPr>
        <w:tab/>
      </w:r>
      <w:r w:rsidR="0015736A">
        <w:rPr>
          <w:rFonts w:ascii="Calibri" w:eastAsia="Calibri" w:hAnsi="Calibri" w:cs="Calibri"/>
          <w:sz w:val="22"/>
          <w:szCs w:val="22"/>
        </w:rPr>
        <w:tab/>
      </w:r>
      <w:r w:rsidR="0015736A">
        <w:rPr>
          <w:rFonts w:ascii="Calibri" w:eastAsia="Calibri" w:hAnsi="Calibri" w:cs="Calibri"/>
          <w:sz w:val="22"/>
          <w:szCs w:val="22"/>
        </w:rPr>
        <w:tab/>
      </w:r>
      <w:r w:rsidR="0015736A">
        <w:rPr>
          <w:rFonts w:ascii="Calibri" w:eastAsia="Calibri" w:hAnsi="Calibri" w:cs="Calibri"/>
          <w:sz w:val="22"/>
          <w:szCs w:val="22"/>
        </w:rPr>
        <w:tab/>
      </w:r>
      <w:r w:rsidR="00470FB6">
        <w:rPr>
          <w:rFonts w:ascii="Calibri" w:eastAsia="Calibri" w:hAnsi="Calibri" w:cs="Calibri"/>
          <w:sz w:val="22"/>
          <w:szCs w:val="22"/>
        </w:rPr>
        <w:t>Lough Allen Hotel &amp; Spa</w:t>
      </w:r>
    </w:p>
    <w:p w:rsidR="00B37E42" w:rsidRPr="00470FB6" w:rsidRDefault="00B37E42" w:rsidP="00470FB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Patrick </w:t>
      </w:r>
      <w:r w:rsidR="0015736A">
        <w:rPr>
          <w:rFonts w:ascii="Calibri" w:eastAsia="Calibri" w:hAnsi="Calibri" w:cs="Calibri"/>
          <w:sz w:val="22"/>
          <w:szCs w:val="22"/>
        </w:rPr>
        <w:t>Duffy’s</w:t>
      </w:r>
      <w:r>
        <w:rPr>
          <w:rFonts w:ascii="Calibri" w:eastAsia="Calibri" w:hAnsi="Calibri" w:cs="Calibri"/>
          <w:sz w:val="22"/>
          <w:szCs w:val="22"/>
        </w:rPr>
        <w:t xml:space="preserve"> Solicitors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470FB6">
        <w:rPr>
          <w:rFonts w:ascii="Calibri" w:eastAsia="Calibri" w:hAnsi="Calibri" w:cs="Calibri"/>
          <w:sz w:val="22"/>
          <w:szCs w:val="22"/>
        </w:rPr>
        <w:t>Drumshanbo</w:t>
      </w:r>
    </w:p>
    <w:p w:rsidR="00470FB6" w:rsidRPr="00470FB6" w:rsidRDefault="00B37E42" w:rsidP="00470FB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Carrick </w:t>
      </w:r>
      <w:r w:rsidR="0015736A"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 xml:space="preserve"> Shannon</w:t>
      </w:r>
      <w:r w:rsidR="00470FB6" w:rsidRPr="00470FB6">
        <w:rPr>
          <w:rFonts w:ascii="Calibri" w:eastAsia="Calibri" w:hAnsi="Calibri" w:cs="Calibri"/>
          <w:sz w:val="22"/>
          <w:szCs w:val="22"/>
        </w:rPr>
        <w:t xml:space="preserve"> </w:t>
      </w:r>
      <w:r w:rsidR="00470FB6">
        <w:rPr>
          <w:rFonts w:ascii="Calibri" w:eastAsia="Calibri" w:hAnsi="Calibri" w:cs="Calibri"/>
          <w:sz w:val="22"/>
          <w:szCs w:val="22"/>
        </w:rPr>
        <w:tab/>
      </w:r>
      <w:r w:rsidR="0015736A">
        <w:rPr>
          <w:rFonts w:ascii="Calibri" w:eastAsia="Calibri" w:hAnsi="Calibri" w:cs="Calibri"/>
          <w:sz w:val="22"/>
          <w:szCs w:val="22"/>
        </w:rPr>
        <w:tab/>
      </w:r>
      <w:r w:rsidR="0015736A">
        <w:rPr>
          <w:rFonts w:ascii="Calibri" w:eastAsia="Calibri" w:hAnsi="Calibri" w:cs="Calibri"/>
          <w:sz w:val="22"/>
          <w:szCs w:val="22"/>
        </w:rPr>
        <w:tab/>
      </w:r>
      <w:r w:rsidR="0015736A">
        <w:rPr>
          <w:rFonts w:ascii="Calibri" w:eastAsia="Calibri" w:hAnsi="Calibri" w:cs="Calibri"/>
          <w:sz w:val="22"/>
          <w:szCs w:val="22"/>
        </w:rPr>
        <w:tab/>
      </w:r>
      <w:r w:rsidR="0015736A">
        <w:rPr>
          <w:rFonts w:ascii="Calibri" w:eastAsia="Calibri" w:hAnsi="Calibri" w:cs="Calibri"/>
          <w:sz w:val="22"/>
          <w:szCs w:val="22"/>
        </w:rPr>
        <w:tab/>
      </w:r>
      <w:r w:rsidR="0015736A">
        <w:rPr>
          <w:rFonts w:ascii="Calibri" w:eastAsia="Calibri" w:hAnsi="Calibri" w:cs="Calibri"/>
          <w:sz w:val="22"/>
          <w:szCs w:val="22"/>
        </w:rPr>
        <w:tab/>
        <w:t>County</w:t>
      </w:r>
      <w:r w:rsidR="00470FB6">
        <w:rPr>
          <w:rFonts w:ascii="Calibri" w:eastAsia="Calibri" w:hAnsi="Calibri" w:cs="Calibri"/>
          <w:sz w:val="22"/>
          <w:szCs w:val="22"/>
        </w:rPr>
        <w:t xml:space="preserve"> Leitrim </w:t>
      </w:r>
    </w:p>
    <w:p w:rsidR="00470FB6" w:rsidRDefault="00B37E42" w:rsidP="00470FB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County Leitrim </w:t>
      </w:r>
      <w:r w:rsidR="00470FB6">
        <w:rPr>
          <w:rFonts w:ascii="Calibri" w:eastAsia="Calibri" w:hAnsi="Calibri" w:cs="Calibri"/>
          <w:sz w:val="22"/>
          <w:szCs w:val="22"/>
        </w:rPr>
        <w:tab/>
      </w:r>
      <w:r w:rsidR="00470FB6">
        <w:rPr>
          <w:rFonts w:ascii="Calibri" w:eastAsia="Calibri" w:hAnsi="Calibri" w:cs="Calibri"/>
          <w:sz w:val="22"/>
          <w:szCs w:val="22"/>
        </w:rPr>
        <w:tab/>
      </w:r>
      <w:r w:rsidR="00470FB6">
        <w:rPr>
          <w:rFonts w:ascii="Calibri" w:eastAsia="Calibri" w:hAnsi="Calibri" w:cs="Calibri"/>
          <w:sz w:val="22"/>
          <w:szCs w:val="22"/>
        </w:rPr>
        <w:tab/>
      </w:r>
      <w:r w:rsidR="00470FB6">
        <w:rPr>
          <w:rFonts w:ascii="Calibri" w:eastAsia="Calibri" w:hAnsi="Calibri" w:cs="Calibri"/>
          <w:sz w:val="22"/>
          <w:szCs w:val="22"/>
        </w:rPr>
        <w:tab/>
      </w:r>
      <w:r w:rsidR="00470FB6">
        <w:rPr>
          <w:rFonts w:ascii="Calibri" w:eastAsia="Calibri" w:hAnsi="Calibri" w:cs="Calibri"/>
          <w:sz w:val="22"/>
          <w:szCs w:val="22"/>
        </w:rPr>
        <w:tab/>
      </w:r>
      <w:r w:rsidR="00470FB6">
        <w:rPr>
          <w:rFonts w:ascii="Calibri" w:eastAsia="Calibri" w:hAnsi="Calibri" w:cs="Calibri"/>
          <w:sz w:val="22"/>
          <w:szCs w:val="22"/>
        </w:rPr>
        <w:tab/>
      </w:r>
      <w:r w:rsidR="0015736A">
        <w:rPr>
          <w:rFonts w:ascii="Calibri" w:eastAsia="Calibri" w:hAnsi="Calibri" w:cs="Calibri"/>
          <w:sz w:val="22"/>
          <w:szCs w:val="22"/>
        </w:rPr>
        <w:tab/>
      </w:r>
      <w:r w:rsidR="00470FB6">
        <w:rPr>
          <w:rFonts w:ascii="Calibri" w:eastAsia="Calibri" w:hAnsi="Calibri" w:cs="Calibri"/>
          <w:sz w:val="22"/>
          <w:szCs w:val="22"/>
        </w:rPr>
        <w:t>Tel: 0866016672</w:t>
      </w:r>
    </w:p>
    <w:p w:rsidR="0015736A" w:rsidRDefault="0015736A" w:rsidP="00470FB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Tel:  0719621846</w:t>
      </w:r>
    </w:p>
    <w:p w:rsidR="00470FB6" w:rsidRDefault="00470FB6" w:rsidP="00470FB6">
      <w:pPr>
        <w:rPr>
          <w:rFonts w:ascii="Calibri" w:eastAsia="Calibri" w:hAnsi="Calibri" w:cs="Calibri"/>
          <w:sz w:val="22"/>
          <w:szCs w:val="22"/>
        </w:rPr>
      </w:pPr>
    </w:p>
    <w:p w:rsidR="00470FB6" w:rsidRDefault="00470FB6" w:rsidP="00470FB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Shane Ward</w:t>
      </w:r>
    </w:p>
    <w:p w:rsidR="00470FB6" w:rsidRDefault="00470FB6" w:rsidP="00470FB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Senior &amp; U21</w:t>
      </w:r>
      <w:r w:rsidR="0015736A">
        <w:rPr>
          <w:rFonts w:ascii="Calibri" w:eastAsia="Calibri" w:hAnsi="Calibri" w:cs="Calibri"/>
          <w:sz w:val="22"/>
          <w:szCs w:val="22"/>
        </w:rPr>
        <w:t xml:space="preserve"> Leitrim GAA</w:t>
      </w:r>
      <w:r>
        <w:rPr>
          <w:rFonts w:ascii="Calibri" w:eastAsia="Calibri" w:hAnsi="Calibri" w:cs="Calibri"/>
          <w:sz w:val="22"/>
          <w:szCs w:val="22"/>
        </w:rPr>
        <w:t xml:space="preserve"> County Manager </w:t>
      </w:r>
    </w:p>
    <w:p w:rsidR="0015736A" w:rsidRDefault="0015736A" w:rsidP="00470FB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Manorhamilton</w:t>
      </w:r>
    </w:p>
    <w:p w:rsidR="0015736A" w:rsidRDefault="0015736A" w:rsidP="00470FB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County Leitrim</w:t>
      </w:r>
    </w:p>
    <w:p w:rsidR="00470FB6" w:rsidRDefault="0015736A" w:rsidP="00470FB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Tel:  0868491933</w:t>
      </w:r>
    </w:p>
    <w:p w:rsidR="004400D9" w:rsidRDefault="004400D9">
      <w:pPr>
        <w:rPr>
          <w:rFonts w:ascii="Calibri" w:eastAsia="Calibri" w:hAnsi="Calibri" w:cs="Calibri"/>
          <w:sz w:val="22"/>
          <w:szCs w:val="22"/>
        </w:rPr>
      </w:pPr>
    </w:p>
    <w:sectPr w:rsidR="004400D9" w:rsidSect="003E3510">
      <w:pgSz w:w="11920" w:h="16840"/>
      <w:pgMar w:top="136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D58"/>
    <w:multiLevelType w:val="hybridMultilevel"/>
    <w:tmpl w:val="3EBAB8AE"/>
    <w:lvl w:ilvl="0" w:tplc="18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>
    <w:nsid w:val="015B245B"/>
    <w:multiLevelType w:val="hybridMultilevel"/>
    <w:tmpl w:val="CE6C86B4"/>
    <w:lvl w:ilvl="0" w:tplc="1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>
    <w:nsid w:val="0BB41B83"/>
    <w:multiLevelType w:val="hybridMultilevel"/>
    <w:tmpl w:val="3A9018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1193A"/>
    <w:multiLevelType w:val="hybridMultilevel"/>
    <w:tmpl w:val="F74A6C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2414"/>
    <w:multiLevelType w:val="multilevel"/>
    <w:tmpl w:val="9C6ED29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F204176"/>
    <w:multiLevelType w:val="hybridMultilevel"/>
    <w:tmpl w:val="F520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D6B45"/>
    <w:multiLevelType w:val="hybridMultilevel"/>
    <w:tmpl w:val="89888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C20A9"/>
    <w:multiLevelType w:val="hybridMultilevel"/>
    <w:tmpl w:val="34F615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84465"/>
    <w:multiLevelType w:val="hybridMultilevel"/>
    <w:tmpl w:val="4FFA9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2D2B5C"/>
    <w:multiLevelType w:val="hybridMultilevel"/>
    <w:tmpl w:val="2F38FF26"/>
    <w:lvl w:ilvl="0" w:tplc="18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0">
    <w:nsid w:val="48D95F15"/>
    <w:multiLevelType w:val="hybridMultilevel"/>
    <w:tmpl w:val="E744C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FF2DB9"/>
    <w:multiLevelType w:val="hybridMultilevel"/>
    <w:tmpl w:val="80A239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EB24AF6"/>
    <w:multiLevelType w:val="hybridMultilevel"/>
    <w:tmpl w:val="FBF2F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5"/>
  </w:num>
  <w:num w:numId="5">
    <w:abstractNumId w:val="10"/>
  </w:num>
  <w:num w:numId="6">
    <w:abstractNumId w:val="12"/>
  </w:num>
  <w:num w:numId="7">
    <w:abstractNumId w:val="6"/>
  </w:num>
  <w:num w:numId="8">
    <w:abstractNumId w:val="8"/>
  </w:num>
  <w:num w:numId="9">
    <w:abstractNumId w:val="0"/>
  </w:num>
  <w:num w:numId="10">
    <w:abstractNumId w:val="9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93B"/>
    <w:rsid w:val="000A2E94"/>
    <w:rsid w:val="000A470D"/>
    <w:rsid w:val="00127C25"/>
    <w:rsid w:val="0015736A"/>
    <w:rsid w:val="00171149"/>
    <w:rsid w:val="001A4B2F"/>
    <w:rsid w:val="001D398C"/>
    <w:rsid w:val="002B293F"/>
    <w:rsid w:val="00352E77"/>
    <w:rsid w:val="00370615"/>
    <w:rsid w:val="003A68B2"/>
    <w:rsid w:val="003E3510"/>
    <w:rsid w:val="003F1DA3"/>
    <w:rsid w:val="00426632"/>
    <w:rsid w:val="004400D9"/>
    <w:rsid w:val="00456B00"/>
    <w:rsid w:val="00470FB6"/>
    <w:rsid w:val="0048640A"/>
    <w:rsid w:val="004B390A"/>
    <w:rsid w:val="004E698A"/>
    <w:rsid w:val="004F6D9A"/>
    <w:rsid w:val="00511154"/>
    <w:rsid w:val="0055771F"/>
    <w:rsid w:val="005620BA"/>
    <w:rsid w:val="00597C0A"/>
    <w:rsid w:val="006B215E"/>
    <w:rsid w:val="007174EF"/>
    <w:rsid w:val="0072010A"/>
    <w:rsid w:val="00736265"/>
    <w:rsid w:val="00781E22"/>
    <w:rsid w:val="007A36F7"/>
    <w:rsid w:val="00867E7E"/>
    <w:rsid w:val="008E36B0"/>
    <w:rsid w:val="008F1ECC"/>
    <w:rsid w:val="00943F52"/>
    <w:rsid w:val="00973F64"/>
    <w:rsid w:val="009C6814"/>
    <w:rsid w:val="00A65178"/>
    <w:rsid w:val="00A970CA"/>
    <w:rsid w:val="00B37E42"/>
    <w:rsid w:val="00B40FD6"/>
    <w:rsid w:val="00B4661E"/>
    <w:rsid w:val="00BB53D4"/>
    <w:rsid w:val="00BC624D"/>
    <w:rsid w:val="00C25735"/>
    <w:rsid w:val="00CC01A0"/>
    <w:rsid w:val="00D8293B"/>
    <w:rsid w:val="00D852CB"/>
    <w:rsid w:val="00D90D78"/>
    <w:rsid w:val="00D93740"/>
    <w:rsid w:val="00EA48C3"/>
    <w:rsid w:val="00EA4BAB"/>
    <w:rsid w:val="00EA5BFE"/>
    <w:rsid w:val="00ED1278"/>
    <w:rsid w:val="00F87D00"/>
    <w:rsid w:val="00F9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odyTextIndent">
    <w:name w:val="Body Text Indent"/>
    <w:basedOn w:val="Normal"/>
    <w:link w:val="BodyTextIndentChar"/>
    <w:rsid w:val="001A4B2F"/>
    <w:pPr>
      <w:ind w:left="21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1A4B2F"/>
    <w:rPr>
      <w:sz w:val="24"/>
    </w:rPr>
  </w:style>
  <w:style w:type="paragraph" w:styleId="ListParagraph">
    <w:name w:val="List Paragraph"/>
    <w:basedOn w:val="Normal"/>
    <w:uiPriority w:val="34"/>
    <w:qFormat/>
    <w:rsid w:val="00F87D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0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1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374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73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odyTextIndent">
    <w:name w:val="Body Text Indent"/>
    <w:basedOn w:val="Normal"/>
    <w:link w:val="BodyTextIndentChar"/>
    <w:rsid w:val="001A4B2F"/>
    <w:pPr>
      <w:ind w:left="21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1A4B2F"/>
    <w:rPr>
      <w:sz w:val="24"/>
    </w:rPr>
  </w:style>
  <w:style w:type="paragraph" w:styleId="ListParagraph">
    <w:name w:val="List Paragraph"/>
    <w:basedOn w:val="Normal"/>
    <w:uiPriority w:val="34"/>
    <w:qFormat/>
    <w:rsid w:val="00F87D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0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1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374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73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kmoore230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GMIT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WYNNE</dc:creator>
  <cp:lastModifiedBy>UY</cp:lastModifiedBy>
  <cp:revision>2</cp:revision>
  <dcterms:created xsi:type="dcterms:W3CDTF">2017-10-17T14:41:00Z</dcterms:created>
  <dcterms:modified xsi:type="dcterms:W3CDTF">2017-10-17T14:41:00Z</dcterms:modified>
</cp:coreProperties>
</file>