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350A5" w14:textId="77777777" w:rsidR="00F551D1" w:rsidRPr="002F310F" w:rsidRDefault="00F551D1" w:rsidP="002F310F">
      <w:pPr>
        <w:spacing w:before="40" w:after="40" w:line="240" w:lineRule="exact"/>
        <w:jc w:val="center"/>
        <w:rPr>
          <w:b/>
          <w:sz w:val="28"/>
          <w:szCs w:val="28"/>
          <w:lang w:val="en-IE"/>
        </w:rPr>
      </w:pPr>
      <w:r w:rsidRPr="002F310F">
        <w:rPr>
          <w:b/>
          <w:sz w:val="28"/>
          <w:szCs w:val="28"/>
        </w:rPr>
        <w:t>Olga Holban</w:t>
      </w:r>
    </w:p>
    <w:p w14:paraId="6309A0EE" w14:textId="310CDD20" w:rsidR="00F551D1" w:rsidRDefault="00E226EB" w:rsidP="002F310F">
      <w:pPr>
        <w:spacing w:before="40" w:after="40" w:line="240" w:lineRule="exact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101 Old Couty Road </w:t>
      </w:r>
    </w:p>
    <w:p w14:paraId="036FC63F" w14:textId="77777777" w:rsidR="00A30E5B" w:rsidRDefault="00A30E5B" w:rsidP="002F310F">
      <w:pPr>
        <w:spacing w:before="40" w:after="40" w:line="240" w:lineRule="exact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Crumlin</w:t>
      </w:r>
    </w:p>
    <w:p w14:paraId="7215150F" w14:textId="77777777" w:rsidR="00A30E5B" w:rsidRPr="002F310F" w:rsidRDefault="00A30E5B" w:rsidP="002F310F">
      <w:pPr>
        <w:spacing w:before="40" w:after="40" w:line="240" w:lineRule="exact"/>
        <w:jc w:val="center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en-IE"/>
        </w:rPr>
        <w:t>Dublin12</w:t>
      </w:r>
    </w:p>
    <w:p w14:paraId="2DD5C6CD" w14:textId="77777777" w:rsidR="00F551D1" w:rsidRPr="002F310F" w:rsidRDefault="00B14EF8" w:rsidP="002F310F">
      <w:pPr>
        <w:spacing w:before="40" w:after="40" w:line="240" w:lineRule="exact"/>
        <w:jc w:val="center"/>
        <w:rPr>
          <w:b/>
          <w:sz w:val="24"/>
          <w:szCs w:val="24"/>
        </w:rPr>
      </w:pPr>
      <w:hyperlink r:id="rId6" w:history="1">
        <w:r w:rsidR="00A30E5B" w:rsidRPr="00C3299F">
          <w:rPr>
            <w:rStyle w:val="Hyperlink"/>
            <w:b/>
            <w:sz w:val="24"/>
            <w:szCs w:val="24"/>
          </w:rPr>
          <w:t>holbano@tcd.ie</w:t>
        </w:r>
      </w:hyperlink>
    </w:p>
    <w:p w14:paraId="7C574674" w14:textId="7225C144" w:rsidR="00710FF4" w:rsidRPr="00710FF4" w:rsidRDefault="00F551D1" w:rsidP="00722D0E">
      <w:pPr>
        <w:jc w:val="center"/>
        <w:rPr>
          <w:b/>
          <w:sz w:val="24"/>
          <w:szCs w:val="24"/>
        </w:rPr>
      </w:pPr>
      <w:r w:rsidRPr="002F310F">
        <w:rPr>
          <w:b/>
          <w:sz w:val="24"/>
          <w:szCs w:val="24"/>
        </w:rPr>
        <w:t>0863424378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530"/>
        <w:gridCol w:w="9351"/>
      </w:tblGrid>
      <w:tr w:rsidR="00F551D1" w:rsidRPr="00654FED" w14:paraId="4DDACB47" w14:textId="77777777" w:rsidTr="00722D0E">
        <w:trPr>
          <w:trHeight w:val="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D4D7" w14:textId="77777777" w:rsidR="00F551D1" w:rsidRPr="00F15E5C" w:rsidRDefault="00F551D1" w:rsidP="00722D0E">
            <w:pPr>
              <w:tabs>
                <w:tab w:val="right" w:pos="9270"/>
              </w:tabs>
              <w:snapToGrid w:val="0"/>
              <w:spacing w:before="40" w:after="40" w:line="240" w:lineRule="exact"/>
              <w:jc w:val="both"/>
              <w:rPr>
                <w:b/>
                <w:sz w:val="24"/>
                <w:szCs w:val="24"/>
              </w:rPr>
            </w:pPr>
            <w:r w:rsidRPr="00F15E5C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9F5" w14:textId="77777777" w:rsidR="00F551D1" w:rsidRPr="00654FED" w:rsidRDefault="00F551D1" w:rsidP="00722D0E">
            <w:pPr>
              <w:snapToGrid w:val="0"/>
              <w:spacing w:before="40" w:after="40" w:line="240" w:lineRule="exac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F551D1" w:rsidRPr="00654FED" w14:paraId="714201E9" w14:textId="77777777" w:rsidTr="00722D0E">
        <w:trPr>
          <w:trHeight w:val="31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5DB54360" w14:textId="77777777" w:rsidR="00F551D1" w:rsidRPr="00654FED" w:rsidRDefault="00F551D1" w:rsidP="00722D0E">
            <w:pPr>
              <w:tabs>
                <w:tab w:val="right" w:pos="9270"/>
              </w:tabs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</w:rPr>
            </w:pPr>
            <w:r w:rsidRPr="00654FED">
              <w:rPr>
                <w:b/>
                <w:sz w:val="22"/>
                <w:szCs w:val="22"/>
              </w:rPr>
              <w:t>September 2013 – June 2017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8E3" w14:textId="1618CEED" w:rsidR="00F551D1" w:rsidRPr="00142E6A" w:rsidRDefault="00F551D1" w:rsidP="00722D0E">
            <w:pPr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b/>
                <w:sz w:val="22"/>
                <w:szCs w:val="22"/>
                <w:lang w:val="en-GB"/>
              </w:rPr>
              <w:t xml:space="preserve">TRINITY COLLEGE DUBLIN                                                    </w:t>
            </w:r>
            <w:r w:rsidR="00A30E5B" w:rsidRPr="00142E6A">
              <w:rPr>
                <w:b/>
                <w:sz w:val="22"/>
                <w:szCs w:val="22"/>
                <w:lang w:val="en-GB"/>
              </w:rPr>
              <w:t xml:space="preserve">  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 xml:space="preserve">   </w:t>
            </w:r>
            <w:r w:rsidR="00A30E5B" w:rsidRPr="00142E6A">
              <w:rPr>
                <w:b/>
                <w:sz w:val="22"/>
                <w:szCs w:val="22"/>
                <w:lang w:val="en-GB"/>
              </w:rPr>
              <w:t xml:space="preserve">  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 xml:space="preserve"> </w:t>
            </w:r>
            <w:r w:rsidR="00E226EB">
              <w:rPr>
                <w:b/>
                <w:sz w:val="22"/>
                <w:szCs w:val="22"/>
                <w:lang w:val="en-GB"/>
              </w:rPr>
              <w:t xml:space="preserve">    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142E6A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42E6A">
              <w:rPr>
                <w:b/>
                <w:sz w:val="22"/>
                <w:szCs w:val="22"/>
                <w:lang w:val="en-GB"/>
              </w:rPr>
              <w:t>DUBLIN</w:t>
            </w:r>
            <w:proofErr w:type="spellEnd"/>
            <w:r w:rsidRPr="00142E6A">
              <w:rPr>
                <w:b/>
                <w:sz w:val="22"/>
                <w:szCs w:val="22"/>
                <w:lang w:val="en-GB"/>
              </w:rPr>
              <w:t xml:space="preserve"> IRELAND</w:t>
            </w:r>
          </w:p>
          <w:p w14:paraId="6283FC3A" w14:textId="1B192E77" w:rsidR="00E203E5" w:rsidRPr="00142E6A" w:rsidRDefault="00E203E5" w:rsidP="00312124">
            <w:pPr>
              <w:tabs>
                <w:tab w:val="left" w:pos="7200"/>
              </w:tabs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b/>
                <w:sz w:val="22"/>
                <w:szCs w:val="22"/>
                <w:lang w:val="en-GB"/>
              </w:rPr>
              <w:t xml:space="preserve">Bachelor 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>in</w:t>
            </w:r>
            <w:r w:rsidRPr="00142E6A">
              <w:rPr>
                <w:b/>
                <w:sz w:val="22"/>
                <w:szCs w:val="22"/>
                <w:lang w:val="en-GB"/>
              </w:rPr>
              <w:t xml:space="preserve"> Law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>s (LL.B.)</w:t>
            </w:r>
            <w:r w:rsidR="00312124">
              <w:rPr>
                <w:b/>
                <w:sz w:val="22"/>
                <w:szCs w:val="22"/>
                <w:lang w:val="en-GB"/>
              </w:rPr>
              <w:tab/>
            </w:r>
          </w:p>
          <w:p w14:paraId="7C702D03" w14:textId="60B53418" w:rsidR="00E203E5" w:rsidRPr="00E62F98" w:rsidRDefault="00E226EB" w:rsidP="00722D0E">
            <w:pPr>
              <w:pStyle w:val="ListParagraph"/>
              <w:numPr>
                <w:ilvl w:val="0"/>
                <w:numId w:val="12"/>
              </w:numPr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Final</w:t>
            </w:r>
            <w:r w:rsidR="00F551D1" w:rsidRPr="00142E6A">
              <w:rPr>
                <w:sz w:val="22"/>
                <w:szCs w:val="22"/>
                <w:lang w:val="en-GB"/>
              </w:rPr>
              <w:t xml:space="preserve"> year</w:t>
            </w:r>
            <w:r w:rsidR="00E203E5" w:rsidRPr="00142E6A">
              <w:rPr>
                <w:sz w:val="22"/>
                <w:szCs w:val="22"/>
                <w:lang w:val="en-GB"/>
              </w:rPr>
              <w:t xml:space="preserve"> law Student with excellent results to date – Awarded upper sec</w:t>
            </w:r>
            <w:r>
              <w:rPr>
                <w:sz w:val="22"/>
                <w:szCs w:val="22"/>
                <w:lang w:val="en-GB"/>
              </w:rPr>
              <w:t xml:space="preserve">ond class honours (2.1) </w:t>
            </w:r>
            <w:proofErr w:type="gramStart"/>
            <w:r>
              <w:rPr>
                <w:sz w:val="22"/>
                <w:szCs w:val="22"/>
                <w:lang w:val="en-GB"/>
              </w:rPr>
              <w:t xml:space="preserve">in </w:t>
            </w:r>
            <w:r w:rsidR="00E203E5" w:rsidRPr="00142E6A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first</w:t>
            </w:r>
            <w:proofErr w:type="gramEnd"/>
            <w:r>
              <w:rPr>
                <w:sz w:val="22"/>
                <w:szCs w:val="22"/>
                <w:lang w:val="en-GB"/>
              </w:rPr>
              <w:t>,</w:t>
            </w:r>
            <w:r w:rsidR="00E203E5" w:rsidRPr="00142E6A">
              <w:rPr>
                <w:sz w:val="22"/>
                <w:szCs w:val="22"/>
                <w:lang w:val="en-GB"/>
              </w:rPr>
              <w:t xml:space="preserve"> second</w:t>
            </w:r>
            <w:r>
              <w:rPr>
                <w:sz w:val="22"/>
                <w:szCs w:val="22"/>
                <w:lang w:val="en-GB"/>
              </w:rPr>
              <w:t xml:space="preserve"> and third </w:t>
            </w:r>
            <w:r w:rsidR="00E203E5" w:rsidRPr="00142E6A">
              <w:rPr>
                <w:sz w:val="22"/>
                <w:szCs w:val="22"/>
                <w:lang w:val="en-GB"/>
              </w:rPr>
              <w:t>year.</w:t>
            </w:r>
          </w:p>
          <w:p w14:paraId="686D3E70" w14:textId="42014EF7" w:rsidR="00E62F98" w:rsidRPr="00142E6A" w:rsidRDefault="00E62F98" w:rsidP="00722D0E">
            <w:pPr>
              <w:pStyle w:val="ListParagraph"/>
              <w:numPr>
                <w:ilvl w:val="0"/>
                <w:numId w:val="12"/>
              </w:numPr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sz w:val="22"/>
                <w:szCs w:val="22"/>
                <w:lang w:val="en-GB"/>
              </w:rPr>
              <w:t>Active member of the Law Society in Trinity College and involved in organising various social events and trips abroad to Budapest, Berlin and Barcelona.</w:t>
            </w:r>
          </w:p>
          <w:p w14:paraId="02BB94A4" w14:textId="5AA814C9" w:rsidR="00E62F98" w:rsidRPr="00E62F98" w:rsidRDefault="00E62F98" w:rsidP="00722D0E">
            <w:pPr>
              <w:pStyle w:val="Spacer"/>
              <w:widowControl w:val="0"/>
              <w:numPr>
                <w:ilvl w:val="0"/>
                <w:numId w:val="12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Volunteering –Bridge21 Programme – Mentoring a group of </w:t>
            </w:r>
            <w:r w:rsidR="00722D0E">
              <w:rPr>
                <w:sz w:val="22"/>
                <w:szCs w:val="22"/>
              </w:rPr>
              <w:t>students</w:t>
            </w:r>
            <w:r>
              <w:rPr>
                <w:sz w:val="22"/>
                <w:szCs w:val="22"/>
              </w:rPr>
              <w:t xml:space="preserve"> from Loreto College Crumlin from September 2014 to date.  Tutoring them in various subjects including </w:t>
            </w:r>
            <w:proofErr w:type="spellStart"/>
            <w:r w:rsidRPr="00A24618">
              <w:rPr>
                <w:sz w:val="22"/>
                <w:szCs w:val="22"/>
              </w:rPr>
              <w:t>Maths</w:t>
            </w:r>
            <w:proofErr w:type="spellEnd"/>
            <w:r w:rsidRPr="00A24618">
              <w:rPr>
                <w:sz w:val="22"/>
                <w:szCs w:val="22"/>
              </w:rPr>
              <w:t>, English and History</w:t>
            </w:r>
            <w:r>
              <w:rPr>
                <w:sz w:val="22"/>
                <w:szCs w:val="22"/>
              </w:rPr>
              <w:t>. I will continue to mentor them throughout their 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level education and encourage them to pursue a career and go to college.</w:t>
            </w:r>
          </w:p>
        </w:tc>
      </w:tr>
      <w:tr w:rsidR="00F551D1" w:rsidRPr="00654FED" w14:paraId="26ED1E87" w14:textId="77777777" w:rsidTr="00722D0E">
        <w:trPr>
          <w:trHeight w:val="9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0398B" w14:textId="413420D8" w:rsidR="00F551D1" w:rsidRPr="005C3471" w:rsidRDefault="00AF633C" w:rsidP="00722D0E">
            <w:pPr>
              <w:tabs>
                <w:tab w:val="right" w:pos="9270"/>
              </w:tabs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</w:rPr>
            </w:pPr>
            <w:r w:rsidRPr="005C3471">
              <w:rPr>
                <w:b/>
                <w:sz w:val="22"/>
                <w:szCs w:val="22"/>
              </w:rPr>
              <w:t>September 2007 – June 201</w:t>
            </w:r>
            <w:r w:rsidR="00D14C7B" w:rsidRPr="005C34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148" w14:textId="0F0035B3" w:rsidR="00F551D1" w:rsidRPr="00142E6A" w:rsidRDefault="00D14C7B" w:rsidP="00722D0E">
            <w:pPr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b/>
                <w:sz w:val="22"/>
                <w:szCs w:val="22"/>
                <w:lang w:val="en-GB"/>
              </w:rPr>
              <w:t>LORETO COLLEGE</w:t>
            </w:r>
            <w:r w:rsidR="00A30E5B" w:rsidRPr="00142E6A">
              <w:rPr>
                <w:b/>
                <w:sz w:val="22"/>
                <w:szCs w:val="22"/>
                <w:lang w:val="en-GB"/>
              </w:rPr>
              <w:t xml:space="preserve"> CRUMLIN      </w:t>
            </w:r>
            <w:r w:rsidR="00F551D1" w:rsidRPr="00142E6A">
              <w:rPr>
                <w:b/>
                <w:sz w:val="22"/>
                <w:szCs w:val="22"/>
                <w:lang w:val="en-GB"/>
              </w:rPr>
              <w:t xml:space="preserve">                                 </w:t>
            </w:r>
            <w:r w:rsidR="0014467D" w:rsidRPr="00142E6A">
              <w:rPr>
                <w:b/>
                <w:sz w:val="22"/>
                <w:szCs w:val="22"/>
                <w:lang w:val="en-GB"/>
              </w:rPr>
              <w:t xml:space="preserve">           </w:t>
            </w:r>
            <w:r w:rsidR="00E226EB">
              <w:rPr>
                <w:b/>
                <w:sz w:val="22"/>
                <w:szCs w:val="22"/>
                <w:lang w:val="en-GB"/>
              </w:rPr>
              <w:t xml:space="preserve">          </w:t>
            </w:r>
            <w:r w:rsidR="00F551D1" w:rsidRPr="00142E6A">
              <w:rPr>
                <w:b/>
                <w:sz w:val="22"/>
                <w:szCs w:val="22"/>
                <w:lang w:val="en-GB"/>
              </w:rPr>
              <w:t xml:space="preserve"> DUBLIN IRELAND</w:t>
            </w:r>
          </w:p>
          <w:p w14:paraId="5ABB824D" w14:textId="39700FC1" w:rsidR="0014467D" w:rsidRPr="00142E6A" w:rsidRDefault="0014467D" w:rsidP="00722D0E">
            <w:pPr>
              <w:pStyle w:val="ListParagraph"/>
              <w:numPr>
                <w:ilvl w:val="0"/>
                <w:numId w:val="13"/>
              </w:numPr>
              <w:spacing w:before="40" w:after="40" w:line="240" w:lineRule="exact"/>
              <w:jc w:val="both"/>
              <w:rPr>
                <w:sz w:val="22"/>
                <w:szCs w:val="22"/>
                <w:lang w:val="en-GB"/>
              </w:rPr>
            </w:pPr>
            <w:r w:rsidRPr="00142E6A">
              <w:rPr>
                <w:sz w:val="22"/>
                <w:szCs w:val="22"/>
                <w:lang w:val="en-GB"/>
              </w:rPr>
              <w:t>Achieved excellent leaving certificate results, completed nine leaving cert subjects all at higher level, including A grades in both History and English</w:t>
            </w:r>
            <w:r w:rsidR="002F310F" w:rsidRPr="00142E6A">
              <w:rPr>
                <w:sz w:val="22"/>
                <w:szCs w:val="22"/>
                <w:lang w:val="en-GB"/>
              </w:rPr>
              <w:t xml:space="preserve">, </w:t>
            </w:r>
            <w:r w:rsidR="00312124">
              <w:rPr>
                <w:sz w:val="22"/>
                <w:szCs w:val="22"/>
                <w:lang w:val="en-GB"/>
              </w:rPr>
              <w:t>overall points of 53</w:t>
            </w:r>
            <w:r w:rsidR="005C3471" w:rsidRPr="00142E6A">
              <w:rPr>
                <w:sz w:val="22"/>
                <w:szCs w:val="22"/>
                <w:lang w:val="en-GB"/>
              </w:rPr>
              <w:t>5</w:t>
            </w:r>
            <w:r w:rsidR="00723829" w:rsidRPr="00142E6A">
              <w:rPr>
                <w:sz w:val="22"/>
                <w:szCs w:val="22"/>
                <w:lang w:val="en-GB"/>
              </w:rPr>
              <w:t>.</w:t>
            </w:r>
          </w:p>
          <w:p w14:paraId="6682BA95" w14:textId="1F2C1CF8" w:rsidR="00354C55" w:rsidRPr="00142E6A" w:rsidRDefault="0014467D" w:rsidP="00722D0E">
            <w:pPr>
              <w:pStyle w:val="ListParagraph"/>
              <w:numPr>
                <w:ilvl w:val="0"/>
                <w:numId w:val="13"/>
              </w:numPr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sz w:val="22"/>
                <w:szCs w:val="22"/>
                <w:lang w:val="en-GB"/>
              </w:rPr>
              <w:t>Captain of school debating team</w:t>
            </w:r>
            <w:r w:rsidR="002F310F" w:rsidRPr="00142E6A">
              <w:rPr>
                <w:sz w:val="22"/>
                <w:szCs w:val="22"/>
                <w:lang w:val="en-GB"/>
              </w:rPr>
              <w:t xml:space="preserve"> – Captained the school debating team at </w:t>
            </w:r>
            <w:r w:rsidR="00142E6A">
              <w:rPr>
                <w:sz w:val="22"/>
                <w:szCs w:val="22"/>
                <w:lang w:val="en-GB"/>
              </w:rPr>
              <w:t>School Debates throughout my six years in Secondary School and led my team to win</w:t>
            </w:r>
            <w:r w:rsidR="00354C55" w:rsidRPr="00142E6A">
              <w:rPr>
                <w:sz w:val="22"/>
                <w:szCs w:val="22"/>
                <w:lang w:val="en-GB"/>
              </w:rPr>
              <w:t xml:space="preserve"> </w:t>
            </w:r>
            <w:r w:rsidR="00722D0E">
              <w:rPr>
                <w:sz w:val="22"/>
                <w:szCs w:val="22"/>
                <w:lang w:val="en-GB"/>
              </w:rPr>
              <w:t>at</w:t>
            </w:r>
            <w:r w:rsidR="00142E6A">
              <w:rPr>
                <w:sz w:val="22"/>
                <w:szCs w:val="22"/>
                <w:lang w:val="en-GB"/>
              </w:rPr>
              <w:t xml:space="preserve"> a number of </w:t>
            </w:r>
            <w:r w:rsidR="00722D0E">
              <w:rPr>
                <w:sz w:val="22"/>
                <w:szCs w:val="22"/>
                <w:lang w:val="en-GB"/>
              </w:rPr>
              <w:t>intra school debates.</w:t>
            </w:r>
            <w:r w:rsidR="00354C55" w:rsidRPr="00142E6A">
              <w:rPr>
                <w:sz w:val="22"/>
                <w:szCs w:val="22"/>
                <w:lang w:val="en-GB"/>
              </w:rPr>
              <w:t xml:space="preserve"> </w:t>
            </w:r>
          </w:p>
          <w:p w14:paraId="78B3DB33" w14:textId="70DF91ED" w:rsidR="00D80FC0" w:rsidRPr="00142E6A" w:rsidRDefault="00354C55" w:rsidP="00722D0E">
            <w:pPr>
              <w:pStyle w:val="ListParagraph"/>
              <w:numPr>
                <w:ilvl w:val="0"/>
                <w:numId w:val="13"/>
              </w:numPr>
              <w:spacing w:before="40" w:after="40" w:line="24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42E6A">
              <w:rPr>
                <w:sz w:val="22"/>
                <w:szCs w:val="22"/>
                <w:lang w:val="en-GB"/>
              </w:rPr>
              <w:t xml:space="preserve">Each year I </w:t>
            </w:r>
            <w:r w:rsidR="00710FF4" w:rsidRPr="00142E6A">
              <w:rPr>
                <w:sz w:val="22"/>
                <w:szCs w:val="22"/>
                <w:lang w:val="en-GB"/>
              </w:rPr>
              <w:t>represented Loreto at</w:t>
            </w:r>
            <w:r w:rsidR="00142E6A">
              <w:rPr>
                <w:sz w:val="22"/>
                <w:szCs w:val="22"/>
                <w:lang w:val="en-GB"/>
              </w:rPr>
              <w:t xml:space="preserve"> a number of athletics events,</w:t>
            </w:r>
            <w:r w:rsidR="00710FF4" w:rsidRPr="00142E6A">
              <w:rPr>
                <w:sz w:val="22"/>
                <w:szCs w:val="22"/>
                <w:lang w:val="en-GB"/>
              </w:rPr>
              <w:t xml:space="preserve"> </w:t>
            </w:r>
            <w:r w:rsidR="00142E6A">
              <w:rPr>
                <w:sz w:val="22"/>
                <w:szCs w:val="22"/>
                <w:lang w:val="en-GB"/>
              </w:rPr>
              <w:t>including</w:t>
            </w:r>
            <w:r w:rsidR="00722D0E">
              <w:rPr>
                <w:sz w:val="22"/>
                <w:szCs w:val="22"/>
                <w:lang w:val="en-GB"/>
              </w:rPr>
              <w:t xml:space="preserve"> cross-country relays and </w:t>
            </w:r>
            <w:r w:rsidR="00710FF4" w:rsidRPr="00142E6A">
              <w:rPr>
                <w:sz w:val="22"/>
                <w:szCs w:val="22"/>
                <w:lang w:val="en-GB"/>
              </w:rPr>
              <w:t>long distance runs</w:t>
            </w:r>
            <w:r w:rsidR="006C3800">
              <w:rPr>
                <w:sz w:val="22"/>
                <w:szCs w:val="22"/>
                <w:lang w:val="en-GB"/>
              </w:rPr>
              <w:t xml:space="preserve"> winning bronze and silver medals at a n</w:t>
            </w:r>
            <w:r w:rsidR="000B2211">
              <w:rPr>
                <w:sz w:val="22"/>
                <w:szCs w:val="22"/>
                <w:lang w:val="en-GB"/>
              </w:rPr>
              <w:t>umber of inter-school athletics events.</w:t>
            </w:r>
          </w:p>
        </w:tc>
      </w:tr>
      <w:tr w:rsidR="00F551D1" w:rsidRPr="00654FED" w14:paraId="2AFDAD05" w14:textId="77777777" w:rsidTr="00722D0E">
        <w:trPr>
          <w:trHeight w:val="3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E334" w14:textId="77777777" w:rsidR="00F551D1" w:rsidRPr="00F15E5C" w:rsidRDefault="00F551D1" w:rsidP="00722D0E">
            <w:pPr>
              <w:pStyle w:val="Heading1"/>
              <w:widowControl w:val="0"/>
              <w:numPr>
                <w:ilvl w:val="0"/>
                <w:numId w:val="0"/>
              </w:numPr>
              <w:snapToGrid w:val="0"/>
              <w:spacing w:before="40" w:after="40"/>
              <w:ind w:left="432" w:hanging="432"/>
              <w:jc w:val="both"/>
              <w:rPr>
                <w:szCs w:val="24"/>
              </w:rPr>
            </w:pPr>
            <w:r w:rsidRPr="00F15E5C">
              <w:rPr>
                <w:szCs w:val="24"/>
              </w:rPr>
              <w:t>Experience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AA4" w14:textId="77777777" w:rsidR="00F551D1" w:rsidRPr="00654FED" w:rsidRDefault="00F551D1" w:rsidP="00722D0E">
            <w:pPr>
              <w:pStyle w:val="Spacer"/>
              <w:widowControl w:val="0"/>
              <w:tabs>
                <w:tab w:val="clear" w:pos="9270"/>
                <w:tab w:val="right" w:pos="12204"/>
                <w:tab w:val="right" w:pos="12870"/>
              </w:tabs>
              <w:snapToGrid w:val="0"/>
              <w:spacing w:before="40" w:after="40" w:line="240" w:lineRule="exact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F551D1" w:rsidRPr="00654FED" w14:paraId="011F14C2" w14:textId="77777777" w:rsidTr="00722D0E">
        <w:trPr>
          <w:trHeight w:val="362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60E371AE" w14:textId="77777777" w:rsidR="00F551D1" w:rsidRPr="002F310F" w:rsidRDefault="00D14C7B" w:rsidP="00722D0E">
            <w:pPr>
              <w:pStyle w:val="Heading1"/>
              <w:widowControl w:val="0"/>
              <w:numPr>
                <w:ilvl w:val="0"/>
                <w:numId w:val="0"/>
              </w:numPr>
              <w:snapToGrid w:val="0"/>
              <w:spacing w:before="40" w:after="40"/>
              <w:ind w:left="432" w:hanging="43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2014</w:t>
            </w:r>
            <w:r w:rsidR="0014467D" w:rsidRPr="002F310F">
              <w:rPr>
                <w:sz w:val="22"/>
                <w:szCs w:val="22"/>
              </w:rPr>
              <w:t xml:space="preserve"> – present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0A63" w14:textId="5CC1B9C2" w:rsidR="00F551D1" w:rsidRPr="00654FED" w:rsidRDefault="00F551D1" w:rsidP="00722D0E">
            <w:pPr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</w:rPr>
            </w:pPr>
            <w:r w:rsidRPr="00654FED">
              <w:rPr>
                <w:sz w:val="22"/>
                <w:szCs w:val="22"/>
              </w:rPr>
              <w:t xml:space="preserve"> </w:t>
            </w:r>
            <w:r w:rsidR="0014467D" w:rsidRPr="00654FED">
              <w:rPr>
                <w:b/>
                <w:sz w:val="22"/>
                <w:szCs w:val="22"/>
              </w:rPr>
              <w:t xml:space="preserve">SHELBOURNE PARK GREYHOUND STADIUM                           </w:t>
            </w:r>
            <w:r w:rsidR="00E226EB">
              <w:rPr>
                <w:b/>
                <w:sz w:val="22"/>
                <w:szCs w:val="22"/>
              </w:rPr>
              <w:t xml:space="preserve">   </w:t>
            </w:r>
            <w:r w:rsidR="0014467D" w:rsidRPr="00654FED">
              <w:rPr>
                <w:b/>
                <w:sz w:val="22"/>
                <w:szCs w:val="22"/>
              </w:rPr>
              <w:t xml:space="preserve"> DUBLIN IRELAND</w:t>
            </w:r>
          </w:p>
          <w:p w14:paraId="0DD43A34" w14:textId="77777777" w:rsidR="005B34FD" w:rsidRPr="00710FF4" w:rsidRDefault="00723829" w:rsidP="00722D0E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Waitress - Responsible for serving customers, </w:t>
            </w:r>
            <w:r w:rsidR="007A45E6" w:rsidRPr="00654FED">
              <w:rPr>
                <w:sz w:val="22"/>
                <w:szCs w:val="22"/>
              </w:rPr>
              <w:t>handling</w:t>
            </w:r>
            <w:r w:rsidR="00654FED">
              <w:rPr>
                <w:sz w:val="22"/>
                <w:szCs w:val="22"/>
              </w:rPr>
              <w:t xml:space="preserve"> payments, liaising with kitchen staff and co-workers to ensure customers are provided with an efficient, responsive and friendly service</w:t>
            </w:r>
            <w:r w:rsidR="005B34FD">
              <w:rPr>
                <w:sz w:val="22"/>
                <w:szCs w:val="22"/>
              </w:rPr>
              <w:t>.</w:t>
            </w:r>
          </w:p>
          <w:p w14:paraId="4FFB920E" w14:textId="0D51FDDB" w:rsidR="0014467D" w:rsidRPr="00142E6A" w:rsidRDefault="007A45E6" w:rsidP="00722D0E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54FED">
              <w:rPr>
                <w:sz w:val="22"/>
                <w:szCs w:val="22"/>
              </w:rPr>
              <w:t xml:space="preserve">Promoted to position of customer liaison </w:t>
            </w:r>
            <w:r w:rsidR="00654FED" w:rsidRPr="00654FED">
              <w:rPr>
                <w:sz w:val="22"/>
                <w:szCs w:val="22"/>
              </w:rPr>
              <w:t>manager/hostess –</w:t>
            </w:r>
            <w:r w:rsidR="00723829">
              <w:rPr>
                <w:sz w:val="22"/>
                <w:szCs w:val="22"/>
              </w:rPr>
              <w:t xml:space="preserve"> Responsible for w</w:t>
            </w:r>
            <w:r w:rsidR="00654FED" w:rsidRPr="00654FED">
              <w:rPr>
                <w:sz w:val="22"/>
                <w:szCs w:val="22"/>
              </w:rPr>
              <w:t>elcoming customers, handling all customer requests,</w:t>
            </w:r>
            <w:r w:rsidR="005B34FD">
              <w:rPr>
                <w:sz w:val="22"/>
                <w:szCs w:val="22"/>
              </w:rPr>
              <w:t xml:space="preserve"> ensuring customers are satisfied</w:t>
            </w:r>
            <w:r w:rsidR="00654FED">
              <w:rPr>
                <w:sz w:val="22"/>
                <w:szCs w:val="22"/>
              </w:rPr>
              <w:t xml:space="preserve"> with service, handling any customer complaints in a professional and friendly manner.</w:t>
            </w:r>
          </w:p>
        </w:tc>
      </w:tr>
      <w:tr w:rsidR="00E226EB" w:rsidRPr="00654FED" w14:paraId="29820170" w14:textId="77777777" w:rsidTr="00722D0E">
        <w:trPr>
          <w:trHeight w:val="362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5F90DEE7" w14:textId="00652CA0" w:rsidR="00E226EB" w:rsidRDefault="00E226EB" w:rsidP="00722D0E">
            <w:pPr>
              <w:pStyle w:val="Heading1"/>
              <w:widowControl w:val="0"/>
              <w:numPr>
                <w:ilvl w:val="0"/>
                <w:numId w:val="0"/>
              </w:numPr>
              <w:snapToGrid w:val="0"/>
              <w:spacing w:before="40" w:after="40"/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2016 – August 2016 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28E" w14:textId="5B5EBE91" w:rsidR="00E226EB" w:rsidRDefault="00E226EB" w:rsidP="00722D0E">
            <w:pPr>
              <w:snapToGrid w:val="0"/>
              <w:spacing w:before="40" w:after="4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O’LEARY MAHER SOLICTORS                                                          DUBLIN, IRELAND </w:t>
            </w:r>
          </w:p>
          <w:p w14:paraId="47FC0CC8" w14:textId="77777777" w:rsidR="00E226EB" w:rsidRDefault="00E226EB" w:rsidP="00E226EB">
            <w:pPr>
              <w:pStyle w:val="ListParagraph"/>
              <w:numPr>
                <w:ilvl w:val="0"/>
                <w:numId w:val="16"/>
              </w:numPr>
              <w:snapToGrid w:val="0"/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 – court attendances, </w:t>
            </w:r>
          </w:p>
          <w:p w14:paraId="748739B9" w14:textId="08298899" w:rsidR="006A05E8" w:rsidRDefault="006A05E8" w:rsidP="00E226EB">
            <w:pPr>
              <w:pStyle w:val="ListParagraph"/>
              <w:numPr>
                <w:ilvl w:val="0"/>
                <w:numId w:val="16"/>
              </w:numPr>
              <w:snapToGrid w:val="0"/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Assisted with various tasks throughout my time there such as correspondence with clients and answering phone calls.</w:t>
            </w:r>
          </w:p>
          <w:p w14:paraId="136BDBDE" w14:textId="15719BBD" w:rsidR="00694AC4" w:rsidRDefault="00694AC4" w:rsidP="00694AC4">
            <w:pPr>
              <w:pStyle w:val="ListParagraph"/>
              <w:numPr>
                <w:ilvl w:val="0"/>
                <w:numId w:val="16"/>
              </w:numPr>
              <w:snapToGrid w:val="0"/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Drafted and delivered subpoenas, typing tapes and sending the letters. s</w:t>
            </w:r>
            <w:bookmarkStart w:id="0" w:name="_GoBack"/>
            <w:bookmarkEnd w:id="0"/>
          </w:p>
          <w:p w14:paraId="53C43715" w14:textId="6E8825AB" w:rsidR="00694AC4" w:rsidRPr="00694AC4" w:rsidRDefault="00694AC4" w:rsidP="00694AC4">
            <w:pPr>
              <w:pStyle w:val="ListParagraph"/>
              <w:numPr>
                <w:ilvl w:val="0"/>
                <w:numId w:val="16"/>
              </w:numPr>
              <w:snapToGrid w:val="0"/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Sending title deeds and schedules to the banks and corresponding with them until we were released from undertakings. </w:t>
            </w:r>
          </w:p>
        </w:tc>
      </w:tr>
      <w:tr w:rsidR="00F551D1" w:rsidRPr="00654FED" w14:paraId="4D1E52F2" w14:textId="77777777" w:rsidTr="00722D0E">
        <w:trPr>
          <w:trHeight w:val="362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206BF8A5" w14:textId="742E0192" w:rsidR="00F551D1" w:rsidRPr="002F310F" w:rsidRDefault="005B34FD" w:rsidP="00722D0E">
            <w:pPr>
              <w:pStyle w:val="Spacer"/>
              <w:widowControl w:val="0"/>
              <w:snapToGrid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  <w:r w:rsidRPr="002F310F">
              <w:rPr>
                <w:b/>
                <w:sz w:val="22"/>
                <w:szCs w:val="22"/>
              </w:rPr>
              <w:t>January 2008  - September 2013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7F35" w14:textId="5FB574F5" w:rsidR="000B2211" w:rsidRPr="000B2211" w:rsidRDefault="005B34FD" w:rsidP="00722D0E">
            <w:pPr>
              <w:spacing w:before="40" w:after="40" w:line="240" w:lineRule="exact"/>
              <w:jc w:val="both"/>
              <w:rPr>
                <w:b/>
                <w:sz w:val="22"/>
                <w:szCs w:val="22"/>
              </w:rPr>
            </w:pPr>
            <w:r w:rsidRPr="00382B89">
              <w:rPr>
                <w:b/>
                <w:sz w:val="22"/>
                <w:szCs w:val="22"/>
              </w:rPr>
              <w:t xml:space="preserve">THE FISH BAR TAKE AWAY                                 </w:t>
            </w:r>
            <w:r w:rsidR="00A30E5B">
              <w:rPr>
                <w:b/>
                <w:sz w:val="22"/>
                <w:szCs w:val="22"/>
              </w:rPr>
              <w:t xml:space="preserve">                      </w:t>
            </w:r>
            <w:r w:rsidRPr="00382B89">
              <w:rPr>
                <w:b/>
                <w:sz w:val="22"/>
                <w:szCs w:val="22"/>
              </w:rPr>
              <w:t xml:space="preserve">         DUBLIN IRELAND</w:t>
            </w:r>
          </w:p>
          <w:p w14:paraId="3D840036" w14:textId="77777777" w:rsidR="00382B89" w:rsidRPr="00382B89" w:rsidRDefault="00382B89" w:rsidP="00722D0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2B89">
              <w:rPr>
                <w:sz w:val="22"/>
                <w:szCs w:val="22"/>
              </w:rPr>
              <w:t xml:space="preserve">Assisted with the operation of the takeaway </w:t>
            </w:r>
            <w:r>
              <w:rPr>
                <w:sz w:val="22"/>
                <w:szCs w:val="22"/>
              </w:rPr>
              <w:t xml:space="preserve">business </w:t>
            </w:r>
            <w:r w:rsidRPr="00382B89">
              <w:rPr>
                <w:sz w:val="22"/>
                <w:szCs w:val="22"/>
              </w:rPr>
              <w:t xml:space="preserve">including </w:t>
            </w:r>
            <w:r w:rsidR="005B34FD" w:rsidRPr="00382B89">
              <w:rPr>
                <w:sz w:val="22"/>
                <w:szCs w:val="22"/>
              </w:rPr>
              <w:t>opening and closing the store, counting money received</w:t>
            </w:r>
            <w:r w:rsidRPr="00382B89">
              <w:rPr>
                <w:sz w:val="22"/>
                <w:szCs w:val="22"/>
              </w:rPr>
              <w:t xml:space="preserve"> at the end of business hours</w:t>
            </w:r>
            <w:r>
              <w:rPr>
                <w:sz w:val="22"/>
                <w:szCs w:val="22"/>
              </w:rPr>
              <w:t>,</w:t>
            </w:r>
            <w:r w:rsidRPr="00382B89">
              <w:rPr>
                <w:sz w:val="22"/>
                <w:szCs w:val="22"/>
              </w:rPr>
              <w:t xml:space="preserve"> processing </w:t>
            </w:r>
            <w:r w:rsidR="005B34FD" w:rsidRPr="00382B89">
              <w:rPr>
                <w:sz w:val="22"/>
                <w:szCs w:val="22"/>
              </w:rPr>
              <w:t xml:space="preserve">various payments for in-store purchases. </w:t>
            </w:r>
          </w:p>
          <w:p w14:paraId="4F54BA16" w14:textId="77777777" w:rsidR="005B34FD" w:rsidRDefault="00382B89" w:rsidP="00722D0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82B89">
              <w:rPr>
                <w:sz w:val="22"/>
                <w:szCs w:val="22"/>
              </w:rPr>
              <w:t>Assisted with managing account</w:t>
            </w:r>
            <w:r>
              <w:rPr>
                <w:sz w:val="22"/>
                <w:szCs w:val="22"/>
              </w:rPr>
              <w:t>s</w:t>
            </w:r>
            <w:r w:rsidRPr="00382B89">
              <w:rPr>
                <w:sz w:val="22"/>
                <w:szCs w:val="22"/>
              </w:rPr>
              <w:t xml:space="preserve"> of business – </w:t>
            </w:r>
            <w:r w:rsidR="009278D6">
              <w:rPr>
                <w:sz w:val="22"/>
                <w:szCs w:val="22"/>
              </w:rPr>
              <w:t>Maintaining</w:t>
            </w:r>
            <w:r w:rsidR="005B34FD" w:rsidRPr="00382B89">
              <w:rPr>
                <w:sz w:val="22"/>
                <w:szCs w:val="22"/>
              </w:rPr>
              <w:t xml:space="preserve"> account books</w:t>
            </w:r>
            <w:r w:rsidR="009278D6">
              <w:rPr>
                <w:sz w:val="22"/>
                <w:szCs w:val="22"/>
              </w:rPr>
              <w:t>, inputting figures</w:t>
            </w:r>
            <w:r w:rsidR="00723829">
              <w:rPr>
                <w:sz w:val="22"/>
                <w:szCs w:val="22"/>
              </w:rPr>
              <w:t xml:space="preserve"> and balancing accounts on a weekly basis, liaising with the accoun</w:t>
            </w:r>
            <w:r w:rsidR="00F15E5C">
              <w:rPr>
                <w:sz w:val="22"/>
                <w:szCs w:val="22"/>
              </w:rPr>
              <w:t>tant in relation to the accounts</w:t>
            </w:r>
            <w:r w:rsidR="00723829">
              <w:rPr>
                <w:sz w:val="22"/>
                <w:szCs w:val="22"/>
              </w:rPr>
              <w:t xml:space="preserve"> on a monthly basis.</w:t>
            </w:r>
          </w:p>
          <w:p w14:paraId="0C08EAA4" w14:textId="1039CA6A" w:rsidR="000B2211" w:rsidRPr="00382B89" w:rsidRDefault="000B2211" w:rsidP="00722D0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Gained a significant understanding in relation to the work involved in running and maintaining a small business.</w:t>
            </w:r>
          </w:p>
        </w:tc>
      </w:tr>
      <w:tr w:rsidR="00F551D1" w:rsidRPr="00654FED" w14:paraId="12BAF3A4" w14:textId="77777777" w:rsidTr="00722D0E">
        <w:trPr>
          <w:trHeight w:val="362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14:paraId="1F60DEB0" w14:textId="77777777" w:rsidR="00F551D1" w:rsidRPr="00F15E5C" w:rsidRDefault="00F551D1" w:rsidP="00722D0E">
            <w:pPr>
              <w:pStyle w:val="Spacer"/>
              <w:widowControl w:val="0"/>
              <w:snapToGrid w:val="0"/>
              <w:spacing w:before="40" w:after="40" w:line="240" w:lineRule="exact"/>
              <w:ind w:right="0"/>
              <w:jc w:val="both"/>
              <w:rPr>
                <w:b/>
                <w:sz w:val="24"/>
                <w:szCs w:val="24"/>
              </w:rPr>
            </w:pPr>
            <w:r w:rsidRPr="00F15E5C">
              <w:rPr>
                <w:b/>
                <w:sz w:val="24"/>
                <w:szCs w:val="24"/>
              </w:rPr>
              <w:t>Interests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86F" w14:textId="77777777" w:rsidR="00F551D1" w:rsidRPr="00382B89" w:rsidRDefault="00F551D1" w:rsidP="00722D0E">
            <w:pPr>
              <w:pStyle w:val="ResumeJobHead"/>
              <w:tabs>
                <w:tab w:val="right" w:pos="9414"/>
              </w:tabs>
              <w:snapToGrid w:val="0"/>
              <w:spacing w:before="40" w:after="40" w:line="240" w:lineRule="exact"/>
              <w:rPr>
                <w:sz w:val="22"/>
                <w:szCs w:val="22"/>
              </w:rPr>
            </w:pPr>
          </w:p>
        </w:tc>
      </w:tr>
      <w:tr w:rsidR="00F551D1" w:rsidRPr="00654FED" w14:paraId="7D089D5A" w14:textId="77777777" w:rsidTr="00722D0E"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A1D6" w14:textId="77777777" w:rsidR="00F551D1" w:rsidRPr="00654FED" w:rsidRDefault="00F551D1" w:rsidP="00722D0E">
            <w:pPr>
              <w:pStyle w:val="Spacer"/>
              <w:widowControl w:val="0"/>
              <w:snapToGrid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  <w:p w14:paraId="0A4A5E9F" w14:textId="77777777" w:rsidR="00F551D1" w:rsidRPr="00654FED" w:rsidRDefault="00F551D1" w:rsidP="00722D0E">
            <w:pPr>
              <w:pStyle w:val="Spacer"/>
              <w:widowControl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  <w:p w14:paraId="621C9F00" w14:textId="77777777" w:rsidR="00F551D1" w:rsidRPr="00654FED" w:rsidRDefault="00F551D1" w:rsidP="00722D0E">
            <w:pPr>
              <w:pStyle w:val="Spacer"/>
              <w:widowControl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  <w:p w14:paraId="7F0CA766" w14:textId="77777777" w:rsidR="00F551D1" w:rsidRPr="00654FED" w:rsidRDefault="00F551D1" w:rsidP="00722D0E">
            <w:pPr>
              <w:pStyle w:val="Spacer"/>
              <w:widowControl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  <w:p w14:paraId="237F038B" w14:textId="77777777" w:rsidR="00F551D1" w:rsidRPr="00654FED" w:rsidRDefault="00F551D1" w:rsidP="00722D0E">
            <w:pPr>
              <w:pStyle w:val="Spacer"/>
              <w:widowControl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  <w:p w14:paraId="5AB7BF57" w14:textId="77777777" w:rsidR="00F551D1" w:rsidRPr="00654FED" w:rsidRDefault="00F551D1" w:rsidP="00722D0E">
            <w:pPr>
              <w:pStyle w:val="Spacer"/>
              <w:widowControl w:val="0"/>
              <w:spacing w:before="40" w:after="40" w:line="240" w:lineRule="exact"/>
              <w:ind w:righ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45042" w14:textId="77777777" w:rsidR="002F310F" w:rsidRDefault="002F310F" w:rsidP="00722D0E">
            <w:pPr>
              <w:pStyle w:val="Spacer"/>
              <w:widowControl w:val="0"/>
              <w:numPr>
                <w:ilvl w:val="0"/>
                <w:numId w:val="10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 w:rsidRPr="002F310F">
              <w:rPr>
                <w:sz w:val="22"/>
                <w:szCs w:val="22"/>
              </w:rPr>
              <w:lastRenderedPageBreak/>
              <w:t>Languages – I am fascinated by different languages and cultures. I am bilingual as I speak English and Romanian fluently. I also speak Russian</w:t>
            </w:r>
            <w:r w:rsidR="00D80FC0">
              <w:rPr>
                <w:sz w:val="22"/>
                <w:szCs w:val="22"/>
              </w:rPr>
              <w:t>, French and Irish at an advanced level.</w:t>
            </w:r>
          </w:p>
          <w:p w14:paraId="2FF7E425" w14:textId="4CF4C60E" w:rsidR="00F551D1" w:rsidRDefault="00D80FC0" w:rsidP="00722D0E">
            <w:pPr>
              <w:pStyle w:val="Spacer"/>
              <w:widowControl w:val="0"/>
              <w:numPr>
                <w:ilvl w:val="0"/>
                <w:numId w:val="10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–</w:t>
            </w:r>
            <w:r w:rsidR="009278D6" w:rsidRPr="002F310F">
              <w:rPr>
                <w:sz w:val="22"/>
                <w:szCs w:val="22"/>
              </w:rPr>
              <w:t xml:space="preserve">I am a creative person and I partake in all types of art in particular painting and </w:t>
            </w:r>
            <w:r w:rsidR="009278D6" w:rsidRPr="002F310F">
              <w:rPr>
                <w:sz w:val="22"/>
                <w:szCs w:val="22"/>
              </w:rPr>
              <w:lastRenderedPageBreak/>
              <w:t>sketch</w:t>
            </w:r>
            <w:r w:rsidR="00722D0E">
              <w:rPr>
                <w:sz w:val="22"/>
                <w:szCs w:val="22"/>
              </w:rPr>
              <w:t xml:space="preserve">ing portraits of people and nature. </w:t>
            </w:r>
            <w:r w:rsidR="00722D0E" w:rsidRPr="002F310F">
              <w:rPr>
                <w:sz w:val="22"/>
                <w:szCs w:val="22"/>
              </w:rPr>
              <w:t xml:space="preserve"> </w:t>
            </w:r>
          </w:p>
          <w:p w14:paraId="32F53774" w14:textId="2FBC9ED3" w:rsidR="00E62F98" w:rsidRPr="00E62F98" w:rsidRDefault="00E62F98" w:rsidP="00722D0E">
            <w:pPr>
              <w:pStyle w:val="Spacer"/>
              <w:widowControl w:val="0"/>
              <w:numPr>
                <w:ilvl w:val="0"/>
                <w:numId w:val="10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</w:t>
            </w:r>
            <w:r w:rsidRPr="00142E6A">
              <w:rPr>
                <w:sz w:val="22"/>
                <w:szCs w:val="22"/>
              </w:rPr>
              <w:t xml:space="preserve"> with the shadowing programme - Assisting secondary school students </w:t>
            </w:r>
            <w:r>
              <w:rPr>
                <w:sz w:val="22"/>
                <w:szCs w:val="22"/>
              </w:rPr>
              <w:t xml:space="preserve">to </w:t>
            </w:r>
            <w:r w:rsidRPr="00142E6A">
              <w:rPr>
                <w:color w:val="000000"/>
                <w:sz w:val="22"/>
                <w:szCs w:val="22"/>
                <w:lang w:val="en"/>
              </w:rPr>
              <w:t>gain a hands-on understanding of university life by </w:t>
            </w:r>
            <w:r w:rsidRPr="00142E6A">
              <w:rPr>
                <w:sz w:val="22"/>
                <w:szCs w:val="22"/>
              </w:rPr>
              <w:t>guiding the</w:t>
            </w:r>
            <w:r w:rsidR="00722D0E">
              <w:rPr>
                <w:sz w:val="22"/>
                <w:szCs w:val="22"/>
              </w:rPr>
              <w:t>m around the university campus.</w:t>
            </w:r>
          </w:p>
          <w:p w14:paraId="53F8360F" w14:textId="2E62BF8D" w:rsidR="002F310F" w:rsidRDefault="002F310F" w:rsidP="00722D0E">
            <w:pPr>
              <w:pStyle w:val="Spacer"/>
              <w:widowControl w:val="0"/>
              <w:numPr>
                <w:ilvl w:val="0"/>
                <w:numId w:val="10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 w:rsidRPr="002F310F">
              <w:rPr>
                <w:sz w:val="22"/>
                <w:szCs w:val="22"/>
              </w:rPr>
              <w:t>Health and fitness – I am interested in all aspects of health and fitnes</w:t>
            </w:r>
            <w:r w:rsidR="00D80FC0">
              <w:rPr>
                <w:sz w:val="22"/>
                <w:szCs w:val="22"/>
              </w:rPr>
              <w:t>s. I visit the gym regularly</w:t>
            </w:r>
            <w:r w:rsidRPr="002F310F">
              <w:rPr>
                <w:sz w:val="22"/>
                <w:szCs w:val="22"/>
              </w:rPr>
              <w:t xml:space="preserve">, </w:t>
            </w:r>
            <w:r w:rsidR="00D80FC0">
              <w:rPr>
                <w:sz w:val="22"/>
                <w:szCs w:val="22"/>
              </w:rPr>
              <w:t xml:space="preserve">and enjoy running, swimming and football. I participated </w:t>
            </w:r>
            <w:r>
              <w:rPr>
                <w:sz w:val="22"/>
                <w:szCs w:val="22"/>
              </w:rPr>
              <w:t xml:space="preserve">in </w:t>
            </w:r>
            <w:r w:rsidR="00D80FC0">
              <w:rPr>
                <w:sz w:val="22"/>
                <w:szCs w:val="22"/>
              </w:rPr>
              <w:t>a 1.5km runn</w:t>
            </w:r>
            <w:r w:rsidR="005C3471">
              <w:rPr>
                <w:sz w:val="22"/>
                <w:szCs w:val="22"/>
              </w:rPr>
              <w:t>ing competition in</w:t>
            </w:r>
            <w:r w:rsidR="00D80FC0">
              <w:rPr>
                <w:sz w:val="22"/>
                <w:szCs w:val="22"/>
              </w:rPr>
              <w:t xml:space="preserve"> which I came 2</w:t>
            </w:r>
            <w:r w:rsidR="00D80FC0" w:rsidRPr="00D80FC0">
              <w:rPr>
                <w:sz w:val="22"/>
                <w:szCs w:val="22"/>
                <w:vertAlign w:val="superscript"/>
              </w:rPr>
              <w:t>nd</w:t>
            </w:r>
            <w:r w:rsidR="00D80FC0">
              <w:rPr>
                <w:sz w:val="22"/>
                <w:szCs w:val="22"/>
              </w:rPr>
              <w:t>.</w:t>
            </w:r>
          </w:p>
          <w:p w14:paraId="6F4D216F" w14:textId="170DF656" w:rsidR="002F310F" w:rsidRPr="006C3800" w:rsidRDefault="00D80FC0" w:rsidP="00722D0E">
            <w:pPr>
              <w:pStyle w:val="Spacer"/>
              <w:widowControl w:val="0"/>
              <w:numPr>
                <w:ilvl w:val="0"/>
                <w:numId w:val="10"/>
              </w:numPr>
              <w:tabs>
                <w:tab w:val="clear" w:pos="9270"/>
                <w:tab w:val="right" w:pos="11484"/>
                <w:tab w:val="right" w:pos="12150"/>
              </w:tabs>
              <w:spacing w:before="40" w:after="4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 – I </w:t>
            </w:r>
            <w:r w:rsidR="00386B1E">
              <w:rPr>
                <w:sz w:val="22"/>
                <w:szCs w:val="22"/>
              </w:rPr>
              <w:t>love to travel I enjoy visiting different countries such as Egypt, Tunisia, Spain, Ukraine, Romania, Germany, Russia</w:t>
            </w:r>
            <w:r w:rsidR="00267CFF">
              <w:rPr>
                <w:sz w:val="22"/>
                <w:szCs w:val="22"/>
              </w:rPr>
              <w:t>, USA</w:t>
            </w:r>
            <w:r w:rsidR="00386B1E">
              <w:rPr>
                <w:sz w:val="22"/>
                <w:szCs w:val="22"/>
              </w:rPr>
              <w:t xml:space="preserve"> and the</w:t>
            </w:r>
            <w:r w:rsidR="00710FF4">
              <w:rPr>
                <w:sz w:val="22"/>
                <w:szCs w:val="22"/>
              </w:rPr>
              <w:t xml:space="preserve"> Canary Islands.</w:t>
            </w:r>
          </w:p>
        </w:tc>
      </w:tr>
      <w:tr w:rsidR="00722D0E" w14:paraId="537B8BA8" w14:textId="151B3AE8" w:rsidTr="0072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30" w:type="dxa"/>
          </w:tcPr>
          <w:p w14:paraId="6A54D4FB" w14:textId="792DAA2E" w:rsidR="00722D0E" w:rsidRPr="00722D0E" w:rsidRDefault="00722D0E" w:rsidP="00722D0E">
            <w:pPr>
              <w:jc w:val="both"/>
              <w:rPr>
                <w:b/>
                <w:sz w:val="22"/>
                <w:szCs w:val="22"/>
              </w:rPr>
            </w:pPr>
            <w:r w:rsidRPr="00722D0E">
              <w:rPr>
                <w:b/>
                <w:sz w:val="22"/>
                <w:szCs w:val="22"/>
              </w:rPr>
              <w:lastRenderedPageBreak/>
              <w:t>Referees</w:t>
            </w:r>
          </w:p>
        </w:tc>
        <w:tc>
          <w:tcPr>
            <w:tcW w:w="9351" w:type="dxa"/>
          </w:tcPr>
          <w:p w14:paraId="50AF8928" w14:textId="77777777" w:rsidR="00722D0E" w:rsidRDefault="00722D0E" w:rsidP="00722D0E">
            <w:pPr>
              <w:jc w:val="both"/>
              <w:rPr>
                <w:sz w:val="22"/>
                <w:szCs w:val="22"/>
              </w:rPr>
            </w:pPr>
          </w:p>
        </w:tc>
      </w:tr>
      <w:tr w:rsidR="00722D0E" w14:paraId="01556B2A" w14:textId="77777777" w:rsidTr="00722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30" w:type="dxa"/>
          </w:tcPr>
          <w:p w14:paraId="344CF900" w14:textId="77777777" w:rsidR="00722D0E" w:rsidRDefault="00722D0E" w:rsidP="00722D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1" w:type="dxa"/>
          </w:tcPr>
          <w:p w14:paraId="6B580D66" w14:textId="4689B36C" w:rsidR="00A24618" w:rsidRDefault="00A24618" w:rsidP="00A24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Neville Cox                                                               </w:t>
            </w:r>
            <w:r w:rsidR="00B14EF8">
              <w:rPr>
                <w:sz w:val="22"/>
                <w:szCs w:val="22"/>
              </w:rPr>
              <w:t xml:space="preserve">                     Paul Maher </w:t>
            </w:r>
          </w:p>
          <w:p w14:paraId="6C35030C" w14:textId="5B5C0467" w:rsidR="00A24618" w:rsidRDefault="00A24618" w:rsidP="00A2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                                                                </w:t>
            </w:r>
            <w:r w:rsidR="00B14EF8">
              <w:rPr>
                <w:sz w:val="22"/>
                <w:szCs w:val="22"/>
              </w:rPr>
              <w:t xml:space="preserve">                        Solicitor </w:t>
            </w:r>
          </w:p>
          <w:p w14:paraId="28C921EC" w14:textId="0D57EDB5" w:rsidR="00A24618" w:rsidRDefault="00A24618" w:rsidP="00A2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of Law                                                  </w:t>
            </w:r>
            <w:r w:rsidR="00B14EF8">
              <w:rPr>
                <w:sz w:val="22"/>
                <w:szCs w:val="22"/>
              </w:rPr>
              <w:t xml:space="preserve">                              191 </w:t>
            </w:r>
            <w:proofErr w:type="spellStart"/>
            <w:r w:rsidR="00B14EF8">
              <w:rPr>
                <w:sz w:val="22"/>
                <w:szCs w:val="22"/>
              </w:rPr>
              <w:t>Howth</w:t>
            </w:r>
            <w:proofErr w:type="spellEnd"/>
            <w:r w:rsidR="00B14EF8">
              <w:rPr>
                <w:sz w:val="22"/>
                <w:szCs w:val="22"/>
              </w:rPr>
              <w:t xml:space="preserve"> Road </w:t>
            </w:r>
          </w:p>
          <w:p w14:paraId="73AD0A94" w14:textId="1B9905D0" w:rsidR="00A24618" w:rsidRDefault="00A24618" w:rsidP="00A2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Room 28, House 39                                                        </w:t>
            </w:r>
            <w:r w:rsidR="00B14EF8">
              <w:rPr>
                <w:sz w:val="22"/>
                <w:szCs w:val="22"/>
              </w:rPr>
              <w:t xml:space="preserve">                </w:t>
            </w:r>
            <w:proofErr w:type="spellStart"/>
            <w:r w:rsidR="00B14EF8">
              <w:rPr>
                <w:sz w:val="22"/>
                <w:szCs w:val="22"/>
              </w:rPr>
              <w:t>Killester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07BCF4B" w14:textId="5880AFBD" w:rsidR="00A24618" w:rsidRDefault="00A24618" w:rsidP="00A2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Trinity College, Dublin 2                                                                Dublin </w:t>
            </w:r>
            <w:r w:rsidR="00B14EF8">
              <w:rPr>
                <w:sz w:val="22"/>
                <w:szCs w:val="22"/>
              </w:rPr>
              <w:t xml:space="preserve">3 </w:t>
            </w:r>
          </w:p>
          <w:p w14:paraId="38CC5015" w14:textId="07139192" w:rsidR="00A24618" w:rsidRDefault="00A24618" w:rsidP="00A24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01-8961350                                                               </w:t>
            </w:r>
            <w:r w:rsidR="00E226EB">
              <w:rPr>
                <w:sz w:val="22"/>
                <w:szCs w:val="22"/>
              </w:rPr>
              <w:t xml:space="preserve">                      0879874090</w:t>
            </w:r>
            <w:r>
              <w:rPr>
                <w:sz w:val="22"/>
                <w:szCs w:val="22"/>
              </w:rPr>
              <w:t xml:space="preserve"> </w:t>
            </w:r>
          </w:p>
          <w:p w14:paraId="07F94840" w14:textId="1B5C4837" w:rsidR="00722D0E" w:rsidRDefault="00B14EF8" w:rsidP="00A24618">
            <w:pPr>
              <w:jc w:val="both"/>
              <w:rPr>
                <w:sz w:val="22"/>
                <w:szCs w:val="22"/>
              </w:rPr>
            </w:pPr>
            <w:hyperlink r:id="rId7" w:history="1">
              <w:r w:rsidR="00A24618" w:rsidRPr="00C3299F">
                <w:rPr>
                  <w:rStyle w:val="Hyperlink"/>
                  <w:sz w:val="22"/>
                  <w:szCs w:val="22"/>
                </w:rPr>
                <w:t>ncox@tcd.ie</w:t>
              </w:r>
            </w:hyperlink>
            <w:proofErr w:type="gramStart"/>
            <w:r w:rsidR="00A24618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proofErr w:type="gramEnd"/>
            <w:hyperlink r:id="rId8" w:history="1">
              <w:r w:rsidR="00E226EB" w:rsidRPr="00B42518">
                <w:rPr>
                  <w:rStyle w:val="Hyperlink"/>
                  <w:sz w:val="22"/>
                  <w:szCs w:val="22"/>
                </w:rPr>
                <w:t>paul@olearymaher.ie</w:t>
              </w:r>
            </w:hyperlink>
            <w:r w:rsidR="00E226EB">
              <w:rPr>
                <w:sz w:val="22"/>
                <w:szCs w:val="22"/>
              </w:rPr>
              <w:t xml:space="preserve"> </w:t>
            </w:r>
          </w:p>
        </w:tc>
      </w:tr>
    </w:tbl>
    <w:p w14:paraId="4E89739D" w14:textId="472730FA" w:rsidR="005723AB" w:rsidRPr="00654FED" w:rsidRDefault="005723AB" w:rsidP="00654FED">
      <w:pPr>
        <w:jc w:val="both"/>
        <w:rPr>
          <w:sz w:val="22"/>
          <w:szCs w:val="22"/>
        </w:rPr>
      </w:pPr>
    </w:p>
    <w:sectPr w:rsidR="005723AB" w:rsidRPr="00654FED">
      <w:footnotePr>
        <w:pos w:val="beneathText"/>
      </w:footnotePr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" w:hanging="259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pStyle w:val="Resum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113D0413"/>
    <w:multiLevelType w:val="hybridMultilevel"/>
    <w:tmpl w:val="EB189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458C0"/>
    <w:multiLevelType w:val="hybridMultilevel"/>
    <w:tmpl w:val="F392E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F78AC"/>
    <w:multiLevelType w:val="hybridMultilevel"/>
    <w:tmpl w:val="83F48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F3C9B"/>
    <w:multiLevelType w:val="hybridMultilevel"/>
    <w:tmpl w:val="676032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14B7C"/>
    <w:multiLevelType w:val="hybridMultilevel"/>
    <w:tmpl w:val="3A22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D1"/>
    <w:rsid w:val="000B2211"/>
    <w:rsid w:val="00142E6A"/>
    <w:rsid w:val="0014467D"/>
    <w:rsid w:val="001C7316"/>
    <w:rsid w:val="00225375"/>
    <w:rsid w:val="00267CFF"/>
    <w:rsid w:val="002F310F"/>
    <w:rsid w:val="00312124"/>
    <w:rsid w:val="00354C55"/>
    <w:rsid w:val="00382B89"/>
    <w:rsid w:val="00386B1E"/>
    <w:rsid w:val="00472406"/>
    <w:rsid w:val="0056159A"/>
    <w:rsid w:val="005723AB"/>
    <w:rsid w:val="005B34FD"/>
    <w:rsid w:val="005C3471"/>
    <w:rsid w:val="00616A72"/>
    <w:rsid w:val="00654FED"/>
    <w:rsid w:val="00694AC4"/>
    <w:rsid w:val="006A05E8"/>
    <w:rsid w:val="006C3800"/>
    <w:rsid w:val="00710FF4"/>
    <w:rsid w:val="00722D0E"/>
    <w:rsid w:val="00723829"/>
    <w:rsid w:val="007A45E6"/>
    <w:rsid w:val="007D1E80"/>
    <w:rsid w:val="009278D6"/>
    <w:rsid w:val="009B2E8C"/>
    <w:rsid w:val="009B4828"/>
    <w:rsid w:val="00A24618"/>
    <w:rsid w:val="00A30E5B"/>
    <w:rsid w:val="00AF633C"/>
    <w:rsid w:val="00B14EF8"/>
    <w:rsid w:val="00BC3ADD"/>
    <w:rsid w:val="00C53055"/>
    <w:rsid w:val="00CB74D1"/>
    <w:rsid w:val="00D02570"/>
    <w:rsid w:val="00D14C7B"/>
    <w:rsid w:val="00D80FC0"/>
    <w:rsid w:val="00E203E5"/>
    <w:rsid w:val="00E226EB"/>
    <w:rsid w:val="00E62F98"/>
    <w:rsid w:val="00E81A04"/>
    <w:rsid w:val="00EB7C54"/>
    <w:rsid w:val="00F15E5C"/>
    <w:rsid w:val="00F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96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551D1"/>
    <w:pPr>
      <w:keepNext/>
      <w:numPr>
        <w:numId w:val="1"/>
      </w:numPr>
      <w:tabs>
        <w:tab w:val="right" w:pos="9270"/>
      </w:tabs>
      <w:spacing w:before="30" w:after="30" w:line="240" w:lineRule="exact"/>
      <w:jc w:val="right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1D1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OrgName">
    <w:name w:val="OrgName"/>
    <w:basedOn w:val="DefaultParagraphFont"/>
    <w:rsid w:val="00F551D1"/>
    <w:rPr>
      <w:b/>
      <w:caps/>
    </w:rPr>
  </w:style>
  <w:style w:type="character" w:styleId="Hyperlink">
    <w:name w:val="Hyperlink"/>
    <w:basedOn w:val="DefaultParagraphFont"/>
    <w:semiHidden/>
    <w:rsid w:val="00F551D1"/>
    <w:rPr>
      <w:color w:val="0000FF"/>
      <w:u w:val="single"/>
    </w:rPr>
  </w:style>
  <w:style w:type="paragraph" w:customStyle="1" w:styleId="ResumeText">
    <w:name w:val="ResumeText"/>
    <w:basedOn w:val="Normal"/>
    <w:rsid w:val="00F551D1"/>
    <w:pPr>
      <w:spacing w:after="60"/>
    </w:pPr>
  </w:style>
  <w:style w:type="paragraph" w:customStyle="1" w:styleId="ResumeBullet">
    <w:name w:val="ResumeBullet"/>
    <w:basedOn w:val="ResumeText"/>
    <w:rsid w:val="00F551D1"/>
    <w:pPr>
      <w:numPr>
        <w:numId w:val="3"/>
      </w:numPr>
      <w:tabs>
        <w:tab w:val="right" w:pos="9359"/>
      </w:tabs>
      <w:spacing w:after="20"/>
      <w:jc w:val="both"/>
    </w:pPr>
  </w:style>
  <w:style w:type="paragraph" w:customStyle="1" w:styleId="Spacer">
    <w:name w:val="Spacer"/>
    <w:basedOn w:val="Normal"/>
    <w:rsid w:val="00F551D1"/>
    <w:pPr>
      <w:tabs>
        <w:tab w:val="right" w:pos="9270"/>
      </w:tabs>
      <w:ind w:right="162"/>
      <w:jc w:val="right"/>
    </w:pPr>
  </w:style>
  <w:style w:type="paragraph" w:customStyle="1" w:styleId="ResumeJobHead">
    <w:name w:val="ResumeJobHead"/>
    <w:basedOn w:val="ResumeText"/>
    <w:next w:val="ResumeText"/>
    <w:rsid w:val="00F551D1"/>
    <w:pPr>
      <w:spacing w:after="0"/>
      <w:jc w:val="both"/>
    </w:pPr>
  </w:style>
  <w:style w:type="paragraph" w:styleId="ListParagraph">
    <w:name w:val="List Paragraph"/>
    <w:basedOn w:val="Normal"/>
    <w:uiPriority w:val="34"/>
    <w:qFormat/>
    <w:rsid w:val="00F55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551D1"/>
    <w:pPr>
      <w:keepNext/>
      <w:numPr>
        <w:numId w:val="1"/>
      </w:numPr>
      <w:tabs>
        <w:tab w:val="right" w:pos="9270"/>
      </w:tabs>
      <w:spacing w:before="30" w:after="30" w:line="240" w:lineRule="exact"/>
      <w:jc w:val="right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1D1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OrgName">
    <w:name w:val="OrgName"/>
    <w:basedOn w:val="DefaultParagraphFont"/>
    <w:rsid w:val="00F551D1"/>
    <w:rPr>
      <w:b/>
      <w:caps/>
    </w:rPr>
  </w:style>
  <w:style w:type="character" w:styleId="Hyperlink">
    <w:name w:val="Hyperlink"/>
    <w:basedOn w:val="DefaultParagraphFont"/>
    <w:semiHidden/>
    <w:rsid w:val="00F551D1"/>
    <w:rPr>
      <w:color w:val="0000FF"/>
      <w:u w:val="single"/>
    </w:rPr>
  </w:style>
  <w:style w:type="paragraph" w:customStyle="1" w:styleId="ResumeText">
    <w:name w:val="ResumeText"/>
    <w:basedOn w:val="Normal"/>
    <w:rsid w:val="00F551D1"/>
    <w:pPr>
      <w:spacing w:after="60"/>
    </w:pPr>
  </w:style>
  <w:style w:type="paragraph" w:customStyle="1" w:styleId="ResumeBullet">
    <w:name w:val="ResumeBullet"/>
    <w:basedOn w:val="ResumeText"/>
    <w:rsid w:val="00F551D1"/>
    <w:pPr>
      <w:numPr>
        <w:numId w:val="3"/>
      </w:numPr>
      <w:tabs>
        <w:tab w:val="right" w:pos="9359"/>
      </w:tabs>
      <w:spacing w:after="20"/>
      <w:jc w:val="both"/>
    </w:pPr>
  </w:style>
  <w:style w:type="paragraph" w:customStyle="1" w:styleId="Spacer">
    <w:name w:val="Spacer"/>
    <w:basedOn w:val="Normal"/>
    <w:rsid w:val="00F551D1"/>
    <w:pPr>
      <w:tabs>
        <w:tab w:val="right" w:pos="9270"/>
      </w:tabs>
      <w:ind w:right="162"/>
      <w:jc w:val="right"/>
    </w:pPr>
  </w:style>
  <w:style w:type="paragraph" w:customStyle="1" w:styleId="ResumeJobHead">
    <w:name w:val="ResumeJobHead"/>
    <w:basedOn w:val="ResumeText"/>
    <w:next w:val="ResumeText"/>
    <w:rsid w:val="00F551D1"/>
    <w:pPr>
      <w:spacing w:after="0"/>
      <w:jc w:val="both"/>
    </w:pPr>
  </w:style>
  <w:style w:type="paragraph" w:styleId="ListParagraph">
    <w:name w:val="List Paragraph"/>
    <w:basedOn w:val="Normal"/>
    <w:uiPriority w:val="34"/>
    <w:qFormat/>
    <w:rsid w:val="00F551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olbano@tcd.ie" TargetMode="External"/><Relationship Id="rId7" Type="http://schemas.openxmlformats.org/officeDocument/2006/relationships/hyperlink" Target="mailto:ncox@tcd.ie" TargetMode="External"/><Relationship Id="rId8" Type="http://schemas.openxmlformats.org/officeDocument/2006/relationships/hyperlink" Target="mailto:paul@olearymaher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Hogan</dc:creator>
  <cp:keywords/>
  <dc:description/>
  <cp:lastModifiedBy>Olga Holban</cp:lastModifiedBy>
  <cp:revision>8</cp:revision>
  <dcterms:created xsi:type="dcterms:W3CDTF">2015-10-23T11:42:00Z</dcterms:created>
  <dcterms:modified xsi:type="dcterms:W3CDTF">2016-10-21T12:19:00Z</dcterms:modified>
</cp:coreProperties>
</file>