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D9752" w14:textId="77777777" w:rsidR="00F673B3" w:rsidRPr="00F673B3" w:rsidRDefault="00F673B3" w:rsidP="00AA15BC">
      <w:pPr>
        <w:pStyle w:val="Header"/>
        <w:jc w:val="center"/>
        <w:rPr>
          <w:b/>
          <w:bCs/>
          <w:sz w:val="32"/>
          <w:szCs w:val="32"/>
        </w:rPr>
      </w:pPr>
      <w:r w:rsidRPr="00F673B3">
        <w:rPr>
          <w:b/>
          <w:bCs/>
          <w:sz w:val="32"/>
          <w:szCs w:val="32"/>
        </w:rPr>
        <w:t>OLIVIA CIORNII</w:t>
      </w:r>
    </w:p>
    <w:p w14:paraId="16431C01" w14:textId="77777777" w:rsidR="00F673B3" w:rsidRPr="00653245" w:rsidRDefault="00F673B3" w:rsidP="00AA15BC">
      <w:pPr>
        <w:pStyle w:val="Header"/>
        <w:jc w:val="center"/>
        <w:rPr>
          <w:i/>
          <w:iCs/>
          <w:sz w:val="21"/>
          <w:szCs w:val="21"/>
        </w:rPr>
      </w:pPr>
      <w:r w:rsidRPr="00653245">
        <w:rPr>
          <w:b/>
          <w:bCs/>
          <w:i/>
          <w:iCs/>
          <w:sz w:val="21"/>
          <w:szCs w:val="21"/>
        </w:rPr>
        <w:t xml:space="preserve">Address: </w:t>
      </w:r>
      <w:r w:rsidRPr="00653245">
        <w:rPr>
          <w:i/>
          <w:iCs/>
          <w:sz w:val="21"/>
          <w:szCs w:val="21"/>
        </w:rPr>
        <w:t>13 Tara Court Square, Navan, Co. Meath</w:t>
      </w:r>
    </w:p>
    <w:p w14:paraId="2796058B" w14:textId="77777777" w:rsidR="00F673B3" w:rsidRPr="00653245" w:rsidRDefault="00F673B3" w:rsidP="00AA15BC">
      <w:pPr>
        <w:pStyle w:val="Header"/>
        <w:jc w:val="center"/>
        <w:rPr>
          <w:i/>
          <w:iCs/>
          <w:sz w:val="21"/>
          <w:szCs w:val="21"/>
        </w:rPr>
      </w:pPr>
      <w:r w:rsidRPr="00653245">
        <w:rPr>
          <w:b/>
          <w:bCs/>
          <w:i/>
          <w:iCs/>
          <w:sz w:val="21"/>
          <w:szCs w:val="21"/>
        </w:rPr>
        <w:t xml:space="preserve">Mobile: </w:t>
      </w:r>
      <w:r w:rsidRPr="00653245">
        <w:rPr>
          <w:i/>
          <w:iCs/>
          <w:sz w:val="21"/>
          <w:szCs w:val="21"/>
        </w:rPr>
        <w:t>0858190097</w:t>
      </w:r>
    </w:p>
    <w:p w14:paraId="415F5B4B" w14:textId="77777777" w:rsidR="00F673B3" w:rsidRPr="00E24E0A" w:rsidRDefault="00F673B3" w:rsidP="00AA15BC">
      <w:pPr>
        <w:pStyle w:val="Header"/>
        <w:jc w:val="center"/>
        <w:rPr>
          <w:i/>
          <w:iCs/>
        </w:rPr>
      </w:pPr>
      <w:r w:rsidRPr="00653245">
        <w:rPr>
          <w:b/>
          <w:bCs/>
          <w:i/>
          <w:iCs/>
          <w:sz w:val="21"/>
          <w:szCs w:val="21"/>
        </w:rPr>
        <w:t>Email</w:t>
      </w:r>
      <w:r w:rsidRPr="00653245">
        <w:rPr>
          <w:i/>
          <w:iCs/>
          <w:sz w:val="21"/>
          <w:szCs w:val="21"/>
        </w:rPr>
        <w:t>: livia.ciornii@ucdconnect.ie</w:t>
      </w:r>
    </w:p>
    <w:p w14:paraId="51C4CD3C" w14:textId="0ED487F5" w:rsidR="00F673B3" w:rsidRDefault="00F673B3" w:rsidP="00556F5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 w14:paraId="0A7087C4" w14:textId="78C25A06" w:rsidR="00F673B3" w:rsidRPr="00653245" w:rsidRDefault="00F673B3" w:rsidP="00556F57">
      <w:pPr>
        <w:jc w:val="both"/>
        <w:rPr>
          <w:b/>
          <w:bCs/>
          <w:sz w:val="21"/>
          <w:szCs w:val="21"/>
        </w:rPr>
      </w:pPr>
      <w:r w:rsidRPr="00653245">
        <w:rPr>
          <w:b/>
          <w:bCs/>
          <w:sz w:val="21"/>
          <w:szCs w:val="21"/>
        </w:rPr>
        <w:t xml:space="preserve">University College Dublin </w:t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  <w:t xml:space="preserve">Law with Economics </w:t>
      </w:r>
      <w:r w:rsidR="009D6E0B" w:rsidRPr="00653245">
        <w:rPr>
          <w:b/>
          <w:bCs/>
          <w:sz w:val="21"/>
          <w:szCs w:val="21"/>
        </w:rPr>
        <w:tab/>
      </w:r>
      <w:r w:rsidR="009D6E0B" w:rsidRPr="00653245">
        <w:rPr>
          <w:b/>
          <w:bCs/>
          <w:sz w:val="21"/>
          <w:szCs w:val="21"/>
        </w:rPr>
        <w:tab/>
      </w:r>
      <w:r w:rsidR="00B94769" w:rsidRPr="00653245">
        <w:rPr>
          <w:b/>
          <w:bCs/>
          <w:sz w:val="21"/>
          <w:szCs w:val="21"/>
        </w:rPr>
        <w:tab/>
      </w:r>
      <w:r w:rsidR="00B94769"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i/>
          <w:iCs/>
          <w:sz w:val="21"/>
          <w:szCs w:val="21"/>
        </w:rPr>
        <w:t xml:space="preserve">2017 – 2021 </w:t>
      </w:r>
    </w:p>
    <w:p w14:paraId="2C0FD36C" w14:textId="11912EB2" w:rsidR="00F673B3" w:rsidRPr="00653245" w:rsidRDefault="00F673B3" w:rsidP="00556F57">
      <w:pPr>
        <w:spacing w:after="0"/>
        <w:jc w:val="both"/>
        <w:rPr>
          <w:sz w:val="21"/>
          <w:szCs w:val="21"/>
        </w:rPr>
      </w:pPr>
      <w:r w:rsidRPr="00653245">
        <w:rPr>
          <w:sz w:val="21"/>
          <w:szCs w:val="21"/>
        </w:rPr>
        <w:t xml:space="preserve">Stage 1: 3.63 GPA – 2.1 </w:t>
      </w:r>
      <w:r w:rsidRPr="00653245">
        <w:rPr>
          <w:sz w:val="21"/>
          <w:szCs w:val="21"/>
        </w:rPr>
        <w:tab/>
      </w:r>
      <w:r w:rsidRPr="00653245">
        <w:rPr>
          <w:sz w:val="21"/>
          <w:szCs w:val="21"/>
        </w:rPr>
        <w:tab/>
        <w:t xml:space="preserve">Stage 2: 3.77 GPA – 1.1 </w:t>
      </w:r>
      <w:r w:rsidRPr="00653245">
        <w:rPr>
          <w:sz w:val="21"/>
          <w:szCs w:val="21"/>
        </w:rPr>
        <w:tab/>
      </w:r>
      <w:r w:rsidRPr="00653245">
        <w:rPr>
          <w:sz w:val="21"/>
          <w:szCs w:val="21"/>
        </w:rPr>
        <w:tab/>
        <w:t xml:space="preserve">Stage 3: 3.70 GPA – 1.1 </w:t>
      </w:r>
    </w:p>
    <w:p w14:paraId="7D203633" w14:textId="2039E1B5" w:rsidR="00F673B3" w:rsidRPr="00653245" w:rsidRDefault="00F673B3" w:rsidP="00556F57">
      <w:pPr>
        <w:jc w:val="both"/>
        <w:rPr>
          <w:sz w:val="21"/>
          <w:szCs w:val="21"/>
        </w:rPr>
      </w:pPr>
      <w:r w:rsidRPr="00653245">
        <w:rPr>
          <w:sz w:val="21"/>
          <w:szCs w:val="21"/>
        </w:rPr>
        <w:t xml:space="preserve">[Rank: 1/9] </w:t>
      </w:r>
      <w:r w:rsidRPr="00653245">
        <w:rPr>
          <w:sz w:val="21"/>
          <w:szCs w:val="21"/>
        </w:rPr>
        <w:tab/>
      </w:r>
      <w:r w:rsidRPr="00653245">
        <w:rPr>
          <w:sz w:val="21"/>
          <w:szCs w:val="21"/>
        </w:rPr>
        <w:tab/>
      </w:r>
      <w:r w:rsidRPr="00653245">
        <w:rPr>
          <w:sz w:val="21"/>
          <w:szCs w:val="21"/>
        </w:rPr>
        <w:tab/>
      </w:r>
      <w:r w:rsidRPr="00653245">
        <w:rPr>
          <w:sz w:val="21"/>
          <w:szCs w:val="21"/>
        </w:rPr>
        <w:tab/>
        <w:t>[Rank: 8/106]</w:t>
      </w:r>
      <w:r w:rsidRPr="00653245">
        <w:rPr>
          <w:sz w:val="21"/>
          <w:szCs w:val="21"/>
        </w:rPr>
        <w:tab/>
      </w:r>
      <w:r w:rsidRPr="00653245">
        <w:rPr>
          <w:sz w:val="21"/>
          <w:szCs w:val="21"/>
        </w:rPr>
        <w:tab/>
      </w:r>
      <w:r w:rsidRPr="00653245">
        <w:rPr>
          <w:sz w:val="21"/>
          <w:szCs w:val="21"/>
        </w:rPr>
        <w:tab/>
      </w:r>
      <w:r w:rsidRPr="00653245">
        <w:rPr>
          <w:sz w:val="21"/>
          <w:szCs w:val="21"/>
        </w:rPr>
        <w:tab/>
        <w:t>[</w:t>
      </w:r>
      <w:r w:rsidR="00664C43" w:rsidRPr="00653245">
        <w:rPr>
          <w:sz w:val="21"/>
          <w:szCs w:val="21"/>
        </w:rPr>
        <w:t>Rank: 7/31</w:t>
      </w:r>
      <w:r w:rsidRPr="00653245">
        <w:rPr>
          <w:sz w:val="21"/>
          <w:szCs w:val="21"/>
        </w:rPr>
        <w:t>]</w:t>
      </w:r>
    </w:p>
    <w:p w14:paraId="256DF649" w14:textId="1C6B3118" w:rsidR="00F673B3" w:rsidRPr="00653245" w:rsidRDefault="00F60067" w:rsidP="00556F57">
      <w:pPr>
        <w:jc w:val="both"/>
        <w:rPr>
          <w:b/>
          <w:bCs/>
          <w:i/>
          <w:iCs/>
          <w:sz w:val="21"/>
          <w:szCs w:val="21"/>
        </w:rPr>
      </w:pPr>
      <w:r w:rsidRPr="00653245">
        <w:rPr>
          <w:b/>
          <w:bCs/>
          <w:sz w:val="21"/>
          <w:szCs w:val="21"/>
        </w:rPr>
        <w:t xml:space="preserve">Loreto College Navan </w:t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  <w:t xml:space="preserve">Leaving Certificate </w:t>
      </w:r>
      <w:r w:rsidRPr="00653245">
        <w:rPr>
          <w:b/>
          <w:bCs/>
          <w:sz w:val="21"/>
          <w:szCs w:val="21"/>
        </w:rPr>
        <w:tab/>
      </w:r>
      <w:r w:rsidR="009D6E0B" w:rsidRPr="00653245">
        <w:rPr>
          <w:b/>
          <w:bCs/>
          <w:sz w:val="21"/>
          <w:szCs w:val="21"/>
        </w:rPr>
        <w:tab/>
      </w:r>
      <w:r w:rsidR="009D6E0B" w:rsidRPr="00653245">
        <w:rPr>
          <w:b/>
          <w:bCs/>
          <w:sz w:val="21"/>
          <w:szCs w:val="21"/>
        </w:rPr>
        <w:tab/>
      </w:r>
      <w:r w:rsidR="00B94769" w:rsidRPr="00653245">
        <w:rPr>
          <w:b/>
          <w:bCs/>
          <w:sz w:val="21"/>
          <w:szCs w:val="21"/>
        </w:rPr>
        <w:tab/>
      </w:r>
      <w:r w:rsidR="00B94769" w:rsidRPr="00653245">
        <w:rPr>
          <w:b/>
          <w:bCs/>
          <w:sz w:val="21"/>
          <w:szCs w:val="21"/>
        </w:rPr>
        <w:tab/>
      </w:r>
      <w:r w:rsidR="003526AA" w:rsidRPr="00653245">
        <w:rPr>
          <w:b/>
          <w:bCs/>
          <w:sz w:val="21"/>
          <w:szCs w:val="21"/>
        </w:rPr>
        <w:t xml:space="preserve">          </w:t>
      </w:r>
      <w:r w:rsidRPr="00653245">
        <w:rPr>
          <w:b/>
          <w:bCs/>
          <w:i/>
          <w:iCs/>
          <w:sz w:val="21"/>
          <w:szCs w:val="21"/>
        </w:rPr>
        <w:t xml:space="preserve">2012 – 2017 </w:t>
      </w:r>
    </w:p>
    <w:p w14:paraId="34EC8A8A" w14:textId="2A0FE03C" w:rsidR="00F60067" w:rsidRPr="00653245" w:rsidRDefault="00F60067" w:rsidP="00556F57">
      <w:pPr>
        <w:spacing w:after="0"/>
        <w:jc w:val="both"/>
        <w:rPr>
          <w:sz w:val="21"/>
          <w:szCs w:val="21"/>
        </w:rPr>
      </w:pPr>
      <w:r w:rsidRPr="00653245">
        <w:rPr>
          <w:sz w:val="21"/>
          <w:szCs w:val="21"/>
        </w:rPr>
        <w:t>CAO Points: 53</w:t>
      </w:r>
      <w:r w:rsidR="00F723C0" w:rsidRPr="00653245">
        <w:rPr>
          <w:sz w:val="21"/>
          <w:szCs w:val="21"/>
        </w:rPr>
        <w:t>1</w:t>
      </w:r>
      <w:r w:rsidRPr="00653245">
        <w:rPr>
          <w:sz w:val="21"/>
          <w:szCs w:val="21"/>
        </w:rPr>
        <w:t>/625 (Top 8% of National Results in 2017).</w:t>
      </w:r>
    </w:p>
    <w:p w14:paraId="6C67BE63" w14:textId="106A515E" w:rsidR="009669BA" w:rsidRPr="00EE5FAD" w:rsidRDefault="00F60067" w:rsidP="00EF3245">
      <w:pPr>
        <w:jc w:val="both"/>
        <w:rPr>
          <w:u w:val="single"/>
        </w:rPr>
      </w:pPr>
      <w:r w:rsidRPr="00653245">
        <w:rPr>
          <w:sz w:val="21"/>
          <w:szCs w:val="21"/>
          <w:u w:val="single"/>
        </w:rPr>
        <w:t xml:space="preserve">Awards and </w:t>
      </w:r>
      <w:r w:rsidRPr="00653245">
        <w:rPr>
          <w:sz w:val="21"/>
          <w:szCs w:val="21"/>
        </w:rPr>
        <w:t>Achievements</w:t>
      </w:r>
      <w:r w:rsidR="00EE5FAD" w:rsidRPr="00653245">
        <w:rPr>
          <w:sz w:val="21"/>
          <w:szCs w:val="21"/>
        </w:rPr>
        <w:t xml:space="preserve">: </w:t>
      </w:r>
      <w:r w:rsidRPr="00653245">
        <w:rPr>
          <w:sz w:val="21"/>
          <w:szCs w:val="21"/>
        </w:rPr>
        <w:t xml:space="preserve">Awarded Loreto College Economics Student of the Year 2017. </w:t>
      </w:r>
    </w:p>
    <w:p w14:paraId="30B1E27C" w14:textId="0D4CF5A3" w:rsidR="00F60067" w:rsidRDefault="00F60067" w:rsidP="00556F5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LEGAL EXPERIENCE </w:t>
      </w:r>
    </w:p>
    <w:p w14:paraId="5ACDBE69" w14:textId="7FC43C94" w:rsidR="009D6E0B" w:rsidRPr="00653245" w:rsidRDefault="009D6E0B" w:rsidP="00556F57">
      <w:pPr>
        <w:jc w:val="both"/>
        <w:rPr>
          <w:b/>
          <w:bCs/>
          <w:i/>
          <w:iCs/>
          <w:sz w:val="21"/>
          <w:szCs w:val="21"/>
        </w:rPr>
      </w:pPr>
      <w:r w:rsidRPr="00653245">
        <w:rPr>
          <w:b/>
          <w:bCs/>
          <w:sz w:val="21"/>
          <w:szCs w:val="21"/>
        </w:rPr>
        <w:t xml:space="preserve">Linklaters Virtual Experience Program </w:t>
      </w:r>
      <w:r w:rsidR="00875C9D" w:rsidRPr="00653245">
        <w:rPr>
          <w:b/>
          <w:bCs/>
          <w:sz w:val="21"/>
          <w:szCs w:val="21"/>
        </w:rPr>
        <w:tab/>
      </w:r>
      <w:r w:rsidR="00875C9D"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 xml:space="preserve">Internship </w:t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="00B94769" w:rsidRPr="00653245">
        <w:rPr>
          <w:b/>
          <w:bCs/>
          <w:sz w:val="21"/>
          <w:szCs w:val="21"/>
        </w:rPr>
        <w:tab/>
      </w:r>
      <w:r w:rsidR="00556F57" w:rsidRPr="00653245">
        <w:rPr>
          <w:b/>
          <w:bCs/>
          <w:sz w:val="21"/>
          <w:szCs w:val="21"/>
        </w:rPr>
        <w:t xml:space="preserve"> </w:t>
      </w:r>
      <w:r w:rsidR="00556F57" w:rsidRPr="00653245">
        <w:rPr>
          <w:b/>
          <w:bCs/>
          <w:sz w:val="21"/>
          <w:szCs w:val="21"/>
        </w:rPr>
        <w:tab/>
      </w:r>
      <w:r w:rsidR="003526AA" w:rsidRPr="00653245">
        <w:rPr>
          <w:b/>
          <w:bCs/>
          <w:sz w:val="21"/>
          <w:szCs w:val="21"/>
        </w:rPr>
        <w:t xml:space="preserve">        </w:t>
      </w:r>
      <w:r w:rsidRPr="00653245">
        <w:rPr>
          <w:b/>
          <w:bCs/>
          <w:i/>
          <w:iCs/>
          <w:sz w:val="21"/>
          <w:szCs w:val="21"/>
        </w:rPr>
        <w:t>August 2020</w:t>
      </w:r>
    </w:p>
    <w:p w14:paraId="3A4A989E" w14:textId="41A0EEE6" w:rsidR="009D6E0B" w:rsidRPr="00653245" w:rsidRDefault="009D6E0B" w:rsidP="00556F57">
      <w:pPr>
        <w:spacing w:after="0"/>
        <w:jc w:val="both"/>
        <w:rPr>
          <w:sz w:val="21"/>
          <w:szCs w:val="21"/>
        </w:rPr>
      </w:pPr>
      <w:r w:rsidRPr="00653245">
        <w:rPr>
          <w:sz w:val="21"/>
          <w:szCs w:val="21"/>
        </w:rPr>
        <w:t>Internship experience offered online by Linklaters.</w:t>
      </w:r>
    </w:p>
    <w:p w14:paraId="7AB9A7E1" w14:textId="6BA83F25" w:rsidR="009D6E0B" w:rsidRPr="00653245" w:rsidRDefault="009D6E0B" w:rsidP="00556F57">
      <w:pPr>
        <w:pStyle w:val="ulli"/>
        <w:numPr>
          <w:ilvl w:val="0"/>
          <w:numId w:val="2"/>
        </w:numPr>
        <w:spacing w:line="260" w:lineRule="atLeast"/>
        <w:jc w:val="both"/>
        <w:rPr>
          <w:rStyle w:val="spantxtLeft"/>
          <w:rFonts w:ascii="Arial" w:eastAsia="Arial" w:hAnsi="Arial" w:cs="Arial"/>
          <w:sz w:val="21"/>
          <w:szCs w:val="21"/>
        </w:rPr>
      </w:pPr>
      <w:r w:rsidRPr="00653245">
        <w:rPr>
          <w:rStyle w:val="spantxtLeft"/>
          <w:rFonts w:ascii="Arial" w:eastAsia="Arial" w:hAnsi="Arial" w:cs="Arial"/>
          <w:sz w:val="21"/>
          <w:szCs w:val="21"/>
        </w:rPr>
        <w:t>Analysed legal sources to determine pertinence of information in legal drafts.</w:t>
      </w:r>
    </w:p>
    <w:p w14:paraId="24CCB929" w14:textId="19ECE7E2" w:rsidR="009D6E0B" w:rsidRPr="00653245" w:rsidRDefault="00C32182" w:rsidP="00556F57">
      <w:pPr>
        <w:pStyle w:val="ulli"/>
        <w:numPr>
          <w:ilvl w:val="0"/>
          <w:numId w:val="2"/>
        </w:numPr>
        <w:spacing w:line="260" w:lineRule="atLeast"/>
        <w:jc w:val="both"/>
        <w:rPr>
          <w:rStyle w:val="spantxtLeft"/>
          <w:rFonts w:ascii="Arial" w:eastAsia="Arial" w:hAnsi="Arial" w:cs="Arial"/>
          <w:sz w:val="21"/>
          <w:szCs w:val="21"/>
        </w:rPr>
      </w:pPr>
      <w:r w:rsidRPr="00653245">
        <w:rPr>
          <w:rStyle w:val="spantxtLeft"/>
          <w:rFonts w:ascii="Arial" w:eastAsia="Arial" w:hAnsi="Arial" w:cs="Arial"/>
          <w:sz w:val="21"/>
          <w:szCs w:val="21"/>
        </w:rPr>
        <w:t>C</w:t>
      </w:r>
      <w:r w:rsidR="009D6E0B" w:rsidRPr="00653245">
        <w:rPr>
          <w:rStyle w:val="spantxtLeft"/>
          <w:rFonts w:ascii="Arial" w:eastAsia="Arial" w:hAnsi="Arial" w:cs="Arial"/>
          <w:sz w:val="21"/>
          <w:szCs w:val="21"/>
        </w:rPr>
        <w:t>ommunicat</w:t>
      </w:r>
      <w:r w:rsidRPr="00653245">
        <w:rPr>
          <w:rStyle w:val="spantxtLeft"/>
          <w:rFonts w:ascii="Arial" w:eastAsia="Arial" w:hAnsi="Arial" w:cs="Arial"/>
          <w:sz w:val="21"/>
          <w:szCs w:val="21"/>
        </w:rPr>
        <w:t xml:space="preserve">ed and presented information to partners. </w:t>
      </w:r>
    </w:p>
    <w:p w14:paraId="55F9CF56" w14:textId="6B7ABCB4" w:rsidR="009D6E0B" w:rsidRPr="00653245" w:rsidRDefault="009D6E0B" w:rsidP="00556F57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 xml:space="preserve">Participated in interactive workshops </w:t>
      </w:r>
      <w:r w:rsidR="00C32182" w:rsidRPr="00653245">
        <w:rPr>
          <w:sz w:val="21"/>
          <w:szCs w:val="21"/>
        </w:rPr>
        <w:t xml:space="preserve">and skills related exercises to develop client interaction skills. </w:t>
      </w:r>
    </w:p>
    <w:p w14:paraId="34014DE3" w14:textId="18173A60" w:rsidR="00F60067" w:rsidRPr="00653245" w:rsidRDefault="00F60067" w:rsidP="00556F57">
      <w:pPr>
        <w:jc w:val="both"/>
        <w:rPr>
          <w:b/>
          <w:bCs/>
          <w:i/>
          <w:iCs/>
          <w:sz w:val="21"/>
          <w:szCs w:val="21"/>
        </w:rPr>
      </w:pPr>
      <w:r w:rsidRPr="00653245">
        <w:rPr>
          <w:b/>
          <w:bCs/>
          <w:sz w:val="21"/>
          <w:szCs w:val="21"/>
        </w:rPr>
        <w:t xml:space="preserve">Vivian Lavern Mooting Competition </w:t>
      </w:r>
      <w:r w:rsidR="00875C9D" w:rsidRPr="00653245">
        <w:rPr>
          <w:b/>
          <w:bCs/>
          <w:sz w:val="21"/>
          <w:szCs w:val="21"/>
        </w:rPr>
        <w:tab/>
      </w:r>
      <w:r w:rsidR="00875C9D"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 xml:space="preserve">Winner </w:t>
      </w:r>
      <w:r w:rsidR="009D6E0B" w:rsidRPr="00653245">
        <w:rPr>
          <w:b/>
          <w:bCs/>
          <w:sz w:val="21"/>
          <w:szCs w:val="21"/>
        </w:rPr>
        <w:tab/>
      </w:r>
      <w:r w:rsidR="009D6E0B" w:rsidRPr="00653245">
        <w:rPr>
          <w:b/>
          <w:bCs/>
          <w:sz w:val="21"/>
          <w:szCs w:val="21"/>
        </w:rPr>
        <w:tab/>
      </w:r>
      <w:r w:rsidR="00B94769" w:rsidRPr="00653245">
        <w:rPr>
          <w:b/>
          <w:bCs/>
          <w:sz w:val="21"/>
          <w:szCs w:val="21"/>
        </w:rPr>
        <w:tab/>
      </w:r>
      <w:r w:rsidR="003526AA" w:rsidRPr="00653245">
        <w:rPr>
          <w:b/>
          <w:bCs/>
          <w:sz w:val="21"/>
          <w:szCs w:val="21"/>
        </w:rPr>
        <w:t xml:space="preserve">              </w:t>
      </w:r>
      <w:r w:rsidRPr="00653245">
        <w:rPr>
          <w:b/>
          <w:bCs/>
          <w:i/>
          <w:iCs/>
          <w:sz w:val="21"/>
          <w:szCs w:val="21"/>
        </w:rPr>
        <w:t>September 2018</w:t>
      </w:r>
    </w:p>
    <w:p w14:paraId="2FB31E84" w14:textId="1E7F882E" w:rsidR="00F673B3" w:rsidRPr="00653245" w:rsidRDefault="00F60067" w:rsidP="00556F57">
      <w:pPr>
        <w:spacing w:after="0"/>
        <w:jc w:val="both"/>
        <w:rPr>
          <w:sz w:val="21"/>
          <w:szCs w:val="21"/>
        </w:rPr>
      </w:pPr>
      <w:r w:rsidRPr="00653245">
        <w:rPr>
          <w:sz w:val="21"/>
          <w:szCs w:val="21"/>
        </w:rPr>
        <w:t xml:space="preserve">UCD advocacy competition by the Law </w:t>
      </w:r>
      <w:r w:rsidR="009D6E0B" w:rsidRPr="00653245">
        <w:rPr>
          <w:sz w:val="21"/>
          <w:szCs w:val="21"/>
        </w:rPr>
        <w:t xml:space="preserve">Society, formatted as a mock court. </w:t>
      </w:r>
    </w:p>
    <w:p w14:paraId="30D5E445" w14:textId="26A95BB0" w:rsidR="009D6E0B" w:rsidRPr="00653245" w:rsidRDefault="009D6E0B" w:rsidP="00556F5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53245">
        <w:rPr>
          <w:rFonts w:ascii="Arial" w:eastAsia="Arial" w:hAnsi="Arial" w:cs="Arial"/>
          <w:sz w:val="21"/>
          <w:szCs w:val="21"/>
        </w:rPr>
        <w:t xml:space="preserve">Researched cases and other publications for the client. </w:t>
      </w:r>
    </w:p>
    <w:p w14:paraId="1D980103" w14:textId="4A2F3A9D" w:rsidR="009D6E0B" w:rsidRPr="00653245" w:rsidRDefault="009D6E0B" w:rsidP="00556F5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 xml:space="preserve">Drafted memorials for both appellant and respondent to a high standard. </w:t>
      </w:r>
    </w:p>
    <w:p w14:paraId="10E88469" w14:textId="53B8D101" w:rsidR="009D6E0B" w:rsidRPr="00653245" w:rsidRDefault="009D6E0B" w:rsidP="00556F5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 xml:space="preserve">Presented the findings in a clear and coherent manner. </w:t>
      </w:r>
    </w:p>
    <w:p w14:paraId="7436F2D2" w14:textId="7FE0B248" w:rsidR="009D6E0B" w:rsidRDefault="00C32182" w:rsidP="00556F5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ADDITIONAL EXPERIENCE</w:t>
      </w:r>
    </w:p>
    <w:p w14:paraId="6A246645" w14:textId="04CC826E" w:rsidR="00C32182" w:rsidRPr="00653245" w:rsidRDefault="00B15F73" w:rsidP="00556F57">
      <w:pPr>
        <w:jc w:val="both"/>
        <w:rPr>
          <w:b/>
          <w:bCs/>
          <w:i/>
          <w:iCs/>
          <w:sz w:val="21"/>
          <w:szCs w:val="21"/>
        </w:rPr>
      </w:pPr>
      <w:r w:rsidRPr="00653245">
        <w:rPr>
          <w:b/>
          <w:bCs/>
          <w:sz w:val="21"/>
          <w:szCs w:val="21"/>
        </w:rPr>
        <w:t xml:space="preserve">Epicom Food Limited </w:t>
      </w:r>
      <w:r w:rsidRPr="00653245">
        <w:rPr>
          <w:b/>
          <w:bCs/>
          <w:sz w:val="21"/>
          <w:szCs w:val="21"/>
        </w:rPr>
        <w:tab/>
      </w:r>
      <w:r w:rsidR="00875C9D" w:rsidRPr="00653245">
        <w:rPr>
          <w:b/>
          <w:bCs/>
          <w:sz w:val="21"/>
          <w:szCs w:val="21"/>
        </w:rPr>
        <w:tab/>
      </w:r>
      <w:r w:rsidR="00875C9D"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 xml:space="preserve">Floor Operative </w:t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="00B94769" w:rsidRPr="00653245">
        <w:rPr>
          <w:b/>
          <w:bCs/>
          <w:sz w:val="21"/>
          <w:szCs w:val="21"/>
        </w:rPr>
        <w:tab/>
        <w:t xml:space="preserve">     </w:t>
      </w:r>
      <w:r w:rsidR="0082448C" w:rsidRPr="00653245">
        <w:rPr>
          <w:b/>
          <w:bCs/>
          <w:sz w:val="21"/>
          <w:szCs w:val="21"/>
        </w:rPr>
        <w:t xml:space="preserve">  </w:t>
      </w:r>
      <w:r w:rsidR="003526AA" w:rsidRPr="00653245">
        <w:rPr>
          <w:b/>
          <w:bCs/>
          <w:sz w:val="21"/>
          <w:szCs w:val="21"/>
        </w:rPr>
        <w:t xml:space="preserve">  </w:t>
      </w:r>
      <w:r w:rsidRPr="00653245">
        <w:rPr>
          <w:b/>
          <w:bCs/>
          <w:i/>
          <w:iCs/>
          <w:sz w:val="21"/>
          <w:szCs w:val="21"/>
        </w:rPr>
        <w:t xml:space="preserve">May 2018 – Present </w:t>
      </w:r>
    </w:p>
    <w:p w14:paraId="3558E8EC" w14:textId="2FADF758" w:rsidR="00B15F73" w:rsidRPr="00653245" w:rsidRDefault="00221188" w:rsidP="00556F57">
      <w:pPr>
        <w:spacing w:after="0"/>
        <w:jc w:val="both"/>
        <w:rPr>
          <w:sz w:val="21"/>
          <w:szCs w:val="21"/>
        </w:rPr>
      </w:pPr>
      <w:r w:rsidRPr="00653245">
        <w:rPr>
          <w:sz w:val="21"/>
          <w:szCs w:val="21"/>
        </w:rPr>
        <w:t>Firm dealing with food production, packaging, and distribution.</w:t>
      </w:r>
    </w:p>
    <w:p w14:paraId="48DD26F8" w14:textId="77777777" w:rsidR="00EE5FAD" w:rsidRPr="00653245" w:rsidRDefault="00221188" w:rsidP="00556F5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>Led a team of operati</w:t>
      </w:r>
      <w:r w:rsidR="00EE5FAD" w:rsidRPr="00653245">
        <w:rPr>
          <w:sz w:val="21"/>
          <w:szCs w:val="21"/>
        </w:rPr>
        <w:t>ves</w:t>
      </w:r>
      <w:r w:rsidRPr="00653245">
        <w:rPr>
          <w:sz w:val="21"/>
          <w:szCs w:val="21"/>
        </w:rPr>
        <w:t xml:space="preserve"> at peak times while ensuring </w:t>
      </w:r>
      <w:r w:rsidR="009669BA" w:rsidRPr="00653245">
        <w:rPr>
          <w:sz w:val="21"/>
          <w:szCs w:val="21"/>
        </w:rPr>
        <w:t xml:space="preserve">the following and implementation of </w:t>
      </w:r>
      <w:r w:rsidRPr="00653245">
        <w:rPr>
          <w:sz w:val="21"/>
          <w:szCs w:val="21"/>
        </w:rPr>
        <w:t>safety guidelines</w:t>
      </w:r>
      <w:r w:rsidR="00EE5FAD" w:rsidRPr="00653245">
        <w:rPr>
          <w:sz w:val="21"/>
          <w:szCs w:val="21"/>
        </w:rPr>
        <w:t>.</w:t>
      </w:r>
      <w:r w:rsidRPr="00653245">
        <w:rPr>
          <w:sz w:val="21"/>
          <w:szCs w:val="21"/>
        </w:rPr>
        <w:t xml:space="preserve"> </w:t>
      </w:r>
    </w:p>
    <w:p w14:paraId="3FF6BFF0" w14:textId="520FF2A9" w:rsidR="00221188" w:rsidRPr="00653245" w:rsidRDefault="00EE5FAD" w:rsidP="00556F5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>C</w:t>
      </w:r>
      <w:r w:rsidR="00221188" w:rsidRPr="00653245">
        <w:rPr>
          <w:sz w:val="21"/>
          <w:szCs w:val="21"/>
        </w:rPr>
        <w:t>ompleted paperwork for traceability purposes.</w:t>
      </w:r>
    </w:p>
    <w:p w14:paraId="52C53DB0" w14:textId="5D69CD5C" w:rsidR="009669BA" w:rsidRPr="00653245" w:rsidRDefault="009669BA" w:rsidP="00556F5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 xml:space="preserve">Worked efficiently as part of a team with minimal supervision while exceeding daily targets. </w:t>
      </w:r>
    </w:p>
    <w:p w14:paraId="52160254" w14:textId="7F84E6EF" w:rsidR="000E1070" w:rsidRPr="00653245" w:rsidRDefault="009669BA" w:rsidP="00556F5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>Assess</w:t>
      </w:r>
      <w:r w:rsidR="00F64B7D" w:rsidRPr="00653245">
        <w:rPr>
          <w:sz w:val="21"/>
          <w:szCs w:val="21"/>
        </w:rPr>
        <w:t>ed</w:t>
      </w:r>
      <w:r w:rsidRPr="00653245">
        <w:rPr>
          <w:sz w:val="21"/>
          <w:szCs w:val="21"/>
        </w:rPr>
        <w:t xml:space="preserve"> and communicate</w:t>
      </w:r>
      <w:r w:rsidR="00F64B7D" w:rsidRPr="00653245">
        <w:rPr>
          <w:sz w:val="21"/>
          <w:szCs w:val="21"/>
        </w:rPr>
        <w:t>d</w:t>
      </w:r>
      <w:r w:rsidRPr="00653245">
        <w:rPr>
          <w:sz w:val="21"/>
          <w:szCs w:val="21"/>
        </w:rPr>
        <w:t xml:space="preserve"> problems and solutions to management. </w:t>
      </w:r>
    </w:p>
    <w:p w14:paraId="15316A66" w14:textId="6CB0B4D3" w:rsidR="009669BA" w:rsidRPr="00A9700B" w:rsidRDefault="00A9700B" w:rsidP="00556F57">
      <w:pPr>
        <w:jc w:val="both"/>
        <w:rPr>
          <w:b/>
          <w:bCs/>
          <w:u w:val="single"/>
        </w:rPr>
      </w:pPr>
      <w:r w:rsidRPr="00A9700B">
        <w:rPr>
          <w:b/>
          <w:bCs/>
          <w:u w:val="single"/>
        </w:rPr>
        <w:t>VOLUNTEERING EXPERIENC</w:t>
      </w:r>
      <w:r w:rsidR="000E1070">
        <w:rPr>
          <w:b/>
          <w:bCs/>
          <w:u w:val="single"/>
        </w:rPr>
        <w:t>E</w:t>
      </w:r>
    </w:p>
    <w:p w14:paraId="2A6D680E" w14:textId="20A80D05" w:rsidR="00A9700B" w:rsidRPr="00653245" w:rsidRDefault="00A9700B" w:rsidP="00556F57">
      <w:pPr>
        <w:jc w:val="both"/>
        <w:rPr>
          <w:b/>
          <w:bCs/>
          <w:sz w:val="21"/>
          <w:szCs w:val="21"/>
        </w:rPr>
      </w:pPr>
      <w:r w:rsidRPr="00653245">
        <w:rPr>
          <w:b/>
          <w:bCs/>
          <w:sz w:val="21"/>
          <w:szCs w:val="21"/>
        </w:rPr>
        <w:t xml:space="preserve">UCD Peer Mentor </w:t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="003526AA" w:rsidRPr="00653245">
        <w:rPr>
          <w:b/>
          <w:bCs/>
          <w:sz w:val="21"/>
          <w:szCs w:val="21"/>
        </w:rPr>
        <w:t xml:space="preserve"> </w:t>
      </w:r>
      <w:r w:rsidRPr="00653245">
        <w:rPr>
          <w:b/>
          <w:bCs/>
          <w:i/>
          <w:iCs/>
          <w:sz w:val="21"/>
          <w:szCs w:val="21"/>
        </w:rPr>
        <w:t>September 2018 – August 2019</w:t>
      </w:r>
    </w:p>
    <w:p w14:paraId="423D9CCE" w14:textId="77777777" w:rsidR="00A9700B" w:rsidRPr="00653245" w:rsidRDefault="00A9700B" w:rsidP="00556F57">
      <w:pPr>
        <w:pStyle w:val="ListParagraph"/>
        <w:numPr>
          <w:ilvl w:val="0"/>
          <w:numId w:val="5"/>
        </w:numPr>
        <w:spacing w:after="0"/>
        <w:jc w:val="both"/>
        <w:rPr>
          <w:b/>
          <w:bCs/>
          <w:sz w:val="21"/>
          <w:szCs w:val="21"/>
        </w:rPr>
      </w:pPr>
      <w:r w:rsidRPr="00653245">
        <w:rPr>
          <w:sz w:val="21"/>
          <w:szCs w:val="21"/>
        </w:rPr>
        <w:t>Coordinated and supervised gatherings of Peer Mentor groups with a total of 25-30 students.</w:t>
      </w:r>
    </w:p>
    <w:p w14:paraId="50B55BC2" w14:textId="77777777" w:rsidR="00A9700B" w:rsidRPr="00653245" w:rsidRDefault="00A9700B" w:rsidP="00556F57">
      <w:pPr>
        <w:pStyle w:val="ListParagraph"/>
        <w:numPr>
          <w:ilvl w:val="0"/>
          <w:numId w:val="5"/>
        </w:numPr>
        <w:jc w:val="both"/>
        <w:rPr>
          <w:b/>
          <w:bCs/>
          <w:sz w:val="21"/>
          <w:szCs w:val="21"/>
        </w:rPr>
      </w:pPr>
      <w:r w:rsidRPr="00653245">
        <w:rPr>
          <w:sz w:val="21"/>
          <w:szCs w:val="21"/>
        </w:rPr>
        <w:t>Handled queries and reported problems to relevant departments.</w:t>
      </w:r>
    </w:p>
    <w:p w14:paraId="588E01E8" w14:textId="77777777" w:rsidR="00A9700B" w:rsidRPr="00653245" w:rsidRDefault="00A9700B" w:rsidP="00556F57">
      <w:pPr>
        <w:pStyle w:val="ListParagraph"/>
        <w:numPr>
          <w:ilvl w:val="0"/>
          <w:numId w:val="5"/>
        </w:numPr>
        <w:jc w:val="both"/>
        <w:rPr>
          <w:b/>
          <w:bCs/>
          <w:sz w:val="21"/>
          <w:szCs w:val="21"/>
        </w:rPr>
      </w:pPr>
      <w:r w:rsidRPr="00653245">
        <w:rPr>
          <w:sz w:val="21"/>
          <w:szCs w:val="21"/>
        </w:rPr>
        <w:t xml:space="preserve">Provided positive support and leadership to new students in a mature and accountable manner. </w:t>
      </w:r>
    </w:p>
    <w:p w14:paraId="0BEE3064" w14:textId="57054601" w:rsidR="00221188" w:rsidRPr="00653245" w:rsidRDefault="00D64A4E" w:rsidP="00556F57">
      <w:pPr>
        <w:jc w:val="both"/>
        <w:rPr>
          <w:b/>
          <w:bCs/>
          <w:i/>
          <w:iCs/>
          <w:sz w:val="21"/>
          <w:szCs w:val="21"/>
        </w:rPr>
      </w:pPr>
      <w:r w:rsidRPr="00653245">
        <w:rPr>
          <w:b/>
          <w:bCs/>
          <w:sz w:val="21"/>
          <w:szCs w:val="21"/>
        </w:rPr>
        <w:t>Navan Women’s Refuge</w:t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  <w:t xml:space="preserve"> </w:t>
      </w:r>
      <w:r w:rsidR="004A4943" w:rsidRPr="00653245">
        <w:rPr>
          <w:b/>
          <w:bCs/>
          <w:sz w:val="21"/>
          <w:szCs w:val="21"/>
        </w:rPr>
        <w:t xml:space="preserve"> </w:t>
      </w:r>
      <w:r w:rsidRPr="00653245">
        <w:rPr>
          <w:b/>
          <w:bCs/>
          <w:i/>
          <w:iCs/>
          <w:sz w:val="21"/>
          <w:szCs w:val="21"/>
        </w:rPr>
        <w:t>September 2018</w:t>
      </w:r>
      <w:r w:rsidR="00A00DBA" w:rsidRPr="00653245">
        <w:rPr>
          <w:sz w:val="21"/>
          <w:szCs w:val="21"/>
        </w:rPr>
        <w:t xml:space="preserve"> </w:t>
      </w:r>
    </w:p>
    <w:p w14:paraId="54FB229B" w14:textId="415A9B78" w:rsidR="00D9391A" w:rsidRPr="00653245" w:rsidRDefault="00F834A6" w:rsidP="00556F5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>Organised the donation of goods from local businesses.</w:t>
      </w:r>
    </w:p>
    <w:p w14:paraId="4C0B333B" w14:textId="5BACD181" w:rsidR="0008171D" w:rsidRPr="00653245" w:rsidRDefault="004D6203" w:rsidP="00556F5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 xml:space="preserve">Directed crowds </w:t>
      </w:r>
      <w:r w:rsidR="004B21CA" w:rsidRPr="00653245">
        <w:rPr>
          <w:sz w:val="21"/>
          <w:szCs w:val="21"/>
        </w:rPr>
        <w:t>in a precise and orderly manner.</w:t>
      </w:r>
    </w:p>
    <w:p w14:paraId="52F452CE" w14:textId="0F4EE97E" w:rsidR="000E1070" w:rsidRPr="00653245" w:rsidRDefault="00962EBD" w:rsidP="00556F5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 xml:space="preserve">Participated </w:t>
      </w:r>
      <w:r w:rsidR="00D9391A" w:rsidRPr="00653245">
        <w:rPr>
          <w:sz w:val="21"/>
          <w:szCs w:val="21"/>
        </w:rPr>
        <w:t>in the fundraiser and raised over €500 for the local Women’s Refuge.</w:t>
      </w:r>
    </w:p>
    <w:p w14:paraId="1DF881B5" w14:textId="77777777" w:rsidR="000E1070" w:rsidRDefault="000E1070" w:rsidP="00556F5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UNIVERSITY INVOLVEMENT </w:t>
      </w:r>
    </w:p>
    <w:p w14:paraId="6194C50F" w14:textId="38CFB89C" w:rsidR="000E1070" w:rsidRPr="00653245" w:rsidRDefault="000E1070" w:rsidP="00556F57">
      <w:pPr>
        <w:jc w:val="both"/>
        <w:rPr>
          <w:b/>
          <w:bCs/>
          <w:i/>
          <w:iCs/>
          <w:sz w:val="21"/>
          <w:szCs w:val="21"/>
        </w:rPr>
      </w:pPr>
      <w:r w:rsidRPr="00653245">
        <w:rPr>
          <w:b/>
          <w:bCs/>
          <w:sz w:val="21"/>
          <w:szCs w:val="21"/>
        </w:rPr>
        <w:t xml:space="preserve">UCD Stream Representative </w:t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</w:r>
      <w:r w:rsidR="003526AA" w:rsidRPr="00653245">
        <w:rPr>
          <w:b/>
          <w:bCs/>
          <w:sz w:val="21"/>
          <w:szCs w:val="21"/>
        </w:rPr>
        <w:t xml:space="preserve"> </w:t>
      </w:r>
      <w:r w:rsidRPr="00653245">
        <w:rPr>
          <w:b/>
          <w:bCs/>
          <w:i/>
          <w:iCs/>
          <w:sz w:val="21"/>
          <w:szCs w:val="21"/>
        </w:rPr>
        <w:t>September 2018 – August 2019</w:t>
      </w:r>
    </w:p>
    <w:p w14:paraId="2358B528" w14:textId="77777777" w:rsidR="000E1070" w:rsidRPr="00653245" w:rsidRDefault="000E1070" w:rsidP="00556F57">
      <w:pPr>
        <w:spacing w:after="0"/>
        <w:jc w:val="both"/>
        <w:rPr>
          <w:sz w:val="21"/>
          <w:szCs w:val="21"/>
        </w:rPr>
      </w:pPr>
      <w:r w:rsidRPr="00653245">
        <w:rPr>
          <w:sz w:val="21"/>
          <w:szCs w:val="21"/>
        </w:rPr>
        <w:t>Democratically elected to represent Law with Economics at a Student Union level.</w:t>
      </w:r>
    </w:p>
    <w:p w14:paraId="1D2A77CE" w14:textId="77777777" w:rsidR="000E1070" w:rsidRPr="00653245" w:rsidRDefault="000E1070" w:rsidP="00556F5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>Consulted with the Student’s Union to gather feedback on modules and assessment.</w:t>
      </w:r>
    </w:p>
    <w:p w14:paraId="0142DD20" w14:textId="77777777" w:rsidR="000E1070" w:rsidRPr="00653245" w:rsidRDefault="000E1070" w:rsidP="00556F5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>Partnered with other Representatives and identified problems and solutions.</w:t>
      </w:r>
    </w:p>
    <w:p w14:paraId="1415A8C6" w14:textId="0946089F" w:rsidR="000E1070" w:rsidRPr="00653245" w:rsidRDefault="000E1070" w:rsidP="00556F5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 xml:space="preserve">Reported feedback to faculty on a quarterly basis. </w:t>
      </w:r>
    </w:p>
    <w:p w14:paraId="06B601AC" w14:textId="77777777" w:rsidR="00653245" w:rsidRDefault="00653245" w:rsidP="00556F57">
      <w:pPr>
        <w:jc w:val="both"/>
        <w:rPr>
          <w:b/>
          <w:bCs/>
          <w:u w:val="single"/>
        </w:rPr>
      </w:pPr>
    </w:p>
    <w:p w14:paraId="3F93ADD9" w14:textId="01AA8B7E" w:rsidR="000E1070" w:rsidRDefault="000E1070" w:rsidP="00556F57">
      <w:pPr>
        <w:jc w:val="both"/>
        <w:rPr>
          <w:b/>
          <w:bCs/>
          <w:u w:val="single"/>
        </w:rPr>
      </w:pPr>
      <w:r w:rsidRPr="000E1070">
        <w:rPr>
          <w:b/>
          <w:bCs/>
          <w:u w:val="single"/>
        </w:rPr>
        <w:lastRenderedPageBreak/>
        <w:t>CERTIFICATES</w:t>
      </w:r>
    </w:p>
    <w:p w14:paraId="1F812F35" w14:textId="77777777" w:rsidR="000E1070" w:rsidRPr="00653245" w:rsidRDefault="000E1070" w:rsidP="00556F57">
      <w:pPr>
        <w:jc w:val="both"/>
        <w:rPr>
          <w:b/>
          <w:bCs/>
          <w:sz w:val="21"/>
          <w:szCs w:val="21"/>
          <w:u w:val="single"/>
        </w:rPr>
      </w:pPr>
      <w:r w:rsidRPr="00653245">
        <w:rPr>
          <w:b/>
          <w:bCs/>
          <w:sz w:val="21"/>
          <w:szCs w:val="21"/>
        </w:rPr>
        <w:t xml:space="preserve">Shaw Academy </w:t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  <w:t xml:space="preserve">Introduction to Financial Trading and Investment </w:t>
      </w:r>
      <w:r w:rsidRPr="00653245">
        <w:rPr>
          <w:b/>
          <w:bCs/>
          <w:sz w:val="21"/>
          <w:szCs w:val="21"/>
        </w:rPr>
        <w:tab/>
      </w:r>
      <w:r w:rsidRPr="00653245">
        <w:rPr>
          <w:b/>
          <w:bCs/>
          <w:sz w:val="21"/>
          <w:szCs w:val="21"/>
        </w:rPr>
        <w:tab/>
        <w:t xml:space="preserve">  </w:t>
      </w:r>
      <w:r w:rsidRPr="00653245">
        <w:rPr>
          <w:b/>
          <w:bCs/>
          <w:i/>
          <w:iCs/>
          <w:sz w:val="21"/>
          <w:szCs w:val="21"/>
        </w:rPr>
        <w:t>May 2020</w:t>
      </w:r>
    </w:p>
    <w:p w14:paraId="4928DC2E" w14:textId="66A361F0" w:rsidR="000E1070" w:rsidRPr="00653245" w:rsidRDefault="000E1070" w:rsidP="00556F5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 xml:space="preserve">Completed an online course </w:t>
      </w:r>
      <w:r w:rsidRPr="00653245">
        <w:rPr>
          <w:rStyle w:val="span"/>
          <w:rFonts w:ascii="Arial" w:eastAsia="Arial" w:hAnsi="Arial" w:cs="Arial"/>
          <w:sz w:val="21"/>
          <w:szCs w:val="21"/>
        </w:rPr>
        <w:t>on financial trading and investment, with focus on technical charting, setting up a forex trading account and creating trading strategy.</w:t>
      </w:r>
    </w:p>
    <w:p w14:paraId="502B87F6" w14:textId="7808A503" w:rsidR="00D9391A" w:rsidRDefault="00411981" w:rsidP="00556F5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ACHIEVEMENTS </w:t>
      </w:r>
      <w:r w:rsidR="00AA15BC">
        <w:rPr>
          <w:b/>
          <w:bCs/>
          <w:u w:val="single"/>
        </w:rPr>
        <w:t>AND HOBBIES</w:t>
      </w:r>
    </w:p>
    <w:p w14:paraId="11E23251" w14:textId="6F0D405A" w:rsidR="00411981" w:rsidRPr="00653245" w:rsidRDefault="00EF683F" w:rsidP="00556F57">
      <w:pPr>
        <w:jc w:val="both"/>
        <w:rPr>
          <w:b/>
          <w:bCs/>
          <w:sz w:val="21"/>
          <w:szCs w:val="21"/>
        </w:rPr>
      </w:pPr>
      <w:r w:rsidRPr="00653245">
        <w:rPr>
          <w:b/>
          <w:bCs/>
          <w:sz w:val="21"/>
          <w:szCs w:val="21"/>
        </w:rPr>
        <w:t>Navan Running Club</w:t>
      </w:r>
    </w:p>
    <w:p w14:paraId="50BFE2DF" w14:textId="3DE03A50" w:rsidR="00BC084B" w:rsidRPr="00653245" w:rsidRDefault="00F01AB8" w:rsidP="00556F57">
      <w:pPr>
        <w:pStyle w:val="ListParagraph"/>
        <w:numPr>
          <w:ilvl w:val="0"/>
          <w:numId w:val="7"/>
        </w:numPr>
        <w:jc w:val="both"/>
        <w:rPr>
          <w:b/>
          <w:bCs/>
          <w:sz w:val="21"/>
          <w:szCs w:val="21"/>
        </w:rPr>
      </w:pPr>
      <w:r w:rsidRPr="00653245">
        <w:rPr>
          <w:sz w:val="21"/>
          <w:szCs w:val="21"/>
        </w:rPr>
        <w:t>Aided the set</w:t>
      </w:r>
      <w:r w:rsidR="00193710" w:rsidRPr="00653245">
        <w:rPr>
          <w:sz w:val="21"/>
          <w:szCs w:val="21"/>
        </w:rPr>
        <w:t>ting up</w:t>
      </w:r>
      <w:r w:rsidRPr="00653245">
        <w:rPr>
          <w:sz w:val="21"/>
          <w:szCs w:val="21"/>
        </w:rPr>
        <w:t xml:space="preserve"> of</w:t>
      </w:r>
      <w:r w:rsidR="00BC084B" w:rsidRPr="00653245">
        <w:rPr>
          <w:sz w:val="21"/>
          <w:szCs w:val="21"/>
        </w:rPr>
        <w:t xml:space="preserve"> local running trails for crowds of 40-50 people. </w:t>
      </w:r>
    </w:p>
    <w:p w14:paraId="098F09C6" w14:textId="0C03611A" w:rsidR="00684DC2" w:rsidRPr="00653245" w:rsidRDefault="00684DC2" w:rsidP="00556F57">
      <w:pPr>
        <w:pStyle w:val="ListParagraph"/>
        <w:numPr>
          <w:ilvl w:val="0"/>
          <w:numId w:val="7"/>
        </w:numPr>
        <w:jc w:val="both"/>
        <w:rPr>
          <w:b/>
          <w:bCs/>
          <w:sz w:val="21"/>
          <w:szCs w:val="21"/>
        </w:rPr>
      </w:pPr>
      <w:r w:rsidRPr="00653245">
        <w:rPr>
          <w:sz w:val="21"/>
          <w:szCs w:val="21"/>
        </w:rPr>
        <w:t>Responsible for advertising for charity runs – putting up posters</w:t>
      </w:r>
      <w:r w:rsidR="0078773B" w:rsidRPr="00653245">
        <w:rPr>
          <w:sz w:val="21"/>
          <w:szCs w:val="21"/>
        </w:rPr>
        <w:t xml:space="preserve"> and handing out leaflets. </w:t>
      </w:r>
    </w:p>
    <w:p w14:paraId="6A6ABB3F" w14:textId="2639D26B" w:rsidR="00EF683F" w:rsidRPr="00653245" w:rsidRDefault="00193710" w:rsidP="00556F57">
      <w:pPr>
        <w:pStyle w:val="ListParagraph"/>
        <w:numPr>
          <w:ilvl w:val="0"/>
          <w:numId w:val="7"/>
        </w:numPr>
        <w:jc w:val="both"/>
        <w:rPr>
          <w:b/>
          <w:bCs/>
          <w:sz w:val="21"/>
          <w:szCs w:val="21"/>
        </w:rPr>
      </w:pPr>
      <w:r w:rsidRPr="00653245">
        <w:rPr>
          <w:sz w:val="21"/>
          <w:szCs w:val="21"/>
        </w:rPr>
        <w:t>Participated in the bi-annual 1</w:t>
      </w:r>
      <w:r w:rsidR="004E7B94">
        <w:rPr>
          <w:sz w:val="21"/>
          <w:szCs w:val="21"/>
        </w:rPr>
        <w:t>5</w:t>
      </w:r>
      <w:r w:rsidRPr="00653245">
        <w:rPr>
          <w:sz w:val="21"/>
          <w:szCs w:val="21"/>
        </w:rPr>
        <w:t xml:space="preserve">km run </w:t>
      </w:r>
      <w:r w:rsidR="005A2551" w:rsidRPr="00653245">
        <w:rPr>
          <w:sz w:val="21"/>
          <w:szCs w:val="21"/>
        </w:rPr>
        <w:t xml:space="preserve">for charity which raised over €5,000. </w:t>
      </w:r>
    </w:p>
    <w:p w14:paraId="34E2FB33" w14:textId="13FFB8C3" w:rsidR="0078773B" w:rsidRPr="00653245" w:rsidRDefault="0078773B" w:rsidP="00556F57">
      <w:pPr>
        <w:jc w:val="both"/>
        <w:rPr>
          <w:sz w:val="21"/>
          <w:szCs w:val="21"/>
        </w:rPr>
      </w:pPr>
      <w:r w:rsidRPr="00653245">
        <w:rPr>
          <w:b/>
          <w:bCs/>
          <w:sz w:val="21"/>
          <w:szCs w:val="21"/>
        </w:rPr>
        <w:t xml:space="preserve">Awards </w:t>
      </w:r>
    </w:p>
    <w:p w14:paraId="545FBE3F" w14:textId="52A97158" w:rsidR="0078773B" w:rsidRPr="00653245" w:rsidRDefault="0078773B" w:rsidP="00556F57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>Peer Mentor Award March 2019</w:t>
      </w:r>
      <w:r w:rsidR="00916433" w:rsidRPr="00653245">
        <w:rPr>
          <w:sz w:val="21"/>
          <w:szCs w:val="21"/>
        </w:rPr>
        <w:t>.</w:t>
      </w:r>
    </w:p>
    <w:p w14:paraId="496E2A4A" w14:textId="3DA2CAEC" w:rsidR="0081541A" w:rsidRPr="00653245" w:rsidRDefault="0081541A" w:rsidP="00556F57">
      <w:pPr>
        <w:jc w:val="both"/>
        <w:rPr>
          <w:b/>
          <w:bCs/>
          <w:sz w:val="21"/>
          <w:szCs w:val="21"/>
        </w:rPr>
      </w:pPr>
      <w:r w:rsidRPr="00653245">
        <w:rPr>
          <w:b/>
          <w:bCs/>
          <w:sz w:val="21"/>
          <w:szCs w:val="21"/>
        </w:rPr>
        <w:t>Languages</w:t>
      </w:r>
    </w:p>
    <w:p w14:paraId="294F9DFF" w14:textId="00DD3FD7" w:rsidR="0081541A" w:rsidRPr="00653245" w:rsidRDefault="0081541A" w:rsidP="00556F57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>Fre</w:t>
      </w:r>
      <w:r w:rsidR="003803BA" w:rsidRPr="00653245">
        <w:rPr>
          <w:sz w:val="21"/>
          <w:szCs w:val="21"/>
        </w:rPr>
        <w:t>nch – Intermediate (B2)</w:t>
      </w:r>
    </w:p>
    <w:p w14:paraId="42E6C7B0" w14:textId="3D0F3FB4" w:rsidR="003803BA" w:rsidRPr="00653245" w:rsidRDefault="003803BA" w:rsidP="00556F57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>Romanian – Intermediate (B2)</w:t>
      </w:r>
    </w:p>
    <w:p w14:paraId="0D0BA899" w14:textId="6512CAB4" w:rsidR="003803BA" w:rsidRPr="00653245" w:rsidRDefault="003803BA" w:rsidP="00556F57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653245">
        <w:rPr>
          <w:sz w:val="21"/>
          <w:szCs w:val="21"/>
        </w:rPr>
        <w:t xml:space="preserve">Russian </w:t>
      </w:r>
      <w:r w:rsidR="00E24E0A" w:rsidRPr="00653245">
        <w:rPr>
          <w:sz w:val="21"/>
          <w:szCs w:val="21"/>
        </w:rPr>
        <w:t>–</w:t>
      </w:r>
      <w:r w:rsidRPr="00653245">
        <w:rPr>
          <w:sz w:val="21"/>
          <w:szCs w:val="21"/>
        </w:rPr>
        <w:t xml:space="preserve"> B</w:t>
      </w:r>
      <w:r w:rsidR="00E24E0A" w:rsidRPr="00653245">
        <w:rPr>
          <w:sz w:val="21"/>
          <w:szCs w:val="21"/>
        </w:rPr>
        <w:t>eginner (B2)</w:t>
      </w:r>
    </w:p>
    <w:p w14:paraId="369208A9" w14:textId="38434BEC" w:rsidR="001C1D45" w:rsidRPr="00653245" w:rsidRDefault="00B519CA" w:rsidP="00F65F9E">
      <w:pPr>
        <w:jc w:val="both"/>
        <w:rPr>
          <w:b/>
          <w:bCs/>
          <w:sz w:val="21"/>
          <w:szCs w:val="21"/>
        </w:rPr>
      </w:pPr>
      <w:r w:rsidRPr="00653245">
        <w:rPr>
          <w:b/>
          <w:bCs/>
          <w:sz w:val="21"/>
          <w:szCs w:val="21"/>
        </w:rPr>
        <w:t>Skills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50"/>
        <w:gridCol w:w="5150"/>
      </w:tblGrid>
      <w:tr w:rsidR="0010726F" w:rsidRPr="00653245" w14:paraId="66FA8224" w14:textId="77777777" w:rsidTr="00F9743E">
        <w:tc>
          <w:tcPr>
            <w:tcW w:w="515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DC8C30" w14:textId="4BAC5C90" w:rsidR="0010726F" w:rsidRPr="00653245" w:rsidRDefault="0010726F" w:rsidP="00556F57">
            <w:pPr>
              <w:pStyle w:val="ulli"/>
              <w:numPr>
                <w:ilvl w:val="0"/>
                <w:numId w:val="11"/>
              </w:numPr>
              <w:spacing w:line="260" w:lineRule="atLeas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653245">
              <w:rPr>
                <w:rFonts w:ascii="Arial" w:eastAsia="Arial" w:hAnsi="Arial" w:cs="Arial"/>
                <w:sz w:val="21"/>
                <w:szCs w:val="21"/>
              </w:rPr>
              <w:t>Presentation skills</w:t>
            </w:r>
            <w:r w:rsidR="000E1070" w:rsidRPr="00653245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653245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21FAD7D8" w14:textId="2E67F0C8" w:rsidR="0010726F" w:rsidRPr="00653245" w:rsidRDefault="0010726F" w:rsidP="00556F57">
            <w:pPr>
              <w:pStyle w:val="ulli"/>
              <w:numPr>
                <w:ilvl w:val="0"/>
                <w:numId w:val="11"/>
              </w:numPr>
              <w:spacing w:line="260" w:lineRule="atLeas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653245">
              <w:rPr>
                <w:rFonts w:ascii="Arial" w:eastAsia="Arial" w:hAnsi="Arial" w:cs="Arial"/>
                <w:sz w:val="21"/>
                <w:szCs w:val="21"/>
              </w:rPr>
              <w:t>Confident oral and written communication</w:t>
            </w:r>
            <w:r w:rsidR="000E1070" w:rsidRPr="00653245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2F373B1B" w14:textId="648CF4C8" w:rsidR="0010726F" w:rsidRPr="00653245" w:rsidRDefault="0010726F" w:rsidP="00556F57">
            <w:pPr>
              <w:pStyle w:val="ulli"/>
              <w:numPr>
                <w:ilvl w:val="0"/>
                <w:numId w:val="11"/>
              </w:numPr>
              <w:spacing w:line="260" w:lineRule="atLeas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653245">
              <w:rPr>
                <w:rFonts w:ascii="Arial" w:eastAsia="Arial" w:hAnsi="Arial" w:cs="Arial"/>
                <w:sz w:val="21"/>
                <w:szCs w:val="21"/>
              </w:rPr>
              <w:t>Leadership experience</w:t>
            </w:r>
            <w:r w:rsidR="000E1070" w:rsidRPr="00653245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74E35924" w14:textId="77777777" w:rsidR="0010726F" w:rsidRPr="00653245" w:rsidRDefault="0010726F" w:rsidP="00556F57">
            <w:pPr>
              <w:pStyle w:val="ulli"/>
              <w:numPr>
                <w:ilvl w:val="0"/>
                <w:numId w:val="11"/>
              </w:numPr>
              <w:spacing w:line="260" w:lineRule="atLeas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653245">
              <w:rPr>
                <w:rFonts w:ascii="Arial" w:eastAsia="Arial" w:hAnsi="Arial" w:cs="Arial"/>
                <w:sz w:val="21"/>
                <w:szCs w:val="21"/>
              </w:rPr>
              <w:t xml:space="preserve">IT Skills: proficient Microsoft Word and PowerPoint experience. </w:t>
            </w:r>
          </w:p>
        </w:tc>
        <w:tc>
          <w:tcPr>
            <w:tcW w:w="515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50DFAE37" w14:textId="0E978B7B" w:rsidR="0010726F" w:rsidRPr="00653245" w:rsidRDefault="0010726F" w:rsidP="00556F57">
            <w:pPr>
              <w:pStyle w:val="ulli"/>
              <w:numPr>
                <w:ilvl w:val="0"/>
                <w:numId w:val="11"/>
              </w:numPr>
              <w:spacing w:line="260" w:lineRule="atLeas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653245">
              <w:rPr>
                <w:rFonts w:ascii="Arial" w:eastAsia="Arial" w:hAnsi="Arial" w:cs="Arial"/>
                <w:sz w:val="21"/>
                <w:szCs w:val="21"/>
              </w:rPr>
              <w:t>Deductive and critical reasoning abilities</w:t>
            </w:r>
            <w:r w:rsidR="000E1070" w:rsidRPr="00653245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302B62CD" w14:textId="66CE9398" w:rsidR="0010726F" w:rsidRPr="00653245" w:rsidRDefault="0010726F" w:rsidP="00556F57">
            <w:pPr>
              <w:pStyle w:val="ulli"/>
              <w:numPr>
                <w:ilvl w:val="0"/>
                <w:numId w:val="11"/>
              </w:numPr>
              <w:spacing w:line="260" w:lineRule="atLeas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653245">
              <w:rPr>
                <w:rFonts w:ascii="Arial" w:eastAsia="Arial" w:hAnsi="Arial" w:cs="Arial"/>
                <w:sz w:val="21"/>
                <w:szCs w:val="21"/>
              </w:rPr>
              <w:t>Legal research</w:t>
            </w:r>
            <w:r w:rsidR="000E1070" w:rsidRPr="00653245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0B7A1EC1" w14:textId="1E012AFA" w:rsidR="0010726F" w:rsidRPr="00653245" w:rsidRDefault="0010726F" w:rsidP="00556F57">
            <w:pPr>
              <w:pStyle w:val="ulli"/>
              <w:numPr>
                <w:ilvl w:val="0"/>
                <w:numId w:val="11"/>
              </w:numPr>
              <w:spacing w:line="260" w:lineRule="atLeas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653245">
              <w:rPr>
                <w:rFonts w:ascii="Arial" w:eastAsia="Arial" w:hAnsi="Arial" w:cs="Arial"/>
                <w:sz w:val="21"/>
                <w:szCs w:val="21"/>
              </w:rPr>
              <w:t>Teamwork and individual work capabilities</w:t>
            </w:r>
            <w:r w:rsidR="000E1070" w:rsidRPr="00653245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</w:tbl>
    <w:p w14:paraId="51CB97C1" w14:textId="77777777" w:rsidR="00B519CA" w:rsidRPr="00B519CA" w:rsidRDefault="00B519CA" w:rsidP="00556F57">
      <w:pPr>
        <w:jc w:val="both"/>
      </w:pPr>
    </w:p>
    <w:p w14:paraId="3C0E610C" w14:textId="77777777" w:rsidR="004B21CA" w:rsidRPr="00FB1A9D" w:rsidRDefault="004B21CA" w:rsidP="00556F57">
      <w:pPr>
        <w:jc w:val="both"/>
        <w:rPr>
          <w:b/>
          <w:bCs/>
          <w:u w:val="single"/>
        </w:rPr>
      </w:pPr>
    </w:p>
    <w:sectPr w:rsidR="004B21CA" w:rsidRPr="00FB1A9D" w:rsidSect="00B94769">
      <w:headerReference w:type="default" r:id="rId7"/>
      <w:pgSz w:w="11906" w:h="16838"/>
      <w:pgMar w:top="680" w:right="720" w:bottom="680" w:left="720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AE402" w14:textId="77777777" w:rsidR="0093654E" w:rsidRDefault="0093654E" w:rsidP="00F673B3">
      <w:pPr>
        <w:spacing w:after="0" w:line="240" w:lineRule="auto"/>
      </w:pPr>
      <w:r>
        <w:separator/>
      </w:r>
    </w:p>
  </w:endnote>
  <w:endnote w:type="continuationSeparator" w:id="0">
    <w:p w14:paraId="2703D360" w14:textId="77777777" w:rsidR="0093654E" w:rsidRDefault="0093654E" w:rsidP="00F6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8107B" w14:textId="77777777" w:rsidR="0093654E" w:rsidRDefault="0093654E" w:rsidP="00F673B3">
      <w:pPr>
        <w:spacing w:after="0" w:line="240" w:lineRule="auto"/>
      </w:pPr>
      <w:r>
        <w:separator/>
      </w:r>
    </w:p>
  </w:footnote>
  <w:footnote w:type="continuationSeparator" w:id="0">
    <w:p w14:paraId="3B7C9E4C" w14:textId="77777777" w:rsidR="0093654E" w:rsidRDefault="0093654E" w:rsidP="00F6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08F7B" w14:textId="38B2CED8" w:rsidR="00F673B3" w:rsidRPr="00F673B3" w:rsidRDefault="00F673B3" w:rsidP="00F673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0000002"/>
    <w:lvl w:ilvl="0" w:tplc="97B6C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1E3F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400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0E1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A84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A24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C652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C4A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6CC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hybridMultilevel"/>
    <w:tmpl w:val="00000005"/>
    <w:lvl w:ilvl="0" w:tplc="14C89D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3271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60CA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705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94DC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1EA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E6B6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46E2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303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hybridMultilevel"/>
    <w:tmpl w:val="00000006"/>
    <w:lvl w:ilvl="0" w:tplc="FC005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5008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ECD3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A650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3EB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883B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E42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1838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564B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B9E24A8"/>
    <w:multiLevelType w:val="hybridMultilevel"/>
    <w:tmpl w:val="DA3E0964"/>
    <w:lvl w:ilvl="0" w:tplc="025A744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245DC"/>
    <w:multiLevelType w:val="hybridMultilevel"/>
    <w:tmpl w:val="72E4FD7C"/>
    <w:lvl w:ilvl="0" w:tplc="025A744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37B6C"/>
    <w:multiLevelType w:val="hybridMultilevel"/>
    <w:tmpl w:val="64D260BA"/>
    <w:lvl w:ilvl="0" w:tplc="025A744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B4119"/>
    <w:multiLevelType w:val="hybridMultilevel"/>
    <w:tmpl w:val="4006ABD6"/>
    <w:lvl w:ilvl="0" w:tplc="025A744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172C"/>
    <w:multiLevelType w:val="hybridMultilevel"/>
    <w:tmpl w:val="9A38E392"/>
    <w:lvl w:ilvl="0" w:tplc="025A744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D59DF"/>
    <w:multiLevelType w:val="hybridMultilevel"/>
    <w:tmpl w:val="0A769E34"/>
    <w:lvl w:ilvl="0" w:tplc="025A744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325AA"/>
    <w:multiLevelType w:val="hybridMultilevel"/>
    <w:tmpl w:val="335A4C6A"/>
    <w:lvl w:ilvl="0" w:tplc="025A744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A11E2"/>
    <w:multiLevelType w:val="hybridMultilevel"/>
    <w:tmpl w:val="96F0DE62"/>
    <w:lvl w:ilvl="0" w:tplc="025A744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1721C"/>
    <w:multiLevelType w:val="hybridMultilevel"/>
    <w:tmpl w:val="DCD8CF38"/>
    <w:lvl w:ilvl="0" w:tplc="025A744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D1F71"/>
    <w:multiLevelType w:val="hybridMultilevel"/>
    <w:tmpl w:val="E7F8B904"/>
    <w:lvl w:ilvl="0" w:tplc="025A744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B3"/>
    <w:rsid w:val="0002185D"/>
    <w:rsid w:val="00055FD7"/>
    <w:rsid w:val="0005765D"/>
    <w:rsid w:val="000718A7"/>
    <w:rsid w:val="0008171D"/>
    <w:rsid w:val="0009508B"/>
    <w:rsid w:val="000B5EAD"/>
    <w:rsid w:val="000E1070"/>
    <w:rsid w:val="000F7BBD"/>
    <w:rsid w:val="0010726F"/>
    <w:rsid w:val="00133EBE"/>
    <w:rsid w:val="00193710"/>
    <w:rsid w:val="001C1D45"/>
    <w:rsid w:val="001D7323"/>
    <w:rsid w:val="00221188"/>
    <w:rsid w:val="00240367"/>
    <w:rsid w:val="00290567"/>
    <w:rsid w:val="003526AA"/>
    <w:rsid w:val="003803BA"/>
    <w:rsid w:val="00380F35"/>
    <w:rsid w:val="003827ED"/>
    <w:rsid w:val="00411981"/>
    <w:rsid w:val="0042139C"/>
    <w:rsid w:val="0044147F"/>
    <w:rsid w:val="004A4943"/>
    <w:rsid w:val="004B21CA"/>
    <w:rsid w:val="004D6203"/>
    <w:rsid w:val="004E332A"/>
    <w:rsid w:val="004E7B94"/>
    <w:rsid w:val="00556F57"/>
    <w:rsid w:val="005A2551"/>
    <w:rsid w:val="00602870"/>
    <w:rsid w:val="00635558"/>
    <w:rsid w:val="0063735D"/>
    <w:rsid w:val="00653245"/>
    <w:rsid w:val="00664C43"/>
    <w:rsid w:val="00681C7F"/>
    <w:rsid w:val="00684DC2"/>
    <w:rsid w:val="0078773B"/>
    <w:rsid w:val="007F30E6"/>
    <w:rsid w:val="0081541A"/>
    <w:rsid w:val="0082448C"/>
    <w:rsid w:val="00827CBB"/>
    <w:rsid w:val="00875C9D"/>
    <w:rsid w:val="008E08EF"/>
    <w:rsid w:val="00916433"/>
    <w:rsid w:val="0093654E"/>
    <w:rsid w:val="0095509B"/>
    <w:rsid w:val="00962EBD"/>
    <w:rsid w:val="009669BA"/>
    <w:rsid w:val="009B60C9"/>
    <w:rsid w:val="009D6E0B"/>
    <w:rsid w:val="00A00DBA"/>
    <w:rsid w:val="00A5050A"/>
    <w:rsid w:val="00A700B2"/>
    <w:rsid w:val="00A9700B"/>
    <w:rsid w:val="00AA15BC"/>
    <w:rsid w:val="00B15F73"/>
    <w:rsid w:val="00B25741"/>
    <w:rsid w:val="00B2766F"/>
    <w:rsid w:val="00B33CCA"/>
    <w:rsid w:val="00B519CA"/>
    <w:rsid w:val="00B80EF5"/>
    <w:rsid w:val="00B94769"/>
    <w:rsid w:val="00BC084B"/>
    <w:rsid w:val="00C32182"/>
    <w:rsid w:val="00CC68E1"/>
    <w:rsid w:val="00D64A4E"/>
    <w:rsid w:val="00D84BE0"/>
    <w:rsid w:val="00D90899"/>
    <w:rsid w:val="00D9391A"/>
    <w:rsid w:val="00DA46A5"/>
    <w:rsid w:val="00E24E0A"/>
    <w:rsid w:val="00E273EB"/>
    <w:rsid w:val="00E74603"/>
    <w:rsid w:val="00ED75DD"/>
    <w:rsid w:val="00EE5FAD"/>
    <w:rsid w:val="00EF3245"/>
    <w:rsid w:val="00EF683F"/>
    <w:rsid w:val="00F01AB8"/>
    <w:rsid w:val="00F07108"/>
    <w:rsid w:val="00F60067"/>
    <w:rsid w:val="00F64B7D"/>
    <w:rsid w:val="00F65F9E"/>
    <w:rsid w:val="00F673B3"/>
    <w:rsid w:val="00F723C0"/>
    <w:rsid w:val="00F834A6"/>
    <w:rsid w:val="00F9140C"/>
    <w:rsid w:val="00FB1A9D"/>
    <w:rsid w:val="00FC60F5"/>
    <w:rsid w:val="00FE032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761342"/>
  <w15:chartTrackingRefBased/>
  <w15:docId w15:val="{7DDE3BF8-139D-4625-8565-C81D5453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3B3"/>
  </w:style>
  <w:style w:type="paragraph" w:styleId="Footer">
    <w:name w:val="footer"/>
    <w:basedOn w:val="Normal"/>
    <w:link w:val="FooterChar"/>
    <w:uiPriority w:val="99"/>
    <w:unhideWhenUsed/>
    <w:rsid w:val="00F67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3B3"/>
  </w:style>
  <w:style w:type="character" w:customStyle="1" w:styleId="spantxtLeft">
    <w:name w:val="span_txtLeft"/>
    <w:basedOn w:val="DefaultParagraphFont"/>
    <w:rsid w:val="009D6E0B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9D6E0B"/>
    <w:pPr>
      <w:pBdr>
        <w:left w:val="none" w:sz="0" w:space="3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span">
    <w:name w:val="span"/>
    <w:basedOn w:val="DefaultParagraphFont"/>
    <w:rsid w:val="0081541A"/>
    <w:rPr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eNormal"/>
    <w:rsid w:val="00107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Ciornii</dc:creator>
  <cp:keywords/>
  <dc:description/>
  <cp:lastModifiedBy>Olivia Ciornii</cp:lastModifiedBy>
  <cp:revision>72</cp:revision>
  <dcterms:created xsi:type="dcterms:W3CDTF">2020-10-10T19:56:00Z</dcterms:created>
  <dcterms:modified xsi:type="dcterms:W3CDTF">2020-10-29T16:38:00Z</dcterms:modified>
</cp:coreProperties>
</file>