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divPARAGRAPHNAME"/>
        <w:tblW w:w="0" w:type="auto"/>
        <w:tblCellSpacing w:w="0" w:type="dxa"/>
        <w:shd w:val="clear" w:color="auto" w:fill="084B81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11902"/>
      </w:tblGrid>
      <w:tr w:rsidR="005459FB" w14:paraId="11BF8BE0" w14:textId="77777777">
        <w:trPr>
          <w:tblCellSpacing w:w="0" w:type="dxa"/>
        </w:trPr>
        <w:tc>
          <w:tcPr>
            <w:tcW w:w="4" w:type="dxa"/>
            <w:shd w:val="clear" w:color="auto" w:fill="084B8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BF365" w14:textId="77777777" w:rsidR="005459FB" w:rsidRDefault="005459FB">
            <w:pP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11902" w:type="dxa"/>
            <w:shd w:val="clear" w:color="auto" w:fill="00A4C1"/>
            <w:tcMar>
              <w:top w:w="500" w:type="dxa"/>
              <w:left w:w="0" w:type="dxa"/>
              <w:bottom w:w="100" w:type="dxa"/>
              <w:right w:w="0" w:type="dxa"/>
            </w:tcMar>
            <w:hideMark/>
          </w:tcPr>
          <w:p w14:paraId="46251620" w14:textId="77777777" w:rsidR="005459FB" w:rsidRDefault="00D622B0">
            <w:pPr>
              <w:pStyle w:val="gap-btn-hidden"/>
              <w:spacing w:line="1125" w:lineRule="atLeast"/>
              <w:jc w:val="center"/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</w:pPr>
            <w:r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  <w:t> </w:t>
            </w:r>
          </w:p>
          <w:tbl>
            <w:tblPr>
              <w:tblStyle w:val="nametable"/>
              <w:tblW w:w="0" w:type="auto"/>
              <w:tblCellSpacing w:w="0" w:type="dxa"/>
              <w:tblLayout w:type="fixed"/>
              <w:tblCellMar>
                <w:left w:w="0" w:type="dxa"/>
                <w:bottom w:w="24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331"/>
              <w:gridCol w:w="3240"/>
              <w:gridCol w:w="4331"/>
            </w:tblGrid>
            <w:tr w:rsidR="005459FB" w14:paraId="37D6B85A" w14:textId="77777777">
              <w:trPr>
                <w:tblCellSpacing w:w="0" w:type="dxa"/>
              </w:trPr>
              <w:tc>
                <w:tcPr>
                  <w:tcW w:w="4331" w:type="dxa"/>
                  <w:shd w:val="clear" w:color="auto" w:fill="00A4C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7CE9874" w14:textId="77777777" w:rsidR="005459FB" w:rsidRDefault="005459FB">
                  <w:pPr>
                    <w:rPr>
                      <w:rStyle w:val="divPARAGRAPHNAMEdiv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96"/>
                      <w:szCs w:val="96"/>
                      <w:shd w:val="clear" w:color="auto" w:fill="auto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12" w:space="0" w:color="E3D7DA"/>
                  </w:tcBorders>
                  <w:shd w:val="clear" w:color="auto" w:fill="00A4C1"/>
                  <w:tcMar>
                    <w:top w:w="15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p w14:paraId="6BBB50E9" w14:textId="77777777" w:rsidR="005459FB" w:rsidRDefault="00D622B0">
                  <w:pPr>
                    <w:pStyle w:val="div"/>
                    <w:spacing w:line="20" w:lineRule="atLeast"/>
                    <w:jc w:val="center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  <w:r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  <w:t> </w:t>
                  </w:r>
                </w:p>
                <w:p w14:paraId="0C1BF262" w14:textId="77777777" w:rsidR="005459FB" w:rsidRDefault="005459FB">
                  <w:pPr>
                    <w:pStyle w:val="nametabledivParagraph"/>
                    <w:shd w:val="clear" w:color="auto" w:fill="auto"/>
                    <w:spacing w:line="20" w:lineRule="atLeast"/>
                    <w:jc w:val="center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</w:p>
              </w:tc>
              <w:tc>
                <w:tcPr>
                  <w:tcW w:w="4331" w:type="dxa"/>
                  <w:shd w:val="clear" w:color="auto" w:fill="00A4C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72E5745" w14:textId="77777777" w:rsidR="005459FB" w:rsidRDefault="005459FB">
                  <w:pPr>
                    <w:pStyle w:val="nametabledivParagraph"/>
                    <w:shd w:val="clear" w:color="auto" w:fill="auto"/>
                    <w:spacing w:line="20" w:lineRule="atLeast"/>
                    <w:jc w:val="center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</w:p>
              </w:tc>
            </w:tr>
          </w:tbl>
          <w:p w14:paraId="436B16B5" w14:textId="77777777" w:rsidR="005459FB" w:rsidRDefault="00D622B0">
            <w:pPr>
              <w:pStyle w:val="divdocumentdivinnername"/>
              <w:spacing w:line="1125" w:lineRule="atLeast"/>
              <w:ind w:left="840" w:right="840"/>
              <w:jc w:val="center"/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</w:rPr>
              <w:t>Patrick</w:t>
            </w:r>
            <w:r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</w:rPr>
              <w:t>Maher</w:t>
            </w:r>
          </w:p>
          <w:p w14:paraId="7E52F890" w14:textId="77777777" w:rsidR="005459FB" w:rsidRDefault="00D622B0">
            <w:pPr>
              <w:pStyle w:val="div"/>
              <w:spacing w:line="380" w:lineRule="atLeas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Sligo,Ireland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  |  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087 331 5217</w:t>
            </w:r>
            <w:r>
              <w:rPr>
                <w:rStyle w:val="sprtr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  |  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patrickmaher464@gmail.com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</w:p>
          <w:p w14:paraId="5016B235" w14:textId="77777777" w:rsidR="005459FB" w:rsidRDefault="005459FB">
            <w:pPr>
              <w:pStyle w:val="div"/>
              <w:spacing w:line="100" w:lineRule="exac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</w:pPr>
          </w:p>
        </w:tc>
      </w:tr>
    </w:tbl>
    <w:p w14:paraId="7C65C412" w14:textId="77777777" w:rsidR="005459FB" w:rsidRDefault="005459FB">
      <w:pPr>
        <w:rPr>
          <w:vanish/>
        </w:rPr>
        <w:sectPr w:rsidR="005459FB">
          <w:headerReference w:type="default" r:id="rId10"/>
          <w:footerReference w:type="default" r:id="rId11"/>
          <w:pgSz w:w="11906" w:h="16838"/>
          <w:pgMar w:top="0" w:right="840" w:bottom="400" w:left="0" w:header="0" w:footer="0" w:gutter="0"/>
          <w:cols w:space="720"/>
        </w:sectPr>
      </w:pPr>
    </w:p>
    <w:p w14:paraId="671FF37A" w14:textId="77777777" w:rsidR="005459FB" w:rsidRDefault="005459FB">
      <w:pPr>
        <w:rPr>
          <w:vanish/>
        </w:rPr>
      </w:pPr>
    </w:p>
    <w:p w14:paraId="4FCC82C9" w14:textId="77777777" w:rsidR="005459FB" w:rsidRDefault="005459FB">
      <w:pPr>
        <w:rPr>
          <w:vanish/>
        </w:rPr>
      </w:pP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5459FB" w14:paraId="7B9ED9AB" w14:textId="77777777">
        <w:trPr>
          <w:tblCellSpacing w:w="0" w:type="dxa"/>
        </w:trPr>
        <w:tc>
          <w:tcPr>
            <w:tcW w:w="1600" w:type="dxa"/>
            <w:tcMar>
              <w:top w:w="38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C22F56" w14:textId="77777777" w:rsidR="005459FB" w:rsidRDefault="00D622B0">
            <w:pPr>
              <w:pStyle w:val="topborder"/>
              <w:rPr>
                <w:rStyle w:val="divdocumentdivSECTIONCNTCdivsectionnotbtnlnk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vdocumentdivSECTIONCNTCdivsectionnotbtnlnk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181176D3" w14:textId="77777777" w:rsidR="005459FB" w:rsidRDefault="00D622B0">
      <w:pPr>
        <w:pStyle w:val="divdocumentdivsectiontitle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Summary</w:t>
      </w:r>
    </w:p>
    <w:p w14:paraId="7108404F" w14:textId="141EF658" w:rsidR="005459FB" w:rsidRDefault="00D622B0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I am a driven, hard working student. I have good communication and team work skills from being involved in previous companies as well as GAA teams where I have used these skills for years. </w:t>
      </w:r>
      <w:r w:rsidR="00006CB2">
        <w:rPr>
          <w:rFonts w:ascii="Century Gothic" w:eastAsia="Century Gothic" w:hAnsi="Century Gothic" w:cs="Century Gothic"/>
          <w:color w:val="231F20"/>
          <w:sz w:val="18"/>
          <w:szCs w:val="18"/>
        </w:rPr>
        <w:t>I have completed my Bachelor of Arts in Law and Economics in 2023. I am currently completing a 1 year LLB postgrad to achieve my full Law degree.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5459FB" w14:paraId="39D30C51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9817B9" w14:textId="77777777" w:rsidR="005459FB" w:rsidRDefault="00D622B0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708C5FC8" w14:textId="77777777" w:rsidR="005459FB" w:rsidRDefault="00D622B0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Experience</w:t>
      </w:r>
    </w:p>
    <w:p w14:paraId="54436C1F" w14:textId="77777777" w:rsidR="005459FB" w:rsidRDefault="00D622B0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employee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01/2021 - 05/2022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3997D3D4" w14:textId="77777777" w:rsidR="005459FB" w:rsidRDefault="00D622B0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Martin Cadden Monumental Sculptures - Sligo</w:t>
      </w: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10A63B71" w14:textId="77777777" w:rsidR="005459FB" w:rsidRDefault="00D622B0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Operated machinery such as forklifts, dumpers, vans and trailers as well as working manually with tools.</w:t>
      </w:r>
    </w:p>
    <w:p w14:paraId="54432635" w14:textId="77777777" w:rsidR="005459FB" w:rsidRDefault="00D622B0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Worked this job on any holidays e.g. Christmas/Easter holidays/mid-terms</w:t>
      </w:r>
    </w:p>
    <w:p w14:paraId="2F1D9606" w14:textId="4F59CF34" w:rsidR="005459FB" w:rsidRDefault="00D622B0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Customer service agent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10/2021 - </w:t>
      </w:r>
      <w:r w:rsidR="00995AE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Present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1D1124B2" w14:textId="77777777" w:rsidR="005459FB" w:rsidRDefault="00D622B0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Abtran - Sligo, Ireland</w:t>
      </w: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35B98334" w14:textId="77777777" w:rsidR="005459FB" w:rsidRDefault="00D622B0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Communicated with customers to resolve queries/issues regarding the provided service.</w:t>
      </w:r>
    </w:p>
    <w:p w14:paraId="28EB20C2" w14:textId="77777777" w:rsidR="005459FB" w:rsidRDefault="00D622B0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Offered clients product advice, increasing customer satisfaction.</w:t>
      </w:r>
    </w:p>
    <w:p w14:paraId="5F547529" w14:textId="114BAE1E" w:rsidR="005459FB" w:rsidRDefault="0054574A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Maintained quality and assurance scores which exceeded the department KPI’s</w:t>
      </w:r>
    </w:p>
    <w:p w14:paraId="461F990F" w14:textId="11D7CA42" w:rsidR="005459FB" w:rsidRDefault="00D622B0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Taught new staff members how to interact with customers on the companies communications </w:t>
      </w:r>
      <w:r w:rsidR="00995AE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program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453FB542" w14:textId="77777777" w:rsidR="005459FB" w:rsidRDefault="00D622B0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Bartender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08/2018 - 10/2021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38197287" w14:textId="77777777" w:rsidR="005459FB" w:rsidRDefault="00D622B0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The Belfry - Sligo, Ireland</w:t>
      </w: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434B7ECF" w14:textId="77777777" w:rsidR="005459FB" w:rsidRDefault="00D622B0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Opened and closed bars.</w:t>
      </w:r>
    </w:p>
    <w:p w14:paraId="424C95E7" w14:textId="77777777" w:rsidR="005459FB" w:rsidRDefault="00D622B0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Counted and safely lodged money from tills.</w:t>
      </w:r>
    </w:p>
    <w:p w14:paraId="0F1F9C6F" w14:textId="77777777" w:rsidR="005459FB" w:rsidRDefault="00D622B0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Served customers in nightclub, late cocktail bar, pub, and steakhouse settings.</w:t>
      </w:r>
    </w:p>
    <w:p w14:paraId="4AC0F5D0" w14:textId="77777777" w:rsidR="005459FB" w:rsidRDefault="00D622B0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GAA Coach 2019-2021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67A2FBD6" w14:textId="77777777" w:rsidR="005459FB" w:rsidRDefault="00D622B0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Sligo GAA - Sligo, Ireland</w:t>
      </w: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72A42152" w14:textId="77777777" w:rsidR="005459FB" w:rsidRDefault="00D622B0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Coached children aged 5-13 every summer.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5459FB" w14:paraId="0339A707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9F4C2A" w14:textId="77777777" w:rsidR="005459FB" w:rsidRDefault="00D622B0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55C95AC2" w14:textId="77777777" w:rsidR="005459FB" w:rsidRDefault="00D622B0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13"/>
        <w:gridCol w:w="5113"/>
      </w:tblGrid>
      <w:tr w:rsidR="005459FB" w14:paraId="6756F07F" w14:textId="77777777">
        <w:tc>
          <w:tcPr>
            <w:tcW w:w="5113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ABAC8E" w14:textId="77777777" w:rsidR="005459FB" w:rsidRDefault="00D622B0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Time management</w:t>
            </w:r>
          </w:p>
          <w:p w14:paraId="5D079987" w14:textId="77777777" w:rsidR="005459FB" w:rsidRDefault="00D622B0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Team work</w:t>
            </w:r>
          </w:p>
          <w:p w14:paraId="0799B700" w14:textId="77777777" w:rsidR="005459FB" w:rsidRDefault="00D622B0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Excellent communication skills</w:t>
            </w:r>
          </w:p>
        </w:tc>
        <w:tc>
          <w:tcPr>
            <w:tcW w:w="5113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0E1E25" w14:textId="77777777" w:rsidR="005459FB" w:rsidRDefault="00D622B0">
            <w:pPr>
              <w:pStyle w:val="divdocumentulli"/>
              <w:numPr>
                <w:ilvl w:val="0"/>
                <w:numId w:val="6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Customer service</w:t>
            </w:r>
          </w:p>
          <w:p w14:paraId="4BA72C2F" w14:textId="77777777" w:rsidR="005459FB" w:rsidRDefault="00D622B0">
            <w:pPr>
              <w:pStyle w:val="divdocumentulli"/>
              <w:numPr>
                <w:ilvl w:val="0"/>
                <w:numId w:val="6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Cash handling</w:t>
            </w:r>
          </w:p>
        </w:tc>
      </w:tr>
    </w:tbl>
    <w:p w14:paraId="0D5527C9" w14:textId="77777777" w:rsidR="005459FB" w:rsidRDefault="005459FB">
      <w:pPr>
        <w:rPr>
          <w:vanish/>
        </w:rPr>
      </w:pP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5459FB" w14:paraId="41759A59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E3EFDC" w14:textId="77777777" w:rsidR="005459FB" w:rsidRDefault="00D622B0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752C16D8" w14:textId="77777777" w:rsidR="00995AEB" w:rsidRDefault="00995AEB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2C7C9AA5" w14:textId="77777777" w:rsidR="00995AEB" w:rsidRDefault="00995AEB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5944A834" w14:textId="77777777" w:rsidR="00995AEB" w:rsidRDefault="00995AEB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22746226" w14:textId="77777777" w:rsidR="00995AEB" w:rsidRDefault="00995AEB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464AFEA0" w14:textId="77777777" w:rsidR="00995AEB" w:rsidRDefault="00995AEB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00AD7A80" w14:textId="77777777" w:rsidR="00995AEB" w:rsidRDefault="00995AEB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51293E5D" w14:textId="77777777" w:rsidR="00995AEB" w:rsidRDefault="00995AEB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5F8DC446" w14:textId="77777777" w:rsidR="00995AEB" w:rsidRDefault="00995AEB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58FF7F63" w14:textId="77777777" w:rsidR="00995AEB" w:rsidRDefault="00995AEB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57AF107D" w14:textId="5CAFA2A5" w:rsidR="005459FB" w:rsidRDefault="00D622B0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Education</w:t>
      </w:r>
    </w:p>
    <w:p w14:paraId="7218622D" w14:textId="77777777" w:rsidR="005459FB" w:rsidRDefault="00D622B0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NUI Galway - Galway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| Bachelor of Arts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7476C981" w14:textId="1E10BAFA" w:rsidR="00995AEB" w:rsidRPr="00006CB2" w:rsidRDefault="00D622B0" w:rsidP="00006CB2">
      <w:pPr>
        <w:pStyle w:val="spanpaddedline"/>
        <w:numPr>
          <w:ilvl w:val="0"/>
          <w:numId w:val="9"/>
        </w:numPr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 w:rsidRPr="00006CB2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</w:t>
      </w:r>
      <w:r w:rsidR="00006CB2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ompleted Bachelor of Arts – Law and Economics</w:t>
      </w:r>
    </w:p>
    <w:p w14:paraId="2BAAC2A2" w14:textId="1BDBA618" w:rsidR="00006CB2" w:rsidRPr="00006CB2" w:rsidRDefault="00006CB2" w:rsidP="00006CB2">
      <w:pPr>
        <w:pStyle w:val="spanpaddedline"/>
        <w:numPr>
          <w:ilvl w:val="0"/>
          <w:numId w:val="9"/>
        </w:numPr>
        <w:spacing w:line="280" w:lineRule="atLeast"/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Currently doing an LLB (Bachelor of Law), due to graduate in 2024</w:t>
      </w:r>
    </w:p>
    <w:p w14:paraId="0C4B3D69" w14:textId="33897740" w:rsidR="005459FB" w:rsidRDefault="00D622B0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Summerhill college - Sligo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| Secondary school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3D7FA3B6" w14:textId="1CF30EBF" w:rsidR="005459FB" w:rsidRDefault="00995AEB">
      <w:pPr>
        <w:pStyle w:val="spanpaddedline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2014 - 2020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5459FB" w14:paraId="0D06FC89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B84A4B" w14:textId="77777777" w:rsidR="005459FB" w:rsidRDefault="00D622B0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6012CCB7" w14:textId="77777777" w:rsidR="005459FB" w:rsidRDefault="00D622B0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Hobbies</w:t>
      </w:r>
    </w:p>
    <w:p w14:paraId="39870897" w14:textId="0CF8E5C8" w:rsidR="00995AEB" w:rsidRDefault="00D622B0" w:rsidP="00995AEB">
      <w:pPr>
        <w:pStyle w:val="divdocumentulli"/>
        <w:numPr>
          <w:ilvl w:val="0"/>
          <w:numId w:val="8"/>
        </w:numPr>
        <w:pBdr>
          <w:left w:val="none" w:sz="0" w:space="0" w:color="auto"/>
        </w:pBd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Playing Gaelic football for my local club St. Marys and my college</w:t>
      </w:r>
      <w:r w:rsidR="00006CB2">
        <w:rPr>
          <w:rFonts w:ascii="Century Gothic" w:eastAsia="Century Gothic" w:hAnsi="Century Gothic" w:cs="Century Gothic"/>
          <w:color w:val="231F20"/>
          <w:sz w:val="18"/>
          <w:szCs w:val="18"/>
        </w:rPr>
        <w:t>, University of Galway</w:t>
      </w:r>
    </w:p>
    <w:p w14:paraId="2F41CC6E" w14:textId="620730FC" w:rsidR="00995AEB" w:rsidRDefault="00995AEB" w:rsidP="00995AEB">
      <w:pPr>
        <w:pStyle w:val="divdocumentulli"/>
        <w:numPr>
          <w:ilvl w:val="0"/>
          <w:numId w:val="8"/>
        </w:numPr>
        <w:pBdr>
          <w:left w:val="none" w:sz="0" w:space="0" w:color="auto"/>
        </w:pBd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Going to the gym</w:t>
      </w:r>
    </w:p>
    <w:p w14:paraId="48EF2510" w14:textId="165B70FC" w:rsidR="00995AEB" w:rsidRPr="00995AEB" w:rsidRDefault="00995AEB" w:rsidP="00995AEB">
      <w:pPr>
        <w:pStyle w:val="divdocumentulli"/>
        <w:numPr>
          <w:ilvl w:val="0"/>
          <w:numId w:val="8"/>
        </w:numPr>
        <w:pBdr>
          <w:left w:val="none" w:sz="0" w:space="0" w:color="auto"/>
        </w:pBd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Sea swimming</w:t>
      </w:r>
    </w:p>
    <w:sectPr w:rsidR="00995AEB" w:rsidRPr="00995AEB">
      <w:headerReference w:type="default" r:id="rId12"/>
      <w:footerReference w:type="default" r:id="rId13"/>
      <w:type w:val="continuous"/>
      <w:pgSz w:w="11906" w:h="16838"/>
      <w:pgMar w:top="400" w:right="840" w:bottom="40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BC59" w14:textId="77777777" w:rsidR="003E025B" w:rsidRDefault="003E025B">
      <w:pPr>
        <w:spacing w:line="240" w:lineRule="auto"/>
      </w:pPr>
      <w:r>
        <w:separator/>
      </w:r>
    </w:p>
  </w:endnote>
  <w:endnote w:type="continuationSeparator" w:id="0">
    <w:p w14:paraId="6A432F30" w14:textId="77777777" w:rsidR="003E025B" w:rsidRDefault="003E0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599231C0-95E6-4D2E-A1D8-3AAA2F5EB4D5}"/>
    <w:embedBold r:id="rId2" w:fontKey="{9494508C-F0E3-46F7-8A92-E7C4984FA7A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69FC" w14:textId="77777777" w:rsidR="005459FB" w:rsidRDefault="00D622B0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E51D" w14:textId="77777777" w:rsidR="005459FB" w:rsidRDefault="00D622B0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184A" w14:textId="77777777" w:rsidR="003E025B" w:rsidRDefault="003E025B">
      <w:pPr>
        <w:spacing w:line="240" w:lineRule="auto"/>
      </w:pPr>
      <w:r>
        <w:separator/>
      </w:r>
    </w:p>
  </w:footnote>
  <w:footnote w:type="continuationSeparator" w:id="0">
    <w:p w14:paraId="1951B66A" w14:textId="77777777" w:rsidR="003E025B" w:rsidRDefault="003E0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0C8E" w14:textId="77777777" w:rsidR="005459FB" w:rsidRDefault="00D622B0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2D2" w14:textId="77777777" w:rsidR="005459FB" w:rsidRDefault="00D622B0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69E4D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46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88E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B4DD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22FD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C01C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6E51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768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149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504D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802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BED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2EDC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DE19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DEE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B6F2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6EE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068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3669E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B84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9EC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EE4B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D891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3E9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D2F2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0632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34C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0DAF3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580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D4A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D82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32F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E296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B64E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325B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52FC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3AEF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EAA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30DC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9642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B086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BC0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C69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C2D6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863A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9AAE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34AC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F41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347E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6BE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E24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4624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1E8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567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547CA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0CC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B49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D46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1E75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06F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204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F05D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E25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F022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2A27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DC5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1E7B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1A45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DC4E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28B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24EA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4612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9A70B39"/>
    <w:multiLevelType w:val="hybridMultilevel"/>
    <w:tmpl w:val="670CB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558020">
    <w:abstractNumId w:val="0"/>
  </w:num>
  <w:num w:numId="2" w16cid:durableId="335811726">
    <w:abstractNumId w:val="1"/>
  </w:num>
  <w:num w:numId="3" w16cid:durableId="431707978">
    <w:abstractNumId w:val="2"/>
  </w:num>
  <w:num w:numId="4" w16cid:durableId="1587880513">
    <w:abstractNumId w:val="3"/>
  </w:num>
  <w:num w:numId="5" w16cid:durableId="125241006">
    <w:abstractNumId w:val="4"/>
  </w:num>
  <w:num w:numId="6" w16cid:durableId="1485048684">
    <w:abstractNumId w:val="5"/>
  </w:num>
  <w:num w:numId="7" w16cid:durableId="394859392">
    <w:abstractNumId w:val="6"/>
  </w:num>
  <w:num w:numId="8" w16cid:durableId="1278875078">
    <w:abstractNumId w:val="7"/>
  </w:num>
  <w:num w:numId="9" w16cid:durableId="1025132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9FB"/>
    <w:rsid w:val="00006CB2"/>
    <w:rsid w:val="0028672A"/>
    <w:rsid w:val="003E025B"/>
    <w:rsid w:val="0054574A"/>
    <w:rsid w:val="005459FB"/>
    <w:rsid w:val="00995AEB"/>
    <w:rsid w:val="00D622B0"/>
    <w:rsid w:val="00E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77C7"/>
  <w15:docId w15:val="{79F47744-0A0B-4492-BB0B-C6313A5A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  <w:rPr>
      <w:color w:val="231F20"/>
    </w:rPr>
  </w:style>
  <w:style w:type="paragraph" w:customStyle="1" w:styleId="divdocumentdivnameSec">
    <w:name w:val="div_document_div_nameSe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NAMEdiv">
    <w:name w:val="div_PARAGRAPH_NAME &gt; div"/>
    <w:basedOn w:val="DefaultParagraphFont"/>
    <w:rPr>
      <w:shd w:val="clear" w:color="auto" w:fill="00A4C1"/>
    </w:rPr>
  </w:style>
  <w:style w:type="paragraph" w:customStyle="1" w:styleId="gap-btn-hidden">
    <w:name w:val="gap-btn-hidden"/>
    <w:basedOn w:val="Normal"/>
    <w:rPr>
      <w:vanish/>
    </w:rPr>
  </w:style>
  <w:style w:type="character" w:customStyle="1" w:styleId="nametablediv">
    <w:name w:val="nametable &gt; div"/>
    <w:basedOn w:val="DefaultParagraphFont"/>
    <w:rPr>
      <w:shd w:val="clear" w:color="auto" w:fill="00A4C1"/>
    </w:rPr>
  </w:style>
  <w:style w:type="paragraph" w:customStyle="1" w:styleId="div">
    <w:name w:val="div"/>
    <w:basedOn w:val="Normal"/>
  </w:style>
  <w:style w:type="paragraph" w:customStyle="1" w:styleId="nametabledivParagraph">
    <w:name w:val="nametable &gt; div Paragraph"/>
    <w:basedOn w:val="Normal"/>
    <w:pPr>
      <w:shd w:val="clear" w:color="auto" w:fill="00A4C1"/>
    </w:pPr>
    <w:rPr>
      <w:shd w:val="clear" w:color="auto" w:fill="00A4C1"/>
    </w:rPr>
  </w:style>
  <w:style w:type="table" w:customStyle="1" w:styleId="nametable">
    <w:name w:val="nametable"/>
    <w:basedOn w:val="TableNormal"/>
    <w:tblPr/>
  </w:style>
  <w:style w:type="paragraph" w:customStyle="1" w:styleId="divdocumentdivinnername">
    <w:name w:val="div_document_div_innername"/>
    <w:basedOn w:val="Normal"/>
    <w:pPr>
      <w:pBdr>
        <w:bottom w:val="none" w:sz="0" w:space="15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innernameCharacter">
    <w:name w:val="div_document_div_innername Character"/>
    <w:basedOn w:val="DefaultParagraphFont"/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CNTCdiv">
    <w:name w:val="div_PARAGRAPH_CNTC &gt; div"/>
    <w:basedOn w:val="DefaultParagraphFont"/>
    <w:rPr>
      <w:shd w:val="clear" w:color="auto" w:fill="00A4C1"/>
    </w:rPr>
  </w:style>
  <w:style w:type="paragraph" w:customStyle="1" w:styleId="divinnercontact">
    <w:name w:val="div_innercontact"/>
    <w:basedOn w:val="div"/>
  </w:style>
  <w:style w:type="character" w:customStyle="1" w:styleId="sprtr">
    <w:name w:val="sprtr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CNTC">
    <w:name w:val="div_document_div_PARAGRAPH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divSECTIONCNTCdivsectionnotbtnlnkdisplaycell">
    <w:name w:val="div_document_div_SECTION_CNTC + div_section_not(.btnlnk)_displaycell"/>
    <w:basedOn w:val="DefaultParagraphFont"/>
  </w:style>
  <w:style w:type="paragraph" w:customStyle="1" w:styleId="topborder">
    <w:name w:val="topborder"/>
    <w:basedOn w:val="Normal"/>
    <w:pPr>
      <w:pBdr>
        <w:top w:val="single" w:sz="8" w:space="0" w:color="E3D7DA"/>
        <w:bottom w:val="none" w:sz="0" w:space="6" w:color="auto"/>
      </w:pBdr>
      <w:spacing w:line="0" w:lineRule="atLeast"/>
    </w:pPr>
    <w:rPr>
      <w:sz w:val="0"/>
      <w:szCs w:val="0"/>
    </w:rPr>
  </w:style>
  <w:style w:type="table" w:customStyle="1" w:styleId="displaytable">
    <w:name w:val="displaytable"/>
    <w:basedOn w:val="TableNormal"/>
    <w:tblPr/>
  </w:style>
  <w:style w:type="paragraph" w:customStyle="1" w:styleId="divheading">
    <w:name w:val="div_heading"/>
    <w:basedOn w:val="div"/>
    <w:pPr>
      <w:pBdr>
        <w:bottom w:val="none" w:sz="0" w:space="5" w:color="auto"/>
      </w:pBdr>
    </w:pPr>
  </w:style>
  <w:style w:type="paragraph" w:customStyle="1" w:styleId="divdocumentdivsectiontitle">
    <w:name w:val="div_document_div_sectiontitle"/>
    <w:basedOn w:val="Normal"/>
    <w:pPr>
      <w:spacing w:line="300" w:lineRule="atLeast"/>
    </w:pPr>
    <w:rPr>
      <w:color w:val="00A4C1"/>
      <w:sz w:val="30"/>
      <w:szCs w:val="30"/>
    </w:r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displaycell">
    <w:name w:val="displaycell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ulli">
    <w:name w:val="div_document_ul_li"/>
    <w:basedOn w:val="Normal"/>
    <w:pPr>
      <w:pBdr>
        <w:left w:val="none" w:sz="0" w:space="5" w:color="auto"/>
      </w:pBdr>
    </w:pPr>
  </w:style>
  <w:style w:type="table" w:customStyle="1" w:styleId="divdocumenttable">
    <w:name w:val="div_document_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3D289D0C6724986660888A4AD1114" ma:contentTypeVersion="8" ma:contentTypeDescription="Create a new document." ma:contentTypeScope="" ma:versionID="8031e8fd7b594d273cfc094f66018dd8">
  <xsd:schema xmlns:xsd="http://www.w3.org/2001/XMLSchema" xmlns:xs="http://www.w3.org/2001/XMLSchema" xmlns:p="http://schemas.microsoft.com/office/2006/metadata/properties" xmlns:ns3="1d7381ee-e074-4a05-aba6-9c6fe2288bca" xmlns:ns4="f91de477-6e01-45a8-b055-a85a1c6a9a66" targetNamespace="http://schemas.microsoft.com/office/2006/metadata/properties" ma:root="true" ma:fieldsID="dc2cd916b0c10ba800be3bd53204146e" ns3:_="" ns4:_="">
    <xsd:import namespace="1d7381ee-e074-4a05-aba6-9c6fe2288bca"/>
    <xsd:import namespace="f91de477-6e01-45a8-b055-a85a1c6a9a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381ee-e074-4a05-aba6-9c6fe2288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e477-6e01-45a8-b055-a85a1c6a9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85A8F-F134-45B5-825E-0106FCDF27D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f91de477-6e01-45a8-b055-a85a1c6a9a66"/>
    <ds:schemaRef ds:uri="1d7381ee-e074-4a05-aba6-9c6fe2288bc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503DB9-41D4-4797-8530-7CC727722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EF356-2720-4D29-A342-4A77737E3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381ee-e074-4a05-aba6-9c6fe2288bca"/>
    <ds:schemaRef ds:uri="f91de477-6e01-45a8-b055-a85a1c6a9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Patrick Maher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Maher</dc:title>
  <cp:lastModifiedBy>MAHER, PATRICK</cp:lastModifiedBy>
  <cp:revision>2</cp:revision>
  <dcterms:created xsi:type="dcterms:W3CDTF">2023-10-05T12:27:00Z</dcterms:created>
  <dcterms:modified xsi:type="dcterms:W3CDTF">2023-10-05T12:27:00Z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6c590892-e608-4b1b-b77d-dbc22fb4600c</vt:lpwstr>
  </property>
  <property fmtid="{D5CDD505-2E9C-101B-9397-08002B2CF9AE}" pid="3" name="x1ye=0">
    <vt:lpwstr>uD8AAB+LCAAAAAAABAAVmsWaq0oYRR+IAW6DO8DdJcAMd3ee/vaZpgOpUPXvvVa+xkWGZjkGYxgKEnGcxmiEZVCWQRieEWASRZu+dYXTaqCVtJZcHaK7yr/MAXeKOr9KC0gSndtUzuobmr2lYtNsYCjznTkNKRgPa5aUROk3oDKqK+kDZalER5KdVjrz0d2mxtZFQ6ix+tlaVAramYUwRSmC4U1nnPq2NAqgSeFi29l03t37TRxKq7Tfvn5qG7B</vt:lpwstr>
  </property>
  <property fmtid="{D5CDD505-2E9C-101B-9397-08002B2CF9AE}" pid="4" name="x1ye=1">
    <vt:lpwstr>nafa1AHdLa1RT7d47VRJUS1ef2SeBt/BX//GQIYy9wAB10a0bpTW/Iy56xr4NPhxcvXJKDV83O/b4k/6aYMQfZjACZxFA+02ynTXMaoNlBvIjq9eDmT8/mIfgKJBToMxApvjU58w6+aC/Hgoud/0odyTI4LXWy/58D/sxG8IfMZs8bbGSUhkABC/rlG8nSVVG9ab7ZQyDjXIg0alSFsX3cr+/Frb8vc0j/1Y7QHbE3O93Z6k+LmY8uZUqykL9nh</vt:lpwstr>
  </property>
  <property fmtid="{D5CDD505-2E9C-101B-9397-08002B2CF9AE}" pid="5" name="x1ye=10">
    <vt:lpwstr>6JlL3v7sK0RyY6/FmZsLh0x8xmcldvWpthNbRIewSQp0Ws9px3hWaQ0N7pbNzg7ngsv1b9PPy+hhl1KehUw6U2jfjYb2ol7LQ2+a0+xlGW+FdMug1jb9gPK+BVXIMa1fPBwXvW6S1SIJLUIQ8A8R9U7Qu+v6lbAxNuyV2Q9lmyee1fLVzmGBF1XspCZapJfRt7c66vLVXSHLm7z4TmpNTHpB+21KT0Brt54S6ht+pEEdfuY4TujqtUFgmDE47o3</vt:lpwstr>
  </property>
  <property fmtid="{D5CDD505-2E9C-101B-9397-08002B2CF9AE}" pid="6" name="x1ye=11">
    <vt:lpwstr>pFN1Alax30X4k0HUhA3WKIPnBIv0pFL90Zr5YIpcpuhTo/gj8uqa3zBZEzii2w0gHLO9UvGLijDqH+qym4DQkfS7Ml7xaii/lsgV+3zLOwJFFvRr8nU9p7NewEANbqwV/N10V+jz6fydJS8Pu6DfACXx9u9ad60V+5KOLj5xqx0oaMqHb6ZTVUl5KPmfVl0tndKIxEvumTKjdqY9F1dzlygtglxOU17f+rm/v2VE+xEC6J7fOH5A2ucyTLJIthK</vt:lpwstr>
  </property>
  <property fmtid="{D5CDD505-2E9C-101B-9397-08002B2CF9AE}" pid="7" name="x1ye=12">
    <vt:lpwstr>SVOe7lyEcaEc5LdhYIAXj0iKp0ZG/kW3EIMSLRPN3vAHTx3NddKiLCN16LqF1aA3W5HeSmtyyCrZW2DPj82N38sNm7RPf1OtIfXfSxayWxV5pIVKk+MY4TJ327+oOVRpQF/cDKxopyH+b9Bje60h2saLnuRtHSjiENk5pRjXgQDLdc9lsGH/SlArnl/GevqV6tYqBmJLscGoB6jplEBq0q6qM1+BdeYO71BSiuKZIKANHJlWKdRfLeyqDtdY9Cg</vt:lpwstr>
  </property>
  <property fmtid="{D5CDD505-2E9C-101B-9397-08002B2CF9AE}" pid="8" name="x1ye=13">
    <vt:lpwstr>kRabD9BfTy3UY7FUd1q3TEb6H2oPVM/lXr6kDRGDDraoykGetX0pxJjPqYl6qNWf8ynVGEeCMP3OyYExyRckci64NKiSe/MjXuZqA+k5v0/dz++1YJb7CiPsO7VOqAp6X3s9UyhdR9nh+HHoGKtFciQMCuPzGv2et97tW3MKnryD5+Qr4OXzEZYK8TIixFO/m+6k2XW8n9gN6zKnV90C59ttC5G0jhsHrKloKVCGko6T+sgZ2cVSu+vSoz1K7LK</vt:lpwstr>
  </property>
  <property fmtid="{D5CDD505-2E9C-101B-9397-08002B2CF9AE}" pid="9" name="x1ye=14">
    <vt:lpwstr>5dLwmvEu/e7Gwa2dtUpajSOflnoa0bq6MqL94HvvXEi5/s5eskLY97zUFszp2iwq9T5JsrptGRBIa3+r+KkDLKHERVycjO3LpbxrG2/G1Xs9/rwGuYD4TA32eEWev2q4+gHsXJGxqMzlr7FhP7+B9q//0lvyEGn6JiMuBcn9yy9pYBxheraKc17NubaRvv9BQx/EHUCb3Q+VYP8QOHJuUP5IrVdvaubfdpqUOjEv7hiPlnJqu1UzBvWXRUBJIVX</vt:lpwstr>
  </property>
  <property fmtid="{D5CDD505-2E9C-101B-9397-08002B2CF9AE}" pid="10" name="x1ye=15">
    <vt:lpwstr>vwQwE8sCvBLDOc+LximZDK5hrrnq9VO9wuuQxO57+3q0QZzPL4j2vOsd9wfcqSNEKSMkKKjZTXcpGnM+TiZCp3STsuF8H2oVbXTvJ64HUZPu1fqor3VFmm0+caLRupJnTcQWFmtivJ/5H1Gh69bN+2fYvPQWeJHubGLfwb8towWa93+W8D4Rx99e8wEluIRHXcWUoqNWJkkBDhT/X1xU9yFVP/IbXrUv9H+tSRpV2DpJCCpZdzTz6aU/Ak3hT4X</vt:lpwstr>
  </property>
  <property fmtid="{D5CDD505-2E9C-101B-9397-08002B2CF9AE}" pid="11" name="x1ye=16">
    <vt:lpwstr>+l0sLwMQqupsg7xNym0ZTm/FrfNEgAPit8jOUj9mL3dSoXeg0tORuZpZaGJEnwyunW04yYyW28eI8PecOWJFy9s3pNb6kZ33Yu5xUcGwEshKpZQvaPwZNt/zt9VHsy+z6FHgCqJofD3D9PHA9pgEdOdZvLoIHShcmYYSD3ZTPe0zFeEziWstTkj2av81EMWVDiiFmvwNjbaWe50PjNGVyJh48PTmrzoSvwNik2DYWDpYeuOLg6NUSAxJ+L8q6sk</vt:lpwstr>
  </property>
  <property fmtid="{D5CDD505-2E9C-101B-9397-08002B2CF9AE}" pid="12" name="x1ye=17">
    <vt:lpwstr>ZfhofIYZP3FS0P/eXvHGWQwFzUjX9vumxQXYyV+ONFFNSe+cll3aYJ2g062xfoAD5GjY3B3EOp/wLhynVgSiagE9sJGDBnMEn8Dep1RP7clQ3N893D7F75+/SxzDNG2bBOKT1cMjDi9GO4ehmUVv0bz8lgIBUhWUrvClCZo8iGORiu1nlWLKVHJQ0WUjCZTq0534o8K4MC7CfHvzcQtVneGlC/VTEGui49E4v7SIZ6YZsq5t5/319U/vp1Wd46f</vt:lpwstr>
  </property>
  <property fmtid="{D5CDD505-2E9C-101B-9397-08002B2CF9AE}" pid="13" name="x1ye=18">
    <vt:lpwstr>q3SS9Ez8xOARvPN0/E1uh35y3LWstuLWh/aCYocm/YjhrjQbf1lYdooUU9iLNNHBOIgiWUFcxlK+uIo7oL9+h2JOAhX45WPpcfoaNJ7iJmtGzS6Wigi9CUEveaLM80gvT1tdT+l56KuQdjHs8W9DqRtzcmzow0l2MGXT6AUJ/rgtBqBNuwERsb4DgMJ6y/IX/qnHT5SXCi0wdT3K8j27Xu52MJ9ITGA+TZIvoae8Fgk3Kw+tt3dSYx7mdFSccZA</vt:lpwstr>
  </property>
  <property fmtid="{D5CDD505-2E9C-101B-9397-08002B2CF9AE}" pid="14" name="x1ye=19">
    <vt:lpwstr>/9HvTDm6o/rc+oIFQP1Ldgpa6TNZMwFUsKkZJJSRpGFg8+LsyEEbynOt4nw/dj7/d2LVo7jeQtWW1a/s6vLzpccQ3UqIBbo4YI5L0ugXi+IjdtaTo69cDM0HDOwisEsDr28Sl/yp7TPgtO7G2yg/AivpIvnZ7u/U4nbGuf1L91jmltBTjqw8X7Vlka4+QKTa9pSKq5ZrCsEZ1NhVig/hwl/NNerQHA3vy+gHh0CmbkY+QVBYziPBDirHfw4HRFw</vt:lpwstr>
  </property>
  <property fmtid="{D5CDD505-2E9C-101B-9397-08002B2CF9AE}" pid="15" name="x1ye=2">
    <vt:lpwstr>zTGTAeFQ4e2xFffLIqMx7sWZUqWGvNlBWxDROm356CGEfaFjcdtUUE9qQljh7eB3og2hgDRhI4kDeRaAj/1cfrAZ5y0BKPmFvBcHOF3dwP22F9GMAwR1qDPnDvgDstDnIjTQhRljnoWtWFKfIn62KxMRw3EXsFBsHonR9a+J2W4Oi7tbMwq7FCsheHdPh9yYRKxjjkKz3bU1wpAyhRC/FHKp/RDzt7t37ytQc9JrBzfa3gnfc8QltVWr/q9wkPC</vt:lpwstr>
  </property>
  <property fmtid="{D5CDD505-2E9C-101B-9397-08002B2CF9AE}" pid="16" name="x1ye=20">
    <vt:lpwstr>Y9AcBfutTBb4qxEaZI9R+KN0svdrQW196o4eiOa/I2s9yD+RqsjA7Nl/TU0eNpXYUwFNDaqU/bn8GnTsjEw0pQ0ruGEhVI+LFJowNDSuY+vSk5mKI1on5bSt4bCJvFfgFTZ+2KcsW7VXBquiZTaRKy1i/vxOQJLqoncR2H4/D2bhDb2bLkmFUDhm+7HYn0Hp0eJpzcebfwnHULDBfo98QBRkYCLnwLyu+ajyk//N8kGkP3ICPAUshE6TWc+BD8z</vt:lpwstr>
  </property>
  <property fmtid="{D5CDD505-2E9C-101B-9397-08002B2CF9AE}" pid="17" name="x1ye=21">
    <vt:lpwstr>P0xbN1hk9tGtl3DUqew2sGcy93th5WpDQZJ2DVGwfZ7OKSY23IWlqkpOswyPrhij31FDr7TMg0XLpCMx2gsqpcJB1p/x2BIT/DX9Xm4zdEC0g5O/yqEvrp5ld+WP7K2CUPBXqQkMuAyrZHDTmKsapXFuAE7E4a3XOt23M3NrzjJ8byIWL1NZzEKvl20IWDqsZgDjemfyVBrhR6I2GcynMX37L3lSpdza3jrsgGHvbPM0mNBHofuWCoNsHx2KCHf</vt:lpwstr>
  </property>
  <property fmtid="{D5CDD505-2E9C-101B-9397-08002B2CF9AE}" pid="18" name="x1ye=22">
    <vt:lpwstr>7wXHbYmvBzXTwbOmHkoweNKYeAQBAFRP0p7B6P4uxEd1eRc9/RdroZvBgdVe4alUQdUbyx9c8N3ne6VST+CHftruXvMCb3Sk/MDWCq1dE7rRKFBIaUPw8y6YkXSkLuTDTdGmBdUo4WnH+EFD82hVew7MGu1l8LJzY4RBw/HfEa/K+HM2TEL5lcFjb+Vqbofwci9uv4vRmG1xiwhnAIiSC4qSdqS6d90crJ6YM+QnOJTPeAA/1GK9/BlKqsULWmZ</vt:lpwstr>
  </property>
  <property fmtid="{D5CDD505-2E9C-101B-9397-08002B2CF9AE}" pid="19" name="x1ye=23">
    <vt:lpwstr>0rED0jrl/g8I2vbrO1XKHAzvc39VJciKAYM/p1m8HfS1D23cRmKbM3S6fWS63iNhMa5pDiLu4eyPYytbXmJ9Dy1GmaEjwFDu0YodU0F3kYzQ4J1hgOjDj43CMgH3nWEVXQPYljd+Q/rv6wcZaEwIJklqvyIRW7HxxuDsI8wOy7ctVB00a70AWRkg7XYRsroEBa0ck1E5t4y9gdXiq0Fny4Zh35sZavf/wbqfDyD0kynqcN8AsT52LR7D4uKohtx</vt:lpwstr>
  </property>
  <property fmtid="{D5CDD505-2E9C-101B-9397-08002B2CF9AE}" pid="20" name="x1ye=24">
    <vt:lpwstr>oXntgYfp2Kk5f/5ahLlZHuy1v1kVj8QOJkG5tnvb7GOrRO2a2teizvvc1EwM7nxxFp3AybD5M0xd49HBtoj+LxI/O6uDB24E01waHLn+/K/w8U9EF9gzKtM2KdT5ac+wbtd0DvhtSU1jJmq6wH8nK2D0399cs07QrH9Wx+dyvq+DDP1A2gMfZy32jGc32wmDtSqzzesJ1vgrJwnoUzP0fvqv90mmSRMWJF8PwGD+dgezuFB7BYh4jFNsydMzV0O</vt:lpwstr>
  </property>
  <property fmtid="{D5CDD505-2E9C-101B-9397-08002B2CF9AE}" pid="21" name="x1ye=25">
    <vt:lpwstr>Or1bbfCci7nXs8s7Z6+khe3tEagzyaWPORkpEW7DjF4jymFO96VcFAEr1/fFYVRr7x3dYp7G9/TAMfbdhQXag9O5cxhdFr5ks78GlnGLtXG21Qp6RHMoxd9ddjv0GwAHl/Pd4b/x08uvabCd6K6OFQrTRPJooAf8jtqxq7J2IacFQ4K8FDt7x1UKCLkJbCmnnAj7JB0FTkml1MuWraaHvHO7EPTJkf3Rhd6mA9m9MeT9z2snnjhF98yLQmvOVBB</vt:lpwstr>
  </property>
  <property fmtid="{D5CDD505-2E9C-101B-9397-08002B2CF9AE}" pid="22" name="x1ye=26">
    <vt:lpwstr>IHrxoiOFMLfwhQsF62U3QhAW2MDe5l6XKF1TxWM/7uTkzeESX0IhAZHW1G42KmmNO2tYnM+3e8KhNU4FcZTVEKLIE25RtFt5hl/k4RtGqQfUKzHcbeEgMS/01OQ1WsTfdrAbto+eaEtEB/nG576SSnDNxE2pzzHzFXVVcWpfHlLB+53d64ZcGH+vyasgaDikKy9D5OoyZ5n5nJTo13mnHYNwuKG3tO5pd+tmcLcHvEVa3EOrcxHHPrcABIzNUH4</vt:lpwstr>
  </property>
  <property fmtid="{D5CDD505-2E9C-101B-9397-08002B2CF9AE}" pid="23" name="x1ye=27">
    <vt:lpwstr>28J9z+c/iF0F/5lB/XU+2VRIwGc0Jcaz71d6cemqUyvxYVJDiPeT5SaRd+4GjaG7RtMe1Ws8Ppo0VexL5mPuaFbW4XYUafffkqRvOHWTzg5IQmd+w7f9Ze10SgGTuXdndiwpH8Ule/dX4f9VajCKZtF/SXqkB1qCuv81rspNsEEfFgoz09BXiuM6oc0/XYNZXFIbAmeDZ6E20fWTMxf70swSE9/r2g/M9eSmHOrt42GO3H0FyKHzCzkLJuiP0v7</vt:lpwstr>
  </property>
  <property fmtid="{D5CDD505-2E9C-101B-9397-08002B2CF9AE}" pid="24" name="x1ye=28">
    <vt:lpwstr>AtjFU1xi7epXlGWqp70eAowppN30RwfHrW/7aGzZ0yYOolZ0Z3m7anLlrZu2pXlayCB8rI86cjvazyb0m6Wd5um7+2P2mtu6VDXHTRg2+tmvyoXYnLNXYg9XyIHN2qfbvSi3pP0GkKHsUsKYi5IKSgbAUkd5h92WrXgsEtHJeT+zcUkZsSZ6KOlvpevZgThWMGom/E9+pl9eZtG3XbT9i+ivTxxeQUI2TlekPf0yc9q/+OL30vLIuykjjl8h3uN</vt:lpwstr>
  </property>
  <property fmtid="{D5CDD505-2E9C-101B-9397-08002B2CF9AE}" pid="25" name="x1ye=29">
    <vt:lpwstr>j+MbuG6VPXW1kG+4kstuaOWmal6HiZs6SUXA6RFvXH5qs7PJLDL22yVper8gcwnIkyHt9zumpC2qzt9I8bq/G983i722y8WwWI7lbImd9ISSYcAHAyxzNNC52tWAkGUZNDZMagOYAKKy2xUbCeIPnoGaIHCdRUAfsfXCbMW9Jyd8QxjxId1WZCIZNk/ywx1uQsac07azZ8a90tAYaBalmAemWJ1n9rVzW2hOWkArzksZCSeRYfccW5TkF5PCA/L</vt:lpwstr>
  </property>
  <property fmtid="{D5CDD505-2E9C-101B-9397-08002B2CF9AE}" pid="26" name="x1ye=3">
    <vt:lpwstr>a+At50XI2dP+6PDNhVessrihYOa2u9nIXUiWu99DLfbL8OX3GzxemZlWsexrTRMxB4yj559YbaodIuyBvrcvLSQS4gN9PYWdfMKv3AuNvg6N9sk88yET0jry5V3vz20s7NAXx1Hz8d8a1Sj01ytufR58Xyu+Pw7xrddbaqIEFu4u8/r6ccQVLT8MwgCH9lHkoOOeGtgmXgIoN4CfZWwwkeGYyeLKb+zaTt2C6ebybItD8nojYZpMJttbgeeF7Rs</vt:lpwstr>
  </property>
  <property fmtid="{D5CDD505-2E9C-101B-9397-08002B2CF9AE}" pid="27" name="x1ye=30">
    <vt:lpwstr>TSztAy3srxxBhsd4+Y0o4+anwnVXLIb7dh743VuouLgF7l7/unsrwcdSgNeVErm+ikiz6relNkFfZwdS5Ol034/vzN/ujgDu+3Gtqpf/f29Ya3nr9stMpmzOqc01s64BDg980pPTo0kZmTnOnb788rbcbS7L/JUZ9ldoqaqiyU5jxW+g7obdyCbfeeClqW+K51O9Gd/MOuQOqe05aPn8k51+F/EgJmOTU2eNu9olDS072Xr1qP/TI4xlNAf3rv2</vt:lpwstr>
  </property>
  <property fmtid="{D5CDD505-2E9C-101B-9397-08002B2CF9AE}" pid="28" name="x1ye=31">
    <vt:lpwstr>XnJtEbJeJZjHKf+dEe7O4DwKttTeJAwSyXCjAo23cUhZYjy+/kAJPMTh7nGH+favL8UPndneoir2t5NQN2/IN0QKAGlbM2YrOAhEieuZSX/kf5buunpUF9qO4dtWG4pJn7PfdNO9W69P0lafunZrmq/Yry+eJ3wVLdDe6RZksvGvBulwtyy58P4l40ShOenlQcAN/g/QkuFaBg7KJldMkox+m9dHST0f17xTFODDK3KFO47PHX4durQOl0zr19Y</vt:lpwstr>
  </property>
  <property fmtid="{D5CDD505-2E9C-101B-9397-08002B2CF9AE}" pid="29" name="x1ye=32">
    <vt:lpwstr>iEOPh7kNAYMk3WSIfMFpbxwrqc1Z/jRiEGUZgi+R8CgHDIlEoJIppE+m9B+/PwlWDfc+J4lTChQdwf2VT0O0VXjYkRkVTmCn01zc/9hQ2+kKqr3WuGzV5VMcMaeeAvB0TLn9BfF3UP7oHBZyZCzHokt8sAVGz6VDyRK43wHbdrLJxMtlfztmwht1qWu7T5rTVrojuLl0ReSP7JZ3Qsxjiy19qX98lUpDydjOrfUrkzhXPUtoXMw7jmUrPHBPdxq</vt:lpwstr>
  </property>
  <property fmtid="{D5CDD505-2E9C-101B-9397-08002B2CF9AE}" pid="30" name="x1ye=33">
    <vt:lpwstr>sTRHQc1Aqk7Nnznrk9uv4Zn1uPaPU5SbQN6ERjBfPMCC+LFeknp5lWty/DhqBzgNiILIMFA3gB9e8+u/5OH9eFcf8+GmQYivspJP7Bv8QY7suqIYjueC5H2bX8pj0FAaWXWQNG/u0SPDoVYh432x4WNaRONp0CMD3B27eVRqdnYmtpfxAGsNIx5a2Gn12KLyGc/yXGBs+eKU5Nn0JKhi1pb/qRWSPib3cQFIB6rexaurrAyGzSTvkyM6UK7iG2t</vt:lpwstr>
  </property>
  <property fmtid="{D5CDD505-2E9C-101B-9397-08002B2CF9AE}" pid="31" name="x1ye=34">
    <vt:lpwstr>2E2GRSBnMCwWt2zTH5D3a/SEelos8BrmYhh4G2v6VJMJxWI/LN47HxjBYFqsA/ursHCCmTQE6MCPs84sa5PhwPALQOCqkEcn3SV6x43X1avuunqVehN0LCicTVxppMh2KyFhuPQtJMf6LUeWfdcoOyZPUajHbDKxttgcXzgxUVhrPoze3QvCdtq9oM3u3BVXqUacHSPGMtnUw3JkV6cuzO4TllQHVJIy55F/DstcuCZLGWCSJCg1/XV2GAuUqza</vt:lpwstr>
  </property>
  <property fmtid="{D5CDD505-2E9C-101B-9397-08002B2CF9AE}" pid="32" name="x1ye=35">
    <vt:lpwstr>XIYvm7rKdhUQwu/hxrtrLNvA0iQgAf+CFcmjJkCIAWzDK7Ly0Tx7O/iVCxl/1SObdsMiIyNw1SlPVD2qze4LyMDZqjihr0Rq6MbkzlopOOHMKcql6FLcC1wCeO0vnbZtTjvL8VdfxxQMCFHMc/R936D72ms26RiQV4cDfvWJaw25RmZ8IHf/BjYIBiFMiH+cGdDzGWL6D/40vHTV/pIGXJYe3XoNfgXYo6rjX9pD14GOG2FIIbhyzThnbMCLat7</vt:lpwstr>
  </property>
  <property fmtid="{D5CDD505-2E9C-101B-9397-08002B2CF9AE}" pid="33" name="x1ye=36">
    <vt:lpwstr>k4l14yB2vNeU6BBEA/IMN3qs7+NG4QoWaq17CeYrMp7VY/95OBrqYqFp3/Km3tieKxp22QCavG3vaDL+Jrx35pnmWWAqB3ELvHwNNIdGXcH4W1P01ZSPedB0RPB5IOWacjUmd1O1cq0GyECqgOBgLWugzjrIlCOaxG4EsQWBzORCPAgGs/Mp10wRem29SHm7+Pnx7BAZ7w+ctS/uHGXH/VmTErgDGmy5Z4jLrW0p3muH/HNY1V4Y2/jqdzNYnKr</vt:lpwstr>
  </property>
  <property fmtid="{D5CDD505-2E9C-101B-9397-08002B2CF9AE}" pid="34" name="x1ye=37">
    <vt:lpwstr>iM54Cdg/6bu1ANzWAEqJw3jIX1ZpViPnLO6iEUJWLJ2Uxx7P+SvjoHETWeLfCb+A23p9qPJl0ihO4gljKtKFvZZivWaoYtgc2s2PjNhH9vE69uXPWCB9w5RIFlxyTf7GLfBT0nJLz+QmwIw6jpNN9e3LeHGUxWNfrlMrUON4Nlx396HeOmDLcI1B2KxHC/u19PsDjfow9X2qUGuJORFpNjOF6gX8PvxSwRUoqroEpD/O7+PySTv9yUCJTdxdpG6</vt:lpwstr>
  </property>
  <property fmtid="{D5CDD505-2E9C-101B-9397-08002B2CF9AE}" pid="35" name="x1ye=38">
    <vt:lpwstr>di3K5RY0FLufqtEpzZ+YTLoBQgodRWqF/hTMAswYmqcIipnE1xSELfrkCYUioDRPXHYdsBgEVrdfWT+BDlAawz7hnMMxghxIUIiZcMdOcfpwI3k3J41eKBn+KcreamAZvQimW/La+DK+FCQjnvihQG3Y1rTdIULGcG5rDOEP+Jg/lZGv3MQqpV263OL/pVdd9b/CRmGpKfj5Az6NlGS9/WhpSqhplAmbRE1HjNPwGIUczZnXgq1jso60kjD4tJI</vt:lpwstr>
  </property>
  <property fmtid="{D5CDD505-2E9C-101B-9397-08002B2CF9AE}" pid="36" name="x1ye=39">
    <vt:lpwstr>XnoRSZfjRvA3RxVG0z1qtw8fl8N68uVidE2XH/C4tcoInNDEpKPB684XxEq7hsFUcVGIaXJgPKb/q4oEBXg4F4UHZLGqbuNJ7jcqmtt8VM0vRuHMGovrxBlYsmxxP0hG4BYsA0FVEg2j23Oz4XsLyZsnaIiVAXmCdL4PW+U+DllCo50jX9hUUaYyoQR2no9gZxDK+MEMIinktLnGAmZlo2wjn6qcXOqhMWBs5ml46/lT2neL6hhYSfpm7O3a15Z</vt:lpwstr>
  </property>
  <property fmtid="{D5CDD505-2E9C-101B-9397-08002B2CF9AE}" pid="37" name="x1ye=4">
    <vt:lpwstr>TVq5kr/HLcD0OM+M60iAfX0qUAHPs5XfioWF6WOqSr11zjLNZYhb5B7uST3sbxBtIY70Ti05shueN1lS30zMxvmhv53jp4IQhWLZgnC9eW2J0xEJfkfe8jJ1MLCz+TuHRzgMN+03qRQaifJiOtVjUBLFQfQhQGXpDcpE4XotMKwpDYOOENpblgNskpOqXD+/1vWLvjemPsM17Y/PnE8nuQjT/ZjV4tpQQVQKkRM9M8zr8EJcVNqFZsANFxaJXUo</vt:lpwstr>
  </property>
  <property fmtid="{D5CDD505-2E9C-101B-9397-08002B2CF9AE}" pid="38" name="x1ye=40">
    <vt:lpwstr>aojmUMDlt3s2ntoE7meAW0Hf82PbqPtvRXGK+MwP69AbNiy05UhWIhl80IIH1etBzwLbjbfEkR/NnI1pRV+9iNHzYzLir7Z+JVAPC3vVarv8yvfN+pYK6kxqDojenPDy8N+aBDSxemLwVPA1T72G9iBXgOO1w3w+7GjFkYx3xxV95T/aLG26Yn8JBmqPUOR6g+th/S7SdMC/dO2fVP6Lu1G7LhlpjPfzPZxO85pVmzacajF2iT9lnVSQji0Om0A</vt:lpwstr>
  </property>
  <property fmtid="{D5CDD505-2E9C-101B-9397-08002B2CF9AE}" pid="39" name="x1ye=41">
    <vt:lpwstr>wMNacun4RRmxamTT3QrteSh69ugXVT/gThD8jbJ2hYUBgnXRVLSFdA1JHkNwxSil24GGRKfYQVS6j/UseatpV8nbzPmadt3V+GdGKB77/5Trew2Jeft48ZDRxjA3rJV8W/wQC+C73J6zMMTfEWXEibUg20lnNUn2a9OOQ+U61WRq8uF39qJTR7Ok3AHScGHX/Di5wBp6Hq0F8LYnJV8o+223LC7qhGfZJ4AHii1RjYMuhy0u8KKRuoihIfsbvB0</vt:lpwstr>
  </property>
  <property fmtid="{D5CDD505-2E9C-101B-9397-08002B2CF9AE}" pid="40" name="x1ye=42">
    <vt:lpwstr>+8OxAQs7QJcuNkLgSSETPApMJZhkM93XdE5hNTxxMNVkXUHxQ0HL0Kf+LshqST1h1Ngg1jGqf4fmDHvds5WjXy0ApbGSipf8NuGhlDgcTgguLtr16HqnNByK9EUxc1U4nH7aodAuG/f786zId7lDGzVG5rs1A4ZC7TWPRoWeatrEQL/xwk5ctDt8AR/ePB3P75T8OgGffTcH+fkBF4me6dDT05xYRTosb8egspHt4qU9+gFfcuBZZJchzS2iecf</vt:lpwstr>
  </property>
  <property fmtid="{D5CDD505-2E9C-101B-9397-08002B2CF9AE}" pid="41" name="x1ye=43">
    <vt:lpwstr>7J9GpiWpFzLdfiSjQ9MUo5eTN/7XfpMcoPFzDitjxER6C6atuajQX8MBCunfTb5URJW6QPYxTsefpP6BKDFVk2DTRarNF/HsRDVyl6dPqIKNzYf66fqY8ojv8qAA1RL0wtTJGcUkF1IYmX7NXEZd6VO8qPfd0xQyf6KrrIZbkHhsFhYwsmr2CRTmACeX6xLupUdTtp3nQMtse/0dsc9O0WhwJS0XQ7OLQrSrVvF2IA2hBiYIBz23Vwlet0MqsKa</vt:lpwstr>
  </property>
  <property fmtid="{D5CDD505-2E9C-101B-9397-08002B2CF9AE}" pid="42" name="x1ye=44">
    <vt:lpwstr>n9HjZJFwPuqYeNGpXMlkspbbxuX3alQys0AeEi7bHqYIaJuzK7/mv9U/bgOY4UD4Gv1VvnFImHiq2fIwa8GMiO/4E6Tr0xPqwylHOi2eHi3SNysdxJd8wDrZIz67q5rXqUwpNu9E2ZuPE+KMeGXOkpmsTjw9Iuk/suYkbHQU+Im/O9IVMzfqomczoieXet1NJBQYyeREQd43tuE1craPiwf340+Sksra9GmfXNFStihxr+MMY2NZm/fGvbI2qUD</vt:lpwstr>
  </property>
  <property fmtid="{D5CDD505-2E9C-101B-9397-08002B2CF9AE}" pid="43" name="x1ye=45">
    <vt:lpwstr>IE0wq2ac0EkKXBQZDeBWegnA0uaBpeKfbWBdK+NHaeWSRqz3aqfDH5aKC+52C/1jvrpdRvUbGa7i/0VHG3uOGn13xQmCBqXUfASHSA6rEYpGncoKD/aUjnaTtHxAvp9PqHAI1NP7eoqPwKoQ4Wts1svJBD33TbeQGogvRa4JBeIOhZ/V+HpbWg7cZJ/gKx6T/haOGiP3C7TWjGxnppn8EjbNJibUJIHI7xB4VnCPbkPiSobrsRqjDm2yZVYBOKk</vt:lpwstr>
  </property>
  <property fmtid="{D5CDD505-2E9C-101B-9397-08002B2CF9AE}" pid="44" name="x1ye=46">
    <vt:lpwstr>fHrv4OeW5g3dJZKqf6ZS6xt5A0qHIwuiku41IZChAsKpEu8PTFIY5IqHTMvcrQRC2szVb8ux+ryT2EGgqhA2sz1Xtpox0tiUoEIXIoFjK06kDU8GYsahqT0PNm5Pee7V/1bvEnu+IfkwFCZ7GU6wajknDOyY7IWvxKOcWjyW7k0PZcIeGA1PdJTuH4ObQAa1X4Ib1UEHGSyXMd4y8OtJnAimrMmcMV2u8m/JJX+ye3x8QTf2nVM5W6RDw5b78TT</vt:lpwstr>
  </property>
  <property fmtid="{D5CDD505-2E9C-101B-9397-08002B2CF9AE}" pid="45" name="x1ye=47">
    <vt:lpwstr>zQh4L44CEjIW99o3cRArRnRQW9GWLpUh7htoQk7PLgzN08Al3/BVHqg012+d4GltQHqHy6S2tJ5kD75F2SDSbRWkH+VUaZqSsvAzDAdrIrrPKBuDNzS3eAcfwlN0isCQr/xKgvrLHvLvMdgmke4L453IElfCyoxOzUsFLR0QY40SJe6o5pfsy0OwAfMRC3xnYJ8Mejj4Acr/KdLhrUUky5ewidHBTpRhqrbv8t95a1zQydVJBN3+IsWzrKZXO7R</vt:lpwstr>
  </property>
  <property fmtid="{D5CDD505-2E9C-101B-9397-08002B2CF9AE}" pid="46" name="x1ye=48">
    <vt:lpwstr>0Zl+pR6NX0jsq78SXootmhCgJ5JyQQLApXNtn2eC5vc1qmqSiyukfirpuXSZkuOjs2DZElXUkWJ00zJvBPWLujOtkgpeTivNQJo1XQEXfKJNFB7Xy7zUuj4irOvd7I8iUCJK38Ias9eFWqNyUYODd2wfSZuuUfYBwkpLxcTOT3oXNPCh/1kqFVjG94p9eJ0EBVAvQGm3aoIt2UcfUQGEph1QFR82VsTs4eLrHSd31uNAmf/F+EDJwphj/aYTPFG</vt:lpwstr>
  </property>
  <property fmtid="{D5CDD505-2E9C-101B-9397-08002B2CF9AE}" pid="47" name="x1ye=49">
    <vt:lpwstr>NRgRDibEW/t+e0W/oIqmrt/rInhCoejn/qM3JiYvdpkR61X2W89f8qtADQD9ow1SnRfgQmQt4ur+QJWHSascHknrp0qvZboYu43jV+6BDI2GuJrBsENc8qQxZQ1hlb2Oafkis/tFoYePOvgG4x5IsTrjfb1RUFobALydElyv2n7nzpuofAbP9+9Hbk40s/6NvF4naZ2PmRMVxhkWSfeHwn+OJboh2UaMOqmNr5eNXkXb6Nf0XV4TD2ABlFt9Ebb</vt:lpwstr>
  </property>
  <property fmtid="{D5CDD505-2E9C-101B-9397-08002B2CF9AE}" pid="48" name="x1ye=5">
    <vt:lpwstr>YyU6B4UB/GLwm/VttKYKehVD1wotkAbrgwm4tsiqY04WC4ku/kSWqZcMoTnBca8RlWb9r2M4YHahOmc73qhFtxqIPP5d+G0EQmlYx0nxjCx8DQ3Us1JgtKT4pDTSdlr/Xr5dABKKcLoOXVQWT41+cTU/fJ5Ej18FWEUXABwcZ00oppLA17UJHM2mL2PZNyy2nuKnGct64JIALcI/DxQ5FiTwyRbRzUqIzqt/6aGIzX2bxifYOKA6jfIpf482xuu</vt:lpwstr>
  </property>
  <property fmtid="{D5CDD505-2E9C-101B-9397-08002B2CF9AE}" pid="49" name="x1ye=50">
    <vt:lpwstr>hjBERaWClbRUdVCkkIZVVUE9IhnJYNm+59wGxeJRQCpd93BBlWa1FHUZbJGhvTMB6x29xAgUs8/9E6ffLzyerbjs1xt+ThgFTzu/HRBdg2kKoga4D1hlnOkPQnIA37H+R9l+noYk1BUF9P0sPHB4S/cCMtZmyNOFo8x+ZZxSH7MntWf/430Mv9k9+8APGmXw7U+8jckB5zy8yZ9GEyjDxtFzfYfaN0RsGLdSLRjf8MT71S0GDRGGnYxk/fErnZ8</vt:lpwstr>
  </property>
  <property fmtid="{D5CDD505-2E9C-101B-9397-08002B2CF9AE}" pid="50" name="x1ye=51">
    <vt:lpwstr>rIwcVq0d/2kOnQTYlK3UF+DRYThZA0jN79tTgQQE25IVhP0Tow737D9itXCW5s/DYNIOkZgyv9z8DcqBNPaA/MjAsTQlydir2Uh+7qlt8saemp/tr4BbXROdIEHeAnHNczurmnc9EYEOMFgGNSO/iJpOHhV8ouamAltDy36LxQ170cEFsNN9bzrCrI0z61RUbrynPqTRk6ELIpmJf4L+y1TrQCJ5lZOab84K+BPaRclKZV4Yv5SChskZlHiMlQu</vt:lpwstr>
  </property>
  <property fmtid="{D5CDD505-2E9C-101B-9397-08002B2CF9AE}" pid="51" name="x1ye=52">
    <vt:lpwstr>LRiHERXsXbxBUs7iP15PF+mONDELE60jBkXZx+UUgYaC1Pfwf4L2x7MIq0nMu1JhpR1gU6N6ryzH2S+Yitie+UeMSAwAncncGAgHtMnWQUumbPidy/gHDPv2p6V7PbytT3FCn7TIXh5q5hZR/3N35ldfDqIOT8YIm7WySE8WX5R99ApOxXhQQMGCPN86glz2e8HERaQLg698wHFapca3rN8nvPjdzgeicXc9MKyiVmaUkCY3hPuDIghSD/XFMIz</vt:lpwstr>
  </property>
  <property fmtid="{D5CDD505-2E9C-101B-9397-08002B2CF9AE}" pid="52" name="x1ye=53">
    <vt:lpwstr>/svD5OwZjaAurwGaPOc2nZa0DRzQ/zP9DYD9pIURcXtfkkczBRExi6hfPfEpUrYPPrcfiZLz6ewBgbUQkw1EQMIJhJH+9nhgK4qp32J4/7fdzRo6dQNYJAdFGxCvMnx6Ij4FUVXUGGXPO8dpLNxO0lVGpf190GGRA5P7ZNQZrQsTvF2OR5GMBnLLC8yvjHprWmjy50c94msewadOacn5BulIv/HNmQdbBq205bxym3PO1OdXrTppBfzvo8FBysI</vt:lpwstr>
  </property>
  <property fmtid="{D5CDD505-2E9C-101B-9397-08002B2CF9AE}" pid="53" name="x1ye=54">
    <vt:lpwstr>Ce7lPQxk5QkhoPSdmTZg9eIkv5mGNEmd+NP7W9F3hbvHD9/RY1kYg2lS4jPynB3bWcSHwsqqstMvkQTTFa4M0d+Mkxc6bKuDnrMiSgclcG0G5Q+hdFAduESuTb5Y+Z+bdnvndfBRBSf6//wHPDWM60IjPdUWmHYKpCAMRx/bGzaZKssZQaZzfPIzoS8r7W7y2c8x/8UMRNp6nTvac3Czky7CyQMLgayfTiTfrtgbROaCQk43gW66PPTn/M86bWy</vt:lpwstr>
  </property>
  <property fmtid="{D5CDD505-2E9C-101B-9397-08002B2CF9AE}" pid="54" name="x1ye=55">
    <vt:lpwstr>+e1Cwmtrw61pCsO67kpt/0KgAQItb1/EkOGP9s/zYHIOMm+SjarwXj+qODv/rfVeOyQJLgj0siKph9QUoxAMBZ8NTsiJ38ciSR6ZprCzyo3hNRTyFe1Aye7WCGoy/y8LHWOXHgUswjtBOQqXnRPkudP5n2f1Mksu+BXM7e7DkGJsbwEEA2e5q/gc4nwKiR2trBvIz9ZnPNSqV0ucRPFhD/kZwhaVLE/qaO2IQ7ALiV2hTmqB0b9+I9B5eh2VxMA</vt:lpwstr>
  </property>
  <property fmtid="{D5CDD505-2E9C-101B-9397-08002B2CF9AE}" pid="55" name="x1ye=56">
    <vt:lpwstr>ouAR6VxnpX601LAN2Z5vulubRKMjeUDYEU+61u/thMbLh3Yk2h2rXbi+qW5uVrdQsX2h//r/ty8NvpHbkFFvlI+u31ZCv8tpSMURDPBMBA8ccwgpsRIiqEMbJVkjQ6g7Wc7tJR9/+WxLy3lbE7TJLlSVbHK/u9PluRMZE7aqmRSSwQNCtb38qCUCN9uIsninfcpGKH+e5j+FZ+joD76ilQU6Mrb1hkkseuTHUM04DQ6yFV2o21BvkwC123MK0P5</vt:lpwstr>
  </property>
  <property fmtid="{D5CDD505-2E9C-101B-9397-08002B2CF9AE}" pid="56" name="x1ye=57">
    <vt:lpwstr>9aWI26Eh5raV2xlDKrnyVq1fk8gOd3WwDI03Lg4dnDWrnXjRyh8WPy4Y8jWIeCEtve8xgRqNfFfwTtcYW/xySR49lab0eK7H6hS9GwhlmbUHWzlTIYJBaGzRCJHyOurr2nmj8vCEuupDMuHIm3kdqRxGGXwQCe8gvUcEqmnBSfkWi62fj5c64/yuX5/ek46tImnIcPmdyVOni/kFAoR/YhECfa4QuMV2L/meY6J/IPXaW2g4akJw05F6F1XCbdr</vt:lpwstr>
  </property>
  <property fmtid="{D5CDD505-2E9C-101B-9397-08002B2CF9AE}" pid="57" name="x1ye=58">
    <vt:lpwstr>YpbGJpTtTuK5OWdf7dIDs0yEFaSEAjI9E0BY0ydAyDHZe6YJlBeoA/OOkfeEY4t/xEZGKe28MZZd3TrzchnH0iK2gI3u9UligrpGU6c0ebS2MoF+3RZY830B05RKtGu1OaCLQHim5q4o/ntkaVz7Pkp7PwmZM1QX2Yf9VDjQKfh+gDd3SLoW3LQrXvOLjZIuDVq3YMdzuoRhLqVogApLz/YdwfSW819ovGq7iUIg0Q8j5kh0oT0v8a60+3y2CS7</vt:lpwstr>
  </property>
  <property fmtid="{D5CDD505-2E9C-101B-9397-08002B2CF9AE}" pid="58" name="x1ye=59">
    <vt:lpwstr>CnQVHCa9CcA/iRj5U04Z5vu80ZzrQJ164fb92S3IqrDoe9nXmTpiyaf66LZ/GrdN1n1FLmeH+fqLmEk1FGyM2vlr9Sv5QJUSgkSm8c1S+9xVEt6KAIX98hkSm81Qv6Jk+QyYuCvk//35X+NUfZMRqI1ExleDEFBcBXuuA+OaZEobNG+ZzVWR6s5xjhV92C1wl5W06ZYHF8QnBTdwcvPr1+NV1+0S0VBvqGznaCKelMG4hyg5RayGzdv5KVA3JZr</vt:lpwstr>
  </property>
  <property fmtid="{D5CDD505-2E9C-101B-9397-08002B2CF9AE}" pid="59" name="x1ye=6">
    <vt:lpwstr>CgdtOS8QVqhQHof+7u4qX6YFWeCAbrmzY7vkfyy7fDMfXceOx2nFa+D58ggyEbqjsVMv1IdYs7lZnAOARt7rgXAiW+co8JTXpUKmPi5CoQZJz2L/s7vWiN/WWcOgyGH0nObY67bp8L4vFIj3t6PZSDHdZnoVzh8UF4cWHDrdKpcIU6gjiuEDvIs4/ySb2n1Ab5TlAw6hj9Mml6jZt46S1AJiZ2eovB/tLhk96/MxyvrakJpVk3DQH9YnHE9gZE6</vt:lpwstr>
  </property>
  <property fmtid="{D5CDD505-2E9C-101B-9397-08002B2CF9AE}" pid="60" name="x1ye=60">
    <vt:lpwstr>titCQIHXIPEGpf1lFBffsM2PlUTAcBrosFYDTAu8EMWHzveTLPw++6MxUwUx6NvfuY8LVfSvYNwx+zMpjYBnMUOpRv3RF71JTI8Gnisp0lkJzt8uLrPECb6hheUThBuDp4tLZLTt8+w9z+2pfYljbWQJBJqD2Jb047G5mTWr4o0w1+xcGk0MOylsS8aH7gM/gAwqo/lIy9sklNAQHCFPw0Sq8Z+H5NZtWDIfOfZtInHlpjlVJmbJRNtZighXMOp</vt:lpwstr>
  </property>
  <property fmtid="{D5CDD505-2E9C-101B-9397-08002B2CF9AE}" pid="61" name="x1ye=61">
    <vt:lpwstr>7LjlP6Kqxu+ufsPLqNAbgizu3YOXNWM7ZmFKxEiZMjtogUW+1NO9SVwXvbdMQs3uEHu1/KOtgY0lXufE3b5cyAwBESuSam2h5spESiHT2LDYVfKS1X6BiQtsi5j1cNOzG+Gi4Y5hihHNUOmDQdLXVvUXy46oTo+DGS9O3pWIeN7796VxBCMNwFfTnRNUnGL3yXW+30wi+n07dTKYLaf9Ch2WPCLHyMr8F6hsZi6dNj+oN1TRohnfQEEvn4giJr4</vt:lpwstr>
  </property>
  <property fmtid="{D5CDD505-2E9C-101B-9397-08002B2CF9AE}" pid="62" name="x1ye=62">
    <vt:lpwstr>9G+vz+YINZO21zhKDTLmF4ty98FfUooq/cPDYxMmyPw3b9uy85jTYBhHpIa+wBsV6ZF0Uh8i18/Q7kd/+5hxQqA3cJhV//VaahAlERuCWrVDzdoT1yeeZ2v2tmPGJmNyoNQrgywxoQvZRfaD/BKiScr9hf/G7RHnTNB56yZq5N5kYs1OnI6qDsZCpmLQzOMN2AKOqViVP8ljNntFe3oCyTaH2SBXI5b4pQifbqIN2rOG6RjkyyUVchvjCENNw4/</vt:lpwstr>
  </property>
  <property fmtid="{D5CDD505-2E9C-101B-9397-08002B2CF9AE}" pid="63" name="x1ye=63">
    <vt:lpwstr>+UqCDjmRB93ieRTTmfSWjCJ43GtZf/yv4nVMw6c/MNh+U8ZgMqBoVkUBYbQ5Kqje33H+nWsGObLxE5x/5pwQ7J60qdc1O40fe4UfzQYBTJIWKirepvpwrAuib17VgGt2vn7nCkxwV5Ba7K8bKqdU/g+VrZDs51OvQAnlTZaohvpbwpZ3CwFQhKqGia4tpdqg8u0VMmSLZXbMzf3WFnow0dt2YQiNuUdtqQO+wOhKnu/r8A414ubLVtyjkPhWS44</vt:lpwstr>
  </property>
  <property fmtid="{D5CDD505-2E9C-101B-9397-08002B2CF9AE}" pid="64" name="x1ye=64">
    <vt:lpwstr>/MHbYdkxQfXZPv9C3u8veKhOjj6INQvBixRUSGDtLYUeeMezIKobcmWMl1AHexm0CeGGKkcwpAdOUBUTVnBj7gczHMuE4h/dSkn/pxPFXYdEN5ks7WOOsEq+Mb3jQWZaETUUOvORwXpzgWdQAX0Bh2ZT/d9//wPSdInIuD8AAA==</vt:lpwstr>
  </property>
  <property fmtid="{D5CDD505-2E9C-101B-9397-08002B2CF9AE}" pid="65" name="x1ye=7">
    <vt:lpwstr>ughZT3inZfYTepruYfUUnNPDnPqX5foMPDSsj4xj9NOXRcY66m6Y4Pwmf4G1Jr8jR/9od7A4BCUQedC1seC/IBPbPxV/otfasPYt1QhrMHc16IGTiz8StVE+Td5xMNV9WR57eJ0mft3bVkzzNJP68++u93sPc3a/8Lm59ooxqFU5WFIh0v1KwW1pnCmIojZot34lLcf7/WCCcaUC7mwani1s/RzbqZRIf38YrHTmLEiYIK+JJrc7kWqLTtf6FMQ</vt:lpwstr>
  </property>
  <property fmtid="{D5CDD505-2E9C-101B-9397-08002B2CF9AE}" pid="66" name="x1ye=8">
    <vt:lpwstr>yFOrKQSIxpGL1IF25RC/OIunAd53XDtUDyVktH5JWuW1K68EKOjzkCP4jprN59fchj84fVioGv3+XT+q+R1OxxpOdJSvBSNyGQcvHe8SY/y36bKqmJPoYfiBx9rQickpQB8ualaJeIZplS9mwgnRIECEINgQIQ0G6djiOEcUVXLvGvXcwkysTRlGSey6qQtaU4o0JI0C2OiBQ4NueR5f2aH5HoNwvOg7F8DIyKi8nF3qWTD/F7cGb2y0LZ849OO</vt:lpwstr>
  </property>
  <property fmtid="{D5CDD505-2E9C-101B-9397-08002B2CF9AE}" pid="67" name="x1ye=9">
    <vt:lpwstr>PKV5wmdzpBqTcE0t3KdxlYADXRgcncryQmkpuEmEqcEJQhZLP/cjWQeXDItr3kaMEA181ai2NHC36mKkb6VBq4aTFBND9yXPtBVzti38oa/SS6gF4Bjedv7Jd84yANBalHi2oufebOao4job7aMAOjJDsU1KGb04wh3JleWqsRxlSX8o5YOZS6wQ6GZ7sZYCBOfqhrRUdYC0bNSvCuHa1EkONg8w0DOlNJDSP/kApbvi3anGJJGyFRF0a9nq8mu</vt:lpwstr>
  </property>
  <property fmtid="{D5CDD505-2E9C-101B-9397-08002B2CF9AE}" pid="68" name="ContentTypeId">
    <vt:lpwstr>0x0101006EA3D289D0C6724986660888A4AD1114</vt:lpwstr>
  </property>
</Properties>
</file>