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30813" w14:textId="5CF87149" w:rsidR="003A2C60" w:rsidRPr="000B4E34" w:rsidRDefault="002E7D6D" w:rsidP="00EF4861">
      <w:pPr>
        <w:pStyle w:val="Heading1"/>
        <w:spacing w:line="276" w:lineRule="auto"/>
      </w:pPr>
      <w:r>
        <w:t>Mr. Peadar Maguire</w:t>
      </w:r>
    </w:p>
    <w:p w14:paraId="23669A6C" w14:textId="77777777" w:rsidR="000B4E34" w:rsidRDefault="000B4E34" w:rsidP="00EF4861">
      <w:pPr>
        <w:spacing w:line="276" w:lineRule="auto"/>
        <w:jc w:val="both"/>
        <w:rPr>
          <w:lang w:val="en-IE"/>
        </w:rPr>
      </w:pPr>
    </w:p>
    <w:p w14:paraId="6AF9DD2B" w14:textId="764F0FCD" w:rsidR="005B186B" w:rsidRDefault="005B186B" w:rsidP="005B186B">
      <w:pPr>
        <w:pStyle w:val="Heading5"/>
        <w:spacing w:line="276" w:lineRule="auto"/>
        <w:rPr>
          <w:lang w:val="en-IE"/>
        </w:rPr>
      </w:pPr>
      <w:r>
        <w:rPr>
          <w:lang w:val="en-IE"/>
        </w:rPr>
        <w:t xml:space="preserve">Contact Details </w:t>
      </w:r>
    </w:p>
    <w:p w14:paraId="7BA23CE9" w14:textId="42D4A02B" w:rsidR="00CC72F7" w:rsidRPr="000B4E34" w:rsidRDefault="00CC72F7" w:rsidP="00EF4861">
      <w:pPr>
        <w:spacing w:line="276" w:lineRule="auto"/>
        <w:jc w:val="both"/>
        <w:rPr>
          <w:lang w:val="en-IE"/>
        </w:rPr>
      </w:pPr>
      <w:r w:rsidRPr="000B4E34">
        <w:rPr>
          <w:lang w:val="en-IE"/>
        </w:rPr>
        <w:t xml:space="preserve">Home Address: </w:t>
      </w:r>
      <w:r w:rsidR="00804E33">
        <w:rPr>
          <w:lang w:val="en-IE"/>
        </w:rPr>
        <w:t xml:space="preserve">695 </w:t>
      </w:r>
      <w:r w:rsidR="00CC1AED">
        <w:rPr>
          <w:lang w:val="en-IE"/>
        </w:rPr>
        <w:t>Johnstownbridge, Enfield</w:t>
      </w:r>
      <w:r w:rsidR="00B57A72">
        <w:rPr>
          <w:lang w:val="en-IE"/>
        </w:rPr>
        <w:t xml:space="preserve">, Co. Kildare. </w:t>
      </w:r>
      <w:r w:rsidR="00804E33">
        <w:rPr>
          <w:lang w:val="en-IE"/>
        </w:rPr>
        <w:t>Rep. of Ireland.</w:t>
      </w:r>
    </w:p>
    <w:p w14:paraId="1A07A099" w14:textId="5432B788" w:rsidR="00CC72F7" w:rsidRPr="000B4E34" w:rsidRDefault="00CC1AED" w:rsidP="00EF4861">
      <w:pPr>
        <w:spacing w:line="276" w:lineRule="auto"/>
        <w:jc w:val="both"/>
        <w:rPr>
          <w:lang w:val="en-IE"/>
        </w:rPr>
      </w:pPr>
      <w:r>
        <w:rPr>
          <w:lang w:val="en-IE"/>
        </w:rPr>
        <w:t>Tel: +353 871234911</w:t>
      </w:r>
    </w:p>
    <w:p w14:paraId="31A8BB11" w14:textId="102270EE" w:rsidR="00CC72F7" w:rsidRPr="000B4E34" w:rsidRDefault="00CC72F7" w:rsidP="00EF4861">
      <w:pPr>
        <w:spacing w:line="276" w:lineRule="auto"/>
        <w:jc w:val="both"/>
        <w:rPr>
          <w:lang w:val="en-IE"/>
        </w:rPr>
      </w:pPr>
      <w:r w:rsidRPr="000B4E34">
        <w:rPr>
          <w:lang w:val="en-IE"/>
        </w:rPr>
        <w:t xml:space="preserve">Email: </w:t>
      </w:r>
      <w:hyperlink r:id="rId8" w:history="1">
        <w:r w:rsidR="00CC1AED" w:rsidRPr="00CA796B">
          <w:rPr>
            <w:rStyle w:val="Hyperlink"/>
            <w:lang w:val="en-IE"/>
          </w:rPr>
          <w:t>peadarmaguire86@gmail.com</w:t>
        </w:r>
      </w:hyperlink>
      <w:r w:rsidR="00CC1AED">
        <w:rPr>
          <w:lang w:val="en-IE"/>
        </w:rPr>
        <w:t xml:space="preserve"> </w:t>
      </w:r>
      <w:r w:rsidR="002E7D6D">
        <w:rPr>
          <w:lang w:val="en-IE"/>
        </w:rPr>
        <w:t xml:space="preserve">     LinkedIn</w:t>
      </w:r>
      <w:r w:rsidR="008608CF">
        <w:rPr>
          <w:lang w:val="en-IE"/>
        </w:rPr>
        <w:t xml:space="preserve">:  </w:t>
      </w:r>
      <w:hyperlink r:id="rId9" w:history="1">
        <w:r w:rsidR="00497AF0" w:rsidRPr="005019ED">
          <w:rPr>
            <w:rStyle w:val="Hyperlink"/>
            <w:lang w:val="en-IE"/>
          </w:rPr>
          <w:t>https://ie.linkedin.com/in/peadar30</w:t>
        </w:r>
      </w:hyperlink>
      <w:r w:rsidR="00497AF0">
        <w:rPr>
          <w:lang w:val="en-IE"/>
        </w:rPr>
        <w:t xml:space="preserve"> </w:t>
      </w:r>
    </w:p>
    <w:p w14:paraId="0A766215" w14:textId="633F14AE" w:rsidR="00F55421" w:rsidRPr="003A2C60" w:rsidRDefault="00F55421" w:rsidP="00EF4861">
      <w:pPr>
        <w:spacing w:line="276" w:lineRule="auto"/>
        <w:rPr>
          <w:lang w:val="en-IE"/>
        </w:rPr>
      </w:pPr>
    </w:p>
    <w:p w14:paraId="62F116D4" w14:textId="363DB6A0" w:rsidR="00DA7B2F" w:rsidRPr="003F552B" w:rsidRDefault="000B4E34" w:rsidP="00960522">
      <w:pPr>
        <w:pStyle w:val="Heading5"/>
        <w:spacing w:line="276" w:lineRule="auto"/>
        <w:rPr>
          <w:u w:val="single"/>
          <w:lang w:val="en-IE"/>
        </w:rPr>
      </w:pPr>
      <w:r w:rsidRPr="003F552B">
        <w:rPr>
          <w:u w:val="single"/>
          <w:lang w:val="en-IE"/>
        </w:rPr>
        <w:t xml:space="preserve">Professional </w:t>
      </w:r>
      <w:r w:rsidR="003D30BD" w:rsidRPr="003F552B">
        <w:rPr>
          <w:u w:val="single"/>
          <w:lang w:val="en-IE"/>
        </w:rPr>
        <w:t>Summary</w:t>
      </w:r>
    </w:p>
    <w:p w14:paraId="0CD4ECF5" w14:textId="18C5763A" w:rsidR="00CD3242" w:rsidRDefault="00CD3242" w:rsidP="00C44635">
      <w:pPr>
        <w:spacing w:line="276" w:lineRule="auto"/>
        <w:jc w:val="both"/>
        <w:rPr>
          <w:lang w:val="en-IE"/>
        </w:rPr>
      </w:pPr>
      <w:r w:rsidRPr="00CD3242">
        <w:rPr>
          <w:lang w:val="en-IE"/>
        </w:rPr>
        <w:t xml:space="preserve">I am </w:t>
      </w:r>
      <w:r w:rsidR="00EB328F">
        <w:rPr>
          <w:lang w:val="en-IE"/>
        </w:rPr>
        <w:t>a</w:t>
      </w:r>
      <w:r w:rsidR="003D0C98">
        <w:rPr>
          <w:lang w:val="en-IE"/>
        </w:rPr>
        <w:t xml:space="preserve"> mature</w:t>
      </w:r>
      <w:r w:rsidR="00EB328F">
        <w:rPr>
          <w:lang w:val="en-IE"/>
        </w:rPr>
        <w:t xml:space="preserve"> Postgraduate student </w:t>
      </w:r>
      <w:r w:rsidRPr="00CD3242">
        <w:rPr>
          <w:lang w:val="en-IE"/>
        </w:rPr>
        <w:t>in Maynooth University who has compl</w:t>
      </w:r>
      <w:r w:rsidR="00CC1AED">
        <w:rPr>
          <w:lang w:val="en-IE"/>
        </w:rPr>
        <w:t xml:space="preserve">eted my undergraduate </w:t>
      </w:r>
      <w:r w:rsidRPr="00CD3242">
        <w:rPr>
          <w:lang w:val="en-IE"/>
        </w:rPr>
        <w:t>Bachelor</w:t>
      </w:r>
      <w:r w:rsidR="00944460">
        <w:rPr>
          <w:lang w:val="en-IE"/>
        </w:rPr>
        <w:t>’s</w:t>
      </w:r>
      <w:r w:rsidR="00CC1AED">
        <w:rPr>
          <w:lang w:val="en-IE"/>
        </w:rPr>
        <w:t xml:space="preserve"> degree in Sociology and Philosophy</w:t>
      </w:r>
      <w:r w:rsidR="00EB328F">
        <w:rPr>
          <w:lang w:val="en-IE"/>
        </w:rPr>
        <w:t xml:space="preserve"> in </w:t>
      </w:r>
      <w:r w:rsidRPr="00CD3242">
        <w:rPr>
          <w:lang w:val="en-IE"/>
        </w:rPr>
        <w:t>2017</w:t>
      </w:r>
      <w:r w:rsidR="00CC1AED">
        <w:rPr>
          <w:lang w:val="en-IE"/>
        </w:rPr>
        <w:t xml:space="preserve"> and a </w:t>
      </w:r>
      <w:r w:rsidR="00EB328F">
        <w:rPr>
          <w:lang w:val="en-IE"/>
        </w:rPr>
        <w:t>Higher Diploma in Legal Studies conversio</w:t>
      </w:r>
      <w:r w:rsidR="003041CF">
        <w:rPr>
          <w:lang w:val="en-IE"/>
        </w:rPr>
        <w:t xml:space="preserve">n course in law recently in </w:t>
      </w:r>
      <w:r w:rsidR="00EB328F">
        <w:rPr>
          <w:lang w:val="en-IE"/>
        </w:rPr>
        <w:t>2018</w:t>
      </w:r>
      <w:r w:rsidRPr="00CD3242">
        <w:rPr>
          <w:lang w:val="en-IE"/>
        </w:rPr>
        <w:t>. My desire to</w:t>
      </w:r>
      <w:r w:rsidR="008608CF">
        <w:rPr>
          <w:lang w:val="en-IE"/>
        </w:rPr>
        <w:t xml:space="preserve"> change to</w:t>
      </w:r>
      <w:r w:rsidRPr="00CD3242">
        <w:rPr>
          <w:lang w:val="en-IE"/>
        </w:rPr>
        <w:t xml:space="preserve"> study</w:t>
      </w:r>
      <w:r w:rsidR="008608CF">
        <w:rPr>
          <w:lang w:val="en-IE"/>
        </w:rPr>
        <w:t>ing</w:t>
      </w:r>
      <w:r w:rsidRPr="00CD3242">
        <w:rPr>
          <w:lang w:val="en-IE"/>
        </w:rPr>
        <w:t xml:space="preserve"> law</w:t>
      </w:r>
      <w:r w:rsidR="00EB328F">
        <w:rPr>
          <w:lang w:val="en-IE"/>
        </w:rPr>
        <w:t xml:space="preserve"> was </w:t>
      </w:r>
      <w:r w:rsidRPr="00CD3242">
        <w:rPr>
          <w:lang w:val="en-IE"/>
        </w:rPr>
        <w:t>strongly rooted in my interest in world event</w:t>
      </w:r>
      <w:r w:rsidR="00EB328F">
        <w:rPr>
          <w:lang w:val="en-IE"/>
        </w:rPr>
        <w:t xml:space="preserve">s, helping others, and further my knowledge on how society </w:t>
      </w:r>
      <w:r w:rsidR="00552E31">
        <w:rPr>
          <w:lang w:val="en-IE"/>
        </w:rPr>
        <w:t>and company law and businesses</w:t>
      </w:r>
      <w:r w:rsidR="003D46F9">
        <w:rPr>
          <w:lang w:val="en-IE"/>
        </w:rPr>
        <w:t xml:space="preserve"> work and to understand the Irish and EU legal structures</w:t>
      </w:r>
      <w:r w:rsidRPr="00CD3242">
        <w:rPr>
          <w:lang w:val="en-IE"/>
        </w:rPr>
        <w:t>.</w:t>
      </w:r>
      <w:r>
        <w:rPr>
          <w:lang w:val="en-IE"/>
        </w:rPr>
        <w:t xml:space="preserve"> </w:t>
      </w:r>
      <w:r w:rsidRPr="00CD3242">
        <w:rPr>
          <w:lang w:val="en-IE"/>
        </w:rPr>
        <w:t>I see law as a career in which I will have the possibility to</w:t>
      </w:r>
      <w:r w:rsidR="00EB328F">
        <w:rPr>
          <w:lang w:val="en-IE"/>
        </w:rPr>
        <w:t xml:space="preserve"> understand and</w:t>
      </w:r>
      <w:r w:rsidRPr="00CD3242">
        <w:rPr>
          <w:lang w:val="en-IE"/>
        </w:rPr>
        <w:t xml:space="preserve"> improve other peoples’ </w:t>
      </w:r>
      <w:r w:rsidR="003041CF">
        <w:rPr>
          <w:lang w:val="en-IE"/>
        </w:rPr>
        <w:t>lives and the laws and legislation available to achieve this</w:t>
      </w:r>
      <w:r w:rsidR="00C44635">
        <w:rPr>
          <w:lang w:val="en-IE"/>
        </w:rPr>
        <w:t>.</w:t>
      </w:r>
      <w:r w:rsidR="00552E31">
        <w:rPr>
          <w:lang w:val="en-IE"/>
        </w:rPr>
        <w:t xml:space="preserve"> I am currently studying with a focus on Global Business including foreign investment, World Trade, Funds and Aircraft financing modules in the postgraduate diploma.</w:t>
      </w:r>
    </w:p>
    <w:p w14:paraId="6E61F5E4" w14:textId="77777777" w:rsidR="00DC1A0A" w:rsidRPr="00E12065" w:rsidRDefault="00DC1A0A" w:rsidP="00DC1A0A">
      <w:pPr>
        <w:spacing w:line="276" w:lineRule="auto"/>
        <w:jc w:val="both"/>
        <w:rPr>
          <w:lang w:val="en-IE"/>
        </w:rPr>
      </w:pPr>
    </w:p>
    <w:p w14:paraId="5605BCD9" w14:textId="77777777" w:rsidR="006106FD" w:rsidRPr="003F552B" w:rsidRDefault="006106FD" w:rsidP="00EF4861">
      <w:pPr>
        <w:pStyle w:val="Heading5"/>
        <w:spacing w:line="276" w:lineRule="auto"/>
        <w:ind w:left="0" w:firstLine="0"/>
        <w:rPr>
          <w:u w:val="single"/>
          <w:lang w:val="en-IE"/>
        </w:rPr>
      </w:pPr>
      <w:r w:rsidRPr="003F552B">
        <w:rPr>
          <w:u w:val="single"/>
          <w:lang w:val="en-IE"/>
        </w:rPr>
        <w:t>Education</w:t>
      </w:r>
    </w:p>
    <w:p w14:paraId="53F9BA6E" w14:textId="573005EB" w:rsidR="00552E31" w:rsidRDefault="00552E31" w:rsidP="00EF4861">
      <w:pPr>
        <w:spacing w:line="276" w:lineRule="auto"/>
        <w:rPr>
          <w:lang w:val="en-IE"/>
        </w:rPr>
      </w:pPr>
    </w:p>
    <w:p w14:paraId="07A06152" w14:textId="36BCEBF5" w:rsidR="00552E31" w:rsidRDefault="00552E31" w:rsidP="00EF4861">
      <w:pPr>
        <w:spacing w:line="276" w:lineRule="auto"/>
        <w:rPr>
          <w:lang w:val="en-IE"/>
        </w:rPr>
      </w:pPr>
      <w:r>
        <w:rPr>
          <w:lang w:val="en-IE"/>
        </w:rPr>
        <w:t xml:space="preserve">Sept. 2018 – June. 2019     </w:t>
      </w:r>
      <w:r w:rsidRPr="00552E31">
        <w:rPr>
          <w:lang w:val="en-IE"/>
        </w:rPr>
        <w:t>Maynooth University, Maynooth, Co. Kildare, Ireland.</w:t>
      </w:r>
    </w:p>
    <w:p w14:paraId="08B4D58C" w14:textId="7738EF16" w:rsidR="00552E31" w:rsidRPr="00552E31" w:rsidRDefault="00552E31" w:rsidP="00EF4861">
      <w:pPr>
        <w:spacing w:line="276" w:lineRule="auto"/>
        <w:rPr>
          <w:b/>
          <w:lang w:val="en-IE"/>
        </w:rPr>
      </w:pPr>
      <w:r w:rsidRPr="00552E31">
        <w:rPr>
          <w:b/>
          <w:lang w:val="en-IE"/>
        </w:rPr>
        <w:t xml:space="preserve">                                           PGDip </w:t>
      </w:r>
      <w:r>
        <w:rPr>
          <w:b/>
          <w:lang w:val="en-IE"/>
        </w:rPr>
        <w:t>-</w:t>
      </w:r>
      <w:r w:rsidRPr="00552E31">
        <w:rPr>
          <w:b/>
          <w:lang w:val="en-IE"/>
        </w:rPr>
        <w:t xml:space="preserve"> Postgraduate Diploma in Global Legal Studies</w:t>
      </w:r>
    </w:p>
    <w:p w14:paraId="119CB272" w14:textId="050CB585" w:rsidR="00552E31" w:rsidRDefault="00552E31" w:rsidP="00EF4861">
      <w:pPr>
        <w:spacing w:line="276" w:lineRule="auto"/>
        <w:rPr>
          <w:lang w:val="en-IE"/>
        </w:rPr>
      </w:pPr>
      <w:r>
        <w:rPr>
          <w:lang w:val="en-IE"/>
        </w:rPr>
        <w:t xml:space="preserve">                                           </w:t>
      </w:r>
      <w:r w:rsidRPr="00552E31">
        <w:rPr>
          <w:i/>
          <w:lang w:val="en-IE"/>
        </w:rPr>
        <w:t>Result</w:t>
      </w:r>
      <w:r>
        <w:rPr>
          <w:lang w:val="en-IE"/>
        </w:rPr>
        <w:t>: Not yet Achieved</w:t>
      </w:r>
    </w:p>
    <w:p w14:paraId="539C5EAC" w14:textId="77777777" w:rsidR="00552E31" w:rsidRDefault="00552E31" w:rsidP="00EF4861">
      <w:pPr>
        <w:spacing w:line="276" w:lineRule="auto"/>
        <w:rPr>
          <w:lang w:val="en-IE"/>
        </w:rPr>
      </w:pPr>
    </w:p>
    <w:p w14:paraId="4E1B365A" w14:textId="1472C282" w:rsidR="0036768F" w:rsidRDefault="00EF4D6E" w:rsidP="00EF4861">
      <w:pPr>
        <w:spacing w:line="276" w:lineRule="auto"/>
        <w:rPr>
          <w:lang w:val="en-IE"/>
        </w:rPr>
      </w:pPr>
      <w:r>
        <w:rPr>
          <w:lang w:val="en-IE"/>
        </w:rPr>
        <w:t>Sept. 2017 – June. 2018</w:t>
      </w:r>
      <w:r w:rsidR="0036768F">
        <w:rPr>
          <w:lang w:val="en-IE"/>
        </w:rPr>
        <w:t>:</w:t>
      </w:r>
      <w:r w:rsidR="0036768F">
        <w:rPr>
          <w:lang w:val="en-IE"/>
        </w:rPr>
        <w:tab/>
      </w:r>
      <w:r w:rsidR="00B57A72">
        <w:rPr>
          <w:lang w:val="en-IE"/>
        </w:rPr>
        <w:t>Maynooth University, Maynooth, Co. Kildare</w:t>
      </w:r>
      <w:r w:rsidR="0036768F" w:rsidRPr="0036768F">
        <w:rPr>
          <w:lang w:val="en-IE"/>
        </w:rPr>
        <w:t>, Ireland</w:t>
      </w:r>
      <w:r w:rsidR="0036768F">
        <w:rPr>
          <w:lang w:val="en-IE"/>
        </w:rPr>
        <w:t>.</w:t>
      </w:r>
    </w:p>
    <w:p w14:paraId="5031F47A" w14:textId="09B41475" w:rsidR="004D29CB" w:rsidRPr="007C123A" w:rsidRDefault="0036768F" w:rsidP="00EF4861">
      <w:pPr>
        <w:spacing w:line="276" w:lineRule="auto"/>
        <w:rPr>
          <w:b/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="00552E31" w:rsidRPr="00552E31">
        <w:rPr>
          <w:b/>
          <w:lang w:val="en-IE"/>
        </w:rPr>
        <w:t>HDip</w:t>
      </w:r>
      <w:r w:rsidR="00552E31">
        <w:rPr>
          <w:lang w:val="en-IE"/>
        </w:rPr>
        <w:t xml:space="preserve"> - </w:t>
      </w:r>
      <w:r w:rsidR="00EB328F" w:rsidRPr="007C123A">
        <w:rPr>
          <w:b/>
          <w:lang w:val="en-IE"/>
        </w:rPr>
        <w:t>Higher Diploma in Legal Studies</w:t>
      </w:r>
      <w:r w:rsidR="00B57A72" w:rsidRPr="007C123A">
        <w:rPr>
          <w:b/>
          <w:lang w:val="en-IE"/>
        </w:rPr>
        <w:t xml:space="preserve"> </w:t>
      </w:r>
    </w:p>
    <w:p w14:paraId="0298CDB0" w14:textId="446E0B79" w:rsidR="00B57A72" w:rsidRDefault="007C123A" w:rsidP="00EF4861">
      <w:pPr>
        <w:spacing w:line="276" w:lineRule="auto"/>
        <w:rPr>
          <w:i/>
          <w:lang w:val="en-IE"/>
        </w:rPr>
      </w:pPr>
      <w:r>
        <w:rPr>
          <w:i/>
          <w:lang w:val="en-IE"/>
        </w:rPr>
        <w:tab/>
      </w:r>
      <w:r>
        <w:rPr>
          <w:i/>
          <w:lang w:val="en-IE"/>
        </w:rPr>
        <w:tab/>
      </w:r>
      <w:r>
        <w:rPr>
          <w:i/>
          <w:lang w:val="en-IE"/>
        </w:rPr>
        <w:tab/>
        <w:t>Result</w:t>
      </w:r>
      <w:r w:rsidR="00EB328F">
        <w:rPr>
          <w:i/>
          <w:lang w:val="en-IE"/>
        </w:rPr>
        <w:t>: 2.1</w:t>
      </w:r>
    </w:p>
    <w:p w14:paraId="5C376A76" w14:textId="77777777" w:rsidR="003C2AFF" w:rsidRPr="00B57A72" w:rsidRDefault="003C2AFF" w:rsidP="00EF4861">
      <w:pPr>
        <w:spacing w:line="276" w:lineRule="auto"/>
        <w:rPr>
          <w:i/>
          <w:lang w:val="en-IE"/>
        </w:rPr>
      </w:pPr>
    </w:p>
    <w:p w14:paraId="42E20323" w14:textId="36F19C1D" w:rsidR="004D5988" w:rsidRDefault="00B96D31" w:rsidP="00EF4861">
      <w:pPr>
        <w:spacing w:line="276" w:lineRule="auto"/>
        <w:ind w:right="-359"/>
        <w:rPr>
          <w:lang w:val="en-IE"/>
        </w:rPr>
      </w:pPr>
      <w:r w:rsidRPr="00741479">
        <w:rPr>
          <w:lang w:val="en-IE"/>
        </w:rPr>
        <w:t>Sept</w:t>
      </w:r>
      <w:r w:rsidR="00647FAF">
        <w:rPr>
          <w:lang w:val="en-IE"/>
        </w:rPr>
        <w:t>.</w:t>
      </w:r>
      <w:r w:rsidRPr="00741479">
        <w:rPr>
          <w:lang w:val="en-IE"/>
        </w:rPr>
        <w:t xml:space="preserve"> </w:t>
      </w:r>
      <w:r w:rsidR="004D5988" w:rsidRPr="00741479">
        <w:rPr>
          <w:lang w:val="en-IE"/>
        </w:rPr>
        <w:t xml:space="preserve">2014 – </w:t>
      </w:r>
      <w:r w:rsidR="00B57A72">
        <w:rPr>
          <w:lang w:val="en-IE"/>
        </w:rPr>
        <w:t>May</w:t>
      </w:r>
      <w:r w:rsidR="00647FAF">
        <w:rPr>
          <w:lang w:val="en-IE"/>
        </w:rPr>
        <w:t>.</w:t>
      </w:r>
      <w:r w:rsidR="00B57A72">
        <w:rPr>
          <w:lang w:val="en-IE"/>
        </w:rPr>
        <w:t xml:space="preserve"> 2017</w:t>
      </w:r>
      <w:r w:rsidRPr="00741479">
        <w:rPr>
          <w:lang w:val="en-IE"/>
        </w:rPr>
        <w:t>:</w:t>
      </w:r>
      <w:r w:rsidRPr="00741479">
        <w:rPr>
          <w:lang w:val="en-IE"/>
        </w:rPr>
        <w:tab/>
      </w:r>
      <w:r w:rsidR="00B57A72">
        <w:rPr>
          <w:lang w:val="en-IE"/>
        </w:rPr>
        <w:t>Maynooth University, Maynooth, Co. Kildare</w:t>
      </w:r>
      <w:r w:rsidR="00B57A72" w:rsidRPr="0036768F">
        <w:rPr>
          <w:lang w:val="en-IE"/>
        </w:rPr>
        <w:t>, Ireland</w:t>
      </w:r>
      <w:r w:rsidR="00DA7B2F">
        <w:rPr>
          <w:lang w:val="en-IE"/>
        </w:rPr>
        <w:t>.</w:t>
      </w:r>
    </w:p>
    <w:p w14:paraId="3C2CB50D" w14:textId="30C151F5" w:rsidR="004D5988" w:rsidRPr="00B57A72" w:rsidRDefault="00DA7B2F" w:rsidP="00EF4861">
      <w:pPr>
        <w:spacing w:line="276" w:lineRule="auto"/>
        <w:ind w:right="-359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="00944460">
        <w:rPr>
          <w:b/>
          <w:lang w:val="en-IE"/>
        </w:rPr>
        <w:t>BA.</w:t>
      </w:r>
      <w:r w:rsidR="00552E31">
        <w:rPr>
          <w:b/>
          <w:lang w:val="en-IE"/>
        </w:rPr>
        <w:t xml:space="preserve"> -</w:t>
      </w:r>
      <w:r w:rsidR="00944460">
        <w:rPr>
          <w:b/>
          <w:lang w:val="en-IE"/>
        </w:rPr>
        <w:t xml:space="preserve"> Sociology &amp; Philosophy</w:t>
      </w:r>
      <w:r w:rsidR="00B57A72">
        <w:rPr>
          <w:b/>
          <w:lang w:val="en-IE"/>
        </w:rPr>
        <w:t xml:space="preserve"> </w:t>
      </w:r>
    </w:p>
    <w:p w14:paraId="68620208" w14:textId="44A3143B" w:rsidR="003766ED" w:rsidRPr="003766ED" w:rsidRDefault="004D5988" w:rsidP="00EF4861">
      <w:pPr>
        <w:spacing w:line="276" w:lineRule="auto"/>
        <w:ind w:right="-359"/>
        <w:rPr>
          <w:i/>
          <w:lang w:val="en-IE"/>
        </w:rPr>
      </w:pPr>
      <w:r w:rsidRPr="00741479">
        <w:rPr>
          <w:lang w:val="en-IE"/>
        </w:rPr>
        <w:tab/>
      </w:r>
      <w:r w:rsidRPr="00741479">
        <w:rPr>
          <w:lang w:val="en-IE"/>
        </w:rPr>
        <w:tab/>
      </w:r>
      <w:r w:rsidRPr="00741479">
        <w:rPr>
          <w:lang w:val="en-IE"/>
        </w:rPr>
        <w:tab/>
      </w:r>
      <w:r w:rsidRPr="00741479">
        <w:rPr>
          <w:i/>
          <w:lang w:val="en-IE"/>
        </w:rPr>
        <w:t>Result:</w:t>
      </w:r>
      <w:r w:rsidR="00B96D31" w:rsidRPr="00741479">
        <w:rPr>
          <w:i/>
          <w:lang w:val="en-IE"/>
        </w:rPr>
        <w:t xml:space="preserve"> </w:t>
      </w:r>
      <w:r w:rsidR="00B57A72">
        <w:rPr>
          <w:i/>
          <w:lang w:val="en-IE"/>
        </w:rPr>
        <w:t>2.1</w:t>
      </w:r>
    </w:p>
    <w:p w14:paraId="6BBE7BEC" w14:textId="20400287" w:rsidR="00300F08" w:rsidRDefault="00B57A72" w:rsidP="00EF4861">
      <w:pPr>
        <w:spacing w:line="276" w:lineRule="auto"/>
        <w:ind w:right="-359"/>
        <w:rPr>
          <w:i/>
          <w:lang w:val="en-IE"/>
        </w:rPr>
      </w:pPr>
      <w:r>
        <w:rPr>
          <w:i/>
          <w:lang w:val="en-IE"/>
        </w:rPr>
        <w:t xml:space="preserve"> </w:t>
      </w:r>
    </w:p>
    <w:p w14:paraId="2F7104BA" w14:textId="77777777" w:rsidR="00AB1774" w:rsidRDefault="00AB1774" w:rsidP="00EF4861">
      <w:pPr>
        <w:spacing w:line="276" w:lineRule="auto"/>
        <w:ind w:right="-359"/>
        <w:rPr>
          <w:lang w:val="en-IE"/>
        </w:rPr>
      </w:pPr>
    </w:p>
    <w:p w14:paraId="4E9128AF" w14:textId="042AD72D" w:rsidR="001F7061" w:rsidRDefault="009E01F1" w:rsidP="005B4EC4">
      <w:pPr>
        <w:spacing w:line="276" w:lineRule="auto"/>
        <w:ind w:right="-359"/>
        <w:jc w:val="both"/>
        <w:rPr>
          <w:i/>
          <w:lang w:val="en-IE"/>
        </w:rPr>
      </w:pPr>
      <w:r>
        <w:rPr>
          <w:b/>
          <w:lang w:val="en-IE"/>
        </w:rPr>
        <w:t xml:space="preserve">Summer School, </w:t>
      </w:r>
      <w:r w:rsidR="00DE55C1">
        <w:rPr>
          <w:b/>
          <w:lang w:val="en-IE"/>
        </w:rPr>
        <w:t>Mock trial</w:t>
      </w:r>
      <w:r>
        <w:rPr>
          <w:b/>
          <w:lang w:val="en-IE"/>
        </w:rPr>
        <w:t>s</w:t>
      </w:r>
      <w:r w:rsidR="00DE55C1">
        <w:rPr>
          <w:b/>
          <w:lang w:val="en-IE"/>
        </w:rPr>
        <w:t xml:space="preserve"> and FLAC training</w:t>
      </w:r>
      <w:r w:rsidR="008703CD">
        <w:rPr>
          <w:b/>
          <w:lang w:val="en-IE"/>
        </w:rPr>
        <w:t xml:space="preserve"> </w:t>
      </w:r>
      <w:r w:rsidR="00332AAF">
        <w:rPr>
          <w:b/>
          <w:lang w:val="en-IE"/>
        </w:rPr>
        <w:t xml:space="preserve">– </w:t>
      </w:r>
      <w:r w:rsidR="00DE55C1">
        <w:rPr>
          <w:i/>
          <w:lang w:val="en-IE"/>
        </w:rPr>
        <w:t>Dept. of Law Maynooth University</w:t>
      </w:r>
    </w:p>
    <w:p w14:paraId="43234B05" w14:textId="7C723F68" w:rsidR="00AB1774" w:rsidRPr="00AB1774" w:rsidRDefault="00AB1774" w:rsidP="005B4EC4">
      <w:pPr>
        <w:suppressAutoHyphens w:val="0"/>
        <w:jc w:val="both"/>
        <w:divId w:val="1879507372"/>
        <w:rPr>
          <w:lang w:val="en-IE"/>
        </w:rPr>
      </w:pPr>
      <w:r w:rsidRPr="00AB1774">
        <w:rPr>
          <w:lang w:val="en-IE"/>
        </w:rPr>
        <w:t>Recent</w:t>
      </w:r>
      <w:r w:rsidR="00B536B3">
        <w:rPr>
          <w:lang w:val="en-IE"/>
        </w:rPr>
        <w:t xml:space="preserve">ly had the opportunity to </w:t>
      </w:r>
      <w:r w:rsidR="00DE55C1">
        <w:rPr>
          <w:lang w:val="en-IE"/>
        </w:rPr>
        <w:t>research and argue in a mock trial event as a barrister in court defending a client in a Tort Law civil wrong case with a team of other students. I underwent free legal advice training in criminal law.</w:t>
      </w:r>
      <w:r w:rsidR="00B43AF3">
        <w:rPr>
          <w:lang w:val="en-IE"/>
        </w:rPr>
        <w:t xml:space="preserve"> I attended a summer school on EU human rights law and Brexit in a time of crisis co-hosted by the Dept. of Law and Politics.</w:t>
      </w:r>
    </w:p>
    <w:p w14:paraId="600779C2" w14:textId="77777777" w:rsidR="00332AAF" w:rsidRPr="00332AAF" w:rsidRDefault="00332AAF" w:rsidP="005B4EC4">
      <w:pPr>
        <w:spacing w:line="276" w:lineRule="auto"/>
        <w:ind w:right="-359"/>
        <w:jc w:val="both"/>
        <w:rPr>
          <w:lang w:val="en-IE"/>
        </w:rPr>
      </w:pPr>
    </w:p>
    <w:p w14:paraId="767E4D27" w14:textId="514A77D2" w:rsidR="003766ED" w:rsidRPr="001F7061" w:rsidRDefault="0076160E" w:rsidP="005B4EC4">
      <w:pPr>
        <w:spacing w:line="276" w:lineRule="auto"/>
        <w:ind w:right="-359"/>
        <w:jc w:val="both"/>
        <w:rPr>
          <w:b/>
          <w:lang w:val="en-IE"/>
        </w:rPr>
      </w:pPr>
      <w:r w:rsidRPr="001F7061">
        <w:rPr>
          <w:b/>
          <w:sz w:val="22"/>
          <w:szCs w:val="22"/>
          <w:lang w:val="en-IE"/>
        </w:rPr>
        <w:t xml:space="preserve">Team Leader </w:t>
      </w:r>
      <w:r w:rsidR="003766ED" w:rsidRPr="001F7061">
        <w:rPr>
          <w:b/>
          <w:sz w:val="22"/>
          <w:szCs w:val="22"/>
          <w:lang w:val="en-IE"/>
        </w:rPr>
        <w:t>for</w:t>
      </w:r>
      <w:r w:rsidR="00944460">
        <w:rPr>
          <w:b/>
          <w:sz w:val="22"/>
          <w:szCs w:val="22"/>
          <w:lang w:val="en-IE"/>
        </w:rPr>
        <w:t xml:space="preserve"> Summer School</w:t>
      </w:r>
      <w:r w:rsidR="003766ED" w:rsidRPr="001F7061">
        <w:rPr>
          <w:b/>
          <w:sz w:val="22"/>
          <w:szCs w:val="22"/>
          <w:lang w:val="en-IE"/>
        </w:rPr>
        <w:t xml:space="preserve"> Project</w:t>
      </w:r>
      <w:r w:rsidR="00944460">
        <w:rPr>
          <w:b/>
          <w:sz w:val="22"/>
          <w:szCs w:val="22"/>
          <w:lang w:val="en-IE"/>
        </w:rPr>
        <w:t xml:space="preserve">s and </w:t>
      </w:r>
      <w:r w:rsidR="00DE55C1">
        <w:rPr>
          <w:b/>
          <w:sz w:val="22"/>
          <w:szCs w:val="22"/>
          <w:lang w:val="en-IE"/>
        </w:rPr>
        <w:t>Open Days</w:t>
      </w:r>
      <w:r w:rsidR="003766ED" w:rsidRPr="001F7061">
        <w:rPr>
          <w:b/>
          <w:lang w:val="en-IE"/>
        </w:rPr>
        <w:t xml:space="preserve"> – </w:t>
      </w:r>
      <w:r w:rsidR="00DE55C1">
        <w:rPr>
          <w:i/>
          <w:lang w:val="en-IE"/>
        </w:rPr>
        <w:t>Maynooth University</w:t>
      </w:r>
    </w:p>
    <w:p w14:paraId="0994E6FE" w14:textId="5EAFCBF2" w:rsidR="004F59C4" w:rsidRPr="003766ED" w:rsidRDefault="006106FD" w:rsidP="003766ED">
      <w:pPr>
        <w:spacing w:line="276" w:lineRule="auto"/>
        <w:ind w:right="-359"/>
        <w:rPr>
          <w:lang w:val="en-IE"/>
        </w:rPr>
      </w:pPr>
      <w:r w:rsidRPr="003766ED">
        <w:rPr>
          <w:lang w:val="en-IE"/>
        </w:rPr>
        <w:tab/>
      </w:r>
      <w:r w:rsidRPr="003766ED">
        <w:rPr>
          <w:lang w:val="en-IE"/>
        </w:rPr>
        <w:tab/>
      </w:r>
    </w:p>
    <w:p w14:paraId="297F9317" w14:textId="76D87A5E" w:rsidR="00861907" w:rsidRPr="003F552B" w:rsidRDefault="006106FD" w:rsidP="008E5A0D">
      <w:pPr>
        <w:pStyle w:val="Heading5"/>
        <w:spacing w:line="276" w:lineRule="auto"/>
        <w:rPr>
          <w:u w:val="single"/>
          <w:lang w:val="en-IE"/>
        </w:rPr>
      </w:pPr>
      <w:r w:rsidRPr="003F552B">
        <w:rPr>
          <w:u w:val="single"/>
          <w:lang w:val="en-IE"/>
        </w:rPr>
        <w:t>Skills</w:t>
      </w:r>
      <w:r w:rsidR="00861907" w:rsidRPr="003F552B">
        <w:rPr>
          <w:u w:val="single"/>
          <w:lang w:val="en-IE"/>
        </w:rPr>
        <w:t xml:space="preserve"> and Qualities</w:t>
      </w:r>
    </w:p>
    <w:p w14:paraId="1E3A9620" w14:textId="2EE5D205" w:rsidR="00861907" w:rsidRPr="00861907" w:rsidRDefault="00861907" w:rsidP="00EF4861">
      <w:pPr>
        <w:numPr>
          <w:ilvl w:val="0"/>
          <w:numId w:val="17"/>
        </w:numPr>
        <w:spacing w:line="276" w:lineRule="auto"/>
        <w:rPr>
          <w:lang w:val="en-IE"/>
        </w:rPr>
      </w:pPr>
      <w:r w:rsidRPr="00861907">
        <w:rPr>
          <w:lang w:val="en-IE"/>
        </w:rPr>
        <w:t>Diplomatic and patient with individuals on all organisational level</w:t>
      </w:r>
      <w:r w:rsidR="008608CF">
        <w:rPr>
          <w:lang w:val="en-IE"/>
        </w:rPr>
        <w:t>s</w:t>
      </w:r>
      <w:r w:rsidRPr="00861907">
        <w:rPr>
          <w:lang w:val="en-IE"/>
        </w:rPr>
        <w:t>.</w:t>
      </w:r>
    </w:p>
    <w:p w14:paraId="49FBC656" w14:textId="24B857A1" w:rsidR="00981970" w:rsidRPr="00981970" w:rsidRDefault="00981970" w:rsidP="00981970">
      <w:pPr>
        <w:pStyle w:val="ListParagraph"/>
        <w:numPr>
          <w:ilvl w:val="0"/>
          <w:numId w:val="17"/>
        </w:numPr>
        <w:rPr>
          <w:lang w:val="en-IE"/>
        </w:rPr>
      </w:pPr>
      <w:r w:rsidRPr="00981970">
        <w:rPr>
          <w:lang w:val="en-IE"/>
        </w:rPr>
        <w:t>Strong attention to detail, professional and adaptable</w:t>
      </w:r>
      <w:r w:rsidR="003D0C98">
        <w:rPr>
          <w:lang w:val="en-IE"/>
        </w:rPr>
        <w:t>.</w:t>
      </w:r>
    </w:p>
    <w:p w14:paraId="53DE3CE7" w14:textId="18A2A6AD" w:rsidR="00861907" w:rsidRPr="00F9091E" w:rsidRDefault="00861907" w:rsidP="00F9091E">
      <w:pPr>
        <w:numPr>
          <w:ilvl w:val="0"/>
          <w:numId w:val="17"/>
        </w:numPr>
        <w:spacing w:line="276" w:lineRule="auto"/>
        <w:rPr>
          <w:lang w:val="en-IE"/>
        </w:rPr>
      </w:pPr>
      <w:r w:rsidRPr="00861907">
        <w:rPr>
          <w:lang w:val="en-IE"/>
        </w:rPr>
        <w:t>Flexible and willing to learn new things.</w:t>
      </w:r>
    </w:p>
    <w:p w14:paraId="70ADE7FF" w14:textId="21B39730" w:rsidR="00E5512A" w:rsidRDefault="00E5512A" w:rsidP="00EF4861">
      <w:pPr>
        <w:numPr>
          <w:ilvl w:val="0"/>
          <w:numId w:val="17"/>
        </w:numPr>
        <w:spacing w:line="276" w:lineRule="auto"/>
        <w:rPr>
          <w:lang w:val="en-IE"/>
        </w:rPr>
      </w:pPr>
      <w:r>
        <w:rPr>
          <w:lang w:val="en-IE"/>
        </w:rPr>
        <w:t xml:space="preserve">Ability to work </w:t>
      </w:r>
      <w:r w:rsidR="00C86591">
        <w:rPr>
          <w:lang w:val="en-IE"/>
        </w:rPr>
        <w:t>under pressure.</w:t>
      </w:r>
    </w:p>
    <w:p w14:paraId="58B1AF0A" w14:textId="3A08DBE3" w:rsidR="008E5A0D" w:rsidRDefault="008608CF" w:rsidP="008E5A0D">
      <w:pPr>
        <w:numPr>
          <w:ilvl w:val="0"/>
          <w:numId w:val="17"/>
        </w:numPr>
        <w:spacing w:line="276" w:lineRule="auto"/>
        <w:rPr>
          <w:lang w:val="en-IE"/>
        </w:rPr>
      </w:pPr>
      <w:r>
        <w:rPr>
          <w:lang w:val="en-IE"/>
        </w:rPr>
        <w:t>O</w:t>
      </w:r>
      <w:r w:rsidR="008E5A0D" w:rsidRPr="008E5A0D">
        <w:rPr>
          <w:lang w:val="en-IE"/>
        </w:rPr>
        <w:t>pen mind and willingness to learn about foreign law and market practice</w:t>
      </w:r>
      <w:r w:rsidR="003D0C98">
        <w:rPr>
          <w:lang w:val="en-IE"/>
        </w:rPr>
        <w:t>.</w:t>
      </w:r>
    </w:p>
    <w:p w14:paraId="60A7632C" w14:textId="11AA7965" w:rsidR="008E5A0D" w:rsidRDefault="008E5A0D" w:rsidP="008E5A0D">
      <w:pPr>
        <w:numPr>
          <w:ilvl w:val="0"/>
          <w:numId w:val="17"/>
        </w:numPr>
        <w:spacing w:line="276" w:lineRule="auto"/>
        <w:rPr>
          <w:lang w:val="en-IE"/>
        </w:rPr>
      </w:pPr>
      <w:r>
        <w:rPr>
          <w:lang w:val="en-IE"/>
        </w:rPr>
        <w:t>H</w:t>
      </w:r>
      <w:r w:rsidRPr="008E5A0D">
        <w:rPr>
          <w:lang w:val="en-IE"/>
        </w:rPr>
        <w:t>ard-working, conscientious, loyal and meticulous</w:t>
      </w:r>
      <w:r w:rsidR="003D0C98">
        <w:rPr>
          <w:lang w:val="en-IE"/>
        </w:rPr>
        <w:t>.</w:t>
      </w:r>
    </w:p>
    <w:p w14:paraId="76805C11" w14:textId="6CB4B020" w:rsidR="0090217E" w:rsidRPr="00B43AF3" w:rsidRDefault="00981970" w:rsidP="00B43AF3">
      <w:pPr>
        <w:pStyle w:val="ListParagraph"/>
        <w:numPr>
          <w:ilvl w:val="0"/>
          <w:numId w:val="17"/>
        </w:numPr>
        <w:rPr>
          <w:lang w:val="en-IE"/>
        </w:rPr>
      </w:pPr>
      <w:r w:rsidRPr="00981970">
        <w:rPr>
          <w:lang w:val="en-IE"/>
        </w:rPr>
        <w:t>Team player while at the same time having the ability to work independently without close supervision</w:t>
      </w:r>
      <w:r w:rsidR="003D0C98">
        <w:rPr>
          <w:lang w:val="en-IE"/>
        </w:rPr>
        <w:t>.</w:t>
      </w:r>
    </w:p>
    <w:p w14:paraId="631F171E" w14:textId="62069E72" w:rsidR="00B57A72" w:rsidRPr="00B43AF3" w:rsidRDefault="00DE55C1" w:rsidP="00B43AF3">
      <w:pPr>
        <w:pStyle w:val="ListParagraph"/>
        <w:numPr>
          <w:ilvl w:val="0"/>
          <w:numId w:val="8"/>
        </w:numPr>
        <w:autoSpaceDE w:val="0"/>
        <w:spacing w:line="276" w:lineRule="auto"/>
        <w:ind w:right="-359"/>
        <w:jc w:val="both"/>
        <w:rPr>
          <w:lang w:val="en-IE"/>
        </w:rPr>
      </w:pPr>
      <w:r>
        <w:rPr>
          <w:lang w:val="en-IE"/>
        </w:rPr>
        <w:t>Windows 10</w:t>
      </w:r>
      <w:r w:rsidR="00B43AF3">
        <w:rPr>
          <w:lang w:val="en-IE"/>
        </w:rPr>
        <w:t xml:space="preserve"> and</w:t>
      </w:r>
      <w:r w:rsidR="00902946" w:rsidRPr="00B43AF3">
        <w:rPr>
          <w:lang w:val="en-IE"/>
        </w:rPr>
        <w:t xml:space="preserve"> knowledge of MS Office (</w:t>
      </w:r>
      <w:r w:rsidR="00981970" w:rsidRPr="00B43AF3">
        <w:rPr>
          <w:lang w:val="en-IE"/>
        </w:rPr>
        <w:t>Word</w:t>
      </w:r>
      <w:r w:rsidR="00902946" w:rsidRPr="00B43AF3">
        <w:rPr>
          <w:lang w:val="en-IE"/>
        </w:rPr>
        <w:t>, Power</w:t>
      </w:r>
      <w:r w:rsidR="00981970" w:rsidRPr="00B43AF3">
        <w:rPr>
          <w:lang w:val="en-IE"/>
        </w:rPr>
        <w:t>P</w:t>
      </w:r>
      <w:r w:rsidR="00902946" w:rsidRPr="00B43AF3">
        <w:rPr>
          <w:lang w:val="en-IE"/>
        </w:rPr>
        <w:t>oint, Outlook)</w:t>
      </w:r>
    </w:p>
    <w:p w14:paraId="6E34B1DF" w14:textId="5C66C857" w:rsidR="00CC72F7" w:rsidRPr="00741479" w:rsidRDefault="00CC72F7" w:rsidP="00EF4861">
      <w:pPr>
        <w:autoSpaceDE w:val="0"/>
        <w:spacing w:line="276" w:lineRule="auto"/>
        <w:ind w:right="-359"/>
        <w:rPr>
          <w:b/>
          <w:bCs/>
          <w:smallCaps/>
          <w:lang w:val="en-IE"/>
        </w:rPr>
      </w:pPr>
    </w:p>
    <w:p w14:paraId="647A9E26" w14:textId="05821B79" w:rsidR="00D74B30" w:rsidRPr="00D74B30" w:rsidRDefault="006106FD" w:rsidP="00EE72DC">
      <w:pPr>
        <w:pStyle w:val="Heading6"/>
        <w:spacing w:line="276" w:lineRule="auto"/>
        <w:rPr>
          <w:lang w:val="en-IE"/>
        </w:rPr>
      </w:pPr>
      <w:r w:rsidRPr="00741479">
        <w:rPr>
          <w:lang w:val="en-IE"/>
        </w:rPr>
        <w:t>Instructional</w:t>
      </w:r>
      <w:r w:rsidRPr="00741479">
        <w:rPr>
          <w:lang w:val="en-IE"/>
        </w:rPr>
        <w:tab/>
      </w:r>
    </w:p>
    <w:p w14:paraId="4F11F95C" w14:textId="1DFA0513" w:rsidR="006106FD" w:rsidRDefault="00D74B30" w:rsidP="00EF4861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spacing w:line="276" w:lineRule="auto"/>
        <w:ind w:right="-359"/>
        <w:jc w:val="both"/>
        <w:rPr>
          <w:lang w:val="en-IE"/>
        </w:rPr>
      </w:pPr>
      <w:r>
        <w:rPr>
          <w:lang w:val="en-IE"/>
        </w:rPr>
        <w:t>P</w:t>
      </w:r>
      <w:r w:rsidR="006A76B9" w:rsidRPr="00741479">
        <w:rPr>
          <w:lang w:val="en-IE"/>
        </w:rPr>
        <w:t>resentation</w:t>
      </w:r>
      <w:r w:rsidR="00DE55C1">
        <w:rPr>
          <w:lang w:val="en-IE"/>
        </w:rPr>
        <w:t>s</w:t>
      </w:r>
      <w:r w:rsidR="006A76B9" w:rsidRPr="00741479">
        <w:rPr>
          <w:lang w:val="en-IE"/>
        </w:rPr>
        <w:t xml:space="preserve"> </w:t>
      </w:r>
      <w:r w:rsidR="00DE55C1">
        <w:rPr>
          <w:lang w:val="en-IE"/>
        </w:rPr>
        <w:t>and independent research and interviews for my undergrad</w:t>
      </w:r>
      <w:r w:rsidR="006A76B9" w:rsidRPr="00741479">
        <w:rPr>
          <w:lang w:val="en-IE"/>
        </w:rPr>
        <w:t xml:space="preserve"> theses </w:t>
      </w:r>
      <w:r w:rsidR="006106FD" w:rsidRPr="00741479">
        <w:rPr>
          <w:lang w:val="en-IE"/>
        </w:rPr>
        <w:t>which involved c</w:t>
      </w:r>
      <w:r w:rsidR="005E6DD8" w:rsidRPr="00741479">
        <w:rPr>
          <w:lang w:val="en-IE"/>
        </w:rPr>
        <w:t>reating document</w:t>
      </w:r>
      <w:r>
        <w:rPr>
          <w:lang w:val="en-IE"/>
        </w:rPr>
        <w:t>s</w:t>
      </w:r>
      <w:r w:rsidR="005E6DD8" w:rsidRPr="00741479">
        <w:rPr>
          <w:lang w:val="en-IE"/>
        </w:rPr>
        <w:t xml:space="preserve"> on Microsoft</w:t>
      </w:r>
      <w:r w:rsidR="006A76B9" w:rsidRPr="00741479">
        <w:rPr>
          <w:lang w:val="en-IE"/>
        </w:rPr>
        <w:t xml:space="preserve"> </w:t>
      </w:r>
      <w:r w:rsidR="004F59C4" w:rsidRPr="00741479">
        <w:rPr>
          <w:lang w:val="en-IE"/>
        </w:rPr>
        <w:t>PowerPoint</w:t>
      </w:r>
      <w:r w:rsidR="006106FD" w:rsidRPr="00741479">
        <w:rPr>
          <w:lang w:val="en-IE"/>
        </w:rPr>
        <w:t xml:space="preserve"> and presenting the document</w:t>
      </w:r>
      <w:r>
        <w:rPr>
          <w:lang w:val="en-IE"/>
        </w:rPr>
        <w:t>s</w:t>
      </w:r>
      <w:r w:rsidR="006106FD" w:rsidRPr="00741479">
        <w:rPr>
          <w:lang w:val="en-IE"/>
        </w:rPr>
        <w:t xml:space="preserve"> to a group of students and lecturers</w:t>
      </w:r>
      <w:r w:rsidR="00F0229D" w:rsidRPr="00741479">
        <w:rPr>
          <w:lang w:val="en-IE"/>
        </w:rPr>
        <w:t>.</w:t>
      </w:r>
    </w:p>
    <w:p w14:paraId="6BF32088" w14:textId="5060D77C" w:rsidR="004F59C4" w:rsidRPr="00CC72F7" w:rsidRDefault="00DE55C1" w:rsidP="00EF4861">
      <w:pPr>
        <w:pStyle w:val="ListParagraph"/>
        <w:numPr>
          <w:ilvl w:val="0"/>
          <w:numId w:val="6"/>
        </w:numPr>
        <w:spacing w:line="276" w:lineRule="auto"/>
        <w:rPr>
          <w:lang w:val="en-IE"/>
        </w:rPr>
      </w:pPr>
      <w:r>
        <w:rPr>
          <w:lang w:val="en-IE"/>
        </w:rPr>
        <w:t>MAP Access office ambassador and assistant</w:t>
      </w:r>
      <w:r w:rsidR="001068C7" w:rsidRPr="001068C7">
        <w:rPr>
          <w:lang w:val="en-IE"/>
        </w:rPr>
        <w:t xml:space="preserve"> </w:t>
      </w:r>
      <w:r>
        <w:rPr>
          <w:lang w:val="en-IE"/>
        </w:rPr>
        <w:t>for disadvantaged non-traditional c</w:t>
      </w:r>
      <w:r w:rsidR="00981970">
        <w:rPr>
          <w:lang w:val="en-IE"/>
        </w:rPr>
        <w:t xml:space="preserve">ollege </w:t>
      </w:r>
      <w:r w:rsidR="001068C7" w:rsidRPr="001068C7">
        <w:rPr>
          <w:lang w:val="en-IE"/>
        </w:rPr>
        <w:t>students.</w:t>
      </w:r>
    </w:p>
    <w:p w14:paraId="5DCA5FDB" w14:textId="44A340CD" w:rsidR="00C2711C" w:rsidRPr="00EF4861" w:rsidRDefault="00B536B3" w:rsidP="00EF4861">
      <w:pPr>
        <w:pStyle w:val="ListParagraph"/>
        <w:numPr>
          <w:ilvl w:val="0"/>
          <w:numId w:val="6"/>
        </w:numPr>
        <w:spacing w:line="276" w:lineRule="auto"/>
        <w:rPr>
          <w:lang w:val="en-IE"/>
        </w:rPr>
      </w:pPr>
      <w:r>
        <w:rPr>
          <w:lang w:val="en-IE"/>
        </w:rPr>
        <w:t>Orientation Leader for all incoming new students during freshers in Maynooth University</w:t>
      </w:r>
      <w:r w:rsidR="00981970">
        <w:rPr>
          <w:lang w:val="en-IE"/>
        </w:rPr>
        <w:t>.</w:t>
      </w:r>
    </w:p>
    <w:p w14:paraId="015B1BD1" w14:textId="77777777" w:rsidR="00C2711C" w:rsidRPr="00861907" w:rsidRDefault="00C2711C" w:rsidP="00EF4861">
      <w:pPr>
        <w:spacing w:line="276" w:lineRule="auto"/>
        <w:rPr>
          <w:lang w:val="en-IE"/>
        </w:rPr>
      </w:pPr>
    </w:p>
    <w:p w14:paraId="6933E7FB" w14:textId="0EE23C06" w:rsidR="006106FD" w:rsidRPr="003F552B" w:rsidRDefault="006106FD" w:rsidP="00EF4861">
      <w:pPr>
        <w:pStyle w:val="Heading5"/>
        <w:spacing w:line="276" w:lineRule="auto"/>
        <w:rPr>
          <w:u w:val="single"/>
          <w:lang w:val="en-IE"/>
        </w:rPr>
      </w:pPr>
      <w:r w:rsidRPr="003F552B">
        <w:rPr>
          <w:u w:val="single"/>
          <w:lang w:val="en-IE"/>
        </w:rPr>
        <w:lastRenderedPageBreak/>
        <w:t>Employment</w:t>
      </w:r>
    </w:p>
    <w:p w14:paraId="2369049A" w14:textId="5CD15525" w:rsidR="0092568E" w:rsidRDefault="0092568E" w:rsidP="00EF4861">
      <w:pPr>
        <w:tabs>
          <w:tab w:val="left" w:pos="2520"/>
        </w:tabs>
        <w:spacing w:line="276" w:lineRule="auto"/>
        <w:ind w:right="-359"/>
        <w:rPr>
          <w:lang w:val="en-IE"/>
        </w:rPr>
      </w:pPr>
    </w:p>
    <w:p w14:paraId="6068D9ED" w14:textId="11F0E346" w:rsidR="0035183C" w:rsidRPr="0035183C" w:rsidRDefault="00A7139F" w:rsidP="00EF4861">
      <w:pPr>
        <w:tabs>
          <w:tab w:val="left" w:pos="2520"/>
        </w:tabs>
        <w:spacing w:line="276" w:lineRule="auto"/>
        <w:ind w:right="-359"/>
        <w:rPr>
          <w:lang w:val="en-IE"/>
        </w:rPr>
      </w:pPr>
      <w:r>
        <w:rPr>
          <w:lang w:val="en-IE"/>
        </w:rPr>
        <w:t>September (2015</w:t>
      </w:r>
      <w:r w:rsidR="0035183C" w:rsidRPr="0035183C">
        <w:rPr>
          <w:lang w:val="en-IE"/>
        </w:rPr>
        <w:t>)</w:t>
      </w:r>
      <w:r w:rsidR="0049583C">
        <w:rPr>
          <w:lang w:val="en-IE"/>
        </w:rPr>
        <w:t xml:space="preserve"> - Present</w:t>
      </w:r>
      <w:r w:rsidR="0035183C" w:rsidRPr="0035183C">
        <w:rPr>
          <w:lang w:val="en-IE"/>
        </w:rPr>
        <w:t xml:space="preserve"> </w:t>
      </w:r>
      <w:r w:rsidR="0035183C" w:rsidRPr="0035183C">
        <w:rPr>
          <w:lang w:val="en-IE"/>
        </w:rPr>
        <w:tab/>
      </w:r>
      <w:r w:rsidR="0035183C" w:rsidRPr="0035183C">
        <w:rPr>
          <w:lang w:val="en-IE"/>
        </w:rPr>
        <w:tab/>
      </w:r>
      <w:r w:rsidR="003D46F9">
        <w:rPr>
          <w:lang w:val="en-IE"/>
        </w:rPr>
        <w:t>Maynooth University</w:t>
      </w:r>
      <w:r w:rsidR="00CD3242">
        <w:rPr>
          <w:lang w:val="en-IE"/>
        </w:rPr>
        <w:t xml:space="preserve"> </w:t>
      </w:r>
    </w:p>
    <w:p w14:paraId="317D4FC9" w14:textId="1B1A5B6E" w:rsidR="0035183C" w:rsidRPr="0035183C" w:rsidRDefault="0035183C" w:rsidP="00EF4861">
      <w:pPr>
        <w:tabs>
          <w:tab w:val="left" w:pos="2520"/>
        </w:tabs>
        <w:spacing w:line="276" w:lineRule="auto"/>
        <w:ind w:right="-359"/>
        <w:rPr>
          <w:b/>
          <w:lang w:val="en-IE"/>
        </w:rPr>
      </w:pPr>
      <w:r w:rsidRPr="0035183C">
        <w:rPr>
          <w:lang w:val="en-IE"/>
        </w:rPr>
        <w:tab/>
      </w:r>
      <w:r w:rsidRPr="0035183C">
        <w:rPr>
          <w:lang w:val="en-IE"/>
        </w:rPr>
        <w:tab/>
      </w:r>
      <w:r w:rsidR="003D46F9">
        <w:rPr>
          <w:b/>
          <w:lang w:val="en-IE"/>
        </w:rPr>
        <w:t>Occasional Administrative Support</w:t>
      </w:r>
      <w:r w:rsidRPr="0035183C">
        <w:rPr>
          <w:b/>
          <w:lang w:val="en-IE"/>
        </w:rPr>
        <w:t xml:space="preserve"> </w:t>
      </w:r>
    </w:p>
    <w:p w14:paraId="28B1FB38" w14:textId="300D53FF" w:rsidR="0035183C" w:rsidRPr="008C43E4" w:rsidRDefault="003D46F9" w:rsidP="008C43E4">
      <w:pPr>
        <w:numPr>
          <w:ilvl w:val="3"/>
          <w:numId w:val="11"/>
        </w:numPr>
        <w:tabs>
          <w:tab w:val="left" w:pos="2520"/>
        </w:tabs>
        <w:spacing w:line="276" w:lineRule="auto"/>
        <w:ind w:right="-359"/>
        <w:rPr>
          <w:lang w:val="en-IE"/>
        </w:rPr>
      </w:pPr>
      <w:r>
        <w:rPr>
          <w:lang w:val="en-IE"/>
        </w:rPr>
        <w:t>Programme Advisory Office assistant</w:t>
      </w:r>
    </w:p>
    <w:p w14:paraId="00048AFA" w14:textId="0870FE0D" w:rsidR="00803711" w:rsidRDefault="003D46F9" w:rsidP="00EF4861">
      <w:pPr>
        <w:numPr>
          <w:ilvl w:val="3"/>
          <w:numId w:val="11"/>
        </w:numPr>
        <w:tabs>
          <w:tab w:val="left" w:pos="2520"/>
        </w:tabs>
        <w:spacing w:line="276" w:lineRule="auto"/>
        <w:ind w:right="-359"/>
        <w:rPr>
          <w:lang w:val="en-IE"/>
        </w:rPr>
      </w:pPr>
      <w:r>
        <w:rPr>
          <w:lang w:val="en-IE"/>
        </w:rPr>
        <w:t>Campus tours and talks</w:t>
      </w:r>
      <w:r w:rsidR="00CC72F7">
        <w:rPr>
          <w:lang w:val="en-IE"/>
        </w:rPr>
        <w:t>.</w:t>
      </w:r>
    </w:p>
    <w:p w14:paraId="6ACF5682" w14:textId="4814E2AD" w:rsidR="00803711" w:rsidRDefault="00A7139F" w:rsidP="00EF4861">
      <w:pPr>
        <w:numPr>
          <w:ilvl w:val="3"/>
          <w:numId w:val="11"/>
        </w:numPr>
        <w:tabs>
          <w:tab w:val="left" w:pos="2520"/>
        </w:tabs>
        <w:spacing w:line="276" w:lineRule="auto"/>
        <w:ind w:right="-359"/>
        <w:rPr>
          <w:lang w:val="en-IE"/>
        </w:rPr>
      </w:pPr>
      <w:r>
        <w:rPr>
          <w:lang w:val="en-IE"/>
        </w:rPr>
        <w:t>Advise</w:t>
      </w:r>
      <w:r w:rsidR="00F13BE3">
        <w:rPr>
          <w:lang w:val="en-IE"/>
        </w:rPr>
        <w:t xml:space="preserve"> to first year students</w:t>
      </w:r>
      <w:r>
        <w:rPr>
          <w:lang w:val="en-IE"/>
        </w:rPr>
        <w:t xml:space="preserve"> on degree structures and subject choices</w:t>
      </w:r>
      <w:r w:rsidR="00803711">
        <w:rPr>
          <w:lang w:val="en-IE"/>
        </w:rPr>
        <w:t>.</w:t>
      </w:r>
    </w:p>
    <w:p w14:paraId="60A4318C" w14:textId="22250425" w:rsidR="00803711" w:rsidRDefault="00A7139F" w:rsidP="00EF4861">
      <w:pPr>
        <w:numPr>
          <w:ilvl w:val="3"/>
          <w:numId w:val="11"/>
        </w:numPr>
        <w:tabs>
          <w:tab w:val="left" w:pos="2520"/>
        </w:tabs>
        <w:spacing w:line="276" w:lineRule="auto"/>
        <w:ind w:right="-359"/>
        <w:rPr>
          <w:lang w:val="en-IE"/>
        </w:rPr>
      </w:pPr>
      <w:r>
        <w:rPr>
          <w:lang w:val="en-IE"/>
        </w:rPr>
        <w:t>Giving power</w:t>
      </w:r>
      <w:r w:rsidR="00804E33">
        <w:rPr>
          <w:lang w:val="en-IE"/>
        </w:rPr>
        <w:t>-</w:t>
      </w:r>
      <w:r>
        <w:rPr>
          <w:lang w:val="en-IE"/>
        </w:rPr>
        <w:t>point presentations in</w:t>
      </w:r>
      <w:r w:rsidR="00804E33">
        <w:rPr>
          <w:lang w:val="en-IE"/>
        </w:rPr>
        <w:t xml:space="preserve"> full</w:t>
      </w:r>
      <w:r>
        <w:rPr>
          <w:lang w:val="en-IE"/>
        </w:rPr>
        <w:t xml:space="preserve"> lecture halls for the IT department</w:t>
      </w:r>
      <w:r w:rsidR="00804E33">
        <w:rPr>
          <w:lang w:val="en-IE"/>
        </w:rPr>
        <w:t>.</w:t>
      </w:r>
    </w:p>
    <w:p w14:paraId="4976FD0D" w14:textId="453E3842" w:rsidR="008C43E4" w:rsidRPr="008C43E4" w:rsidRDefault="008C43E4" w:rsidP="008C43E4">
      <w:pPr>
        <w:numPr>
          <w:ilvl w:val="3"/>
          <w:numId w:val="11"/>
        </w:numPr>
        <w:tabs>
          <w:tab w:val="left" w:pos="2520"/>
        </w:tabs>
        <w:spacing w:line="276" w:lineRule="auto"/>
        <w:ind w:right="-359"/>
      </w:pPr>
      <w:r>
        <w:rPr>
          <w:lang w:val="en-IE"/>
        </w:rPr>
        <w:t xml:space="preserve">Student Orientation Team Leader and </w:t>
      </w:r>
      <w:r w:rsidRPr="008C43E4">
        <w:t>Maynooth Access Office (MAP) Ambassador and group leader for special events an shadowing days with potential new Hear, Dare and Mature student entrants</w:t>
      </w:r>
    </w:p>
    <w:p w14:paraId="74D6B110" w14:textId="77777777" w:rsidR="008C43E4" w:rsidRPr="008C43E4" w:rsidRDefault="008C43E4" w:rsidP="008C43E4">
      <w:pPr>
        <w:numPr>
          <w:ilvl w:val="3"/>
          <w:numId w:val="11"/>
        </w:numPr>
        <w:tabs>
          <w:tab w:val="left" w:pos="2520"/>
        </w:tabs>
        <w:spacing w:line="276" w:lineRule="auto"/>
        <w:ind w:right="-359"/>
      </w:pPr>
      <w:r w:rsidRPr="008C43E4">
        <w:t>Providing security for Maynooth Students Union in the student bar</w:t>
      </w:r>
    </w:p>
    <w:p w14:paraId="011CD085" w14:textId="6B53AEBE" w:rsidR="003D0C98" w:rsidRPr="008C43E4" w:rsidRDefault="008C43E4" w:rsidP="008C43E4">
      <w:pPr>
        <w:numPr>
          <w:ilvl w:val="3"/>
          <w:numId w:val="11"/>
        </w:numPr>
        <w:tabs>
          <w:tab w:val="left" w:pos="2520"/>
        </w:tabs>
        <w:spacing w:line="276" w:lineRule="auto"/>
        <w:ind w:right="-359"/>
        <w:rPr>
          <w:lang w:val="en-IE"/>
        </w:rPr>
      </w:pPr>
      <w:r w:rsidRPr="008C43E4">
        <w:t>Conferring Office Assistant during graduation ceremonies</w:t>
      </w:r>
    </w:p>
    <w:p w14:paraId="3409AADE" w14:textId="4E7D0929" w:rsidR="00803711" w:rsidRDefault="00803711" w:rsidP="00EF4861">
      <w:pPr>
        <w:tabs>
          <w:tab w:val="left" w:pos="2520"/>
        </w:tabs>
        <w:spacing w:line="276" w:lineRule="auto"/>
        <w:ind w:right="-359"/>
        <w:rPr>
          <w:lang w:val="en-IE"/>
        </w:rPr>
      </w:pPr>
    </w:p>
    <w:p w14:paraId="7AE68F1B" w14:textId="6879B91F" w:rsidR="0092568E" w:rsidRPr="00741479" w:rsidRDefault="00A7139F" w:rsidP="00EF4861">
      <w:pPr>
        <w:tabs>
          <w:tab w:val="left" w:pos="2520"/>
        </w:tabs>
        <w:spacing w:line="276" w:lineRule="auto"/>
        <w:ind w:right="-359"/>
        <w:rPr>
          <w:lang w:val="en-IE"/>
        </w:rPr>
      </w:pPr>
      <w:r>
        <w:rPr>
          <w:lang w:val="en-IE"/>
        </w:rPr>
        <w:t>November</w:t>
      </w:r>
      <w:r w:rsidR="0092568E">
        <w:rPr>
          <w:lang w:val="en-IE"/>
        </w:rPr>
        <w:t xml:space="preserve"> – </w:t>
      </w:r>
      <w:r w:rsidR="00CD3242">
        <w:rPr>
          <w:lang w:val="en-IE"/>
        </w:rPr>
        <w:t>June</w:t>
      </w:r>
      <w:r>
        <w:rPr>
          <w:lang w:val="en-IE"/>
        </w:rPr>
        <w:t>. (2012- 2015)</w:t>
      </w:r>
      <w:r>
        <w:rPr>
          <w:lang w:val="en-IE"/>
        </w:rPr>
        <w:tab/>
        <w:t>Dublin Simon Community</w:t>
      </w:r>
    </w:p>
    <w:p w14:paraId="7A0D02D4" w14:textId="4F21FCAB" w:rsidR="0092568E" w:rsidRPr="00741479" w:rsidRDefault="0092568E" w:rsidP="00EF4861">
      <w:pPr>
        <w:tabs>
          <w:tab w:val="left" w:pos="2520"/>
        </w:tabs>
        <w:spacing w:line="276" w:lineRule="auto"/>
        <w:ind w:right="-359"/>
        <w:rPr>
          <w:lang w:val="en-IE"/>
        </w:rPr>
      </w:pPr>
      <w:r>
        <w:rPr>
          <w:b/>
          <w:lang w:val="en-IE"/>
        </w:rPr>
        <w:tab/>
      </w:r>
      <w:r>
        <w:rPr>
          <w:b/>
          <w:lang w:val="en-IE"/>
        </w:rPr>
        <w:tab/>
      </w:r>
      <w:r w:rsidR="00A7139F">
        <w:rPr>
          <w:b/>
          <w:lang w:val="en-IE"/>
        </w:rPr>
        <w:t>Fundraiser and Volunteer</w:t>
      </w:r>
    </w:p>
    <w:p w14:paraId="065B52CB" w14:textId="12227E96" w:rsidR="00CD3242" w:rsidRPr="00CD3242" w:rsidRDefault="00F6638B" w:rsidP="00CD3242">
      <w:pPr>
        <w:pStyle w:val="ListParagraph"/>
        <w:numPr>
          <w:ilvl w:val="0"/>
          <w:numId w:val="20"/>
        </w:numPr>
        <w:spacing w:line="276" w:lineRule="auto"/>
        <w:rPr>
          <w:lang w:val="en-IE"/>
        </w:rPr>
      </w:pPr>
      <w:r>
        <w:rPr>
          <w:lang w:val="en-IE"/>
        </w:rPr>
        <w:t>Working in retail shops selling goods, food, clothes and goods to the public.</w:t>
      </w:r>
    </w:p>
    <w:p w14:paraId="7883E82B" w14:textId="03B33EF6" w:rsidR="00CD3242" w:rsidRPr="00CD3242" w:rsidRDefault="00F6638B" w:rsidP="00CD3242">
      <w:pPr>
        <w:pStyle w:val="ListParagraph"/>
        <w:numPr>
          <w:ilvl w:val="0"/>
          <w:numId w:val="20"/>
        </w:numPr>
        <w:spacing w:line="276" w:lineRule="auto"/>
        <w:rPr>
          <w:lang w:val="en-IE"/>
        </w:rPr>
      </w:pPr>
      <w:r>
        <w:rPr>
          <w:lang w:val="en-IE"/>
        </w:rPr>
        <w:t>Delivering food and donations to their hom</w:t>
      </w:r>
      <w:r w:rsidR="008608CF">
        <w:rPr>
          <w:lang w:val="en-IE"/>
        </w:rPr>
        <w:t>e</w:t>
      </w:r>
      <w:r>
        <w:rPr>
          <w:lang w:val="en-IE"/>
        </w:rPr>
        <w:t>less shelters and detox units</w:t>
      </w:r>
      <w:r w:rsidR="00CD3242" w:rsidRPr="00CD3242">
        <w:rPr>
          <w:lang w:val="en-IE"/>
        </w:rPr>
        <w:t xml:space="preserve">. </w:t>
      </w:r>
    </w:p>
    <w:p w14:paraId="776EC330" w14:textId="05141B18" w:rsidR="00CD3242" w:rsidRPr="00CD3242" w:rsidRDefault="00F6638B" w:rsidP="00CD3242">
      <w:pPr>
        <w:pStyle w:val="ListParagraph"/>
        <w:numPr>
          <w:ilvl w:val="0"/>
          <w:numId w:val="20"/>
        </w:numPr>
        <w:spacing w:line="276" w:lineRule="auto"/>
        <w:rPr>
          <w:lang w:val="en-IE"/>
        </w:rPr>
      </w:pPr>
      <w:r>
        <w:rPr>
          <w:lang w:val="en-IE"/>
        </w:rPr>
        <w:t>Cash donations and invoices and receipts delivering to the main office</w:t>
      </w:r>
      <w:r w:rsidR="00CD3242" w:rsidRPr="00CD3242">
        <w:rPr>
          <w:lang w:val="en-IE"/>
        </w:rPr>
        <w:t xml:space="preserve">.   </w:t>
      </w:r>
    </w:p>
    <w:p w14:paraId="68F206DE" w14:textId="29F5A741" w:rsidR="008C43E4" w:rsidRPr="008C43E4" w:rsidRDefault="00F6638B" w:rsidP="008C43E4">
      <w:pPr>
        <w:pStyle w:val="ListParagraph"/>
        <w:numPr>
          <w:ilvl w:val="0"/>
          <w:numId w:val="20"/>
        </w:numPr>
        <w:spacing w:line="276" w:lineRule="auto"/>
      </w:pPr>
      <w:r>
        <w:rPr>
          <w:lang w:val="en-IE"/>
        </w:rPr>
        <w:t>Bag packing and public fundraising taking in money.</w:t>
      </w:r>
    </w:p>
    <w:p w14:paraId="27FE59C0" w14:textId="77777777" w:rsidR="008C43E4" w:rsidRPr="008C43E4" w:rsidRDefault="008C43E4" w:rsidP="008C43E4">
      <w:pPr>
        <w:pStyle w:val="ListParagraph"/>
        <w:numPr>
          <w:ilvl w:val="0"/>
          <w:numId w:val="20"/>
        </w:numPr>
        <w:spacing w:line="276" w:lineRule="auto"/>
      </w:pPr>
      <w:r w:rsidRPr="008C43E4">
        <w:t>Helping achieve sales and financial income in the retail charity shops</w:t>
      </w:r>
    </w:p>
    <w:p w14:paraId="6F42F528" w14:textId="668FFB34" w:rsidR="00CD3242" w:rsidRPr="003F552B" w:rsidRDefault="008C43E4" w:rsidP="003F552B">
      <w:pPr>
        <w:pStyle w:val="ListParagraph"/>
        <w:numPr>
          <w:ilvl w:val="0"/>
          <w:numId w:val="20"/>
        </w:numPr>
        <w:spacing w:line="276" w:lineRule="auto"/>
      </w:pPr>
      <w:r w:rsidRPr="008C43E4">
        <w:t>Cash handling and recording donations of food, clothes and other items for sale</w:t>
      </w:r>
    </w:p>
    <w:p w14:paraId="2E49051D" w14:textId="27E3E93B" w:rsidR="00814777" w:rsidRPr="00741479" w:rsidRDefault="00814777" w:rsidP="00EF4861">
      <w:pPr>
        <w:spacing w:line="276" w:lineRule="auto"/>
        <w:rPr>
          <w:lang w:val="en-IE"/>
        </w:rPr>
      </w:pPr>
    </w:p>
    <w:p w14:paraId="022501BF" w14:textId="77777777" w:rsidR="008608CF" w:rsidRDefault="008608CF" w:rsidP="0089330E">
      <w:pPr>
        <w:pStyle w:val="Heading5"/>
        <w:spacing w:line="276" w:lineRule="auto"/>
        <w:rPr>
          <w:lang w:val="en-IE"/>
        </w:rPr>
      </w:pPr>
    </w:p>
    <w:p w14:paraId="6BFDD9D2" w14:textId="0149AAAB" w:rsidR="00956EE8" w:rsidRPr="003F552B" w:rsidRDefault="0089330E" w:rsidP="0089330E">
      <w:pPr>
        <w:pStyle w:val="Heading5"/>
        <w:spacing w:line="276" w:lineRule="auto"/>
        <w:rPr>
          <w:u w:val="single"/>
          <w:lang w:val="en-IE"/>
        </w:rPr>
      </w:pPr>
      <w:r w:rsidRPr="003F552B">
        <w:rPr>
          <w:u w:val="single"/>
          <w:lang w:val="en-IE"/>
        </w:rPr>
        <w:t>Additional Information and Interests</w:t>
      </w:r>
    </w:p>
    <w:p w14:paraId="6AC6BC49" w14:textId="6C266479" w:rsidR="007E723E" w:rsidRPr="00804E33" w:rsidRDefault="0089330E" w:rsidP="0089330E">
      <w:pPr>
        <w:pStyle w:val="ListParagraph"/>
        <w:numPr>
          <w:ilvl w:val="0"/>
          <w:numId w:val="21"/>
        </w:numPr>
        <w:rPr>
          <w:b/>
          <w:lang w:val="en-IE"/>
        </w:rPr>
      </w:pPr>
      <w:r>
        <w:rPr>
          <w:lang w:val="en-IE"/>
        </w:rPr>
        <w:t xml:space="preserve">Qualified fitness instructor and have a valid </w:t>
      </w:r>
      <w:r w:rsidRPr="0089330E">
        <w:rPr>
          <w:lang w:val="en-IE"/>
        </w:rPr>
        <w:t>PSA</w:t>
      </w:r>
      <w:r w:rsidR="003F552B">
        <w:rPr>
          <w:lang w:val="en-IE"/>
        </w:rPr>
        <w:t xml:space="preserve"> security</w:t>
      </w:r>
      <w:r w:rsidRPr="0089330E">
        <w:rPr>
          <w:lang w:val="en-IE"/>
        </w:rPr>
        <w:t xml:space="preserve"> licence</w:t>
      </w:r>
      <w:r w:rsidR="007E723E" w:rsidRPr="0089330E">
        <w:rPr>
          <w:lang w:val="en-IE"/>
        </w:rPr>
        <w:t xml:space="preserve">. </w:t>
      </w:r>
    </w:p>
    <w:p w14:paraId="6D225764" w14:textId="5AC1B777" w:rsidR="00804E33" w:rsidRPr="0089330E" w:rsidRDefault="00804E33" w:rsidP="0089330E">
      <w:pPr>
        <w:pStyle w:val="ListParagraph"/>
        <w:numPr>
          <w:ilvl w:val="0"/>
          <w:numId w:val="21"/>
        </w:numPr>
        <w:rPr>
          <w:b/>
          <w:lang w:val="en-IE"/>
        </w:rPr>
      </w:pPr>
      <w:r>
        <w:rPr>
          <w:lang w:val="en-IE"/>
        </w:rPr>
        <w:t>First Aid and Manual Handling</w:t>
      </w:r>
    </w:p>
    <w:p w14:paraId="57539DB2" w14:textId="7A8A8E6C" w:rsidR="00956EE8" w:rsidRDefault="0089330E" w:rsidP="00956EE8">
      <w:pPr>
        <w:pStyle w:val="ListParagraph"/>
        <w:numPr>
          <w:ilvl w:val="0"/>
          <w:numId w:val="21"/>
        </w:numPr>
        <w:rPr>
          <w:lang w:val="en-IE"/>
        </w:rPr>
      </w:pPr>
      <w:r w:rsidRPr="0089330E">
        <w:rPr>
          <w:lang w:val="en-IE"/>
        </w:rPr>
        <w:t>Critical</w:t>
      </w:r>
      <w:r w:rsidR="00804E33">
        <w:rPr>
          <w:lang w:val="en-IE"/>
        </w:rPr>
        <w:t xml:space="preserve"> philosophically minded</w:t>
      </w:r>
    </w:p>
    <w:p w14:paraId="03F8AC4B" w14:textId="19CB2572" w:rsidR="0089330E" w:rsidRDefault="0089330E" w:rsidP="00956EE8">
      <w:pPr>
        <w:pStyle w:val="ListParagraph"/>
        <w:numPr>
          <w:ilvl w:val="0"/>
          <w:numId w:val="21"/>
        </w:numPr>
        <w:rPr>
          <w:lang w:val="en-IE"/>
        </w:rPr>
      </w:pPr>
      <w:r>
        <w:rPr>
          <w:lang w:val="en-IE"/>
        </w:rPr>
        <w:t>Interested in business and company law</w:t>
      </w:r>
    </w:p>
    <w:p w14:paraId="21684129" w14:textId="7A61AA6F" w:rsidR="0089330E" w:rsidRDefault="002E7D6D" w:rsidP="00956EE8">
      <w:pPr>
        <w:pStyle w:val="ListParagraph"/>
        <w:numPr>
          <w:ilvl w:val="0"/>
          <w:numId w:val="21"/>
        </w:numPr>
        <w:rPr>
          <w:lang w:val="en-IE"/>
        </w:rPr>
      </w:pPr>
      <w:r>
        <w:rPr>
          <w:lang w:val="en-IE"/>
        </w:rPr>
        <w:t>Global politics and human rights</w:t>
      </w:r>
    </w:p>
    <w:p w14:paraId="0FD46F05" w14:textId="5B5D3DCA" w:rsidR="00E77659" w:rsidRPr="0089330E" w:rsidRDefault="00E77659" w:rsidP="00956EE8">
      <w:pPr>
        <w:pStyle w:val="ListParagraph"/>
        <w:numPr>
          <w:ilvl w:val="0"/>
          <w:numId w:val="21"/>
        </w:numPr>
        <w:rPr>
          <w:lang w:val="en-IE"/>
        </w:rPr>
      </w:pPr>
      <w:r>
        <w:rPr>
          <w:lang w:val="en-IE"/>
        </w:rPr>
        <w:t xml:space="preserve">Further </w:t>
      </w:r>
      <w:r w:rsidR="004245DE">
        <w:rPr>
          <w:lang w:val="en-IE"/>
        </w:rPr>
        <w:t xml:space="preserve">written </w:t>
      </w:r>
      <w:r>
        <w:rPr>
          <w:lang w:val="en-IE"/>
        </w:rPr>
        <w:t xml:space="preserve">character references and info </w:t>
      </w:r>
      <w:r w:rsidR="004245DE">
        <w:rPr>
          <w:lang w:val="en-IE"/>
        </w:rPr>
        <w:t xml:space="preserve">available </w:t>
      </w:r>
      <w:r>
        <w:rPr>
          <w:lang w:val="en-IE"/>
        </w:rPr>
        <w:t xml:space="preserve">on my </w:t>
      </w:r>
      <w:r w:rsidR="00064F2B">
        <w:rPr>
          <w:lang w:val="en-IE"/>
        </w:rPr>
        <w:t>LinkedIn</w:t>
      </w:r>
      <w:r>
        <w:rPr>
          <w:lang w:val="en-IE"/>
        </w:rPr>
        <w:t xml:space="preserve"> account</w:t>
      </w:r>
    </w:p>
    <w:p w14:paraId="7C263CCF" w14:textId="143BD70D" w:rsidR="00A44C6A" w:rsidRDefault="00A44C6A" w:rsidP="00EF4861">
      <w:pPr>
        <w:spacing w:line="276" w:lineRule="auto"/>
      </w:pPr>
    </w:p>
    <w:p w14:paraId="01372468" w14:textId="46F41432" w:rsidR="004F45AB" w:rsidRPr="003F552B" w:rsidRDefault="006106FD" w:rsidP="003F0778">
      <w:pPr>
        <w:pStyle w:val="Heading5"/>
        <w:spacing w:line="276" w:lineRule="auto"/>
        <w:rPr>
          <w:u w:val="single"/>
          <w:lang w:val="en-IE"/>
        </w:rPr>
      </w:pPr>
      <w:r w:rsidRPr="003F552B">
        <w:rPr>
          <w:u w:val="single"/>
          <w:lang w:val="en-IE"/>
        </w:rPr>
        <w:t>Referees</w:t>
      </w:r>
    </w:p>
    <w:p w14:paraId="1CB78C58" w14:textId="77777777" w:rsidR="003F0778" w:rsidRPr="003F0778" w:rsidRDefault="003F0778" w:rsidP="003F0778">
      <w:pPr>
        <w:rPr>
          <w:lang w:val="en-IE"/>
        </w:rPr>
      </w:pPr>
    </w:p>
    <w:p w14:paraId="405C0568" w14:textId="13BB7175" w:rsidR="00CD3242" w:rsidRPr="00E24A1F" w:rsidRDefault="002E7D6D" w:rsidP="00CD3242">
      <w:r>
        <w:t xml:space="preserve">Ms. </w:t>
      </w:r>
      <w:r w:rsidR="004245DE">
        <w:t>Emer Sheerin</w:t>
      </w:r>
    </w:p>
    <w:p w14:paraId="25482BA4" w14:textId="5398117B" w:rsidR="00CD3242" w:rsidRPr="00E24A1F" w:rsidRDefault="004245DE" w:rsidP="00CD3242">
      <w:pPr>
        <w:rPr>
          <w:b/>
        </w:rPr>
      </w:pPr>
      <w:r>
        <w:rPr>
          <w:b/>
        </w:rPr>
        <w:t xml:space="preserve">Mature Students </w:t>
      </w:r>
      <w:r w:rsidR="0089330E">
        <w:rPr>
          <w:b/>
        </w:rPr>
        <w:t>Access Office</w:t>
      </w:r>
      <w:r>
        <w:rPr>
          <w:b/>
        </w:rPr>
        <w:t>r</w:t>
      </w:r>
    </w:p>
    <w:p w14:paraId="5CBF09A5" w14:textId="68E98D23" w:rsidR="00CD3242" w:rsidRPr="00E24A1F" w:rsidRDefault="0089330E" w:rsidP="00CD3242">
      <w:r>
        <w:t>Maynooth University</w:t>
      </w:r>
      <w:r w:rsidR="002E7D6D">
        <w:t>, Maynooth Co</w:t>
      </w:r>
      <w:r w:rsidR="00CD3242" w:rsidRPr="00E24A1F">
        <w:t xml:space="preserve">. </w:t>
      </w:r>
      <w:r w:rsidR="002E7D6D">
        <w:t>Kildare</w:t>
      </w:r>
    </w:p>
    <w:p w14:paraId="27E1DB54" w14:textId="1140968F" w:rsidR="00CD3242" w:rsidRPr="00E24A1F" w:rsidRDefault="004245DE" w:rsidP="00CD3242">
      <w:r>
        <w:t>(01) 708 3308</w:t>
      </w:r>
      <w:r w:rsidR="00CD3242" w:rsidRPr="00E24A1F">
        <w:tab/>
      </w:r>
      <w:r w:rsidR="00CD3242" w:rsidRPr="00E24A1F">
        <w:tab/>
      </w:r>
    </w:p>
    <w:p w14:paraId="1EA7FDEF" w14:textId="77777777" w:rsidR="00CD3242" w:rsidRPr="00E24A1F" w:rsidRDefault="00CD3242" w:rsidP="00CD3242"/>
    <w:p w14:paraId="2DC57A30" w14:textId="1C6C7FF4" w:rsidR="00CD3242" w:rsidRPr="00E24A1F" w:rsidRDefault="002E7D6D" w:rsidP="00CD3242">
      <w:r>
        <w:t>Mr. Ian Russell</w:t>
      </w:r>
    </w:p>
    <w:p w14:paraId="0BED5E67" w14:textId="1C7EBFF9" w:rsidR="00CD3242" w:rsidRPr="00E24A1F" w:rsidRDefault="002E7D6D" w:rsidP="00CD3242">
      <w:pPr>
        <w:rPr>
          <w:b/>
        </w:rPr>
      </w:pPr>
      <w:r>
        <w:rPr>
          <w:b/>
        </w:rPr>
        <w:t>Student Engagement Officer</w:t>
      </w:r>
    </w:p>
    <w:p w14:paraId="2C4B5C87" w14:textId="0180E4F4" w:rsidR="00CD3242" w:rsidRDefault="002E7D6D" w:rsidP="00CD3242">
      <w:r>
        <w:t>Maynooth University, Maynooth, Co. Kildare</w:t>
      </w:r>
    </w:p>
    <w:p w14:paraId="48DC1E69" w14:textId="0AA8A36F" w:rsidR="008608CF" w:rsidRDefault="008608CF" w:rsidP="008608CF">
      <w:r>
        <w:t>(01) 708 6071</w:t>
      </w:r>
    </w:p>
    <w:p w14:paraId="345331DE" w14:textId="77777777" w:rsidR="002E7D6D" w:rsidRDefault="002E7D6D" w:rsidP="00CD3242"/>
    <w:p w14:paraId="65828177" w14:textId="2E0597BC" w:rsidR="000A054B" w:rsidRDefault="000A054B" w:rsidP="000A054B">
      <w:r>
        <w:t>Dr</w:t>
      </w:r>
      <w:r w:rsidR="002E7D6D">
        <w:t>.</w:t>
      </w:r>
      <w:r>
        <w:t xml:space="preserve"> </w:t>
      </w:r>
      <w:r w:rsidRPr="000A054B">
        <w:t>Clíodhna Murphy</w:t>
      </w:r>
    </w:p>
    <w:p w14:paraId="5AAD8CE4" w14:textId="1A2C26AB" w:rsidR="000A054B" w:rsidRPr="000A054B" w:rsidRDefault="002E7D6D" w:rsidP="000A054B">
      <w:pPr>
        <w:tabs>
          <w:tab w:val="left" w:pos="1350"/>
        </w:tabs>
        <w:rPr>
          <w:b/>
        </w:rPr>
      </w:pPr>
      <w:r>
        <w:rPr>
          <w:b/>
        </w:rPr>
        <w:t xml:space="preserve">Company Law </w:t>
      </w:r>
      <w:r w:rsidR="000A054B">
        <w:rPr>
          <w:b/>
        </w:rPr>
        <w:t xml:space="preserve">Lecturer at Maynooth University </w:t>
      </w:r>
    </w:p>
    <w:p w14:paraId="201C7A2F" w14:textId="2F30D961" w:rsidR="000A054B" w:rsidRDefault="000A054B" w:rsidP="000A054B">
      <w:r>
        <w:t>(01) 474 7218</w:t>
      </w:r>
    </w:p>
    <w:p w14:paraId="382DA100" w14:textId="0C3A93F6" w:rsidR="000A054B" w:rsidRDefault="000A054B" w:rsidP="000A054B">
      <w:r>
        <w:t xml:space="preserve">Email </w:t>
      </w:r>
      <w:hyperlink r:id="rId10" w:history="1">
        <w:r w:rsidRPr="00F87EB9">
          <w:rPr>
            <w:rStyle w:val="Hyperlink"/>
          </w:rPr>
          <w:t>cliodhna.murphy@mu.ie</w:t>
        </w:r>
      </w:hyperlink>
    </w:p>
    <w:p w14:paraId="50CCBC59" w14:textId="47461C99" w:rsidR="005A759A" w:rsidRPr="00834547" w:rsidRDefault="000A054B" w:rsidP="00834547">
      <w:r>
        <w:t xml:space="preserve">Maynooth University, Maynooth, Co. Kildare. </w:t>
      </w:r>
      <w:bookmarkStart w:id="0" w:name="_GoBack"/>
      <w:bookmarkEnd w:id="0"/>
    </w:p>
    <w:sectPr w:rsidR="005A759A" w:rsidRPr="00834547" w:rsidSect="00CC72F7">
      <w:headerReference w:type="default" r:id="rId11"/>
      <w:footerReference w:type="default" r:id="rId12"/>
      <w:pgSz w:w="12240" w:h="15840"/>
      <w:pgMar w:top="567" w:right="1304" w:bottom="567" w:left="179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BCB3" w14:textId="77777777" w:rsidR="00C1269F" w:rsidRDefault="00C1269F" w:rsidP="001068C7">
      <w:r>
        <w:separator/>
      </w:r>
    </w:p>
  </w:endnote>
  <w:endnote w:type="continuationSeparator" w:id="0">
    <w:p w14:paraId="726E6DBB" w14:textId="77777777" w:rsidR="00C1269F" w:rsidRDefault="00C1269F" w:rsidP="0010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Opus Metronome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348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BEA9E" w14:textId="29D0BEDE" w:rsidR="0089330E" w:rsidRDefault="008933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DF98D3" w14:textId="77777777" w:rsidR="0089330E" w:rsidRDefault="00893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B7C77" w14:textId="77777777" w:rsidR="00C1269F" w:rsidRDefault="00C1269F" w:rsidP="001068C7">
      <w:r>
        <w:separator/>
      </w:r>
    </w:p>
  </w:footnote>
  <w:footnote w:type="continuationSeparator" w:id="0">
    <w:p w14:paraId="4C6C82C9" w14:textId="77777777" w:rsidR="00C1269F" w:rsidRDefault="00C1269F" w:rsidP="0010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7BAD" w14:textId="0062F992" w:rsidR="0089330E" w:rsidRDefault="0089330E" w:rsidP="00CC72F7">
    <w:pPr>
      <w:ind w:right="-359"/>
      <w:jc w:val="right"/>
    </w:pPr>
    <w:r w:rsidRPr="00741479">
      <w:rPr>
        <w:rFonts w:ascii="Arial" w:hAnsi="Arial" w:cs="Arial"/>
        <w:lang w:val="en-IE"/>
      </w:rPr>
      <w:t xml:space="preserve">  </w:t>
    </w:r>
  </w:p>
  <w:p w14:paraId="0DD3BC0F" w14:textId="77777777" w:rsidR="0089330E" w:rsidRDefault="00893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Arial Narro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 Narrow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auto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auto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  <w:color w:val="auto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Symbol"/>
        <w:color w:val="auto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Symbol"/>
        <w:color w:val="auto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  <w:color w:val="auto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color w:val="auto"/>
      </w:rPr>
    </w:lvl>
  </w:abstractNum>
  <w:abstractNum w:abstractNumId="10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Courier New"/>
      </w:rPr>
    </w:lvl>
  </w:abstractNum>
  <w:abstractNum w:abstractNumId="11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-1800"/>
        </w:tabs>
        <w:ind w:left="180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-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-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-360"/>
        </w:tabs>
        <w:ind w:left="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2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Courier New"/>
      </w:rPr>
    </w:lvl>
    <w:lvl w:ilvl="5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Courier New"/>
      </w:rPr>
    </w:lvl>
  </w:abstractNum>
  <w:abstractNum w:abstractNumId="13" w15:restartNumberingAfterBreak="0">
    <w:nsid w:val="06453B14"/>
    <w:multiLevelType w:val="hybridMultilevel"/>
    <w:tmpl w:val="64E8B370"/>
    <w:lvl w:ilvl="0" w:tplc="0000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5" w15:restartNumberingAfterBreak="0">
    <w:nsid w:val="0E6E3AA9"/>
    <w:multiLevelType w:val="hybridMultilevel"/>
    <w:tmpl w:val="3EF0C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60230"/>
    <w:multiLevelType w:val="hybridMultilevel"/>
    <w:tmpl w:val="6BFAD6F4"/>
    <w:lvl w:ilvl="0" w:tplc="0000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358EE"/>
    <w:multiLevelType w:val="hybridMultilevel"/>
    <w:tmpl w:val="EEF6E52A"/>
    <w:lvl w:ilvl="0" w:tplc="1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1A567E6B"/>
    <w:multiLevelType w:val="hybridMultilevel"/>
    <w:tmpl w:val="C71068D0"/>
    <w:lvl w:ilvl="0" w:tplc="0000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BF0687"/>
    <w:multiLevelType w:val="hybridMultilevel"/>
    <w:tmpl w:val="18E8C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E5659"/>
    <w:multiLevelType w:val="hybridMultilevel"/>
    <w:tmpl w:val="AFC6E6E2"/>
    <w:lvl w:ilvl="0" w:tplc="7AB871A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E0961"/>
    <w:multiLevelType w:val="hybridMultilevel"/>
    <w:tmpl w:val="24B6CBEE"/>
    <w:lvl w:ilvl="0" w:tplc="1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2C7131E4"/>
    <w:multiLevelType w:val="hybridMultilevel"/>
    <w:tmpl w:val="60D2DDF6"/>
    <w:lvl w:ilvl="0" w:tplc="18090001">
      <w:start w:val="1"/>
      <w:numFmt w:val="bullet"/>
      <w:lvlText w:val=""/>
      <w:lvlJc w:val="left"/>
      <w:pPr>
        <w:ind w:left="2547" w:hanging="42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 w15:restartNumberingAfterBreak="0">
    <w:nsid w:val="2FE34DB6"/>
    <w:multiLevelType w:val="hybridMultilevel"/>
    <w:tmpl w:val="0C52F8F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6A93879"/>
    <w:multiLevelType w:val="hybridMultilevel"/>
    <w:tmpl w:val="B2A85A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A4A67"/>
    <w:multiLevelType w:val="hybridMultilevel"/>
    <w:tmpl w:val="3058E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1425B"/>
    <w:multiLevelType w:val="hybridMultilevel"/>
    <w:tmpl w:val="9B1AE5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96F27"/>
    <w:multiLevelType w:val="hybridMultilevel"/>
    <w:tmpl w:val="7AA8DA0A"/>
    <w:lvl w:ilvl="0" w:tplc="B1220A6E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0253C"/>
    <w:multiLevelType w:val="hybridMultilevel"/>
    <w:tmpl w:val="DB5283C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F704499"/>
    <w:multiLevelType w:val="hybridMultilevel"/>
    <w:tmpl w:val="F78A2F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90A4A"/>
    <w:multiLevelType w:val="hybridMultilevel"/>
    <w:tmpl w:val="E9FC2026"/>
    <w:lvl w:ilvl="0" w:tplc="0000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36422"/>
    <w:multiLevelType w:val="hybridMultilevel"/>
    <w:tmpl w:val="949CB67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AD6D53"/>
    <w:multiLevelType w:val="hybridMultilevel"/>
    <w:tmpl w:val="EF7E5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72176"/>
    <w:multiLevelType w:val="hybridMultilevel"/>
    <w:tmpl w:val="CD222EF0"/>
    <w:lvl w:ilvl="0" w:tplc="0000000B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color w:val="auto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2645530"/>
    <w:multiLevelType w:val="hybridMultilevel"/>
    <w:tmpl w:val="C0E8105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82D5E"/>
    <w:multiLevelType w:val="hybridMultilevel"/>
    <w:tmpl w:val="68142B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005F"/>
    <w:multiLevelType w:val="hybridMultilevel"/>
    <w:tmpl w:val="EF5E6BF4"/>
    <w:lvl w:ilvl="0" w:tplc="1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3"/>
  </w:num>
  <w:num w:numId="4">
    <w:abstractNumId w:val="13"/>
  </w:num>
  <w:num w:numId="5">
    <w:abstractNumId w:val="30"/>
  </w:num>
  <w:num w:numId="6">
    <w:abstractNumId w:val="16"/>
  </w:num>
  <w:num w:numId="7">
    <w:abstractNumId w:val="18"/>
  </w:num>
  <w:num w:numId="8">
    <w:abstractNumId w:val="32"/>
  </w:num>
  <w:num w:numId="9">
    <w:abstractNumId w:val="21"/>
  </w:num>
  <w:num w:numId="10">
    <w:abstractNumId w:val="22"/>
  </w:num>
  <w:num w:numId="11">
    <w:abstractNumId w:val="29"/>
  </w:num>
  <w:num w:numId="12">
    <w:abstractNumId w:val="31"/>
  </w:num>
  <w:num w:numId="13">
    <w:abstractNumId w:val="19"/>
  </w:num>
  <w:num w:numId="14">
    <w:abstractNumId w:val="35"/>
  </w:num>
  <w:num w:numId="15">
    <w:abstractNumId w:val="26"/>
  </w:num>
  <w:num w:numId="16">
    <w:abstractNumId w:val="24"/>
  </w:num>
  <w:num w:numId="17">
    <w:abstractNumId w:val="15"/>
  </w:num>
  <w:num w:numId="18">
    <w:abstractNumId w:val="25"/>
  </w:num>
  <w:num w:numId="19">
    <w:abstractNumId w:val="28"/>
  </w:num>
  <w:num w:numId="20">
    <w:abstractNumId w:val="23"/>
  </w:num>
  <w:num w:numId="21">
    <w:abstractNumId w:val="34"/>
  </w:num>
  <w:num w:numId="22">
    <w:abstractNumId w:val="14"/>
  </w:num>
  <w:num w:numId="23">
    <w:abstractNumId w:val="27"/>
  </w:num>
  <w:num w:numId="24">
    <w:abstractNumId w:val="20"/>
  </w:num>
  <w:num w:numId="25">
    <w:abstractNumId w:val="17"/>
  </w:num>
  <w:num w:numId="26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2C"/>
    <w:rsid w:val="000141C4"/>
    <w:rsid w:val="00030529"/>
    <w:rsid w:val="00047A2A"/>
    <w:rsid w:val="00064F2B"/>
    <w:rsid w:val="00065536"/>
    <w:rsid w:val="0007242C"/>
    <w:rsid w:val="000850ED"/>
    <w:rsid w:val="000937F4"/>
    <w:rsid w:val="000A054B"/>
    <w:rsid w:val="000A09F3"/>
    <w:rsid w:val="000B4E34"/>
    <w:rsid w:val="000B735D"/>
    <w:rsid w:val="000C179D"/>
    <w:rsid w:val="000D0367"/>
    <w:rsid w:val="000D4BB2"/>
    <w:rsid w:val="000D590C"/>
    <w:rsid w:val="000E3828"/>
    <w:rsid w:val="000F0069"/>
    <w:rsid w:val="000F3301"/>
    <w:rsid w:val="00101B48"/>
    <w:rsid w:val="001068C7"/>
    <w:rsid w:val="001359BF"/>
    <w:rsid w:val="00140483"/>
    <w:rsid w:val="00142358"/>
    <w:rsid w:val="00165885"/>
    <w:rsid w:val="00167EB3"/>
    <w:rsid w:val="00183583"/>
    <w:rsid w:val="00191904"/>
    <w:rsid w:val="001A5B35"/>
    <w:rsid w:val="001A7CE4"/>
    <w:rsid w:val="001F0799"/>
    <w:rsid w:val="001F7061"/>
    <w:rsid w:val="0022250C"/>
    <w:rsid w:val="00224A4D"/>
    <w:rsid w:val="00240816"/>
    <w:rsid w:val="0024308A"/>
    <w:rsid w:val="00255F32"/>
    <w:rsid w:val="0027336B"/>
    <w:rsid w:val="00273D77"/>
    <w:rsid w:val="002765C1"/>
    <w:rsid w:val="00284E6E"/>
    <w:rsid w:val="002A0460"/>
    <w:rsid w:val="002C1173"/>
    <w:rsid w:val="002C7478"/>
    <w:rsid w:val="002D4D46"/>
    <w:rsid w:val="002D6113"/>
    <w:rsid w:val="002E7D6D"/>
    <w:rsid w:val="002F7E8B"/>
    <w:rsid w:val="00300F08"/>
    <w:rsid w:val="003041CF"/>
    <w:rsid w:val="003075C6"/>
    <w:rsid w:val="0031430B"/>
    <w:rsid w:val="003172B4"/>
    <w:rsid w:val="0033175D"/>
    <w:rsid w:val="00332AAF"/>
    <w:rsid w:val="0035183C"/>
    <w:rsid w:val="00364365"/>
    <w:rsid w:val="0036768F"/>
    <w:rsid w:val="003766ED"/>
    <w:rsid w:val="0038116A"/>
    <w:rsid w:val="003868B3"/>
    <w:rsid w:val="003934C4"/>
    <w:rsid w:val="003A2C60"/>
    <w:rsid w:val="003C2AFF"/>
    <w:rsid w:val="003D0C98"/>
    <w:rsid w:val="003D1F3A"/>
    <w:rsid w:val="003D30BD"/>
    <w:rsid w:val="003D46F9"/>
    <w:rsid w:val="003F0778"/>
    <w:rsid w:val="003F552B"/>
    <w:rsid w:val="004117B6"/>
    <w:rsid w:val="00414916"/>
    <w:rsid w:val="00415B3D"/>
    <w:rsid w:val="004230F4"/>
    <w:rsid w:val="004245DE"/>
    <w:rsid w:val="004418EA"/>
    <w:rsid w:val="00444FD2"/>
    <w:rsid w:val="00484022"/>
    <w:rsid w:val="00484091"/>
    <w:rsid w:val="0049583C"/>
    <w:rsid w:val="00497AF0"/>
    <w:rsid w:val="004C2031"/>
    <w:rsid w:val="004C706A"/>
    <w:rsid w:val="004D0034"/>
    <w:rsid w:val="004D29CB"/>
    <w:rsid w:val="004D5988"/>
    <w:rsid w:val="004E6456"/>
    <w:rsid w:val="004F45AB"/>
    <w:rsid w:val="004F59C4"/>
    <w:rsid w:val="00507974"/>
    <w:rsid w:val="00532B9D"/>
    <w:rsid w:val="00545CBD"/>
    <w:rsid w:val="00552E31"/>
    <w:rsid w:val="005A248A"/>
    <w:rsid w:val="005A759A"/>
    <w:rsid w:val="005B10DB"/>
    <w:rsid w:val="005B186B"/>
    <w:rsid w:val="005B4EC4"/>
    <w:rsid w:val="005B6E24"/>
    <w:rsid w:val="005D3D50"/>
    <w:rsid w:val="005E251F"/>
    <w:rsid w:val="005E5740"/>
    <w:rsid w:val="005E6DD8"/>
    <w:rsid w:val="005F6EAB"/>
    <w:rsid w:val="006106FD"/>
    <w:rsid w:val="00615E9A"/>
    <w:rsid w:val="00621D22"/>
    <w:rsid w:val="00634CE1"/>
    <w:rsid w:val="00643BA6"/>
    <w:rsid w:val="00647FAF"/>
    <w:rsid w:val="00651CEA"/>
    <w:rsid w:val="00655A2D"/>
    <w:rsid w:val="00670215"/>
    <w:rsid w:val="006724E8"/>
    <w:rsid w:val="006953BC"/>
    <w:rsid w:val="006A76B9"/>
    <w:rsid w:val="006C1272"/>
    <w:rsid w:val="006D4369"/>
    <w:rsid w:val="006E5E3A"/>
    <w:rsid w:val="006F3A83"/>
    <w:rsid w:val="006F7E27"/>
    <w:rsid w:val="007303B5"/>
    <w:rsid w:val="00732154"/>
    <w:rsid w:val="00741479"/>
    <w:rsid w:val="007462E2"/>
    <w:rsid w:val="00752B92"/>
    <w:rsid w:val="007559CB"/>
    <w:rsid w:val="0076160E"/>
    <w:rsid w:val="00780357"/>
    <w:rsid w:val="007C123A"/>
    <w:rsid w:val="007D3724"/>
    <w:rsid w:val="007E723E"/>
    <w:rsid w:val="00800CF9"/>
    <w:rsid w:val="00802CB5"/>
    <w:rsid w:val="00803711"/>
    <w:rsid w:val="00804E33"/>
    <w:rsid w:val="00814777"/>
    <w:rsid w:val="00834547"/>
    <w:rsid w:val="00844012"/>
    <w:rsid w:val="008608CF"/>
    <w:rsid w:val="008611D3"/>
    <w:rsid w:val="00861907"/>
    <w:rsid w:val="008703CD"/>
    <w:rsid w:val="00877020"/>
    <w:rsid w:val="0089330E"/>
    <w:rsid w:val="008B11B5"/>
    <w:rsid w:val="008B1A46"/>
    <w:rsid w:val="008B4FEF"/>
    <w:rsid w:val="008C43E4"/>
    <w:rsid w:val="008C4D2C"/>
    <w:rsid w:val="008E5A0D"/>
    <w:rsid w:val="008F25B8"/>
    <w:rsid w:val="008F3892"/>
    <w:rsid w:val="0090217E"/>
    <w:rsid w:val="00902946"/>
    <w:rsid w:val="00922260"/>
    <w:rsid w:val="0092568E"/>
    <w:rsid w:val="00944377"/>
    <w:rsid w:val="00944460"/>
    <w:rsid w:val="00955575"/>
    <w:rsid w:val="00956EE8"/>
    <w:rsid w:val="00960522"/>
    <w:rsid w:val="009718B0"/>
    <w:rsid w:val="00981970"/>
    <w:rsid w:val="00986D12"/>
    <w:rsid w:val="009949AB"/>
    <w:rsid w:val="009A6C19"/>
    <w:rsid w:val="009C5524"/>
    <w:rsid w:val="009E01F1"/>
    <w:rsid w:val="009E3A65"/>
    <w:rsid w:val="009F7F23"/>
    <w:rsid w:val="00A066E6"/>
    <w:rsid w:val="00A145E4"/>
    <w:rsid w:val="00A23E54"/>
    <w:rsid w:val="00A4412A"/>
    <w:rsid w:val="00A44C6A"/>
    <w:rsid w:val="00A6190A"/>
    <w:rsid w:val="00A7139F"/>
    <w:rsid w:val="00A81360"/>
    <w:rsid w:val="00A81C32"/>
    <w:rsid w:val="00AA2428"/>
    <w:rsid w:val="00AB1774"/>
    <w:rsid w:val="00AC06F5"/>
    <w:rsid w:val="00AC7F4A"/>
    <w:rsid w:val="00AD353D"/>
    <w:rsid w:val="00AF5AF6"/>
    <w:rsid w:val="00B01CBA"/>
    <w:rsid w:val="00B14763"/>
    <w:rsid w:val="00B16488"/>
    <w:rsid w:val="00B314DF"/>
    <w:rsid w:val="00B43AF3"/>
    <w:rsid w:val="00B536B3"/>
    <w:rsid w:val="00B57A72"/>
    <w:rsid w:val="00B67BA9"/>
    <w:rsid w:val="00B96D31"/>
    <w:rsid w:val="00BB3B01"/>
    <w:rsid w:val="00BB6175"/>
    <w:rsid w:val="00BE291F"/>
    <w:rsid w:val="00BE67DC"/>
    <w:rsid w:val="00C1269F"/>
    <w:rsid w:val="00C13537"/>
    <w:rsid w:val="00C17963"/>
    <w:rsid w:val="00C2711C"/>
    <w:rsid w:val="00C3093D"/>
    <w:rsid w:val="00C44635"/>
    <w:rsid w:val="00C45DBF"/>
    <w:rsid w:val="00C50785"/>
    <w:rsid w:val="00C64DFB"/>
    <w:rsid w:val="00C86591"/>
    <w:rsid w:val="00C90B4C"/>
    <w:rsid w:val="00CC0C88"/>
    <w:rsid w:val="00CC1AED"/>
    <w:rsid w:val="00CC35AD"/>
    <w:rsid w:val="00CC72F7"/>
    <w:rsid w:val="00CD3242"/>
    <w:rsid w:val="00CF09E2"/>
    <w:rsid w:val="00CF689E"/>
    <w:rsid w:val="00D279AA"/>
    <w:rsid w:val="00D7407F"/>
    <w:rsid w:val="00D74B30"/>
    <w:rsid w:val="00D86CB5"/>
    <w:rsid w:val="00D95DFA"/>
    <w:rsid w:val="00DA135B"/>
    <w:rsid w:val="00DA5F70"/>
    <w:rsid w:val="00DA676C"/>
    <w:rsid w:val="00DA7B2F"/>
    <w:rsid w:val="00DC1A0A"/>
    <w:rsid w:val="00DD23DC"/>
    <w:rsid w:val="00DE55C1"/>
    <w:rsid w:val="00DE6C16"/>
    <w:rsid w:val="00DF79A4"/>
    <w:rsid w:val="00E12065"/>
    <w:rsid w:val="00E54C87"/>
    <w:rsid w:val="00E5512A"/>
    <w:rsid w:val="00E62F89"/>
    <w:rsid w:val="00E77659"/>
    <w:rsid w:val="00E9488E"/>
    <w:rsid w:val="00E9777D"/>
    <w:rsid w:val="00EA2A77"/>
    <w:rsid w:val="00EA796C"/>
    <w:rsid w:val="00EB328F"/>
    <w:rsid w:val="00EE72DC"/>
    <w:rsid w:val="00EF4861"/>
    <w:rsid w:val="00EF4D6E"/>
    <w:rsid w:val="00F0229D"/>
    <w:rsid w:val="00F02DB4"/>
    <w:rsid w:val="00F13BE3"/>
    <w:rsid w:val="00F26B5C"/>
    <w:rsid w:val="00F425E6"/>
    <w:rsid w:val="00F47507"/>
    <w:rsid w:val="00F528B1"/>
    <w:rsid w:val="00F55421"/>
    <w:rsid w:val="00F6638B"/>
    <w:rsid w:val="00F762C7"/>
    <w:rsid w:val="00F81A4A"/>
    <w:rsid w:val="00F9091E"/>
    <w:rsid w:val="00FC49F4"/>
    <w:rsid w:val="00FD755D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CFEB088"/>
  <w15:docId w15:val="{7C51A11B-04D5-4040-819D-BA44771E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11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5E5740"/>
    <w:pPr>
      <w:keepNext/>
      <w:tabs>
        <w:tab w:val="num" w:pos="0"/>
      </w:tabs>
      <w:ind w:left="432" w:hanging="432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5E5740"/>
    <w:pPr>
      <w:keepNext/>
      <w:pBdr>
        <w:top w:val="single" w:sz="40" w:space="1" w:color="000000"/>
      </w:pBdr>
      <w:tabs>
        <w:tab w:val="num" w:pos="0"/>
      </w:tabs>
      <w:ind w:left="576" w:hanging="576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E5740"/>
    <w:pPr>
      <w:keepNext/>
      <w:pBdr>
        <w:top w:val="single" w:sz="40" w:space="1" w:color="000000"/>
      </w:pBdr>
      <w:tabs>
        <w:tab w:val="num" w:pos="0"/>
      </w:tabs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E5740"/>
    <w:pPr>
      <w:keepNext/>
      <w:pBdr>
        <w:top w:val="single" w:sz="40" w:space="1" w:color="000000"/>
      </w:pBdr>
      <w:tabs>
        <w:tab w:val="num" w:pos="0"/>
      </w:tabs>
      <w:ind w:left="864" w:hanging="864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5E5740"/>
    <w:pPr>
      <w:keepNext/>
      <w:tabs>
        <w:tab w:val="num" w:pos="0"/>
      </w:tabs>
      <w:ind w:left="1008" w:hanging="1008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5E5740"/>
    <w:pPr>
      <w:keepNext/>
      <w:tabs>
        <w:tab w:val="num" w:pos="0"/>
      </w:tabs>
      <w:ind w:left="1152" w:hanging="1152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5E5740"/>
    <w:pPr>
      <w:keepNext/>
      <w:tabs>
        <w:tab w:val="num" w:pos="0"/>
      </w:tabs>
      <w:ind w:left="1440"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5E5740"/>
    <w:pPr>
      <w:keepNext/>
      <w:tabs>
        <w:tab w:val="num" w:pos="0"/>
      </w:tabs>
      <w:autoSpaceDE w:val="0"/>
      <w:ind w:right="-359" w:firstLine="720"/>
      <w:outlineLvl w:val="7"/>
    </w:pPr>
    <w:rPr>
      <w:rFonts w:ascii="Arial" w:hAnsi="Arial" w:cs="Arial"/>
      <w:b/>
      <w:i/>
      <w:iCs/>
    </w:rPr>
  </w:style>
  <w:style w:type="paragraph" w:styleId="Heading9">
    <w:name w:val="heading 9"/>
    <w:basedOn w:val="Normal"/>
    <w:next w:val="Normal"/>
    <w:qFormat/>
    <w:rsid w:val="005E5740"/>
    <w:pPr>
      <w:keepNext/>
      <w:tabs>
        <w:tab w:val="num" w:pos="0"/>
      </w:tabs>
      <w:autoSpaceDE w:val="0"/>
      <w:ind w:left="2160" w:right="-359" w:hanging="1440"/>
      <w:outlineLvl w:val="8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5E5740"/>
    <w:rPr>
      <w:rFonts w:ascii="Arial Narrow" w:hAnsi="Arial Narrow" w:cs="Arial Narrow"/>
      <w:color w:val="auto"/>
    </w:rPr>
  </w:style>
  <w:style w:type="character" w:customStyle="1" w:styleId="WW8Num2z2">
    <w:name w:val="WW8Num2z2"/>
    <w:rsid w:val="005E5740"/>
    <w:rPr>
      <w:rFonts w:ascii="Wingdings" w:hAnsi="Wingdings" w:cs="Wingdings"/>
    </w:rPr>
  </w:style>
  <w:style w:type="character" w:customStyle="1" w:styleId="WW8Num2z3">
    <w:name w:val="WW8Num2z3"/>
    <w:rsid w:val="005E5740"/>
    <w:rPr>
      <w:rFonts w:ascii="Symbol" w:hAnsi="Symbol" w:cs="Symbol"/>
    </w:rPr>
  </w:style>
  <w:style w:type="character" w:customStyle="1" w:styleId="WW8Num2z4">
    <w:name w:val="WW8Num2z4"/>
    <w:rsid w:val="005E5740"/>
    <w:rPr>
      <w:rFonts w:ascii="Courier New" w:hAnsi="Courier New" w:cs="Courier New"/>
    </w:rPr>
  </w:style>
  <w:style w:type="character" w:customStyle="1" w:styleId="WW8Num3z0">
    <w:name w:val="WW8Num3z0"/>
    <w:rsid w:val="005E5740"/>
    <w:rPr>
      <w:rFonts w:ascii="Symbol" w:hAnsi="Symbol" w:cs="Symbol"/>
    </w:rPr>
  </w:style>
  <w:style w:type="character" w:customStyle="1" w:styleId="WW8Num4z0">
    <w:name w:val="WW8Num4z0"/>
    <w:rsid w:val="005E5740"/>
    <w:rPr>
      <w:rFonts w:ascii="Symbol" w:hAnsi="Symbol" w:cs="Symbol"/>
      <w:color w:val="auto"/>
      <w:sz w:val="20"/>
      <w:szCs w:val="20"/>
    </w:rPr>
  </w:style>
  <w:style w:type="character" w:customStyle="1" w:styleId="WW8Num5z0">
    <w:name w:val="WW8Num5z0"/>
    <w:rsid w:val="005E5740"/>
    <w:rPr>
      <w:rFonts w:ascii="Symbol" w:hAnsi="Symbol" w:cs="Symbol"/>
      <w:color w:val="auto"/>
      <w:sz w:val="20"/>
      <w:szCs w:val="20"/>
    </w:rPr>
  </w:style>
  <w:style w:type="character" w:customStyle="1" w:styleId="WW8Num6z0">
    <w:name w:val="WW8Num6z0"/>
    <w:rsid w:val="005E5740"/>
    <w:rPr>
      <w:rFonts w:ascii="Symbol" w:hAnsi="Symbol" w:cs="Symbol"/>
    </w:rPr>
  </w:style>
  <w:style w:type="character" w:customStyle="1" w:styleId="WW8Num7z0">
    <w:name w:val="WW8Num7z0"/>
    <w:rsid w:val="005E5740"/>
    <w:rPr>
      <w:rFonts w:ascii="Arial Narrow" w:hAnsi="Arial Narrow" w:cs="Arial Narrow"/>
      <w:color w:val="auto"/>
    </w:rPr>
  </w:style>
  <w:style w:type="character" w:customStyle="1" w:styleId="WW8Num8z0">
    <w:name w:val="WW8Num8z0"/>
    <w:rsid w:val="005E5740"/>
    <w:rPr>
      <w:rFonts w:ascii="Symbol" w:hAnsi="Symbol" w:cs="Symbol"/>
    </w:rPr>
  </w:style>
  <w:style w:type="character" w:customStyle="1" w:styleId="WW8Num9z0">
    <w:name w:val="WW8Num9z0"/>
    <w:rsid w:val="005E5740"/>
    <w:rPr>
      <w:rFonts w:ascii="Symbol" w:hAnsi="Symbol" w:cs="Symbol"/>
      <w:color w:val="auto"/>
      <w:sz w:val="20"/>
      <w:szCs w:val="20"/>
    </w:rPr>
  </w:style>
  <w:style w:type="character" w:customStyle="1" w:styleId="WW8Num9z1">
    <w:name w:val="WW8Num9z1"/>
    <w:rsid w:val="005E5740"/>
    <w:rPr>
      <w:rFonts w:ascii="Courier New" w:hAnsi="Courier New" w:cs="Courier New"/>
    </w:rPr>
  </w:style>
  <w:style w:type="character" w:customStyle="1" w:styleId="WW8Num9z2">
    <w:name w:val="WW8Num9z2"/>
    <w:rsid w:val="005E5740"/>
    <w:rPr>
      <w:rFonts w:ascii="Wingdings" w:hAnsi="Wingdings" w:cs="Wingdings"/>
    </w:rPr>
  </w:style>
  <w:style w:type="character" w:customStyle="1" w:styleId="WW8Num10z0">
    <w:name w:val="WW8Num10z0"/>
    <w:rsid w:val="005E5740"/>
    <w:rPr>
      <w:rFonts w:ascii="Arial Narrow" w:hAnsi="Arial Narrow" w:cs="Arial Narrow"/>
      <w:color w:val="auto"/>
    </w:rPr>
  </w:style>
  <w:style w:type="character" w:customStyle="1" w:styleId="WW8Num11z0">
    <w:name w:val="WW8Num11z0"/>
    <w:rsid w:val="005E5740"/>
    <w:rPr>
      <w:rFonts w:ascii="Symbol" w:hAnsi="Symbol" w:cs="Symbol"/>
      <w:color w:val="auto"/>
      <w:sz w:val="12"/>
    </w:rPr>
  </w:style>
  <w:style w:type="character" w:customStyle="1" w:styleId="WW8Num12z0">
    <w:name w:val="WW8Num12z0"/>
    <w:rsid w:val="005E5740"/>
    <w:rPr>
      <w:rFonts w:ascii="Symbol" w:hAnsi="Symbol" w:cs="Symbol"/>
    </w:rPr>
  </w:style>
  <w:style w:type="character" w:customStyle="1" w:styleId="WW8Num13z0">
    <w:name w:val="WW8Num13z0"/>
    <w:rsid w:val="005E5740"/>
    <w:rPr>
      <w:rFonts w:ascii="Symbol" w:hAnsi="Symbol" w:cs="Symbol"/>
    </w:rPr>
  </w:style>
  <w:style w:type="character" w:customStyle="1" w:styleId="WW8Num13z1">
    <w:name w:val="WW8Num13z1"/>
    <w:rsid w:val="005E5740"/>
    <w:rPr>
      <w:rFonts w:ascii="Courier New" w:hAnsi="Courier New" w:cs="Courier New"/>
    </w:rPr>
  </w:style>
  <w:style w:type="character" w:customStyle="1" w:styleId="WW8Num14z0">
    <w:name w:val="WW8Num14z0"/>
    <w:rsid w:val="005E5740"/>
    <w:rPr>
      <w:rFonts w:ascii="Symbol" w:hAnsi="Symbol" w:cs="Symbol"/>
    </w:rPr>
  </w:style>
  <w:style w:type="character" w:customStyle="1" w:styleId="WW8Num14z1">
    <w:name w:val="WW8Num14z1"/>
    <w:rsid w:val="005E5740"/>
    <w:rPr>
      <w:rFonts w:ascii="OpenSymbol" w:hAnsi="OpenSymbol" w:cs="OpenSymbol"/>
    </w:rPr>
  </w:style>
  <w:style w:type="character" w:customStyle="1" w:styleId="WW8Num15z0">
    <w:name w:val="WW8Num15z0"/>
    <w:rsid w:val="005E5740"/>
    <w:rPr>
      <w:rFonts w:ascii="Symbol" w:hAnsi="Symbol" w:cs="Symbol"/>
      <w:color w:val="auto"/>
    </w:rPr>
  </w:style>
  <w:style w:type="character" w:customStyle="1" w:styleId="WW8Num15z1">
    <w:name w:val="WW8Num15z1"/>
    <w:rsid w:val="005E5740"/>
    <w:rPr>
      <w:rFonts w:ascii="Courier New" w:hAnsi="Courier New" w:cs="Courier New"/>
    </w:rPr>
  </w:style>
  <w:style w:type="character" w:customStyle="1" w:styleId="WW8Num1z0">
    <w:name w:val="WW8Num1z0"/>
    <w:rsid w:val="005E5740"/>
    <w:rPr>
      <w:rFonts w:ascii="Symbol" w:hAnsi="Symbol" w:cs="Symbol"/>
    </w:rPr>
  </w:style>
  <w:style w:type="character" w:customStyle="1" w:styleId="WW8Num1z1">
    <w:name w:val="WW8Num1z1"/>
    <w:rsid w:val="005E5740"/>
    <w:rPr>
      <w:rFonts w:ascii="Courier New" w:hAnsi="Courier New" w:cs="Courier New"/>
    </w:rPr>
  </w:style>
  <w:style w:type="character" w:customStyle="1" w:styleId="WW8Num1z2">
    <w:name w:val="WW8Num1z2"/>
    <w:rsid w:val="005E5740"/>
    <w:rPr>
      <w:rFonts w:ascii="Wingdings" w:hAnsi="Wingdings" w:cs="Wingdings"/>
    </w:rPr>
  </w:style>
  <w:style w:type="character" w:customStyle="1" w:styleId="WW8Num1z3">
    <w:name w:val="WW8Num1z3"/>
    <w:rsid w:val="005E5740"/>
    <w:rPr>
      <w:rFonts w:ascii="Symbol" w:hAnsi="Symbol" w:cs="Symbol"/>
      <w:color w:val="auto"/>
    </w:rPr>
  </w:style>
  <w:style w:type="character" w:customStyle="1" w:styleId="WW8Num2z1">
    <w:name w:val="WW8Num2z1"/>
    <w:rsid w:val="005E5740"/>
    <w:rPr>
      <w:rFonts w:ascii="Courier New" w:hAnsi="Courier New" w:cs="Courier New"/>
    </w:rPr>
  </w:style>
  <w:style w:type="character" w:customStyle="1" w:styleId="WW8Num3z1">
    <w:name w:val="WW8Num3z1"/>
    <w:rsid w:val="005E5740"/>
    <w:rPr>
      <w:rFonts w:ascii="Courier New" w:hAnsi="Courier New" w:cs="Courier New"/>
    </w:rPr>
  </w:style>
  <w:style w:type="character" w:customStyle="1" w:styleId="WW8Num3z2">
    <w:name w:val="WW8Num3z2"/>
    <w:rsid w:val="005E5740"/>
    <w:rPr>
      <w:rFonts w:ascii="Wingdings" w:hAnsi="Wingdings" w:cs="Wingdings"/>
    </w:rPr>
  </w:style>
  <w:style w:type="character" w:customStyle="1" w:styleId="WW8Num3z3">
    <w:name w:val="WW8Num3z3"/>
    <w:rsid w:val="005E5740"/>
    <w:rPr>
      <w:rFonts w:ascii="Symbol" w:hAnsi="Symbol" w:cs="Symbol"/>
      <w:color w:val="auto"/>
      <w:sz w:val="12"/>
    </w:rPr>
  </w:style>
  <w:style w:type="character" w:customStyle="1" w:styleId="WW8Num4z2">
    <w:name w:val="WW8Num4z2"/>
    <w:rsid w:val="005E5740"/>
    <w:rPr>
      <w:rFonts w:ascii="Wingdings" w:hAnsi="Wingdings" w:cs="Wingdings"/>
    </w:rPr>
  </w:style>
  <w:style w:type="character" w:customStyle="1" w:styleId="WW8Num4z3">
    <w:name w:val="WW8Num4z3"/>
    <w:rsid w:val="005E5740"/>
    <w:rPr>
      <w:rFonts w:ascii="Symbol" w:hAnsi="Symbol" w:cs="Symbol"/>
    </w:rPr>
  </w:style>
  <w:style w:type="character" w:customStyle="1" w:styleId="WW8Num4z4">
    <w:name w:val="WW8Num4z4"/>
    <w:rsid w:val="005E5740"/>
    <w:rPr>
      <w:rFonts w:ascii="Courier New" w:hAnsi="Courier New" w:cs="Courier New"/>
    </w:rPr>
  </w:style>
  <w:style w:type="character" w:customStyle="1" w:styleId="WW8Num5z1">
    <w:name w:val="WW8Num5z1"/>
    <w:rsid w:val="005E5740"/>
    <w:rPr>
      <w:rFonts w:ascii="Symbol" w:hAnsi="Symbol" w:cs="Symbol"/>
      <w:color w:val="auto"/>
      <w:sz w:val="16"/>
      <w:szCs w:val="16"/>
    </w:rPr>
  </w:style>
  <w:style w:type="character" w:customStyle="1" w:styleId="WW8Num5z2">
    <w:name w:val="WW8Num5z2"/>
    <w:rsid w:val="005E5740"/>
    <w:rPr>
      <w:rFonts w:ascii="Wingdings" w:hAnsi="Wingdings" w:cs="Wingdings"/>
    </w:rPr>
  </w:style>
  <w:style w:type="character" w:customStyle="1" w:styleId="WW8Num5z3">
    <w:name w:val="WW8Num5z3"/>
    <w:rsid w:val="005E5740"/>
    <w:rPr>
      <w:rFonts w:ascii="Symbol" w:hAnsi="Symbol" w:cs="Symbol"/>
    </w:rPr>
  </w:style>
  <w:style w:type="character" w:customStyle="1" w:styleId="WW8Num5z4">
    <w:name w:val="WW8Num5z4"/>
    <w:rsid w:val="005E5740"/>
    <w:rPr>
      <w:rFonts w:ascii="Courier New" w:hAnsi="Courier New" w:cs="Courier New"/>
    </w:rPr>
  </w:style>
  <w:style w:type="character" w:customStyle="1" w:styleId="WW8Num6z1">
    <w:name w:val="WW8Num6z1"/>
    <w:rsid w:val="005E5740"/>
    <w:rPr>
      <w:rFonts w:ascii="Courier New" w:hAnsi="Courier New" w:cs="Courier New"/>
    </w:rPr>
  </w:style>
  <w:style w:type="character" w:customStyle="1" w:styleId="WW8Num6z2">
    <w:name w:val="WW8Num6z2"/>
    <w:rsid w:val="005E5740"/>
    <w:rPr>
      <w:rFonts w:ascii="Wingdings" w:hAnsi="Wingdings" w:cs="Wingdings"/>
    </w:rPr>
  </w:style>
  <w:style w:type="character" w:customStyle="1" w:styleId="WW8Num6z3">
    <w:name w:val="WW8Num6z3"/>
    <w:rsid w:val="005E5740"/>
    <w:rPr>
      <w:rFonts w:ascii="Symbol" w:hAnsi="Symbol" w:cs="Symbol"/>
      <w:color w:val="auto"/>
      <w:sz w:val="8"/>
    </w:rPr>
  </w:style>
  <w:style w:type="character" w:customStyle="1" w:styleId="WW8Num7z1">
    <w:name w:val="WW8Num7z1"/>
    <w:rsid w:val="005E5740"/>
    <w:rPr>
      <w:rFonts w:ascii="Courier New" w:hAnsi="Courier New" w:cs="Courier New"/>
    </w:rPr>
  </w:style>
  <w:style w:type="character" w:customStyle="1" w:styleId="WW8Num7z2">
    <w:name w:val="WW8Num7z2"/>
    <w:rsid w:val="005E5740"/>
    <w:rPr>
      <w:rFonts w:ascii="Wingdings" w:hAnsi="Wingdings" w:cs="Wingdings"/>
    </w:rPr>
  </w:style>
  <w:style w:type="character" w:customStyle="1" w:styleId="WW8Num7z3">
    <w:name w:val="WW8Num7z3"/>
    <w:rsid w:val="005E5740"/>
    <w:rPr>
      <w:rFonts w:ascii="Symbol" w:hAnsi="Symbol" w:cs="Symbol"/>
    </w:rPr>
  </w:style>
  <w:style w:type="character" w:customStyle="1" w:styleId="WW8Num8z1">
    <w:name w:val="WW8Num8z1"/>
    <w:rsid w:val="005E5740"/>
    <w:rPr>
      <w:rFonts w:ascii="Courier New" w:hAnsi="Courier New" w:cs="Courier New"/>
    </w:rPr>
  </w:style>
  <w:style w:type="character" w:customStyle="1" w:styleId="WW8Num8z2">
    <w:name w:val="WW8Num8z2"/>
    <w:rsid w:val="005E5740"/>
    <w:rPr>
      <w:rFonts w:ascii="Wingdings" w:hAnsi="Wingdings" w:cs="Wingdings"/>
    </w:rPr>
  </w:style>
  <w:style w:type="character" w:customStyle="1" w:styleId="WW8Num9z3">
    <w:name w:val="WW8Num9z3"/>
    <w:rsid w:val="005E5740"/>
    <w:rPr>
      <w:rFonts w:ascii="Symbol" w:hAnsi="Symbol" w:cs="Symbol"/>
    </w:rPr>
  </w:style>
  <w:style w:type="character" w:customStyle="1" w:styleId="WW8Num10z1">
    <w:name w:val="WW8Num10z1"/>
    <w:rsid w:val="005E5740"/>
    <w:rPr>
      <w:rFonts w:ascii="Courier New" w:hAnsi="Courier New" w:cs="Courier New"/>
    </w:rPr>
  </w:style>
  <w:style w:type="character" w:customStyle="1" w:styleId="WW8Num10z2">
    <w:name w:val="WW8Num10z2"/>
    <w:rsid w:val="005E5740"/>
    <w:rPr>
      <w:rFonts w:ascii="Wingdings" w:hAnsi="Wingdings" w:cs="Wingdings"/>
    </w:rPr>
  </w:style>
  <w:style w:type="character" w:customStyle="1" w:styleId="WW8Num10z3">
    <w:name w:val="WW8Num10z3"/>
    <w:rsid w:val="005E5740"/>
    <w:rPr>
      <w:rFonts w:ascii="Symbol" w:hAnsi="Symbol" w:cs="Symbol"/>
    </w:rPr>
  </w:style>
  <w:style w:type="character" w:customStyle="1" w:styleId="WW8Num11z2">
    <w:name w:val="WW8Num11z2"/>
    <w:rsid w:val="005E5740"/>
    <w:rPr>
      <w:rFonts w:ascii="Wingdings" w:hAnsi="Wingdings" w:cs="Wingdings"/>
    </w:rPr>
  </w:style>
  <w:style w:type="character" w:customStyle="1" w:styleId="WW8Num11z3">
    <w:name w:val="WW8Num11z3"/>
    <w:rsid w:val="005E5740"/>
    <w:rPr>
      <w:rFonts w:ascii="Symbol" w:hAnsi="Symbol" w:cs="Symbol"/>
    </w:rPr>
  </w:style>
  <w:style w:type="character" w:customStyle="1" w:styleId="WW8Num11z4">
    <w:name w:val="WW8Num11z4"/>
    <w:rsid w:val="005E5740"/>
    <w:rPr>
      <w:rFonts w:ascii="Courier New" w:hAnsi="Courier New" w:cs="Courier New"/>
    </w:rPr>
  </w:style>
  <w:style w:type="character" w:customStyle="1" w:styleId="WW8Num12z1">
    <w:name w:val="WW8Num12z1"/>
    <w:rsid w:val="005E5740"/>
    <w:rPr>
      <w:rFonts w:ascii="Courier New" w:hAnsi="Courier New" w:cs="Courier New"/>
    </w:rPr>
  </w:style>
  <w:style w:type="character" w:customStyle="1" w:styleId="WW8Num12z2">
    <w:name w:val="WW8Num12z2"/>
    <w:rsid w:val="005E5740"/>
    <w:rPr>
      <w:rFonts w:ascii="Wingdings" w:hAnsi="Wingdings" w:cs="Wingdings"/>
    </w:rPr>
  </w:style>
  <w:style w:type="character" w:customStyle="1" w:styleId="WW8Num13z2">
    <w:name w:val="WW8Num13z2"/>
    <w:rsid w:val="005E5740"/>
    <w:rPr>
      <w:rFonts w:ascii="Wingdings" w:hAnsi="Wingdings" w:cs="Wingdings"/>
    </w:rPr>
  </w:style>
  <w:style w:type="character" w:customStyle="1" w:styleId="WW8Num13z3">
    <w:name w:val="WW8Num13z3"/>
    <w:rsid w:val="005E5740"/>
    <w:rPr>
      <w:rFonts w:ascii="Symbol" w:hAnsi="Symbol" w:cs="Symbol"/>
      <w:color w:val="auto"/>
      <w:sz w:val="12"/>
    </w:rPr>
  </w:style>
  <w:style w:type="character" w:customStyle="1" w:styleId="WW8Num15z2">
    <w:name w:val="WW8Num15z2"/>
    <w:rsid w:val="005E5740"/>
    <w:rPr>
      <w:rFonts w:ascii="Wingdings" w:hAnsi="Wingdings" w:cs="Wingdings"/>
    </w:rPr>
  </w:style>
  <w:style w:type="character" w:customStyle="1" w:styleId="WW8Num15z3">
    <w:name w:val="WW8Num15z3"/>
    <w:rsid w:val="005E5740"/>
    <w:rPr>
      <w:rFonts w:ascii="Symbol" w:hAnsi="Symbol" w:cs="Symbol"/>
    </w:rPr>
  </w:style>
  <w:style w:type="character" w:customStyle="1" w:styleId="WW8Num16z0">
    <w:name w:val="WW8Num16z0"/>
    <w:rsid w:val="005E5740"/>
    <w:rPr>
      <w:rFonts w:ascii="Symbol" w:hAnsi="Symbol" w:cs="Symbol"/>
    </w:rPr>
  </w:style>
  <w:style w:type="character" w:customStyle="1" w:styleId="WW8Num17z0">
    <w:name w:val="WW8Num17z0"/>
    <w:rsid w:val="005E5740"/>
    <w:rPr>
      <w:rFonts w:ascii="Symbol" w:hAnsi="Symbol" w:cs="Symbol"/>
    </w:rPr>
  </w:style>
  <w:style w:type="character" w:customStyle="1" w:styleId="WW8Num17z1">
    <w:name w:val="WW8Num17z1"/>
    <w:rsid w:val="005E5740"/>
    <w:rPr>
      <w:rFonts w:ascii="Courier New" w:hAnsi="Courier New" w:cs="Courier New"/>
    </w:rPr>
  </w:style>
  <w:style w:type="character" w:customStyle="1" w:styleId="WW8Num17z2">
    <w:name w:val="WW8Num17z2"/>
    <w:rsid w:val="005E5740"/>
    <w:rPr>
      <w:rFonts w:ascii="Wingdings" w:hAnsi="Wingdings" w:cs="Wingdings"/>
    </w:rPr>
  </w:style>
  <w:style w:type="character" w:customStyle="1" w:styleId="WW8Num17z3">
    <w:name w:val="WW8Num17z3"/>
    <w:rsid w:val="005E5740"/>
    <w:rPr>
      <w:rFonts w:ascii="Symbol" w:hAnsi="Symbol" w:cs="Symbol"/>
      <w:color w:val="auto"/>
      <w:sz w:val="12"/>
    </w:rPr>
  </w:style>
  <w:style w:type="character" w:customStyle="1" w:styleId="WW8Num18z0">
    <w:name w:val="WW8Num18z0"/>
    <w:rsid w:val="005E5740"/>
    <w:rPr>
      <w:rFonts w:ascii="Symbol" w:hAnsi="Symbol" w:cs="Symbol"/>
    </w:rPr>
  </w:style>
  <w:style w:type="character" w:customStyle="1" w:styleId="WW8Num19z0">
    <w:name w:val="WW8Num19z0"/>
    <w:rsid w:val="005E5740"/>
    <w:rPr>
      <w:rFonts w:ascii="Symbol" w:hAnsi="Symbol" w:cs="Symbol"/>
    </w:rPr>
  </w:style>
  <w:style w:type="character" w:customStyle="1" w:styleId="WW8Num20z0">
    <w:name w:val="WW8Num20z0"/>
    <w:rsid w:val="005E5740"/>
    <w:rPr>
      <w:rFonts w:ascii="Symbol" w:hAnsi="Symbol" w:cs="Symbol"/>
      <w:color w:val="auto"/>
      <w:sz w:val="12"/>
    </w:rPr>
  </w:style>
  <w:style w:type="character" w:customStyle="1" w:styleId="WW8Num20z1">
    <w:name w:val="WW8Num20z1"/>
    <w:rsid w:val="005E5740"/>
    <w:rPr>
      <w:rFonts w:ascii="Courier New" w:hAnsi="Courier New" w:cs="Courier New"/>
    </w:rPr>
  </w:style>
  <w:style w:type="character" w:customStyle="1" w:styleId="WW8Num20z2">
    <w:name w:val="WW8Num20z2"/>
    <w:rsid w:val="005E5740"/>
    <w:rPr>
      <w:rFonts w:ascii="Wingdings" w:hAnsi="Wingdings" w:cs="Wingdings"/>
    </w:rPr>
  </w:style>
  <w:style w:type="character" w:customStyle="1" w:styleId="WW8Num20z3">
    <w:name w:val="WW8Num20z3"/>
    <w:rsid w:val="005E5740"/>
    <w:rPr>
      <w:rFonts w:ascii="Symbol" w:hAnsi="Symbol" w:cs="Symbol"/>
    </w:rPr>
  </w:style>
  <w:style w:type="character" w:customStyle="1" w:styleId="WW8Num21z0">
    <w:name w:val="WW8Num21z0"/>
    <w:rsid w:val="005E5740"/>
    <w:rPr>
      <w:rFonts w:ascii="Symbol" w:hAnsi="Symbol" w:cs="Symbol"/>
    </w:rPr>
  </w:style>
  <w:style w:type="character" w:customStyle="1" w:styleId="WW8Num22z0">
    <w:name w:val="WW8Num22z0"/>
    <w:rsid w:val="005E5740"/>
    <w:rPr>
      <w:rFonts w:ascii="Symbol" w:hAnsi="Symbol" w:cs="Symbol"/>
    </w:rPr>
  </w:style>
  <w:style w:type="character" w:customStyle="1" w:styleId="WW8Num23z0">
    <w:name w:val="WW8Num23z0"/>
    <w:rsid w:val="005E5740"/>
    <w:rPr>
      <w:rFonts w:ascii="Symbol" w:hAnsi="Symbol" w:cs="Symbol"/>
      <w:color w:val="auto"/>
    </w:rPr>
  </w:style>
  <w:style w:type="character" w:customStyle="1" w:styleId="WW8Num23z1">
    <w:name w:val="WW8Num23z1"/>
    <w:rsid w:val="005E5740"/>
    <w:rPr>
      <w:rFonts w:ascii="Arial Narrow" w:hAnsi="Arial Narrow" w:cs="Arial Narrow"/>
      <w:color w:val="auto"/>
    </w:rPr>
  </w:style>
  <w:style w:type="character" w:customStyle="1" w:styleId="WW8Num23z2">
    <w:name w:val="WW8Num23z2"/>
    <w:rsid w:val="005E5740"/>
    <w:rPr>
      <w:rFonts w:ascii="Wingdings" w:hAnsi="Wingdings" w:cs="Wingdings"/>
    </w:rPr>
  </w:style>
  <w:style w:type="character" w:customStyle="1" w:styleId="WW8Num23z3">
    <w:name w:val="WW8Num23z3"/>
    <w:rsid w:val="005E5740"/>
    <w:rPr>
      <w:rFonts w:ascii="Symbol" w:hAnsi="Symbol" w:cs="Symbol"/>
    </w:rPr>
  </w:style>
  <w:style w:type="character" w:customStyle="1" w:styleId="WW8Num23z4">
    <w:name w:val="WW8Num23z4"/>
    <w:rsid w:val="005E5740"/>
    <w:rPr>
      <w:rFonts w:ascii="Courier New" w:hAnsi="Courier New" w:cs="Courier New"/>
    </w:rPr>
  </w:style>
  <w:style w:type="character" w:customStyle="1" w:styleId="WW8Num25z0">
    <w:name w:val="WW8Num25z0"/>
    <w:rsid w:val="005E5740"/>
    <w:rPr>
      <w:rFonts w:ascii="Symbol" w:hAnsi="Symbol" w:cs="Symbol"/>
    </w:rPr>
  </w:style>
  <w:style w:type="character" w:customStyle="1" w:styleId="WW8Num26z0">
    <w:name w:val="WW8Num26z0"/>
    <w:rsid w:val="005E5740"/>
    <w:rPr>
      <w:rFonts w:ascii="Symbol" w:hAnsi="Symbol" w:cs="Symbol"/>
      <w:color w:val="auto"/>
    </w:rPr>
  </w:style>
  <w:style w:type="character" w:customStyle="1" w:styleId="WW8Num26z1">
    <w:name w:val="WW8Num26z1"/>
    <w:rsid w:val="005E5740"/>
    <w:rPr>
      <w:rFonts w:ascii="Arial Narrow" w:hAnsi="Arial Narrow" w:cs="Arial Narrow"/>
      <w:color w:val="auto"/>
    </w:rPr>
  </w:style>
  <w:style w:type="character" w:customStyle="1" w:styleId="WW8Num26z2">
    <w:name w:val="WW8Num26z2"/>
    <w:rsid w:val="005E5740"/>
    <w:rPr>
      <w:rFonts w:ascii="Wingdings" w:hAnsi="Wingdings" w:cs="Wingdings"/>
    </w:rPr>
  </w:style>
  <w:style w:type="character" w:customStyle="1" w:styleId="WW8Num26z3">
    <w:name w:val="WW8Num26z3"/>
    <w:rsid w:val="005E5740"/>
    <w:rPr>
      <w:rFonts w:ascii="Symbol" w:hAnsi="Symbol" w:cs="Symbol"/>
    </w:rPr>
  </w:style>
  <w:style w:type="character" w:customStyle="1" w:styleId="WW8Num26z4">
    <w:name w:val="WW8Num26z4"/>
    <w:rsid w:val="005E5740"/>
    <w:rPr>
      <w:rFonts w:ascii="Courier New" w:hAnsi="Courier New" w:cs="Courier New"/>
    </w:rPr>
  </w:style>
  <w:style w:type="character" w:customStyle="1" w:styleId="WW8Num27z0">
    <w:name w:val="WW8Num27z0"/>
    <w:rsid w:val="005E5740"/>
    <w:rPr>
      <w:rFonts w:ascii="Symbol" w:hAnsi="Symbol" w:cs="Symbol"/>
      <w:color w:val="auto"/>
    </w:rPr>
  </w:style>
  <w:style w:type="character" w:customStyle="1" w:styleId="WW8Num27z1">
    <w:name w:val="WW8Num27z1"/>
    <w:rsid w:val="005E5740"/>
    <w:rPr>
      <w:rFonts w:ascii="Courier New" w:hAnsi="Courier New" w:cs="Courier New"/>
    </w:rPr>
  </w:style>
  <w:style w:type="character" w:customStyle="1" w:styleId="WW8Num27z2">
    <w:name w:val="WW8Num27z2"/>
    <w:rsid w:val="005E5740"/>
    <w:rPr>
      <w:rFonts w:ascii="Wingdings" w:hAnsi="Wingdings" w:cs="Wingdings"/>
    </w:rPr>
  </w:style>
  <w:style w:type="character" w:customStyle="1" w:styleId="WW8Num27z3">
    <w:name w:val="WW8Num27z3"/>
    <w:rsid w:val="005E5740"/>
    <w:rPr>
      <w:rFonts w:ascii="Symbol" w:hAnsi="Symbol" w:cs="Symbol"/>
    </w:rPr>
  </w:style>
  <w:style w:type="character" w:customStyle="1" w:styleId="WW8Num28z0">
    <w:name w:val="WW8Num28z0"/>
    <w:rsid w:val="005E5740"/>
    <w:rPr>
      <w:rFonts w:ascii="Symbol" w:hAnsi="Symbol" w:cs="Symbol"/>
    </w:rPr>
  </w:style>
  <w:style w:type="character" w:customStyle="1" w:styleId="WW8Num28z1">
    <w:name w:val="WW8Num28z1"/>
    <w:rsid w:val="005E5740"/>
    <w:rPr>
      <w:rFonts w:ascii="Courier New" w:hAnsi="Courier New" w:cs="Courier New"/>
    </w:rPr>
  </w:style>
  <w:style w:type="character" w:customStyle="1" w:styleId="WW8Num28z2">
    <w:name w:val="WW8Num28z2"/>
    <w:rsid w:val="005E5740"/>
    <w:rPr>
      <w:rFonts w:ascii="Wingdings" w:hAnsi="Wingdings" w:cs="Wingdings"/>
    </w:rPr>
  </w:style>
  <w:style w:type="character" w:customStyle="1" w:styleId="WW8Num28z3">
    <w:name w:val="WW8Num28z3"/>
    <w:rsid w:val="005E5740"/>
    <w:rPr>
      <w:rFonts w:ascii="Symbol" w:hAnsi="Symbol" w:cs="Symbol"/>
      <w:color w:val="auto"/>
      <w:sz w:val="12"/>
    </w:rPr>
  </w:style>
  <w:style w:type="character" w:customStyle="1" w:styleId="WW8Num29z0">
    <w:name w:val="WW8Num29z0"/>
    <w:rsid w:val="005E5740"/>
    <w:rPr>
      <w:rFonts w:ascii="Symbol" w:hAnsi="Symbol" w:cs="Symbol"/>
    </w:rPr>
  </w:style>
  <w:style w:type="character" w:customStyle="1" w:styleId="WW8Num30z0">
    <w:name w:val="WW8Num30z0"/>
    <w:rsid w:val="005E5740"/>
    <w:rPr>
      <w:rFonts w:ascii="Symbol" w:hAnsi="Symbol" w:cs="Symbol"/>
    </w:rPr>
  </w:style>
  <w:style w:type="character" w:customStyle="1" w:styleId="WW8Num31z0">
    <w:name w:val="WW8Num31z0"/>
    <w:rsid w:val="005E5740"/>
    <w:rPr>
      <w:rFonts w:ascii="Symbol" w:hAnsi="Symbol" w:cs="Symbol"/>
      <w:color w:val="auto"/>
    </w:rPr>
  </w:style>
  <w:style w:type="character" w:customStyle="1" w:styleId="WW8Num31z1">
    <w:name w:val="WW8Num31z1"/>
    <w:rsid w:val="005E5740"/>
    <w:rPr>
      <w:rFonts w:ascii="Courier New" w:hAnsi="Courier New" w:cs="Courier New"/>
    </w:rPr>
  </w:style>
  <w:style w:type="character" w:customStyle="1" w:styleId="WW8Num31z2">
    <w:name w:val="WW8Num31z2"/>
    <w:rsid w:val="005E5740"/>
    <w:rPr>
      <w:rFonts w:ascii="Wingdings" w:hAnsi="Wingdings" w:cs="Wingdings"/>
    </w:rPr>
  </w:style>
  <w:style w:type="character" w:customStyle="1" w:styleId="WW8Num31z3">
    <w:name w:val="WW8Num31z3"/>
    <w:rsid w:val="005E5740"/>
    <w:rPr>
      <w:rFonts w:ascii="Symbol" w:hAnsi="Symbol" w:cs="Symbol"/>
    </w:rPr>
  </w:style>
  <w:style w:type="character" w:customStyle="1" w:styleId="WW8Num32z0">
    <w:name w:val="WW8Num32z0"/>
    <w:rsid w:val="005E5740"/>
    <w:rPr>
      <w:rFonts w:ascii="Symbol" w:hAnsi="Symbol" w:cs="Symbol"/>
      <w:color w:val="auto"/>
    </w:rPr>
  </w:style>
  <w:style w:type="character" w:customStyle="1" w:styleId="WW8Num32z1">
    <w:name w:val="WW8Num32z1"/>
    <w:rsid w:val="005E5740"/>
    <w:rPr>
      <w:rFonts w:ascii="Arial Narrow" w:hAnsi="Arial Narrow" w:cs="Arial Narrow"/>
      <w:color w:val="auto"/>
    </w:rPr>
  </w:style>
  <w:style w:type="character" w:customStyle="1" w:styleId="WW8Num32z2">
    <w:name w:val="WW8Num32z2"/>
    <w:rsid w:val="005E5740"/>
    <w:rPr>
      <w:rFonts w:ascii="Wingdings" w:hAnsi="Wingdings" w:cs="Wingdings"/>
    </w:rPr>
  </w:style>
  <w:style w:type="character" w:customStyle="1" w:styleId="WW8Num32z3">
    <w:name w:val="WW8Num32z3"/>
    <w:rsid w:val="005E5740"/>
    <w:rPr>
      <w:rFonts w:ascii="Symbol" w:hAnsi="Symbol" w:cs="Symbol"/>
    </w:rPr>
  </w:style>
  <w:style w:type="character" w:customStyle="1" w:styleId="WW8Num32z4">
    <w:name w:val="WW8Num32z4"/>
    <w:rsid w:val="005E5740"/>
    <w:rPr>
      <w:rFonts w:ascii="Courier New" w:hAnsi="Courier New" w:cs="Courier New"/>
    </w:rPr>
  </w:style>
  <w:style w:type="character" w:customStyle="1" w:styleId="WW8Num33z0">
    <w:name w:val="WW8Num33z0"/>
    <w:rsid w:val="005E5740"/>
    <w:rPr>
      <w:rFonts w:ascii="Symbol" w:hAnsi="Symbol" w:cs="Symbol"/>
    </w:rPr>
  </w:style>
  <w:style w:type="character" w:customStyle="1" w:styleId="WW8Num33z1">
    <w:name w:val="WW8Num33z1"/>
    <w:rsid w:val="005E5740"/>
    <w:rPr>
      <w:rFonts w:ascii="Courier New" w:hAnsi="Courier New" w:cs="Courier New"/>
    </w:rPr>
  </w:style>
  <w:style w:type="character" w:customStyle="1" w:styleId="WW8Num33z2">
    <w:name w:val="WW8Num33z2"/>
    <w:rsid w:val="005E5740"/>
    <w:rPr>
      <w:rFonts w:ascii="Wingdings" w:hAnsi="Wingdings" w:cs="Wingdings"/>
    </w:rPr>
  </w:style>
  <w:style w:type="character" w:customStyle="1" w:styleId="WW8Num34z0">
    <w:name w:val="WW8Num34z0"/>
    <w:rsid w:val="005E5740"/>
    <w:rPr>
      <w:rFonts w:ascii="Symbol" w:hAnsi="Symbol" w:cs="Symbol"/>
      <w:color w:val="auto"/>
    </w:rPr>
  </w:style>
  <w:style w:type="character" w:customStyle="1" w:styleId="WW8Num34z1">
    <w:name w:val="WW8Num34z1"/>
    <w:rsid w:val="005E5740"/>
    <w:rPr>
      <w:rFonts w:ascii="Courier New" w:hAnsi="Courier New" w:cs="Courier New"/>
    </w:rPr>
  </w:style>
  <w:style w:type="character" w:customStyle="1" w:styleId="WW8Num34z2">
    <w:name w:val="WW8Num34z2"/>
    <w:rsid w:val="005E5740"/>
    <w:rPr>
      <w:rFonts w:ascii="Wingdings" w:hAnsi="Wingdings" w:cs="Wingdings"/>
    </w:rPr>
  </w:style>
  <w:style w:type="character" w:customStyle="1" w:styleId="WW8Num34z3">
    <w:name w:val="WW8Num34z3"/>
    <w:rsid w:val="005E5740"/>
    <w:rPr>
      <w:rFonts w:ascii="Symbol" w:hAnsi="Symbol" w:cs="Symbol"/>
    </w:rPr>
  </w:style>
  <w:style w:type="character" w:customStyle="1" w:styleId="WW8Num35z0">
    <w:name w:val="WW8Num35z0"/>
    <w:rsid w:val="005E5740"/>
    <w:rPr>
      <w:rFonts w:ascii="Symbol" w:hAnsi="Symbol" w:cs="Symbol"/>
    </w:rPr>
  </w:style>
  <w:style w:type="character" w:customStyle="1" w:styleId="WW8Num36z0">
    <w:name w:val="WW8Num36z0"/>
    <w:rsid w:val="005E5740"/>
    <w:rPr>
      <w:rFonts w:ascii="Symbol" w:hAnsi="Symbol" w:cs="Symbol"/>
    </w:rPr>
  </w:style>
  <w:style w:type="character" w:customStyle="1" w:styleId="WW8Num36z1">
    <w:name w:val="WW8Num36z1"/>
    <w:rsid w:val="005E5740"/>
    <w:rPr>
      <w:rFonts w:ascii="Courier New" w:hAnsi="Courier New" w:cs="Courier New"/>
    </w:rPr>
  </w:style>
  <w:style w:type="character" w:customStyle="1" w:styleId="WW8Num36z2">
    <w:name w:val="WW8Num36z2"/>
    <w:rsid w:val="005E5740"/>
    <w:rPr>
      <w:rFonts w:ascii="Wingdings" w:hAnsi="Wingdings" w:cs="Wingdings"/>
    </w:rPr>
  </w:style>
  <w:style w:type="character" w:customStyle="1" w:styleId="WW8Num36z3">
    <w:name w:val="WW8Num36z3"/>
    <w:rsid w:val="005E5740"/>
    <w:rPr>
      <w:rFonts w:ascii="Symbol" w:hAnsi="Symbol" w:cs="Symbol"/>
      <w:color w:val="auto"/>
      <w:sz w:val="12"/>
    </w:rPr>
  </w:style>
  <w:style w:type="character" w:customStyle="1" w:styleId="WW8Num37z0">
    <w:name w:val="WW8Num37z0"/>
    <w:rsid w:val="005E5740"/>
    <w:rPr>
      <w:rFonts w:ascii="Symbol" w:hAnsi="Symbol" w:cs="Symbol"/>
    </w:rPr>
  </w:style>
  <w:style w:type="character" w:customStyle="1" w:styleId="WW8Num37z1">
    <w:name w:val="WW8Num37z1"/>
    <w:rsid w:val="005E5740"/>
    <w:rPr>
      <w:rFonts w:ascii="Symbol" w:hAnsi="Symbol" w:cs="Symbol"/>
      <w:color w:val="auto"/>
    </w:rPr>
  </w:style>
  <w:style w:type="character" w:customStyle="1" w:styleId="WW8Num37z4">
    <w:name w:val="WW8Num37z4"/>
    <w:rsid w:val="005E5740"/>
    <w:rPr>
      <w:rFonts w:ascii="Courier New" w:hAnsi="Courier New" w:cs="Courier New"/>
    </w:rPr>
  </w:style>
  <w:style w:type="character" w:customStyle="1" w:styleId="WW8Num37z5">
    <w:name w:val="WW8Num37z5"/>
    <w:rsid w:val="005E5740"/>
    <w:rPr>
      <w:rFonts w:ascii="Wingdings" w:hAnsi="Wingdings" w:cs="Wingdings"/>
    </w:rPr>
  </w:style>
  <w:style w:type="character" w:customStyle="1" w:styleId="WW8Num38z0">
    <w:name w:val="WW8Num38z0"/>
    <w:rsid w:val="005E5740"/>
    <w:rPr>
      <w:rFonts w:ascii="Symbol" w:hAnsi="Symbol" w:cs="Symbol"/>
      <w:color w:val="auto"/>
    </w:rPr>
  </w:style>
  <w:style w:type="character" w:customStyle="1" w:styleId="WW8Num38z1">
    <w:name w:val="WW8Num38z1"/>
    <w:rsid w:val="005E5740"/>
    <w:rPr>
      <w:rFonts w:ascii="Courier New" w:hAnsi="Courier New" w:cs="Courier New"/>
    </w:rPr>
  </w:style>
  <w:style w:type="character" w:customStyle="1" w:styleId="WW8Num38z2">
    <w:name w:val="WW8Num38z2"/>
    <w:rsid w:val="005E5740"/>
    <w:rPr>
      <w:rFonts w:ascii="Wingdings" w:hAnsi="Wingdings" w:cs="Wingdings"/>
    </w:rPr>
  </w:style>
  <w:style w:type="character" w:customStyle="1" w:styleId="WW8Num38z3">
    <w:name w:val="WW8Num38z3"/>
    <w:rsid w:val="005E5740"/>
    <w:rPr>
      <w:rFonts w:ascii="Symbol" w:hAnsi="Symbol" w:cs="Symbol"/>
    </w:rPr>
  </w:style>
  <w:style w:type="character" w:customStyle="1" w:styleId="WW8Num39z0">
    <w:name w:val="WW8Num39z0"/>
    <w:rsid w:val="005E5740"/>
    <w:rPr>
      <w:rFonts w:ascii="Symbol" w:hAnsi="Symbol" w:cs="Symbol"/>
    </w:rPr>
  </w:style>
  <w:style w:type="character" w:customStyle="1" w:styleId="WW8Num39z1">
    <w:name w:val="WW8Num39z1"/>
    <w:rsid w:val="005E5740"/>
    <w:rPr>
      <w:rFonts w:ascii="Courier New" w:hAnsi="Courier New" w:cs="Courier New"/>
    </w:rPr>
  </w:style>
  <w:style w:type="character" w:customStyle="1" w:styleId="WW8Num39z2">
    <w:name w:val="WW8Num39z2"/>
    <w:rsid w:val="005E5740"/>
    <w:rPr>
      <w:rFonts w:ascii="Wingdings" w:hAnsi="Wingdings" w:cs="Wingdings"/>
    </w:rPr>
  </w:style>
  <w:style w:type="character" w:customStyle="1" w:styleId="WW8Num40z0">
    <w:name w:val="WW8Num40z0"/>
    <w:rsid w:val="005E5740"/>
    <w:rPr>
      <w:rFonts w:ascii="Symbol" w:hAnsi="Symbol" w:cs="Symbol"/>
      <w:color w:val="auto"/>
      <w:sz w:val="12"/>
    </w:rPr>
  </w:style>
  <w:style w:type="character" w:customStyle="1" w:styleId="WW8Num40z2">
    <w:name w:val="WW8Num40z2"/>
    <w:rsid w:val="005E5740"/>
    <w:rPr>
      <w:rFonts w:ascii="Wingdings" w:hAnsi="Wingdings" w:cs="Wingdings"/>
    </w:rPr>
  </w:style>
  <w:style w:type="character" w:customStyle="1" w:styleId="WW8Num40z3">
    <w:name w:val="WW8Num40z3"/>
    <w:rsid w:val="005E5740"/>
    <w:rPr>
      <w:rFonts w:ascii="Symbol" w:hAnsi="Symbol" w:cs="Symbol"/>
    </w:rPr>
  </w:style>
  <w:style w:type="character" w:customStyle="1" w:styleId="WW8Num40z4">
    <w:name w:val="WW8Num40z4"/>
    <w:rsid w:val="005E5740"/>
    <w:rPr>
      <w:rFonts w:ascii="Courier New" w:hAnsi="Courier New" w:cs="Courier New"/>
    </w:rPr>
  </w:style>
  <w:style w:type="character" w:customStyle="1" w:styleId="WW8Num41z0">
    <w:name w:val="WW8Num41z0"/>
    <w:rsid w:val="005E5740"/>
    <w:rPr>
      <w:rFonts w:ascii="Symbol" w:hAnsi="Symbol" w:cs="Symbol"/>
    </w:rPr>
  </w:style>
  <w:style w:type="character" w:customStyle="1" w:styleId="WW8Num42z0">
    <w:name w:val="WW8Num42z0"/>
    <w:rsid w:val="005E5740"/>
    <w:rPr>
      <w:rFonts w:ascii="Symbol" w:hAnsi="Symbol" w:cs="Symbol"/>
    </w:rPr>
  </w:style>
  <w:style w:type="character" w:customStyle="1" w:styleId="WW8Num42z1">
    <w:name w:val="WW8Num42z1"/>
    <w:rsid w:val="005E5740"/>
    <w:rPr>
      <w:rFonts w:ascii="Courier New" w:hAnsi="Courier New" w:cs="Courier New"/>
    </w:rPr>
  </w:style>
  <w:style w:type="character" w:customStyle="1" w:styleId="WW8Num42z2">
    <w:name w:val="WW8Num42z2"/>
    <w:rsid w:val="005E5740"/>
    <w:rPr>
      <w:rFonts w:ascii="Wingdings" w:hAnsi="Wingdings" w:cs="Wingdings"/>
    </w:rPr>
  </w:style>
  <w:style w:type="character" w:customStyle="1" w:styleId="WW8Num42z3">
    <w:name w:val="WW8Num42z3"/>
    <w:rsid w:val="005E5740"/>
    <w:rPr>
      <w:rFonts w:ascii="Symbol" w:hAnsi="Symbol" w:cs="Symbol"/>
      <w:color w:val="auto"/>
    </w:rPr>
  </w:style>
  <w:style w:type="character" w:customStyle="1" w:styleId="WW8Num43z0">
    <w:name w:val="WW8Num43z0"/>
    <w:rsid w:val="005E5740"/>
    <w:rPr>
      <w:rFonts w:ascii="Symbol" w:hAnsi="Symbol" w:cs="Symbol"/>
    </w:rPr>
  </w:style>
  <w:style w:type="character" w:customStyle="1" w:styleId="WW8Num44z0">
    <w:name w:val="WW8Num44z0"/>
    <w:rsid w:val="005E5740"/>
    <w:rPr>
      <w:rFonts w:ascii="Symbol" w:hAnsi="Symbol" w:cs="Symbol"/>
      <w:color w:val="auto"/>
    </w:rPr>
  </w:style>
  <w:style w:type="character" w:customStyle="1" w:styleId="WW8Num44z1">
    <w:name w:val="WW8Num44z1"/>
    <w:rsid w:val="005E5740"/>
    <w:rPr>
      <w:rFonts w:ascii="Courier New" w:hAnsi="Courier New" w:cs="Courier New"/>
    </w:rPr>
  </w:style>
  <w:style w:type="character" w:customStyle="1" w:styleId="WW8Num44z2">
    <w:name w:val="WW8Num44z2"/>
    <w:rsid w:val="005E5740"/>
    <w:rPr>
      <w:rFonts w:ascii="Wingdings" w:hAnsi="Wingdings" w:cs="Wingdings"/>
    </w:rPr>
  </w:style>
  <w:style w:type="character" w:customStyle="1" w:styleId="WW8Num44z3">
    <w:name w:val="WW8Num44z3"/>
    <w:rsid w:val="005E5740"/>
    <w:rPr>
      <w:rFonts w:ascii="Symbol" w:hAnsi="Symbol" w:cs="Symbol"/>
    </w:rPr>
  </w:style>
  <w:style w:type="character" w:customStyle="1" w:styleId="WW8Num45z0">
    <w:name w:val="WW8Num45z0"/>
    <w:rsid w:val="005E5740"/>
    <w:rPr>
      <w:rFonts w:ascii="Symbol" w:hAnsi="Symbol" w:cs="Symbol"/>
      <w:color w:val="auto"/>
    </w:rPr>
  </w:style>
  <w:style w:type="character" w:customStyle="1" w:styleId="WW8Num45z1">
    <w:name w:val="WW8Num45z1"/>
    <w:rsid w:val="005E5740"/>
    <w:rPr>
      <w:rFonts w:ascii="Courier New" w:hAnsi="Courier New" w:cs="Courier New"/>
    </w:rPr>
  </w:style>
  <w:style w:type="character" w:customStyle="1" w:styleId="WW8Num45z2">
    <w:name w:val="WW8Num45z2"/>
    <w:rsid w:val="005E5740"/>
    <w:rPr>
      <w:rFonts w:ascii="Wingdings" w:hAnsi="Wingdings" w:cs="Wingdings"/>
    </w:rPr>
  </w:style>
  <w:style w:type="character" w:customStyle="1" w:styleId="WW8Num45z3">
    <w:name w:val="WW8Num45z3"/>
    <w:rsid w:val="005E5740"/>
    <w:rPr>
      <w:rFonts w:ascii="Symbol" w:hAnsi="Symbol" w:cs="Symbol"/>
    </w:rPr>
  </w:style>
  <w:style w:type="character" w:customStyle="1" w:styleId="WW8Num46z0">
    <w:name w:val="WW8Num46z0"/>
    <w:rsid w:val="005E5740"/>
    <w:rPr>
      <w:rFonts w:ascii="Symbol" w:hAnsi="Symbol" w:cs="Symbol"/>
      <w:color w:val="auto"/>
    </w:rPr>
  </w:style>
  <w:style w:type="character" w:customStyle="1" w:styleId="WW8Num46z1">
    <w:name w:val="WW8Num46z1"/>
    <w:rsid w:val="005E5740"/>
    <w:rPr>
      <w:rFonts w:ascii="Courier New" w:hAnsi="Courier New" w:cs="Courier New"/>
    </w:rPr>
  </w:style>
  <w:style w:type="character" w:customStyle="1" w:styleId="WW8Num46z2">
    <w:name w:val="WW8Num46z2"/>
    <w:rsid w:val="005E5740"/>
    <w:rPr>
      <w:rFonts w:ascii="Wingdings" w:hAnsi="Wingdings" w:cs="Wingdings"/>
    </w:rPr>
  </w:style>
  <w:style w:type="character" w:customStyle="1" w:styleId="WW8Num46z3">
    <w:name w:val="WW8Num46z3"/>
    <w:rsid w:val="005E5740"/>
    <w:rPr>
      <w:rFonts w:ascii="Symbol" w:hAnsi="Symbol" w:cs="Symbol"/>
    </w:rPr>
  </w:style>
  <w:style w:type="character" w:customStyle="1" w:styleId="WW8Num47z0">
    <w:name w:val="WW8Num47z0"/>
    <w:rsid w:val="005E5740"/>
    <w:rPr>
      <w:rFonts w:ascii="Symbol" w:hAnsi="Symbol" w:cs="Symbol"/>
      <w:color w:val="auto"/>
    </w:rPr>
  </w:style>
  <w:style w:type="character" w:customStyle="1" w:styleId="WW8Num47z1">
    <w:name w:val="WW8Num47z1"/>
    <w:rsid w:val="005E5740"/>
    <w:rPr>
      <w:rFonts w:ascii="Arial Narrow" w:hAnsi="Arial Narrow" w:cs="Arial Narrow"/>
      <w:color w:val="auto"/>
    </w:rPr>
  </w:style>
  <w:style w:type="character" w:customStyle="1" w:styleId="WW8Num47z2">
    <w:name w:val="WW8Num47z2"/>
    <w:rsid w:val="005E5740"/>
    <w:rPr>
      <w:rFonts w:ascii="Wingdings" w:hAnsi="Wingdings" w:cs="Wingdings"/>
    </w:rPr>
  </w:style>
  <w:style w:type="character" w:customStyle="1" w:styleId="WW8Num47z3">
    <w:name w:val="WW8Num47z3"/>
    <w:rsid w:val="005E5740"/>
    <w:rPr>
      <w:rFonts w:ascii="Symbol" w:hAnsi="Symbol" w:cs="Symbol"/>
    </w:rPr>
  </w:style>
  <w:style w:type="character" w:customStyle="1" w:styleId="WW8Num47z4">
    <w:name w:val="WW8Num47z4"/>
    <w:rsid w:val="005E5740"/>
    <w:rPr>
      <w:rFonts w:ascii="Courier New" w:hAnsi="Courier New" w:cs="Courier New"/>
    </w:rPr>
  </w:style>
  <w:style w:type="character" w:customStyle="1" w:styleId="WW8Num48z0">
    <w:name w:val="WW8Num48z0"/>
    <w:rsid w:val="005E5740"/>
    <w:rPr>
      <w:rFonts w:ascii="Wingdings" w:hAnsi="Wingdings" w:cs="Wingdings"/>
    </w:rPr>
  </w:style>
  <w:style w:type="character" w:customStyle="1" w:styleId="WW8Num48z1">
    <w:name w:val="WW8Num48z1"/>
    <w:rsid w:val="005E5740"/>
    <w:rPr>
      <w:rFonts w:ascii="Symbol" w:hAnsi="Symbol" w:cs="Symbol"/>
    </w:rPr>
  </w:style>
  <w:style w:type="character" w:customStyle="1" w:styleId="WW8Num48z2">
    <w:name w:val="WW8Num48z2"/>
    <w:rsid w:val="005E5740"/>
    <w:rPr>
      <w:rFonts w:ascii="Symbol" w:hAnsi="Symbol" w:cs="Symbol"/>
      <w:color w:val="auto"/>
    </w:rPr>
  </w:style>
  <w:style w:type="character" w:customStyle="1" w:styleId="WW8Num49z0">
    <w:name w:val="WW8Num49z0"/>
    <w:rsid w:val="005E5740"/>
    <w:rPr>
      <w:rFonts w:ascii="Symbol" w:hAnsi="Symbol" w:cs="Symbol"/>
      <w:sz w:val="20"/>
    </w:rPr>
  </w:style>
  <w:style w:type="character" w:customStyle="1" w:styleId="WW8Num49z1">
    <w:name w:val="WW8Num49z1"/>
    <w:rsid w:val="005E5740"/>
    <w:rPr>
      <w:rFonts w:ascii="Courier New" w:hAnsi="Courier New" w:cs="Courier New"/>
      <w:sz w:val="20"/>
    </w:rPr>
  </w:style>
  <w:style w:type="character" w:customStyle="1" w:styleId="WW8Num49z2">
    <w:name w:val="WW8Num49z2"/>
    <w:rsid w:val="005E5740"/>
    <w:rPr>
      <w:rFonts w:ascii="Wingdings" w:hAnsi="Wingdings" w:cs="Wingdings"/>
      <w:sz w:val="20"/>
    </w:rPr>
  </w:style>
  <w:style w:type="character" w:customStyle="1" w:styleId="WW8Num50z0">
    <w:name w:val="WW8Num50z0"/>
    <w:rsid w:val="005E5740"/>
    <w:rPr>
      <w:rFonts w:ascii="Symbol" w:hAnsi="Symbol" w:cs="Symbol"/>
      <w:color w:val="auto"/>
      <w:sz w:val="12"/>
    </w:rPr>
  </w:style>
  <w:style w:type="character" w:customStyle="1" w:styleId="WW8Num50z1">
    <w:name w:val="WW8Num50z1"/>
    <w:rsid w:val="005E5740"/>
    <w:rPr>
      <w:rFonts w:ascii="Courier New" w:hAnsi="Courier New" w:cs="Courier New"/>
    </w:rPr>
  </w:style>
  <w:style w:type="character" w:customStyle="1" w:styleId="WW8Num50z2">
    <w:name w:val="WW8Num50z2"/>
    <w:rsid w:val="005E5740"/>
    <w:rPr>
      <w:rFonts w:ascii="Wingdings" w:hAnsi="Wingdings" w:cs="Wingdings"/>
    </w:rPr>
  </w:style>
  <w:style w:type="character" w:customStyle="1" w:styleId="WW8Num50z3">
    <w:name w:val="WW8Num50z3"/>
    <w:rsid w:val="005E5740"/>
    <w:rPr>
      <w:rFonts w:ascii="Symbol" w:hAnsi="Symbol" w:cs="Symbol"/>
    </w:rPr>
  </w:style>
  <w:style w:type="character" w:customStyle="1" w:styleId="WW8Num51z0">
    <w:name w:val="WW8Num51z0"/>
    <w:rsid w:val="005E5740"/>
    <w:rPr>
      <w:rFonts w:ascii="Symbol" w:hAnsi="Symbol" w:cs="Symbol"/>
      <w:color w:val="auto"/>
    </w:rPr>
  </w:style>
  <w:style w:type="character" w:customStyle="1" w:styleId="WW8Num51z1">
    <w:name w:val="WW8Num51z1"/>
    <w:rsid w:val="005E5740"/>
    <w:rPr>
      <w:rFonts w:ascii="Courier New" w:hAnsi="Courier New" w:cs="Courier New"/>
    </w:rPr>
  </w:style>
  <w:style w:type="character" w:customStyle="1" w:styleId="WW8Num51z2">
    <w:name w:val="WW8Num51z2"/>
    <w:rsid w:val="005E5740"/>
    <w:rPr>
      <w:rFonts w:ascii="Wingdings" w:hAnsi="Wingdings" w:cs="Wingdings"/>
    </w:rPr>
  </w:style>
  <w:style w:type="character" w:customStyle="1" w:styleId="WW8Num51z3">
    <w:name w:val="WW8Num51z3"/>
    <w:rsid w:val="005E5740"/>
    <w:rPr>
      <w:rFonts w:ascii="Symbol" w:hAnsi="Symbol" w:cs="Symbol"/>
    </w:rPr>
  </w:style>
  <w:style w:type="character" w:customStyle="1" w:styleId="WW8Num52z0">
    <w:name w:val="WW8Num52z0"/>
    <w:rsid w:val="005E5740"/>
    <w:rPr>
      <w:rFonts w:ascii="Symbol" w:hAnsi="Symbol" w:cs="Symbol"/>
    </w:rPr>
  </w:style>
  <w:style w:type="character" w:customStyle="1" w:styleId="WW8Num52z1">
    <w:name w:val="WW8Num52z1"/>
    <w:rsid w:val="005E5740"/>
    <w:rPr>
      <w:rFonts w:ascii="Courier New" w:hAnsi="Courier New" w:cs="Courier New"/>
    </w:rPr>
  </w:style>
  <w:style w:type="character" w:customStyle="1" w:styleId="WW8Num52z2">
    <w:name w:val="WW8Num52z2"/>
    <w:rsid w:val="005E5740"/>
    <w:rPr>
      <w:rFonts w:ascii="Wingdings" w:hAnsi="Wingdings" w:cs="Wingdings"/>
    </w:rPr>
  </w:style>
  <w:style w:type="character" w:customStyle="1" w:styleId="WW8Num53z0">
    <w:name w:val="WW8Num53z0"/>
    <w:rsid w:val="005E5740"/>
    <w:rPr>
      <w:rFonts w:ascii="Symbol" w:hAnsi="Symbol" w:cs="Symbol"/>
      <w:sz w:val="8"/>
      <w:szCs w:val="8"/>
    </w:rPr>
  </w:style>
  <w:style w:type="character" w:customStyle="1" w:styleId="WW8Num53z1">
    <w:name w:val="WW8Num53z1"/>
    <w:rsid w:val="005E5740"/>
    <w:rPr>
      <w:rFonts w:ascii="Courier New" w:hAnsi="Courier New" w:cs="Courier New"/>
    </w:rPr>
  </w:style>
  <w:style w:type="character" w:customStyle="1" w:styleId="WW8Num53z2">
    <w:name w:val="WW8Num53z2"/>
    <w:rsid w:val="005E5740"/>
    <w:rPr>
      <w:rFonts w:ascii="Wingdings" w:hAnsi="Wingdings" w:cs="Wingdings"/>
    </w:rPr>
  </w:style>
  <w:style w:type="character" w:customStyle="1" w:styleId="WW8Num53z3">
    <w:name w:val="WW8Num53z3"/>
    <w:rsid w:val="005E5740"/>
    <w:rPr>
      <w:rFonts w:ascii="Symbol" w:hAnsi="Symbol" w:cs="Symbol"/>
    </w:rPr>
  </w:style>
  <w:style w:type="character" w:customStyle="1" w:styleId="WW8Num54z0">
    <w:name w:val="WW8Num54z0"/>
    <w:rsid w:val="005E5740"/>
    <w:rPr>
      <w:rFonts w:ascii="Symbol" w:hAnsi="Symbol" w:cs="Symbol"/>
    </w:rPr>
  </w:style>
  <w:style w:type="character" w:customStyle="1" w:styleId="WW8Num55z0">
    <w:name w:val="WW8Num55z0"/>
    <w:rsid w:val="005E5740"/>
    <w:rPr>
      <w:rFonts w:ascii="Arial Narrow" w:hAnsi="Arial Narrow" w:cs="Arial Narrow"/>
      <w:color w:val="auto"/>
    </w:rPr>
  </w:style>
  <w:style w:type="character" w:customStyle="1" w:styleId="WW8Num55z1">
    <w:name w:val="WW8Num55z1"/>
    <w:rsid w:val="005E5740"/>
    <w:rPr>
      <w:rFonts w:ascii="Courier New" w:hAnsi="Courier New" w:cs="Courier New"/>
    </w:rPr>
  </w:style>
  <w:style w:type="character" w:customStyle="1" w:styleId="WW8Num55z2">
    <w:name w:val="WW8Num55z2"/>
    <w:rsid w:val="005E5740"/>
    <w:rPr>
      <w:rFonts w:ascii="Wingdings" w:hAnsi="Wingdings" w:cs="Wingdings"/>
    </w:rPr>
  </w:style>
  <w:style w:type="character" w:customStyle="1" w:styleId="WW8Num55z3">
    <w:name w:val="WW8Num55z3"/>
    <w:rsid w:val="005E5740"/>
    <w:rPr>
      <w:rFonts w:ascii="Symbol" w:hAnsi="Symbol" w:cs="Symbol"/>
    </w:rPr>
  </w:style>
  <w:style w:type="character" w:customStyle="1" w:styleId="WW8Num56z0">
    <w:name w:val="WW8Num56z0"/>
    <w:rsid w:val="005E5740"/>
    <w:rPr>
      <w:rFonts w:ascii="Symbol" w:hAnsi="Symbol" w:cs="Symbol"/>
    </w:rPr>
  </w:style>
  <w:style w:type="character" w:customStyle="1" w:styleId="WW8Num57z0">
    <w:name w:val="WW8Num57z0"/>
    <w:rsid w:val="005E5740"/>
    <w:rPr>
      <w:rFonts w:ascii="Symbol" w:hAnsi="Symbol" w:cs="Symbol"/>
      <w:color w:val="auto"/>
    </w:rPr>
  </w:style>
  <w:style w:type="character" w:customStyle="1" w:styleId="WW8Num57z1">
    <w:name w:val="WW8Num57z1"/>
    <w:rsid w:val="005E5740"/>
    <w:rPr>
      <w:rFonts w:ascii="Courier New" w:hAnsi="Courier New" w:cs="Courier New"/>
    </w:rPr>
  </w:style>
  <w:style w:type="character" w:customStyle="1" w:styleId="WW8Num57z2">
    <w:name w:val="WW8Num57z2"/>
    <w:rsid w:val="005E5740"/>
    <w:rPr>
      <w:rFonts w:ascii="Wingdings" w:hAnsi="Wingdings" w:cs="Wingdings"/>
    </w:rPr>
  </w:style>
  <w:style w:type="character" w:customStyle="1" w:styleId="WW8Num57z3">
    <w:name w:val="WW8Num57z3"/>
    <w:rsid w:val="005E5740"/>
    <w:rPr>
      <w:rFonts w:ascii="Symbol" w:hAnsi="Symbol" w:cs="Symbol"/>
    </w:rPr>
  </w:style>
  <w:style w:type="character" w:customStyle="1" w:styleId="WW8Num58z0">
    <w:name w:val="WW8Num58z0"/>
    <w:rsid w:val="005E5740"/>
    <w:rPr>
      <w:rFonts w:ascii="Symbol" w:hAnsi="Symbol" w:cs="Symbol"/>
    </w:rPr>
  </w:style>
  <w:style w:type="character" w:customStyle="1" w:styleId="WW8Num58z1">
    <w:name w:val="WW8Num58z1"/>
    <w:rsid w:val="005E5740"/>
    <w:rPr>
      <w:rFonts w:ascii="Courier New" w:hAnsi="Courier New" w:cs="Courier New"/>
    </w:rPr>
  </w:style>
  <w:style w:type="character" w:customStyle="1" w:styleId="WW8Num58z2">
    <w:name w:val="WW8Num58z2"/>
    <w:rsid w:val="005E5740"/>
    <w:rPr>
      <w:rFonts w:ascii="Wingdings" w:hAnsi="Wingdings" w:cs="Wingdings"/>
    </w:rPr>
  </w:style>
  <w:style w:type="character" w:customStyle="1" w:styleId="WW8Num58z3">
    <w:name w:val="WW8Num58z3"/>
    <w:rsid w:val="005E5740"/>
    <w:rPr>
      <w:rFonts w:ascii="Symbol" w:hAnsi="Symbol" w:cs="Symbol"/>
      <w:color w:val="auto"/>
      <w:sz w:val="12"/>
    </w:rPr>
  </w:style>
  <w:style w:type="character" w:customStyle="1" w:styleId="WW8Num59z0">
    <w:name w:val="WW8Num59z0"/>
    <w:rsid w:val="005E5740"/>
    <w:rPr>
      <w:rFonts w:ascii="Symbol" w:hAnsi="Symbol" w:cs="Symbol"/>
    </w:rPr>
  </w:style>
  <w:style w:type="character" w:customStyle="1" w:styleId="WW8Num59z1">
    <w:name w:val="WW8Num59z1"/>
    <w:rsid w:val="005E5740"/>
    <w:rPr>
      <w:rFonts w:ascii="Courier New" w:hAnsi="Courier New" w:cs="Courier New"/>
    </w:rPr>
  </w:style>
  <w:style w:type="character" w:customStyle="1" w:styleId="WW8Num59z2">
    <w:name w:val="WW8Num59z2"/>
    <w:rsid w:val="005E5740"/>
    <w:rPr>
      <w:rFonts w:ascii="Wingdings" w:hAnsi="Wingdings" w:cs="Wingdings"/>
    </w:rPr>
  </w:style>
  <w:style w:type="character" w:customStyle="1" w:styleId="WW8Num60z0">
    <w:name w:val="WW8Num60z0"/>
    <w:rsid w:val="005E5740"/>
    <w:rPr>
      <w:rFonts w:ascii="Symbol" w:hAnsi="Symbol" w:cs="Symbol"/>
    </w:rPr>
  </w:style>
  <w:style w:type="character" w:customStyle="1" w:styleId="WW8Num60z1">
    <w:name w:val="WW8Num60z1"/>
    <w:rsid w:val="005E5740"/>
    <w:rPr>
      <w:rFonts w:ascii="Symbol" w:hAnsi="Symbol" w:cs="Symbol"/>
      <w:color w:val="auto"/>
    </w:rPr>
  </w:style>
  <w:style w:type="character" w:customStyle="1" w:styleId="WW8Num60z4">
    <w:name w:val="WW8Num60z4"/>
    <w:rsid w:val="005E5740"/>
    <w:rPr>
      <w:rFonts w:ascii="Courier New" w:hAnsi="Courier New" w:cs="Courier New"/>
    </w:rPr>
  </w:style>
  <w:style w:type="character" w:customStyle="1" w:styleId="WW8Num60z5">
    <w:name w:val="WW8Num60z5"/>
    <w:rsid w:val="005E5740"/>
    <w:rPr>
      <w:rFonts w:ascii="Wingdings" w:hAnsi="Wingdings" w:cs="Wingdings"/>
    </w:rPr>
  </w:style>
  <w:style w:type="character" w:customStyle="1" w:styleId="WW8Num61z0">
    <w:name w:val="WW8Num61z0"/>
    <w:rsid w:val="005E5740"/>
    <w:rPr>
      <w:rFonts w:ascii="Symbol" w:hAnsi="Symbol" w:cs="Symbol"/>
    </w:rPr>
  </w:style>
  <w:style w:type="character" w:customStyle="1" w:styleId="WW8Num61z1">
    <w:name w:val="WW8Num61z1"/>
    <w:rsid w:val="005E5740"/>
    <w:rPr>
      <w:rFonts w:ascii="Courier New" w:hAnsi="Courier New" w:cs="Courier New"/>
    </w:rPr>
  </w:style>
  <w:style w:type="character" w:customStyle="1" w:styleId="WW8Num61z2">
    <w:name w:val="WW8Num61z2"/>
    <w:rsid w:val="005E5740"/>
    <w:rPr>
      <w:rFonts w:ascii="Wingdings" w:hAnsi="Wingdings" w:cs="Wingdings"/>
    </w:rPr>
  </w:style>
  <w:style w:type="character" w:customStyle="1" w:styleId="WW8Num62z0">
    <w:name w:val="WW8Num62z0"/>
    <w:rsid w:val="005E5740"/>
    <w:rPr>
      <w:rFonts w:ascii="Symbol" w:hAnsi="Symbol" w:cs="Symbol"/>
    </w:rPr>
  </w:style>
  <w:style w:type="character" w:customStyle="1" w:styleId="WW8Num63z0">
    <w:name w:val="WW8Num63z0"/>
    <w:rsid w:val="005E5740"/>
    <w:rPr>
      <w:rFonts w:ascii="Symbol" w:hAnsi="Symbol" w:cs="Symbol"/>
      <w:color w:val="auto"/>
    </w:rPr>
  </w:style>
  <w:style w:type="character" w:customStyle="1" w:styleId="WW8Num63z1">
    <w:name w:val="WW8Num63z1"/>
    <w:rsid w:val="005E5740"/>
    <w:rPr>
      <w:rFonts w:ascii="Courier New" w:hAnsi="Courier New" w:cs="Courier New"/>
    </w:rPr>
  </w:style>
  <w:style w:type="character" w:customStyle="1" w:styleId="WW8Num63z2">
    <w:name w:val="WW8Num63z2"/>
    <w:rsid w:val="005E5740"/>
    <w:rPr>
      <w:rFonts w:ascii="Wingdings" w:hAnsi="Wingdings" w:cs="Wingdings"/>
    </w:rPr>
  </w:style>
  <w:style w:type="character" w:customStyle="1" w:styleId="WW8Num63z3">
    <w:name w:val="WW8Num63z3"/>
    <w:rsid w:val="005E5740"/>
    <w:rPr>
      <w:rFonts w:ascii="Symbol" w:hAnsi="Symbol" w:cs="Symbol"/>
    </w:rPr>
  </w:style>
  <w:style w:type="character" w:customStyle="1" w:styleId="WW8Num64z0">
    <w:name w:val="WW8Num64z0"/>
    <w:rsid w:val="005E5740"/>
    <w:rPr>
      <w:rFonts w:ascii="Symbol" w:hAnsi="Symbol" w:cs="Symbol"/>
      <w:color w:val="auto"/>
    </w:rPr>
  </w:style>
  <w:style w:type="character" w:customStyle="1" w:styleId="WW8Num64z1">
    <w:name w:val="WW8Num64z1"/>
    <w:rsid w:val="005E5740"/>
    <w:rPr>
      <w:rFonts w:ascii="Courier New" w:hAnsi="Courier New" w:cs="Courier New"/>
    </w:rPr>
  </w:style>
  <w:style w:type="character" w:customStyle="1" w:styleId="WW8Num64z2">
    <w:name w:val="WW8Num64z2"/>
    <w:rsid w:val="005E5740"/>
    <w:rPr>
      <w:rFonts w:ascii="Wingdings" w:hAnsi="Wingdings" w:cs="Wingdings"/>
    </w:rPr>
  </w:style>
  <w:style w:type="character" w:customStyle="1" w:styleId="WW8Num64z3">
    <w:name w:val="WW8Num64z3"/>
    <w:rsid w:val="005E5740"/>
    <w:rPr>
      <w:rFonts w:ascii="Symbol" w:hAnsi="Symbol" w:cs="Symbol"/>
    </w:rPr>
  </w:style>
  <w:style w:type="character" w:customStyle="1" w:styleId="WW8Num65z0">
    <w:name w:val="WW8Num65z0"/>
    <w:rsid w:val="005E5740"/>
    <w:rPr>
      <w:rFonts w:ascii="Symbol" w:hAnsi="Symbol" w:cs="Symbol"/>
    </w:rPr>
  </w:style>
  <w:style w:type="character" w:customStyle="1" w:styleId="WW8Num66z0">
    <w:name w:val="WW8Num66z0"/>
    <w:rsid w:val="005E5740"/>
    <w:rPr>
      <w:rFonts w:ascii="Symbol" w:hAnsi="Symbol" w:cs="Symbol"/>
    </w:rPr>
  </w:style>
  <w:style w:type="character" w:customStyle="1" w:styleId="WW8Num67z0">
    <w:name w:val="WW8Num67z0"/>
    <w:rsid w:val="005E5740"/>
    <w:rPr>
      <w:rFonts w:ascii="Arial Narrow" w:hAnsi="Arial Narrow" w:cs="Arial Narrow"/>
      <w:color w:val="auto"/>
    </w:rPr>
  </w:style>
  <w:style w:type="character" w:customStyle="1" w:styleId="WW8Num67z1">
    <w:name w:val="WW8Num67z1"/>
    <w:rsid w:val="005E5740"/>
    <w:rPr>
      <w:rFonts w:ascii="Courier New" w:hAnsi="Courier New" w:cs="Courier New"/>
    </w:rPr>
  </w:style>
  <w:style w:type="character" w:customStyle="1" w:styleId="WW8Num67z2">
    <w:name w:val="WW8Num67z2"/>
    <w:rsid w:val="005E5740"/>
    <w:rPr>
      <w:rFonts w:ascii="Wingdings" w:hAnsi="Wingdings" w:cs="Wingdings"/>
    </w:rPr>
  </w:style>
  <w:style w:type="character" w:customStyle="1" w:styleId="WW8Num67z3">
    <w:name w:val="WW8Num67z3"/>
    <w:rsid w:val="005E5740"/>
    <w:rPr>
      <w:rFonts w:ascii="Symbol" w:hAnsi="Symbol" w:cs="Symbol"/>
    </w:rPr>
  </w:style>
  <w:style w:type="character" w:customStyle="1" w:styleId="WW8Num68z0">
    <w:name w:val="WW8Num68z0"/>
    <w:rsid w:val="005E5740"/>
    <w:rPr>
      <w:rFonts w:ascii="Symbol" w:hAnsi="Symbol" w:cs="Symbol"/>
    </w:rPr>
  </w:style>
  <w:style w:type="character" w:customStyle="1" w:styleId="WW8Num69z0">
    <w:name w:val="WW8Num69z0"/>
    <w:rsid w:val="005E5740"/>
    <w:rPr>
      <w:rFonts w:ascii="Symbol" w:hAnsi="Symbol" w:cs="Symbol"/>
    </w:rPr>
  </w:style>
  <w:style w:type="character" w:customStyle="1" w:styleId="WW8Num69z1">
    <w:name w:val="WW8Num69z1"/>
    <w:rsid w:val="005E5740"/>
    <w:rPr>
      <w:rFonts w:ascii="Courier New" w:hAnsi="Courier New" w:cs="Courier New"/>
    </w:rPr>
  </w:style>
  <w:style w:type="character" w:customStyle="1" w:styleId="WW8Num69z2">
    <w:name w:val="WW8Num69z2"/>
    <w:rsid w:val="005E5740"/>
    <w:rPr>
      <w:rFonts w:ascii="Wingdings" w:hAnsi="Wingdings" w:cs="Wingdings"/>
    </w:rPr>
  </w:style>
  <w:style w:type="character" w:customStyle="1" w:styleId="WW8Num69z3">
    <w:name w:val="WW8Num69z3"/>
    <w:rsid w:val="005E5740"/>
    <w:rPr>
      <w:rFonts w:ascii="Symbol" w:hAnsi="Symbol" w:cs="Symbol"/>
      <w:color w:val="auto"/>
      <w:sz w:val="12"/>
    </w:rPr>
  </w:style>
  <w:style w:type="character" w:customStyle="1" w:styleId="WW8Num70z0">
    <w:name w:val="WW8Num70z0"/>
    <w:rsid w:val="005E5740"/>
    <w:rPr>
      <w:rFonts w:ascii="Symbol" w:hAnsi="Symbol" w:cs="Symbol"/>
    </w:rPr>
  </w:style>
  <w:style w:type="character" w:customStyle="1" w:styleId="WW8Num70z1">
    <w:name w:val="WW8Num70z1"/>
    <w:rsid w:val="005E5740"/>
    <w:rPr>
      <w:rFonts w:ascii="Courier New" w:hAnsi="Courier New" w:cs="Courier New"/>
    </w:rPr>
  </w:style>
  <w:style w:type="character" w:customStyle="1" w:styleId="WW8Num70z2">
    <w:name w:val="WW8Num70z2"/>
    <w:rsid w:val="005E5740"/>
    <w:rPr>
      <w:rFonts w:ascii="Wingdings" w:hAnsi="Wingdings" w:cs="Wingdings"/>
    </w:rPr>
  </w:style>
  <w:style w:type="character" w:customStyle="1" w:styleId="WW8Num70z3">
    <w:name w:val="WW8Num70z3"/>
    <w:rsid w:val="005E5740"/>
    <w:rPr>
      <w:rFonts w:ascii="Symbol" w:hAnsi="Symbol" w:cs="Symbol"/>
      <w:color w:val="auto"/>
    </w:rPr>
  </w:style>
  <w:style w:type="character" w:customStyle="1" w:styleId="WW8Num71z0">
    <w:name w:val="WW8Num71z0"/>
    <w:rsid w:val="005E5740"/>
    <w:rPr>
      <w:rFonts w:ascii="Symbol" w:hAnsi="Symbol" w:cs="Symbol"/>
    </w:rPr>
  </w:style>
  <w:style w:type="character" w:customStyle="1" w:styleId="WW8Num72z0">
    <w:name w:val="WW8Num72z0"/>
    <w:rsid w:val="005E5740"/>
    <w:rPr>
      <w:rFonts w:ascii="Symbol" w:hAnsi="Symbol" w:cs="Symbol"/>
    </w:rPr>
  </w:style>
  <w:style w:type="character" w:customStyle="1" w:styleId="WW8Num73z0">
    <w:name w:val="WW8Num73z0"/>
    <w:rsid w:val="005E5740"/>
    <w:rPr>
      <w:rFonts w:ascii="Symbol" w:hAnsi="Symbol" w:cs="Symbol"/>
      <w:color w:val="auto"/>
    </w:rPr>
  </w:style>
  <w:style w:type="character" w:customStyle="1" w:styleId="WW8Num73z1">
    <w:name w:val="WW8Num73z1"/>
    <w:rsid w:val="005E5740"/>
    <w:rPr>
      <w:rFonts w:ascii="Symbol" w:hAnsi="Symbol" w:cs="Symbol"/>
    </w:rPr>
  </w:style>
  <w:style w:type="character" w:customStyle="1" w:styleId="WW8Num73z2">
    <w:name w:val="WW8Num73z2"/>
    <w:rsid w:val="005E5740"/>
    <w:rPr>
      <w:rFonts w:ascii="Wingdings" w:hAnsi="Wingdings" w:cs="Wingdings"/>
    </w:rPr>
  </w:style>
  <w:style w:type="character" w:customStyle="1" w:styleId="WW8Num73z4">
    <w:name w:val="WW8Num73z4"/>
    <w:rsid w:val="005E5740"/>
    <w:rPr>
      <w:rFonts w:ascii="Courier New" w:hAnsi="Courier New" w:cs="Courier New"/>
    </w:rPr>
  </w:style>
  <w:style w:type="character" w:customStyle="1" w:styleId="WW8Num74z0">
    <w:name w:val="WW8Num74z0"/>
    <w:rsid w:val="005E5740"/>
    <w:rPr>
      <w:rFonts w:ascii="Symbol" w:hAnsi="Symbol" w:cs="Symbol"/>
    </w:rPr>
  </w:style>
  <w:style w:type="character" w:customStyle="1" w:styleId="WW8Num74z1">
    <w:name w:val="WW8Num74z1"/>
    <w:rsid w:val="005E5740"/>
    <w:rPr>
      <w:rFonts w:ascii="Courier New" w:hAnsi="Courier New" w:cs="Courier New"/>
    </w:rPr>
  </w:style>
  <w:style w:type="character" w:customStyle="1" w:styleId="WW8Num74z2">
    <w:name w:val="WW8Num74z2"/>
    <w:rsid w:val="005E5740"/>
    <w:rPr>
      <w:rFonts w:ascii="Wingdings" w:hAnsi="Wingdings" w:cs="Wingdings"/>
    </w:rPr>
  </w:style>
  <w:style w:type="character" w:customStyle="1" w:styleId="WW8Num74z3">
    <w:name w:val="WW8Num74z3"/>
    <w:rsid w:val="005E5740"/>
    <w:rPr>
      <w:rFonts w:ascii="Symbol" w:hAnsi="Symbol" w:cs="Symbol"/>
      <w:color w:val="auto"/>
      <w:sz w:val="16"/>
    </w:rPr>
  </w:style>
  <w:style w:type="character" w:customStyle="1" w:styleId="WW8Num75z0">
    <w:name w:val="WW8Num75z0"/>
    <w:rsid w:val="005E5740"/>
    <w:rPr>
      <w:rFonts w:ascii="Symbol" w:hAnsi="Symbol" w:cs="Symbol"/>
    </w:rPr>
  </w:style>
  <w:style w:type="character" w:customStyle="1" w:styleId="WW8Num75z1">
    <w:name w:val="WW8Num75z1"/>
    <w:rsid w:val="005E5740"/>
    <w:rPr>
      <w:rFonts w:ascii="Courier New" w:hAnsi="Courier New" w:cs="Courier New"/>
    </w:rPr>
  </w:style>
  <w:style w:type="character" w:customStyle="1" w:styleId="WW8Num75z2">
    <w:name w:val="WW8Num75z2"/>
    <w:rsid w:val="005E5740"/>
    <w:rPr>
      <w:rFonts w:ascii="Wingdings" w:hAnsi="Wingdings" w:cs="Wingdings"/>
    </w:rPr>
  </w:style>
  <w:style w:type="character" w:customStyle="1" w:styleId="WW8Num76z0">
    <w:name w:val="WW8Num76z0"/>
    <w:rsid w:val="005E5740"/>
    <w:rPr>
      <w:rFonts w:ascii="Symbol" w:hAnsi="Symbol" w:cs="Symbol"/>
    </w:rPr>
  </w:style>
  <w:style w:type="character" w:customStyle="1" w:styleId="WW8Num77z0">
    <w:name w:val="WW8Num77z0"/>
    <w:rsid w:val="005E5740"/>
    <w:rPr>
      <w:rFonts w:ascii="Symbol" w:hAnsi="Symbol" w:cs="Symbol"/>
    </w:rPr>
  </w:style>
  <w:style w:type="character" w:customStyle="1" w:styleId="WW8Num78z0">
    <w:name w:val="WW8Num78z0"/>
    <w:rsid w:val="005E5740"/>
    <w:rPr>
      <w:rFonts w:ascii="Symbol" w:hAnsi="Symbol" w:cs="Symbol"/>
    </w:rPr>
  </w:style>
  <w:style w:type="character" w:customStyle="1" w:styleId="WW8Num79z0">
    <w:name w:val="WW8Num79z0"/>
    <w:rsid w:val="005E5740"/>
    <w:rPr>
      <w:rFonts w:ascii="Symbol" w:hAnsi="Symbol" w:cs="Symbol"/>
      <w:color w:val="auto"/>
      <w:sz w:val="12"/>
    </w:rPr>
  </w:style>
  <w:style w:type="character" w:customStyle="1" w:styleId="WW8Num79z1">
    <w:name w:val="WW8Num79z1"/>
    <w:rsid w:val="005E5740"/>
    <w:rPr>
      <w:rFonts w:ascii="Courier New" w:hAnsi="Courier New" w:cs="Courier New"/>
    </w:rPr>
  </w:style>
  <w:style w:type="character" w:customStyle="1" w:styleId="WW8Num79z2">
    <w:name w:val="WW8Num79z2"/>
    <w:rsid w:val="005E5740"/>
    <w:rPr>
      <w:rFonts w:ascii="Wingdings" w:hAnsi="Wingdings" w:cs="Wingdings"/>
    </w:rPr>
  </w:style>
  <w:style w:type="character" w:customStyle="1" w:styleId="WW8Num79z3">
    <w:name w:val="WW8Num79z3"/>
    <w:rsid w:val="005E5740"/>
    <w:rPr>
      <w:rFonts w:ascii="Symbol" w:hAnsi="Symbol" w:cs="Symbol"/>
    </w:rPr>
  </w:style>
  <w:style w:type="character" w:customStyle="1" w:styleId="WW-DefaultParagraphFont">
    <w:name w:val="WW-Default Paragraph Font"/>
    <w:rsid w:val="005E5740"/>
  </w:style>
  <w:style w:type="character" w:styleId="Hyperlink">
    <w:name w:val="Hyperlink"/>
    <w:basedOn w:val="WW-DefaultParagraphFont"/>
    <w:rsid w:val="005E5740"/>
    <w:rPr>
      <w:color w:val="0000FF"/>
      <w:u w:val="single"/>
    </w:rPr>
  </w:style>
  <w:style w:type="character" w:customStyle="1" w:styleId="Bullets">
    <w:name w:val="Bullets"/>
    <w:rsid w:val="005E574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5E57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E5740"/>
    <w:pPr>
      <w:spacing w:after="120"/>
    </w:pPr>
  </w:style>
  <w:style w:type="paragraph" w:styleId="List">
    <w:name w:val="List"/>
    <w:basedOn w:val="BodyText"/>
    <w:rsid w:val="005E5740"/>
    <w:rPr>
      <w:rFonts w:cs="Mangal"/>
    </w:rPr>
  </w:style>
  <w:style w:type="paragraph" w:styleId="Caption">
    <w:name w:val="caption"/>
    <w:basedOn w:val="Normal"/>
    <w:qFormat/>
    <w:rsid w:val="005E57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E5740"/>
    <w:pPr>
      <w:suppressLineNumbers/>
    </w:pPr>
    <w:rPr>
      <w:rFonts w:cs="Mangal"/>
    </w:rPr>
  </w:style>
  <w:style w:type="paragraph" w:styleId="BalloonText">
    <w:name w:val="Balloon Text"/>
    <w:basedOn w:val="Normal"/>
    <w:rsid w:val="005E5740"/>
    <w:rPr>
      <w:rFonts w:ascii="Tahoma" w:hAnsi="Tahoma" w:cs="Tahoma"/>
      <w:sz w:val="16"/>
      <w:szCs w:val="16"/>
    </w:rPr>
  </w:style>
  <w:style w:type="paragraph" w:customStyle="1" w:styleId="Heading10">
    <w:name w:val="Heading 10"/>
    <w:basedOn w:val="Heading"/>
    <w:next w:val="BodyText"/>
    <w:rsid w:val="005E5740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C3093D"/>
    <w:pPr>
      <w:ind w:left="720"/>
      <w:contextualSpacing/>
    </w:pPr>
  </w:style>
  <w:style w:type="table" w:styleId="TableGrid">
    <w:name w:val="Table Grid"/>
    <w:basedOn w:val="TableNormal"/>
    <w:uiPriority w:val="39"/>
    <w:rsid w:val="00A8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B30"/>
  </w:style>
  <w:style w:type="character" w:customStyle="1" w:styleId="CommentTextChar">
    <w:name w:val="Comment Text Char"/>
    <w:basedOn w:val="DefaultParagraphFont"/>
    <w:link w:val="CommentText"/>
    <w:uiPriority w:val="99"/>
    <w:rsid w:val="00D74B30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B30"/>
    <w:rPr>
      <w:b/>
      <w:bCs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8C7"/>
    <w:rPr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8C7"/>
    <w:rPr>
      <w:lang w:val="en-US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A72"/>
    <w:rPr>
      <w:color w:val="808080"/>
      <w:shd w:val="clear" w:color="auto" w:fill="E6E6E6"/>
    </w:rPr>
  </w:style>
  <w:style w:type="paragraph" w:styleId="ListBullet">
    <w:name w:val="List Bullet"/>
    <w:basedOn w:val="Normal"/>
    <w:uiPriority w:val="10"/>
    <w:unhideWhenUsed/>
    <w:qFormat/>
    <w:rsid w:val="00EE72DC"/>
    <w:pPr>
      <w:numPr>
        <w:numId w:val="22"/>
      </w:numPr>
      <w:suppressAutoHyphens w:val="0"/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60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darmaguire86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liodhna.murphy@mu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.linkedin.com/in/peadar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3D58-A526-49ED-A654-6D2D3805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NUI Maynooth</Company>
  <LinksUpToDate>false</LinksUpToDate>
  <CharactersWithSpaces>4948</CharactersWithSpaces>
  <SharedDoc>false</SharedDoc>
  <HLinks>
    <vt:vector size="6" baseType="variant"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mailto:frank.mulligan@nuim.ie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creator>Sarah Olabisi Oladapo</dc:creator>
  <cp:lastModifiedBy>PETER MAGUIRE</cp:lastModifiedBy>
  <cp:revision>24</cp:revision>
  <cp:lastPrinted>2015-11-06T23:28:00Z</cp:lastPrinted>
  <dcterms:created xsi:type="dcterms:W3CDTF">2018-03-05T22:51:00Z</dcterms:created>
  <dcterms:modified xsi:type="dcterms:W3CDTF">2018-11-01T17:01:00Z</dcterms:modified>
</cp:coreProperties>
</file>