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du="http://schemas.microsoft.com/office/word/2023/wordml/word16du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710D" w:rsidR="00770BBC" w:rsidP="00960354" w:rsidRDefault="00FA7932" w14:paraId="49432756" w14:textId="5D1ECA20">
      <w:pPr>
        <w:ind w:right="141"/>
        <w:jc w:val="center"/>
        <w:rPr>
          <w:b/>
          <w:sz w:val="20"/>
          <w:szCs w:val="20"/>
          <w:u w:val="single"/>
          <w:lang w:val="en-IE"/>
        </w:rPr>
      </w:pPr>
      <w:r w:rsidRPr="004F710D">
        <w:rPr>
          <w:b/>
          <w:sz w:val="20"/>
          <w:szCs w:val="20"/>
          <w:lang w:val="en-IE"/>
        </w:rPr>
        <w:t>Robert Griffin</w:t>
      </w:r>
    </w:p>
    <w:p w:rsidRPr="004F710D" w:rsidR="00770BBC" w:rsidRDefault="002B204E" w14:paraId="3048D7E6" w14:textId="5BDDA20F">
      <w:pPr>
        <w:jc w:val="center"/>
        <w:rPr>
          <w:sz w:val="20"/>
          <w:szCs w:val="20"/>
          <w:lang w:val="en-GB"/>
        </w:rPr>
      </w:pPr>
      <w:r w:rsidRPr="004F710D">
        <w:rPr>
          <w:sz w:val="20"/>
          <w:szCs w:val="20"/>
          <w:lang w:val="en-GB"/>
        </w:rPr>
        <w:t>11 Claremont</w:t>
      </w:r>
      <w:r w:rsidRPr="004F710D" w:rsidR="001712B5">
        <w:rPr>
          <w:sz w:val="20"/>
          <w:szCs w:val="20"/>
          <w:lang w:val="en-GB"/>
        </w:rPr>
        <w:t xml:space="preserve"> Park,</w:t>
      </w:r>
      <w:r w:rsidRPr="004F710D" w:rsidR="00770BBC">
        <w:rPr>
          <w:sz w:val="20"/>
          <w:szCs w:val="20"/>
          <w:lang w:val="en-GB"/>
        </w:rPr>
        <w:t xml:space="preserve"> S</w:t>
      </w:r>
      <w:r w:rsidRPr="004F710D">
        <w:rPr>
          <w:sz w:val="20"/>
          <w:szCs w:val="20"/>
          <w:lang w:val="en-GB"/>
        </w:rPr>
        <w:t>andymount</w:t>
      </w:r>
      <w:r w:rsidRPr="004F710D" w:rsidR="00770BBC">
        <w:rPr>
          <w:sz w:val="20"/>
          <w:szCs w:val="20"/>
          <w:lang w:val="en-GB"/>
        </w:rPr>
        <w:t>, Dublin</w:t>
      </w:r>
      <w:r w:rsidRPr="004F710D">
        <w:rPr>
          <w:sz w:val="20"/>
          <w:szCs w:val="20"/>
          <w:lang w:val="en-GB"/>
        </w:rPr>
        <w:t xml:space="preserve"> 4</w:t>
      </w:r>
    </w:p>
    <w:p w:rsidRPr="004F710D" w:rsidR="00154BCE" w:rsidP="005858F0" w:rsidRDefault="0013226F" w14:paraId="7B8D5099" w14:textId="2C9F7885">
      <w:pPr>
        <w:jc w:val="center"/>
        <w:rPr>
          <w:sz w:val="20"/>
          <w:szCs w:val="20"/>
          <w:lang w:val="en-GB"/>
        </w:rPr>
      </w:pPr>
      <w:r w:rsidRPr="0013226F">
        <w:rPr>
          <w:sz w:val="20"/>
          <w:szCs w:val="20"/>
          <w:lang w:val="en-GB"/>
        </w:rPr>
        <w:t>Robert.griffin@ucdconnect.ie</w:t>
      </w:r>
      <w:r>
        <w:rPr>
          <w:sz w:val="20"/>
          <w:szCs w:val="20"/>
          <w:lang w:val="en-GB"/>
        </w:rPr>
        <w:t xml:space="preserve"> </w:t>
      </w:r>
      <w:r w:rsidRPr="004F710D" w:rsidR="00A87400">
        <w:rPr>
          <w:sz w:val="20"/>
          <w:szCs w:val="20"/>
          <w:lang w:val="en-GB"/>
        </w:rPr>
        <w:t>| 08</w:t>
      </w:r>
      <w:r w:rsidRPr="004F710D" w:rsidR="00FA7932">
        <w:rPr>
          <w:sz w:val="20"/>
          <w:szCs w:val="20"/>
          <w:lang w:val="en-GB"/>
        </w:rPr>
        <w:t>3 820</w:t>
      </w:r>
      <w:r w:rsidR="0020550A">
        <w:rPr>
          <w:sz w:val="20"/>
          <w:szCs w:val="20"/>
          <w:lang w:val="en-GB"/>
        </w:rPr>
        <w:t xml:space="preserve"> </w:t>
      </w:r>
      <w:r w:rsidRPr="004F710D" w:rsidR="00FA7932">
        <w:rPr>
          <w:sz w:val="20"/>
          <w:szCs w:val="20"/>
          <w:lang w:val="en-GB"/>
        </w:rPr>
        <w:t>6528</w:t>
      </w:r>
    </w:p>
    <w:p w:rsidRPr="004F710D" w:rsidR="00770BBC" w:rsidP="00960354" w:rsidRDefault="00770BBC" w14:paraId="4EA76302" w14:textId="77777777">
      <w:pPr>
        <w:jc w:val="center"/>
        <w:outlineLvl w:val="0"/>
        <w:rPr>
          <w:b/>
          <w:sz w:val="20"/>
          <w:szCs w:val="20"/>
          <w:lang w:val="en-GB"/>
        </w:rPr>
      </w:pPr>
    </w:p>
    <w:p w:rsidRPr="004F710D" w:rsidR="00770BBC" w:rsidP="00960354" w:rsidRDefault="00CC3421" w14:paraId="068E328D" w14:textId="4E4B3A27">
      <w:pPr>
        <w:spacing w:after="120"/>
        <w:jc w:val="both"/>
        <w:outlineLvl w:val="0"/>
        <w:rPr>
          <w:b/>
          <w:sz w:val="20"/>
          <w:szCs w:val="20"/>
          <w:lang w:val="en-GB"/>
        </w:rPr>
      </w:pPr>
      <w:r w:rsidRPr="004F710D">
        <w:rPr>
          <w:b/>
          <w:sz w:val="20"/>
          <w:szCs w:val="20"/>
          <w:lang w:val="en-GB"/>
        </w:rPr>
        <w:t>Personal Profile:</w:t>
      </w:r>
    </w:p>
    <w:p w:rsidR="00770BBC" w:rsidRDefault="00770BBC" w14:paraId="7ACB5864" w14:textId="151A9E33">
      <w:pPr>
        <w:jc w:val="both"/>
        <w:rPr>
          <w:sz w:val="20"/>
          <w:szCs w:val="20"/>
          <w:lang w:val="en-GB"/>
        </w:rPr>
      </w:pPr>
      <w:r w:rsidRPr="004F710D">
        <w:rPr>
          <w:sz w:val="20"/>
          <w:szCs w:val="20"/>
          <w:lang w:val="en-GB"/>
        </w:rPr>
        <w:t>I am a</w:t>
      </w:r>
      <w:r w:rsidRPr="004F710D" w:rsidR="00BC6C27">
        <w:rPr>
          <w:sz w:val="20"/>
          <w:szCs w:val="20"/>
          <w:lang w:val="en-GB"/>
        </w:rPr>
        <w:t xml:space="preserve"> highly</w:t>
      </w:r>
      <w:r w:rsidRPr="004F710D" w:rsidR="006E21B3">
        <w:rPr>
          <w:sz w:val="20"/>
          <w:szCs w:val="20"/>
          <w:lang w:val="en-GB"/>
        </w:rPr>
        <w:t xml:space="preserve"> motivated </w:t>
      </w:r>
      <w:r w:rsidR="00A50FAE">
        <w:rPr>
          <w:sz w:val="20"/>
          <w:szCs w:val="20"/>
          <w:lang w:val="en-GB"/>
        </w:rPr>
        <w:t>individual who has just completed my degree in</w:t>
      </w:r>
      <w:r w:rsidRPr="004F710D">
        <w:rPr>
          <w:sz w:val="20"/>
          <w:szCs w:val="20"/>
          <w:lang w:val="en-GB"/>
        </w:rPr>
        <w:t xml:space="preserve"> </w:t>
      </w:r>
      <w:r w:rsidRPr="004F710D" w:rsidR="00B27026">
        <w:rPr>
          <w:sz w:val="20"/>
          <w:szCs w:val="20"/>
          <w:lang w:val="en-GB"/>
        </w:rPr>
        <w:t xml:space="preserve">Business and </w:t>
      </w:r>
      <w:r w:rsidRPr="004F710D">
        <w:rPr>
          <w:sz w:val="20"/>
          <w:szCs w:val="20"/>
          <w:lang w:val="en-GB"/>
        </w:rPr>
        <w:t>Law at University College Dublin</w:t>
      </w:r>
      <w:r w:rsidR="00A50FAE">
        <w:rPr>
          <w:sz w:val="20"/>
          <w:szCs w:val="20"/>
          <w:lang w:val="en-GB"/>
        </w:rPr>
        <w:t>.</w:t>
      </w:r>
      <w:r w:rsidR="0013226F">
        <w:rPr>
          <w:sz w:val="20"/>
          <w:szCs w:val="20"/>
          <w:lang w:val="en-GB"/>
        </w:rPr>
        <w:t xml:space="preserve"> Following the most recent exam sitting, I have sat all FE-1 exams with the Law Society of Ireland. </w:t>
      </w:r>
      <w:r w:rsidRPr="004F710D">
        <w:rPr>
          <w:sz w:val="20"/>
          <w:szCs w:val="20"/>
          <w:lang w:val="en-GB"/>
        </w:rPr>
        <w:t xml:space="preserve">I </w:t>
      </w:r>
      <w:r w:rsidR="0013226F">
        <w:rPr>
          <w:sz w:val="20"/>
          <w:szCs w:val="20"/>
          <w:lang w:val="en-GB"/>
        </w:rPr>
        <w:t>consider myself</w:t>
      </w:r>
      <w:r w:rsidRPr="004F710D">
        <w:rPr>
          <w:sz w:val="20"/>
          <w:szCs w:val="20"/>
          <w:lang w:val="en-GB"/>
        </w:rPr>
        <w:t xml:space="preserve"> a hard-</w:t>
      </w:r>
      <w:r w:rsidRPr="004F710D" w:rsidR="002B0BD3">
        <w:rPr>
          <w:sz w:val="20"/>
          <w:szCs w:val="20"/>
          <w:lang w:val="en-GB"/>
        </w:rPr>
        <w:t xml:space="preserve">working, </w:t>
      </w:r>
      <w:r w:rsidRPr="004F710D" w:rsidR="004F710D">
        <w:rPr>
          <w:sz w:val="20"/>
          <w:szCs w:val="20"/>
          <w:lang w:val="en-GB"/>
        </w:rPr>
        <w:t>analytical,</w:t>
      </w:r>
      <w:r w:rsidRPr="004F710D">
        <w:rPr>
          <w:sz w:val="20"/>
          <w:szCs w:val="20"/>
          <w:lang w:val="en-GB"/>
        </w:rPr>
        <w:t xml:space="preserve"> and focused individual</w:t>
      </w:r>
      <w:r w:rsidR="0013226F">
        <w:rPr>
          <w:sz w:val="20"/>
          <w:szCs w:val="20"/>
          <w:lang w:val="en-GB"/>
        </w:rPr>
        <w:t xml:space="preserve"> who</w:t>
      </w:r>
      <w:r w:rsidRPr="004F710D">
        <w:rPr>
          <w:sz w:val="20"/>
          <w:szCs w:val="20"/>
          <w:lang w:val="en-GB"/>
        </w:rPr>
        <w:t xml:space="preserve"> relish</w:t>
      </w:r>
      <w:r w:rsidR="0013226F">
        <w:rPr>
          <w:sz w:val="20"/>
          <w:szCs w:val="20"/>
          <w:lang w:val="en-GB"/>
        </w:rPr>
        <w:t>es</w:t>
      </w:r>
      <w:r w:rsidRPr="004F710D">
        <w:rPr>
          <w:sz w:val="20"/>
          <w:szCs w:val="20"/>
          <w:lang w:val="en-GB"/>
        </w:rPr>
        <w:t xml:space="preserve"> opportunities where I can work hard, learn, and prove myself in</w:t>
      </w:r>
      <w:r w:rsidR="0013226F">
        <w:rPr>
          <w:sz w:val="20"/>
          <w:szCs w:val="20"/>
          <w:lang w:val="en-GB"/>
        </w:rPr>
        <w:t xml:space="preserve"> a</w:t>
      </w:r>
      <w:r w:rsidRPr="004F710D">
        <w:rPr>
          <w:sz w:val="20"/>
          <w:szCs w:val="20"/>
          <w:lang w:val="en-GB"/>
        </w:rPr>
        <w:t xml:space="preserve"> challenging </w:t>
      </w:r>
      <w:r w:rsidRPr="004F710D" w:rsidR="004F710D">
        <w:rPr>
          <w:sz w:val="20"/>
          <w:szCs w:val="20"/>
          <w:lang w:val="en-GB"/>
        </w:rPr>
        <w:t>environment</w:t>
      </w:r>
      <w:r w:rsidR="0013226F">
        <w:rPr>
          <w:sz w:val="20"/>
          <w:szCs w:val="20"/>
          <w:lang w:val="en-GB"/>
        </w:rPr>
        <w:t xml:space="preserve">. </w:t>
      </w:r>
      <w:r w:rsidR="00D96A9B">
        <w:rPr>
          <w:sz w:val="20"/>
          <w:szCs w:val="20"/>
          <w:lang w:val="en-GB"/>
        </w:rPr>
        <w:t xml:space="preserve">I have honed my </w:t>
      </w:r>
      <w:r w:rsidR="0034170B">
        <w:rPr>
          <w:sz w:val="20"/>
          <w:szCs w:val="20"/>
          <w:lang w:val="en-GB"/>
        </w:rPr>
        <w:t xml:space="preserve">legal </w:t>
      </w:r>
      <w:r w:rsidR="00D96A9B">
        <w:rPr>
          <w:sz w:val="20"/>
          <w:szCs w:val="20"/>
          <w:lang w:val="en-GB"/>
        </w:rPr>
        <w:t xml:space="preserve">skillset through my time with McCann Fitzgerald and Dillon Eustace respectively. </w:t>
      </w:r>
    </w:p>
    <w:p w:rsidRPr="004F710D" w:rsidR="0013226F" w:rsidRDefault="0013226F" w14:paraId="0F109FAC" w14:textId="77777777">
      <w:pPr>
        <w:jc w:val="both"/>
        <w:rPr>
          <w:sz w:val="20"/>
          <w:szCs w:val="20"/>
          <w:lang w:val="en-GB"/>
        </w:rPr>
      </w:pPr>
    </w:p>
    <w:p w:rsidRPr="004F710D" w:rsidR="00770BBC" w:rsidP="00960354" w:rsidRDefault="008E2ABE" w14:paraId="145342F5" w14:textId="6058C9A2">
      <w:pPr>
        <w:spacing w:after="120"/>
        <w:outlineLvl w:val="0"/>
        <w:rPr>
          <w:b/>
          <w:sz w:val="20"/>
          <w:szCs w:val="20"/>
          <w:lang w:val="en-GB"/>
        </w:rPr>
      </w:pPr>
      <w:r w:rsidRPr="004F710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E906A38" wp14:anchorId="74799099">
                <wp:simplePos x="0" y="0"/>
                <wp:positionH relativeFrom="column">
                  <wp:posOffset>-3810</wp:posOffset>
                </wp:positionH>
                <wp:positionV relativeFrom="paragraph">
                  <wp:posOffset>191770</wp:posOffset>
                </wp:positionV>
                <wp:extent cx="6454140" cy="0"/>
                <wp:effectExtent l="0" t="0" r="0" b="0"/>
                <wp:wrapNone/>
                <wp:docPr id="1" name="Straight Connector 1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-.3pt,15.1pt" to="507.9pt,15.1pt" w14:anchorId="5FDE8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">
                <v:stroke joinstyle="miter"/>
              </v:line>
            </w:pict>
          </mc:Fallback>
        </mc:AlternateContent>
      </w:r>
      <w:r w:rsidRPr="004F710D" w:rsidR="00770BBC">
        <w:rPr>
          <w:b/>
          <w:sz w:val="20"/>
          <w:szCs w:val="20"/>
          <w:lang w:val="en-GB"/>
        </w:rPr>
        <w:t>Education</w:t>
      </w:r>
    </w:p>
    <w:p w:rsidRPr="004F710D" w:rsidR="00770BBC" w:rsidP="00D96A9B" w:rsidRDefault="00BC6C27" w14:paraId="00BEA821" w14:textId="33E0ED06">
      <w:pPr>
        <w:tabs>
          <w:tab w:val="left" w:pos="7371"/>
        </w:tabs>
        <w:jc w:val="center"/>
        <w:outlineLvl w:val="0"/>
        <w:rPr>
          <w:sz w:val="20"/>
          <w:szCs w:val="20"/>
          <w:lang w:val="en-IE"/>
        </w:rPr>
      </w:pPr>
      <w:r w:rsidRPr="004F710D">
        <w:rPr>
          <w:b/>
          <w:sz w:val="20"/>
          <w:szCs w:val="20"/>
          <w:lang w:val="en-GB"/>
        </w:rPr>
        <w:t>Bachelor of Business and Law, University College Dublin</w:t>
      </w:r>
      <w:r w:rsidRPr="004F710D">
        <w:rPr>
          <w:b/>
          <w:sz w:val="20"/>
          <w:szCs w:val="20"/>
          <w:lang w:val="en-GB"/>
        </w:rPr>
        <w:tab/>
      </w:r>
      <w:r w:rsidRPr="00D96A9B" w:rsidR="00D96A9B">
        <w:rPr>
          <w:b/>
          <w:i/>
          <w:iCs/>
          <w:sz w:val="20"/>
          <w:szCs w:val="20"/>
          <w:lang w:val="en-GB"/>
        </w:rPr>
        <w:t>(</w:t>
      </w:r>
      <w:r w:rsidRPr="00D96A9B">
        <w:rPr>
          <w:b/>
          <w:i/>
          <w:iCs/>
          <w:sz w:val="20"/>
          <w:szCs w:val="20"/>
          <w:lang w:val="en-GB"/>
        </w:rPr>
        <w:t>August 201</w:t>
      </w:r>
      <w:r w:rsidRPr="00D96A9B" w:rsidR="00FA7932">
        <w:rPr>
          <w:b/>
          <w:i/>
          <w:iCs/>
          <w:sz w:val="20"/>
          <w:szCs w:val="20"/>
          <w:lang w:val="en-GB"/>
        </w:rPr>
        <w:t>9</w:t>
      </w:r>
      <w:r w:rsidRPr="00D96A9B">
        <w:rPr>
          <w:b/>
          <w:i/>
          <w:iCs/>
          <w:sz w:val="20"/>
          <w:szCs w:val="20"/>
          <w:lang w:val="en-GB"/>
        </w:rPr>
        <w:t xml:space="preserve"> </w:t>
      </w:r>
      <w:r w:rsidRPr="00D96A9B" w:rsidR="00A50FAE">
        <w:rPr>
          <w:b/>
          <w:i/>
          <w:iCs/>
          <w:sz w:val="20"/>
          <w:szCs w:val="20"/>
          <w:lang w:val="en-GB"/>
        </w:rPr>
        <w:t>–</w:t>
      </w:r>
      <w:r w:rsidRPr="00D96A9B">
        <w:rPr>
          <w:b/>
          <w:i/>
          <w:iCs/>
          <w:sz w:val="20"/>
          <w:szCs w:val="20"/>
          <w:lang w:val="en-GB"/>
        </w:rPr>
        <w:t xml:space="preserve"> </w:t>
      </w:r>
      <w:r w:rsidRPr="00D96A9B" w:rsidR="00A50FAE">
        <w:rPr>
          <w:b/>
          <w:i/>
          <w:iCs/>
          <w:sz w:val="20"/>
          <w:szCs w:val="20"/>
          <w:lang w:val="en-GB"/>
        </w:rPr>
        <w:t>June 2023</w:t>
      </w:r>
      <w:r w:rsidRPr="00D96A9B" w:rsidR="00D96A9B">
        <w:rPr>
          <w:b/>
          <w:i/>
          <w:iCs/>
          <w:sz w:val="20"/>
          <w:szCs w:val="20"/>
          <w:lang w:val="en-GB"/>
        </w:rPr>
        <w:t>)</w:t>
      </w:r>
    </w:p>
    <w:p w:rsidR="00770BBC" w:rsidP="00770BBC" w:rsidRDefault="0056350A" w14:paraId="2D44B70E" w14:textId="64013CCE">
      <w:pPr>
        <w:numPr>
          <w:ilvl w:val="0"/>
          <w:numId w:val="1"/>
        </w:numPr>
        <w:rPr>
          <w:sz w:val="20"/>
          <w:szCs w:val="20"/>
          <w:lang w:val="en-IE"/>
        </w:rPr>
      </w:pPr>
      <w:r w:rsidRPr="004F710D">
        <w:rPr>
          <w:sz w:val="20"/>
          <w:szCs w:val="20"/>
          <w:lang w:val="en-IE"/>
        </w:rPr>
        <w:t>C</w:t>
      </w:r>
      <w:r w:rsidR="00A50FAE">
        <w:rPr>
          <w:sz w:val="20"/>
          <w:szCs w:val="20"/>
          <w:lang w:val="en-IE"/>
        </w:rPr>
        <w:t>ompleted degree with a GPA of 3.05</w:t>
      </w:r>
    </w:p>
    <w:p w:rsidRPr="004F710D" w:rsidR="0013226F" w:rsidP="0013226F" w:rsidRDefault="0013226F" w14:paraId="7211D489" w14:textId="77777777">
      <w:pPr>
        <w:ind w:left="720"/>
        <w:rPr>
          <w:sz w:val="20"/>
          <w:szCs w:val="20"/>
          <w:lang w:val="en-IE"/>
        </w:rPr>
      </w:pPr>
    </w:p>
    <w:p w:rsidRPr="004F710D" w:rsidR="00770BBC" w:rsidP="00D96A9B" w:rsidRDefault="00BC6C27" w14:paraId="402F6F5A" w14:textId="7DB7A0F7">
      <w:pPr>
        <w:tabs>
          <w:tab w:val="left" w:pos="7371"/>
        </w:tabs>
        <w:jc w:val="center"/>
        <w:rPr>
          <w:sz w:val="20"/>
          <w:szCs w:val="20"/>
          <w:lang w:val="en-IE"/>
        </w:rPr>
      </w:pPr>
      <w:r w:rsidRPr="004F710D">
        <w:rPr>
          <w:b/>
          <w:sz w:val="20"/>
          <w:szCs w:val="20"/>
          <w:lang w:val="en-IE"/>
        </w:rPr>
        <w:t>Leaving Cer</w:t>
      </w:r>
      <w:r w:rsidRPr="004F710D" w:rsidR="00490717">
        <w:rPr>
          <w:b/>
          <w:sz w:val="20"/>
          <w:szCs w:val="20"/>
          <w:lang w:val="en-IE"/>
        </w:rPr>
        <w:t>t</w:t>
      </w:r>
      <w:r w:rsidRPr="004F710D">
        <w:rPr>
          <w:b/>
          <w:sz w:val="20"/>
          <w:szCs w:val="20"/>
          <w:lang w:val="en-IE"/>
        </w:rPr>
        <w:t xml:space="preserve">ificate – </w:t>
      </w:r>
      <w:r w:rsidR="00A50FAE">
        <w:rPr>
          <w:b/>
          <w:sz w:val="20"/>
          <w:szCs w:val="20"/>
          <w:lang w:val="en-IE"/>
        </w:rPr>
        <w:t>St.</w:t>
      </w:r>
      <w:r w:rsidRPr="004F710D">
        <w:rPr>
          <w:b/>
          <w:sz w:val="20"/>
          <w:szCs w:val="20"/>
          <w:lang w:val="en-IE"/>
        </w:rPr>
        <w:t xml:space="preserve"> Michaels College</w:t>
      </w:r>
      <w:r w:rsidRPr="004F710D">
        <w:rPr>
          <w:b/>
          <w:sz w:val="20"/>
          <w:szCs w:val="20"/>
          <w:lang w:val="en-IE"/>
        </w:rPr>
        <w:tab/>
      </w:r>
      <w:r w:rsidRPr="00D96A9B" w:rsidR="00D96A9B">
        <w:rPr>
          <w:b/>
          <w:i/>
          <w:iCs/>
          <w:sz w:val="20"/>
          <w:szCs w:val="20"/>
          <w:lang w:val="en-IE"/>
        </w:rPr>
        <w:t>(</w:t>
      </w:r>
      <w:r w:rsidRPr="00D96A9B">
        <w:rPr>
          <w:b/>
          <w:i/>
          <w:iCs/>
          <w:sz w:val="20"/>
          <w:szCs w:val="20"/>
          <w:lang w:val="en-IE"/>
        </w:rPr>
        <w:t>August 200</w:t>
      </w:r>
      <w:r w:rsidRPr="00D96A9B" w:rsidR="00FA7932">
        <w:rPr>
          <w:b/>
          <w:i/>
          <w:iCs/>
          <w:sz w:val="20"/>
          <w:szCs w:val="20"/>
          <w:lang w:val="en-IE"/>
        </w:rPr>
        <w:t>5</w:t>
      </w:r>
      <w:r w:rsidRPr="00D96A9B" w:rsidR="00F10F34">
        <w:rPr>
          <w:b/>
          <w:i/>
          <w:iCs/>
          <w:sz w:val="20"/>
          <w:szCs w:val="20"/>
          <w:lang w:val="en-IE"/>
        </w:rPr>
        <w:t xml:space="preserve"> </w:t>
      </w:r>
      <w:r w:rsidRPr="00D96A9B">
        <w:rPr>
          <w:b/>
          <w:i/>
          <w:iCs/>
          <w:sz w:val="20"/>
          <w:szCs w:val="20"/>
          <w:lang w:val="en-IE"/>
        </w:rPr>
        <w:t>- June 201</w:t>
      </w:r>
      <w:r w:rsidRPr="00D96A9B" w:rsidR="00FA7932">
        <w:rPr>
          <w:b/>
          <w:i/>
          <w:iCs/>
          <w:sz w:val="20"/>
          <w:szCs w:val="20"/>
          <w:lang w:val="en-IE"/>
        </w:rPr>
        <w:t>9</w:t>
      </w:r>
      <w:r w:rsidRPr="00D96A9B" w:rsidR="00D96A9B">
        <w:rPr>
          <w:b/>
          <w:i/>
          <w:iCs/>
          <w:sz w:val="20"/>
          <w:szCs w:val="20"/>
          <w:lang w:val="en-IE"/>
        </w:rPr>
        <w:t>)</w:t>
      </w:r>
    </w:p>
    <w:p w:rsidRPr="004F710D" w:rsidR="00770BBC" w:rsidP="00770BBC" w:rsidRDefault="00EA2956" w14:paraId="3FF47D91" w14:textId="07C4F88A">
      <w:pPr>
        <w:numPr>
          <w:ilvl w:val="0"/>
          <w:numId w:val="1"/>
        </w:numPr>
        <w:rPr>
          <w:sz w:val="20"/>
          <w:szCs w:val="20"/>
          <w:lang w:val="en-IE"/>
        </w:rPr>
      </w:pPr>
      <w:r w:rsidRPr="004F710D">
        <w:rPr>
          <w:sz w:val="20"/>
          <w:szCs w:val="20"/>
          <w:lang w:val="en-IE"/>
        </w:rPr>
        <w:t>Leaving Certificate 201</w:t>
      </w:r>
      <w:r w:rsidRPr="004F710D" w:rsidR="00FA7932">
        <w:rPr>
          <w:sz w:val="20"/>
          <w:szCs w:val="20"/>
          <w:lang w:val="en-IE"/>
        </w:rPr>
        <w:t>9</w:t>
      </w:r>
      <w:r w:rsidRPr="004F710D" w:rsidR="00770BBC">
        <w:rPr>
          <w:sz w:val="20"/>
          <w:szCs w:val="20"/>
          <w:lang w:val="en-IE"/>
        </w:rPr>
        <w:t xml:space="preserve"> </w:t>
      </w:r>
      <w:r w:rsidRPr="004F710D">
        <w:rPr>
          <w:sz w:val="20"/>
          <w:szCs w:val="20"/>
          <w:lang w:val="en-IE"/>
        </w:rPr>
        <w:t>- attained 5</w:t>
      </w:r>
      <w:r w:rsidRPr="004F710D" w:rsidR="00FA7932">
        <w:rPr>
          <w:sz w:val="20"/>
          <w:szCs w:val="20"/>
          <w:lang w:val="en-IE"/>
        </w:rPr>
        <w:t>21</w:t>
      </w:r>
      <w:r w:rsidRPr="004F710D" w:rsidR="00770BBC">
        <w:rPr>
          <w:sz w:val="20"/>
          <w:szCs w:val="20"/>
          <w:lang w:val="en-IE"/>
        </w:rPr>
        <w:t xml:space="preserve"> points.</w:t>
      </w:r>
    </w:p>
    <w:p w:rsidR="000A5B62" w:rsidP="0060166D" w:rsidRDefault="000A5B62" w14:paraId="59DCD6D1" w14:textId="77777777">
      <w:pPr>
        <w:rPr>
          <w:sz w:val="20"/>
          <w:szCs w:val="20"/>
          <w:lang w:val="en-IE"/>
        </w:rPr>
      </w:pPr>
    </w:p>
    <w:p w:rsidRPr="005858F0" w:rsidR="005858F0" w:rsidP="005858F0" w:rsidRDefault="000A5B62" w14:paraId="0A60D6DD" w14:textId="401F84BF">
      <w:pPr>
        <w:spacing w:line="360" w:lineRule="auto"/>
        <w:rPr>
          <w:b/>
          <w:bCs/>
          <w:sz w:val="20"/>
          <w:szCs w:val="20"/>
          <w:lang w:val="en-IE"/>
        </w:rPr>
      </w:pPr>
      <w:r w:rsidRPr="000A5B62">
        <w:rPr>
          <w:b/>
          <w:bCs/>
          <w:sz w:val="20"/>
          <w:szCs w:val="20"/>
          <w:lang w:val="en-IE"/>
        </w:rPr>
        <w:t>Legal Work Experience</w:t>
      </w:r>
    </w:p>
    <w:p w:rsidR="00B36D7D" w:rsidP="005858F0" w:rsidRDefault="000A5B62" w14:paraId="3349AA47" w14:textId="1F17201D">
      <w:pPr>
        <w:spacing w:line="360" w:lineRule="auto"/>
        <w:outlineLvl w:val="0"/>
        <w:rPr>
          <w:b/>
          <w:sz w:val="20"/>
          <w:szCs w:val="20"/>
          <w:lang w:val="en-IE"/>
        </w:rPr>
      </w:pPr>
      <w:r w:rsidRPr="004F710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14305A5" wp14:anchorId="683556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54140" cy="0"/>
                <wp:effectExtent l="0" t="0" r="0" b="0"/>
                <wp:wrapNone/>
                <wp:docPr id="1589336294" name="Straight Connector 1589336294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id="Straight Connector 1589336294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0,0" to="508.2pt,0" w14:anchorId="32AF5F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">
                <v:stroke joinstyle="miter"/>
              </v:line>
            </w:pict>
          </mc:Fallback>
        </mc:AlternateContent>
      </w:r>
      <w:r w:rsidR="007B3722">
        <w:rPr>
          <w:b/>
          <w:sz w:val="20"/>
          <w:szCs w:val="20"/>
          <w:lang w:val="en-IE"/>
        </w:rPr>
        <w:t>McCann Fitzgerald LLP</w:t>
      </w:r>
      <w:r w:rsidR="0090260D">
        <w:rPr>
          <w:b/>
          <w:sz w:val="20"/>
          <w:szCs w:val="20"/>
          <w:lang w:val="en-IE"/>
        </w:rPr>
        <w:t xml:space="preserve">                                         </w:t>
      </w:r>
    </w:p>
    <w:p w:rsidRPr="00B36D7D" w:rsidR="000A5B62" w:rsidP="00B36D7D" w:rsidRDefault="0090260D" w14:paraId="07D3505D" w14:textId="29E54326">
      <w:pPr>
        <w:jc w:val="right"/>
        <w:outlineLvl w:val="0"/>
        <w:rPr>
          <w:b/>
          <w:i/>
          <w:iCs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 xml:space="preserve">                                                               </w:t>
      </w:r>
      <w:r w:rsidR="00B36D7D">
        <w:rPr>
          <w:b/>
          <w:sz w:val="20"/>
          <w:szCs w:val="20"/>
          <w:lang w:val="en-IE"/>
        </w:rPr>
        <w:t xml:space="preserve">                                                                        </w:t>
      </w:r>
      <w:r w:rsidRPr="00B36D7D">
        <w:rPr>
          <w:b/>
          <w:i/>
          <w:iCs/>
          <w:sz w:val="20"/>
          <w:szCs w:val="20"/>
          <w:lang w:val="en-IE"/>
        </w:rPr>
        <w:t xml:space="preserve">   </w:t>
      </w:r>
      <w:r w:rsidRPr="00B36D7D" w:rsidR="00B36D7D">
        <w:rPr>
          <w:b/>
          <w:i/>
          <w:iCs/>
          <w:sz w:val="20"/>
          <w:szCs w:val="20"/>
          <w:lang w:val="en-IE"/>
        </w:rPr>
        <w:t>(September 2023 – December 2023)</w:t>
      </w:r>
    </w:p>
    <w:p w:rsidRPr="00D13162" w:rsidR="00D13162" w:rsidP="00D13162" w:rsidRDefault="00210756" w14:paraId="5601D9EA" w14:textId="7CC74AF9">
      <w:pPr>
        <w:numPr>
          <w:ilvl w:val="0"/>
          <w:numId w:val="16"/>
        </w:numPr>
        <w:rPr>
          <w:sz w:val="20"/>
          <w:szCs w:val="20"/>
        </w:rPr>
      </w:pPr>
      <w:r w:rsidRPr="00210756">
        <w:rPr>
          <w:sz w:val="20"/>
          <w:szCs w:val="20"/>
        </w:rPr>
        <w:t xml:space="preserve">Served as a member of the Project Services </w:t>
      </w:r>
      <w:r w:rsidR="00D96A9B">
        <w:rPr>
          <w:sz w:val="20"/>
          <w:szCs w:val="20"/>
        </w:rPr>
        <w:t>d</w:t>
      </w:r>
      <w:r w:rsidRPr="00210756">
        <w:rPr>
          <w:sz w:val="20"/>
          <w:szCs w:val="20"/>
        </w:rPr>
        <w:t>epartment at McCann Fitzgerald LLP, a recogni</w:t>
      </w:r>
      <w:r w:rsidR="00D13162">
        <w:rPr>
          <w:sz w:val="20"/>
          <w:szCs w:val="20"/>
        </w:rPr>
        <w:t>s</w:t>
      </w:r>
      <w:r w:rsidRPr="00210756">
        <w:rPr>
          <w:sz w:val="20"/>
          <w:szCs w:val="20"/>
        </w:rPr>
        <w:t xml:space="preserve">ed leader in </w:t>
      </w:r>
      <w:r>
        <w:rPr>
          <w:sz w:val="20"/>
          <w:szCs w:val="20"/>
        </w:rPr>
        <w:t>this field</w:t>
      </w:r>
      <w:r w:rsidRPr="00210756">
        <w:rPr>
          <w:sz w:val="20"/>
          <w:szCs w:val="20"/>
        </w:rPr>
        <w:t>. Responsibilities included conducting technology-assisted reviews for discovery and collaborating closely with solicitors and team members on various cases.</w:t>
      </w:r>
      <w:r w:rsidR="00D13162">
        <w:rPr>
          <w:sz w:val="20"/>
          <w:szCs w:val="20"/>
        </w:rPr>
        <w:t xml:space="preserve"> My role helped me to develop skills such as effectively prioritising workload, identifying key documents and learning how to effectively communicate my findings. </w:t>
      </w:r>
    </w:p>
    <w:p w:rsidRPr="00B36D7D" w:rsidR="00B36D7D" w:rsidP="00B36D7D" w:rsidRDefault="00B36D7D" w14:paraId="6373B9A8" w14:textId="4440CAA6">
      <w:pPr>
        <w:ind w:left="720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B36D7D">
        <w:rPr>
          <w:b/>
          <w:bCs/>
          <w:i/>
          <w:iCs/>
          <w:sz w:val="20"/>
          <w:szCs w:val="20"/>
        </w:rPr>
        <w:t>(July 2023)</w:t>
      </w:r>
    </w:p>
    <w:p w:rsidRPr="003A54DC" w:rsidR="00B36D7D" w:rsidP="003A54DC" w:rsidRDefault="0090260D" w14:paraId="3ECCBDD8" w14:textId="0BD6CC83">
      <w:pPr>
        <w:numPr>
          <w:ilvl w:val="0"/>
          <w:numId w:val="16"/>
        </w:numPr>
        <w:rPr>
          <w:sz w:val="20"/>
          <w:szCs w:val="20"/>
        </w:rPr>
      </w:pPr>
      <w:r w:rsidRPr="0090260D">
        <w:rPr>
          <w:sz w:val="20"/>
          <w:szCs w:val="20"/>
        </w:rPr>
        <w:t xml:space="preserve">Undertook a summer internship with McCann Fitzgerald in the litigation department. </w:t>
      </w:r>
      <w:r w:rsidR="003A54DC">
        <w:rPr>
          <w:sz w:val="20"/>
          <w:szCs w:val="20"/>
        </w:rPr>
        <w:t>I worked on</w:t>
      </w:r>
      <w:r w:rsidRPr="003A54DC">
        <w:rPr>
          <w:sz w:val="20"/>
          <w:szCs w:val="20"/>
        </w:rPr>
        <w:t xml:space="preserve"> multiple product liability </w:t>
      </w:r>
      <w:r w:rsidR="003A54DC">
        <w:rPr>
          <w:sz w:val="20"/>
          <w:szCs w:val="20"/>
        </w:rPr>
        <w:t>matters</w:t>
      </w:r>
      <w:r w:rsidRPr="003A54DC">
        <w:rPr>
          <w:sz w:val="20"/>
          <w:szCs w:val="20"/>
        </w:rPr>
        <w:t xml:space="preserve"> including</w:t>
      </w:r>
      <w:r w:rsidR="003A54DC">
        <w:rPr>
          <w:sz w:val="20"/>
          <w:szCs w:val="20"/>
        </w:rPr>
        <w:t xml:space="preserve"> a case</w:t>
      </w:r>
      <w:r w:rsidRPr="003A54DC">
        <w:rPr>
          <w:sz w:val="20"/>
          <w:szCs w:val="20"/>
        </w:rPr>
        <w:t xml:space="preserve"> involving DePuy International Limited regarding the Irish element of worldwide </w:t>
      </w:r>
      <w:r w:rsidRPr="003A54DC" w:rsidR="00D13162">
        <w:rPr>
          <w:sz w:val="20"/>
          <w:szCs w:val="20"/>
        </w:rPr>
        <w:t>orthopedic</w:t>
      </w:r>
      <w:r w:rsidRPr="003A54DC">
        <w:rPr>
          <w:sz w:val="20"/>
          <w:szCs w:val="20"/>
        </w:rPr>
        <w:t xml:space="preserve"> product recall issues.</w:t>
      </w:r>
      <w:r w:rsidRPr="003A54DC" w:rsidR="00D13162">
        <w:rPr>
          <w:sz w:val="20"/>
          <w:szCs w:val="20"/>
        </w:rPr>
        <w:t xml:space="preserve"> </w:t>
      </w:r>
      <w:r w:rsidRPr="003A54DC" w:rsidR="003A54DC">
        <w:rPr>
          <w:sz w:val="20"/>
          <w:szCs w:val="20"/>
        </w:rPr>
        <w:t xml:space="preserve">I gained valuable experience on the court process, drafting court documents and </w:t>
      </w:r>
      <w:r w:rsidR="009A3575">
        <w:rPr>
          <w:sz w:val="20"/>
          <w:szCs w:val="20"/>
        </w:rPr>
        <w:t>communicating with counsel.</w:t>
      </w:r>
    </w:p>
    <w:p w:rsidR="00B36D7D" w:rsidP="00B36D7D" w:rsidRDefault="00B36D7D" w14:paraId="6D50A11E" w14:textId="77777777">
      <w:pPr>
        <w:ind w:left="720"/>
        <w:rPr>
          <w:sz w:val="20"/>
          <w:szCs w:val="20"/>
        </w:rPr>
      </w:pPr>
    </w:p>
    <w:p w:rsidRPr="00B36D7D" w:rsidR="000A5B62" w:rsidP="00B36D7D" w:rsidRDefault="007B3722" w14:paraId="4A569648" w14:textId="44770A4E">
      <w:pPr>
        <w:rPr>
          <w:sz w:val="20"/>
          <w:szCs w:val="20"/>
        </w:rPr>
      </w:pPr>
      <w:r w:rsidRPr="00B36D7D">
        <w:rPr>
          <w:b/>
          <w:sz w:val="20"/>
          <w:szCs w:val="20"/>
          <w:lang w:val="en-IE"/>
        </w:rPr>
        <w:t>Dillon Eustace LLP</w:t>
      </w:r>
      <w:r w:rsidRPr="00B36D7D" w:rsidR="0090260D">
        <w:rPr>
          <w:b/>
          <w:sz w:val="20"/>
          <w:szCs w:val="20"/>
          <w:lang w:val="en-IE"/>
        </w:rPr>
        <w:t xml:space="preserve">                                                                                     </w:t>
      </w:r>
      <w:r w:rsidR="00B36D7D">
        <w:rPr>
          <w:b/>
          <w:sz w:val="20"/>
          <w:szCs w:val="20"/>
          <w:lang w:val="en-IE"/>
        </w:rPr>
        <w:t xml:space="preserve">                              </w:t>
      </w:r>
      <w:r w:rsidRPr="00B36D7D" w:rsidR="0090260D">
        <w:rPr>
          <w:b/>
          <w:sz w:val="20"/>
          <w:szCs w:val="20"/>
          <w:lang w:val="en-IE"/>
        </w:rPr>
        <w:t xml:space="preserve">                              </w:t>
      </w:r>
      <w:r w:rsidRPr="00B36D7D" w:rsidR="00D96A9B">
        <w:rPr>
          <w:b/>
          <w:i/>
          <w:iCs/>
          <w:sz w:val="20"/>
          <w:szCs w:val="20"/>
          <w:lang w:val="en-IE"/>
        </w:rPr>
        <w:t>(</w:t>
      </w:r>
      <w:r w:rsidRPr="00B36D7D" w:rsidR="0090260D">
        <w:rPr>
          <w:b/>
          <w:i/>
          <w:iCs/>
          <w:sz w:val="20"/>
          <w:szCs w:val="20"/>
          <w:lang w:val="en-IE"/>
        </w:rPr>
        <w:t>June 2023</w:t>
      </w:r>
      <w:r w:rsidRPr="00B36D7D" w:rsidR="00D96A9B">
        <w:rPr>
          <w:b/>
          <w:i/>
          <w:iCs/>
          <w:sz w:val="20"/>
          <w:szCs w:val="20"/>
          <w:lang w:val="en-IE"/>
        </w:rPr>
        <w:t>)</w:t>
      </w:r>
    </w:p>
    <w:p w:rsidRPr="0090260D" w:rsidR="000A5B62" w:rsidP="00B36D7D" w:rsidRDefault="0090260D" w14:paraId="2BBA6E08" w14:textId="7C25DC23">
      <w:pPr>
        <w:pStyle w:val="ListParagraph"/>
        <w:numPr>
          <w:ilvl w:val="0"/>
          <w:numId w:val="16"/>
        </w:numPr>
        <w:outlineLvl w:val="0"/>
        <w:rPr>
          <w:bCs/>
          <w:sz w:val="20"/>
          <w:szCs w:val="20"/>
          <w:lang w:val="en-IE"/>
        </w:rPr>
      </w:pPr>
      <w:r w:rsidRPr="0090260D">
        <w:rPr>
          <w:sz w:val="20"/>
          <w:szCs w:val="20"/>
        </w:rPr>
        <w:t>Undertook a summer internship with</w:t>
      </w:r>
      <w:r w:rsidRPr="0090260D">
        <w:rPr>
          <w:bCs/>
          <w:sz w:val="20"/>
          <w:szCs w:val="20"/>
          <w:lang w:val="en-IE"/>
        </w:rPr>
        <w:t xml:space="preserve"> </w:t>
      </w:r>
      <w:r>
        <w:rPr>
          <w:bCs/>
          <w:sz w:val="20"/>
          <w:szCs w:val="20"/>
          <w:lang w:val="en-IE"/>
        </w:rPr>
        <w:t>Dillon Eustace LLP in the a</w:t>
      </w:r>
      <w:r w:rsidRPr="0090260D">
        <w:rPr>
          <w:bCs/>
          <w:sz w:val="20"/>
          <w:szCs w:val="20"/>
          <w:lang w:val="en-IE"/>
        </w:rPr>
        <w:t>sset management and investment funds</w:t>
      </w:r>
      <w:r w:rsidR="00133424">
        <w:rPr>
          <w:bCs/>
          <w:sz w:val="20"/>
          <w:szCs w:val="20"/>
          <w:lang w:val="en-IE"/>
        </w:rPr>
        <w:t xml:space="preserve"> </w:t>
      </w:r>
      <w:r w:rsidRPr="0090260D">
        <w:rPr>
          <w:bCs/>
          <w:sz w:val="20"/>
          <w:szCs w:val="20"/>
          <w:lang w:val="en-IE"/>
        </w:rPr>
        <w:t>department</w:t>
      </w:r>
      <w:r>
        <w:rPr>
          <w:bCs/>
          <w:sz w:val="20"/>
          <w:szCs w:val="20"/>
          <w:lang w:val="en-IE"/>
        </w:rPr>
        <w:t xml:space="preserve">. </w:t>
      </w:r>
      <w:r w:rsidR="009A3575">
        <w:rPr>
          <w:bCs/>
          <w:sz w:val="20"/>
          <w:szCs w:val="20"/>
          <w:lang w:val="en-IE"/>
        </w:rPr>
        <w:t>I g</w:t>
      </w:r>
      <w:r>
        <w:rPr>
          <w:bCs/>
          <w:sz w:val="20"/>
          <w:szCs w:val="20"/>
          <w:lang w:val="en-IE"/>
        </w:rPr>
        <w:t>ained exposure to multiple client briefings</w:t>
      </w:r>
      <w:r w:rsidR="000104BF">
        <w:rPr>
          <w:bCs/>
          <w:sz w:val="20"/>
          <w:szCs w:val="20"/>
          <w:lang w:val="en-IE"/>
        </w:rPr>
        <w:t xml:space="preserve">, </w:t>
      </w:r>
      <w:r>
        <w:rPr>
          <w:bCs/>
          <w:sz w:val="20"/>
          <w:szCs w:val="20"/>
          <w:lang w:val="en-IE"/>
        </w:rPr>
        <w:t xml:space="preserve">meetings and aided in the application process for a new </w:t>
      </w:r>
      <w:r w:rsidRPr="0090260D">
        <w:rPr>
          <w:bCs/>
          <w:sz w:val="20"/>
          <w:szCs w:val="20"/>
        </w:rPr>
        <w:t>Qualifying Alternative Investor Fund</w:t>
      </w:r>
      <w:r>
        <w:rPr>
          <w:bCs/>
          <w:sz w:val="20"/>
          <w:szCs w:val="20"/>
        </w:rPr>
        <w:t xml:space="preserve"> to the Central Bank of Ireland.</w:t>
      </w:r>
    </w:p>
    <w:p w:rsidR="000A5B62" w:rsidP="00B36D7D" w:rsidRDefault="000A5B62" w14:paraId="0DA841D3" w14:textId="77777777">
      <w:pPr>
        <w:outlineLvl w:val="0"/>
        <w:rPr>
          <w:b/>
          <w:sz w:val="20"/>
          <w:szCs w:val="20"/>
          <w:lang w:val="en-IE"/>
        </w:rPr>
      </w:pPr>
    </w:p>
    <w:p w:rsidR="000441F4" w:rsidP="00B36D7D" w:rsidRDefault="00490717" w14:paraId="4E37F0CF" w14:textId="2A1BF58F">
      <w:pPr>
        <w:outlineLvl w:val="0"/>
        <w:rPr>
          <w:b/>
          <w:sz w:val="20"/>
          <w:szCs w:val="20"/>
          <w:lang w:val="en-IE"/>
        </w:rPr>
      </w:pPr>
      <w:r w:rsidRPr="004F710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89C2820" wp14:anchorId="4675400B">
                <wp:simplePos x="0" y="0"/>
                <wp:positionH relativeFrom="column">
                  <wp:posOffset>-3810</wp:posOffset>
                </wp:positionH>
                <wp:positionV relativeFrom="paragraph">
                  <wp:posOffset>193040</wp:posOffset>
                </wp:positionV>
                <wp:extent cx="6454140" cy="0"/>
                <wp:effectExtent l="0" t="0" r="0" b="0"/>
                <wp:wrapNone/>
                <wp:docPr id="2" name="Straight Connector 2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id="Straight Connector 2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-.3pt,15.2pt" to="507.9pt,15.2pt" w14:anchorId="32628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">
                <v:stroke joinstyle="miter"/>
              </v:line>
            </w:pict>
          </mc:Fallback>
        </mc:AlternateContent>
      </w:r>
      <w:r w:rsidRPr="004F710D" w:rsidR="00770BBC">
        <w:rPr>
          <w:b/>
          <w:sz w:val="20"/>
          <w:szCs w:val="20"/>
          <w:lang w:val="en-IE"/>
        </w:rPr>
        <w:t>Work Experience</w:t>
      </w:r>
    </w:p>
    <w:p w:rsidRPr="004F710D" w:rsidR="00B36D7D" w:rsidP="00B36D7D" w:rsidRDefault="00B36D7D" w14:paraId="7E77DC68" w14:textId="77777777">
      <w:pPr>
        <w:outlineLvl w:val="0"/>
        <w:rPr>
          <w:b/>
          <w:sz w:val="20"/>
          <w:szCs w:val="20"/>
          <w:lang w:val="en-IE"/>
        </w:rPr>
      </w:pPr>
    </w:p>
    <w:p w:rsidRPr="004F710D" w:rsidR="00FA7932" w:rsidP="00B36D7D" w:rsidRDefault="00FA7932" w14:paraId="4E1CAA7B" w14:textId="4123D742">
      <w:pPr>
        <w:jc w:val="center"/>
        <w:outlineLvl w:val="0"/>
        <w:rPr>
          <w:b/>
          <w:i/>
          <w:sz w:val="20"/>
          <w:szCs w:val="20"/>
          <w:lang w:val="en-IE"/>
        </w:rPr>
      </w:pPr>
      <w:r w:rsidRPr="005858F0">
        <w:rPr>
          <w:b/>
          <w:iCs/>
          <w:sz w:val="20"/>
          <w:szCs w:val="20"/>
          <w:lang w:val="en-IE"/>
        </w:rPr>
        <w:t xml:space="preserve">Gansevoort Hotel, Chelsea, New York  </w:t>
      </w:r>
      <w:r w:rsidRPr="005858F0" w:rsidR="00D96A9B">
        <w:rPr>
          <w:b/>
          <w:iCs/>
          <w:sz w:val="20"/>
          <w:szCs w:val="20"/>
          <w:lang w:val="en-IE"/>
        </w:rPr>
        <w:t xml:space="preserve">                                                                                   </w:t>
      </w:r>
      <w:r w:rsidR="00D96A9B">
        <w:rPr>
          <w:b/>
          <w:i/>
          <w:sz w:val="20"/>
          <w:szCs w:val="20"/>
          <w:lang w:val="en-IE"/>
        </w:rPr>
        <w:ptab w:alignment="right" w:relativeTo="indent" w:leader="none"/>
      </w:r>
      <w:r w:rsidRPr="004F710D" w:rsidR="00D96A9B">
        <w:rPr>
          <w:b/>
          <w:i/>
          <w:sz w:val="20"/>
          <w:szCs w:val="20"/>
        </w:rPr>
        <w:t xml:space="preserve">(May 2022 – </w:t>
      </w:r>
      <w:r w:rsidR="00D96A9B">
        <w:rPr>
          <w:b/>
          <w:i/>
          <w:sz w:val="20"/>
          <w:szCs w:val="20"/>
        </w:rPr>
        <w:t>Sep 2022</w:t>
      </w:r>
      <w:r w:rsidRPr="004F710D" w:rsidR="00D96A9B">
        <w:rPr>
          <w:b/>
          <w:i/>
          <w:sz w:val="20"/>
          <w:szCs w:val="20"/>
        </w:rPr>
        <w:t>)</w:t>
      </w:r>
    </w:p>
    <w:p w:rsidRPr="004F710D" w:rsidR="00AD5835" w:rsidP="00B36D7D" w:rsidRDefault="00AD5835" w14:paraId="0B05D556" w14:textId="1338D772">
      <w:pPr>
        <w:tabs>
          <w:tab w:val="left" w:pos="7371"/>
        </w:tabs>
        <w:outlineLvl w:val="0"/>
        <w:rPr>
          <w:b/>
          <w:sz w:val="20"/>
          <w:szCs w:val="20"/>
        </w:rPr>
      </w:pPr>
      <w:r w:rsidRPr="004F710D">
        <w:rPr>
          <w:b/>
          <w:sz w:val="20"/>
          <w:szCs w:val="20"/>
        </w:rPr>
        <w:tab/>
      </w:r>
    </w:p>
    <w:p w:rsidRPr="004F710D" w:rsidR="00FA7932" w:rsidP="00B36D7D" w:rsidRDefault="00FA7932" w14:paraId="57EA1724" w14:textId="1E50491A">
      <w:pPr>
        <w:numPr>
          <w:ilvl w:val="0"/>
          <w:numId w:val="5"/>
        </w:numPr>
        <w:rPr>
          <w:sz w:val="20"/>
          <w:szCs w:val="20"/>
          <w:lang w:eastAsia="en-GB"/>
        </w:rPr>
      </w:pPr>
      <w:r w:rsidRPr="004F710D">
        <w:rPr>
          <w:sz w:val="20"/>
          <w:szCs w:val="20"/>
        </w:rPr>
        <w:t xml:space="preserve">Responsible for taking food and drink orders, making diverse cocktails, and running drinks. </w:t>
      </w:r>
    </w:p>
    <w:p w:rsidRPr="004F710D" w:rsidR="00FA7932" w:rsidP="00B36D7D" w:rsidRDefault="00FA7932" w14:paraId="7094133E" w14:textId="77777777">
      <w:pPr>
        <w:pStyle w:val="Heading2"/>
        <w:numPr>
          <w:ilvl w:val="0"/>
          <w:numId w:val="5"/>
        </w:numPr>
        <w:tabs>
          <w:tab w:val="clear" w:pos="1440"/>
          <w:tab w:val="left" w:pos="1800"/>
        </w:tabs>
        <w:rPr>
          <w:b w:val="0"/>
          <w:sz w:val="20"/>
          <w:szCs w:val="20"/>
        </w:rPr>
      </w:pPr>
      <w:r w:rsidRPr="004F710D">
        <w:rPr>
          <w:b w:val="0"/>
          <w:sz w:val="20"/>
          <w:szCs w:val="20"/>
        </w:rPr>
        <w:t>Worked in a small team at the pool for celebration events which involved copying with high pressure and working well with my teammates.</w:t>
      </w:r>
    </w:p>
    <w:p w:rsidRPr="004F710D" w:rsidR="00FA7932" w:rsidP="00B36D7D" w:rsidRDefault="00FA7932" w14:paraId="12076DCA" w14:textId="3CDF059E">
      <w:pPr>
        <w:pStyle w:val="Heading2"/>
        <w:numPr>
          <w:ilvl w:val="0"/>
          <w:numId w:val="5"/>
        </w:numPr>
        <w:tabs>
          <w:tab w:val="clear" w:pos="1440"/>
          <w:tab w:val="left" w:pos="1800"/>
        </w:tabs>
        <w:rPr>
          <w:b w:val="0"/>
          <w:sz w:val="20"/>
          <w:szCs w:val="20"/>
        </w:rPr>
      </w:pPr>
      <w:r w:rsidRPr="004F710D">
        <w:rPr>
          <w:b w:val="0"/>
          <w:sz w:val="20"/>
          <w:szCs w:val="20"/>
        </w:rPr>
        <w:t>Had to show the ability to respond to customer needs and feedback in a responsible and friendly way.</w:t>
      </w:r>
    </w:p>
    <w:p w:rsidRPr="00B36D7D" w:rsidR="00B36D7D" w:rsidP="00B36D7D" w:rsidRDefault="00B36D7D" w14:paraId="43DBB2E4" w14:textId="77777777">
      <w:pPr>
        <w:rPr>
          <w:lang w:eastAsia="ar-SA"/>
        </w:rPr>
      </w:pPr>
    </w:p>
    <w:p w:rsidRPr="00B36D7D" w:rsidR="00AD5835" w:rsidP="00B36D7D" w:rsidRDefault="00FA7932" w14:paraId="09BECB58" w14:textId="73378C4F">
      <w:pPr>
        <w:pStyle w:val="Heading2"/>
        <w:tabs>
          <w:tab w:val="clear" w:pos="576"/>
          <w:tab w:val="clear" w:pos="1440"/>
          <w:tab w:val="left" w:pos="1800"/>
        </w:tabs>
        <w:ind w:left="0" w:firstLine="0"/>
        <w:rPr>
          <w:b w:val="0"/>
          <w:sz w:val="20"/>
          <w:szCs w:val="20"/>
        </w:rPr>
      </w:pPr>
      <w:r w:rsidRPr="005858F0">
        <w:rPr>
          <w:iCs w:val="0"/>
          <w:sz w:val="20"/>
          <w:szCs w:val="20"/>
          <w:lang w:val="en-IE"/>
        </w:rPr>
        <w:t>Cinnamon Ballsbridge</w:t>
      </w:r>
      <w:r w:rsidRPr="005858F0" w:rsidR="00AD5835">
        <w:rPr>
          <w:iCs w:val="0"/>
          <w:sz w:val="20"/>
          <w:szCs w:val="20"/>
          <w:lang w:val="en-IE"/>
        </w:rPr>
        <w:tab/>
      </w:r>
      <w:r w:rsidRPr="005858F0" w:rsidR="00D96A9B">
        <w:rPr>
          <w:iCs w:val="0"/>
          <w:sz w:val="20"/>
          <w:szCs w:val="20"/>
          <w:lang w:val="en-IE"/>
        </w:rPr>
        <w:t xml:space="preserve"> </w:t>
      </w:r>
      <w:r w:rsidR="00D96A9B">
        <w:rPr>
          <w:lang w:val="en-IE"/>
        </w:rPr>
        <w:ptab w:alignment="right" w:relativeTo="margin" w:leader="none"/>
      </w:r>
      <w:r w:rsidRPr="00B36D7D" w:rsidR="00116C48">
        <w:rPr>
          <w:i/>
          <w:sz w:val="20"/>
          <w:szCs w:val="20"/>
          <w:lang w:val="en-IE"/>
        </w:rPr>
        <w:t>(</w:t>
      </w:r>
      <w:r w:rsidRPr="00B36D7D">
        <w:rPr>
          <w:i/>
          <w:sz w:val="20"/>
          <w:szCs w:val="20"/>
          <w:lang w:val="en-IE"/>
        </w:rPr>
        <w:t>Jan</w:t>
      </w:r>
      <w:r w:rsidR="00B36D7D">
        <w:rPr>
          <w:i/>
          <w:sz w:val="20"/>
          <w:szCs w:val="20"/>
          <w:lang w:val="en-IE"/>
        </w:rPr>
        <w:t>uary</w:t>
      </w:r>
      <w:r w:rsidRPr="00B36D7D" w:rsidR="00116C48">
        <w:rPr>
          <w:i/>
          <w:sz w:val="20"/>
          <w:szCs w:val="20"/>
          <w:lang w:val="en-IE"/>
        </w:rPr>
        <w:t xml:space="preserve"> 20</w:t>
      </w:r>
      <w:r w:rsidRPr="00B36D7D">
        <w:rPr>
          <w:i/>
          <w:sz w:val="20"/>
          <w:szCs w:val="20"/>
          <w:lang w:val="en-IE"/>
        </w:rPr>
        <w:t>20</w:t>
      </w:r>
      <w:r w:rsidRPr="00B36D7D" w:rsidR="00B36D7D">
        <w:rPr>
          <w:i/>
          <w:sz w:val="20"/>
          <w:szCs w:val="20"/>
          <w:lang w:val="en-IE"/>
        </w:rPr>
        <w:t xml:space="preserve"> </w:t>
      </w:r>
      <w:r w:rsidRPr="00B36D7D" w:rsidR="00A50FAE">
        <w:rPr>
          <w:i/>
          <w:sz w:val="20"/>
          <w:szCs w:val="20"/>
          <w:lang w:val="en-IE"/>
        </w:rPr>
        <w:t>-</w:t>
      </w:r>
      <w:r w:rsidRPr="00B36D7D" w:rsidR="00B36D7D">
        <w:rPr>
          <w:i/>
          <w:sz w:val="20"/>
          <w:szCs w:val="20"/>
          <w:lang w:val="en-IE"/>
        </w:rPr>
        <w:t xml:space="preserve"> </w:t>
      </w:r>
      <w:r w:rsidRPr="00B36D7D" w:rsidR="00A50FAE">
        <w:rPr>
          <w:i/>
          <w:sz w:val="20"/>
          <w:szCs w:val="20"/>
          <w:lang w:val="en-IE"/>
        </w:rPr>
        <w:t>Jan</w:t>
      </w:r>
      <w:r w:rsidRPr="00B36D7D" w:rsidR="00B36D7D">
        <w:rPr>
          <w:i/>
          <w:sz w:val="20"/>
          <w:szCs w:val="20"/>
          <w:lang w:val="en-IE"/>
        </w:rPr>
        <w:t>uary</w:t>
      </w:r>
      <w:r w:rsidRPr="00B36D7D" w:rsidR="00A50FAE">
        <w:rPr>
          <w:i/>
          <w:sz w:val="20"/>
          <w:szCs w:val="20"/>
          <w:lang w:val="en-IE"/>
        </w:rPr>
        <w:t xml:space="preserve"> 2023</w:t>
      </w:r>
      <w:r w:rsidRPr="00B36D7D" w:rsidR="00116C48">
        <w:rPr>
          <w:i/>
          <w:sz w:val="20"/>
          <w:szCs w:val="20"/>
          <w:lang w:val="en-IE"/>
        </w:rPr>
        <w:t>)</w:t>
      </w:r>
    </w:p>
    <w:p w:rsidRPr="004F710D" w:rsidR="00FA7932" w:rsidP="00B36D7D" w:rsidRDefault="00FA7932" w14:paraId="01994F37" w14:textId="090917B4">
      <w:pPr>
        <w:numPr>
          <w:ilvl w:val="0"/>
          <w:numId w:val="5"/>
        </w:numPr>
        <w:tabs>
          <w:tab w:val="left" w:pos="1440"/>
        </w:tabs>
        <w:suppressAutoHyphens/>
        <w:rPr>
          <w:bCs/>
          <w:spacing w:val="-6"/>
          <w:sz w:val="20"/>
          <w:szCs w:val="20"/>
        </w:rPr>
      </w:pPr>
      <w:r w:rsidRPr="004F710D">
        <w:rPr>
          <w:bCs/>
          <w:sz w:val="20"/>
          <w:szCs w:val="20"/>
        </w:rPr>
        <w:t>Responsible for taking food and drink orders</w:t>
      </w:r>
      <w:r w:rsidR="006A5E8A">
        <w:rPr>
          <w:bCs/>
          <w:sz w:val="20"/>
          <w:szCs w:val="20"/>
        </w:rPr>
        <w:t xml:space="preserve"> and managing customers.</w:t>
      </w:r>
    </w:p>
    <w:p w:rsidRPr="004F710D" w:rsidR="00FA7932" w:rsidP="00B36D7D" w:rsidRDefault="00FA7932" w14:paraId="19DC17D7" w14:textId="77777777">
      <w:pPr>
        <w:numPr>
          <w:ilvl w:val="0"/>
          <w:numId w:val="5"/>
        </w:numPr>
        <w:tabs>
          <w:tab w:val="left" w:pos="1440"/>
        </w:tabs>
        <w:suppressAutoHyphens/>
        <w:rPr>
          <w:spacing w:val="-6"/>
          <w:sz w:val="20"/>
          <w:szCs w:val="20"/>
        </w:rPr>
      </w:pPr>
      <w:r w:rsidRPr="004F710D">
        <w:rPr>
          <w:spacing w:val="-6"/>
          <w:sz w:val="20"/>
          <w:szCs w:val="20"/>
        </w:rPr>
        <w:lastRenderedPageBreak/>
        <w:t>Speaking to tourists and giving tips on things to do and see in Dublin.</w:t>
      </w:r>
    </w:p>
    <w:p w:rsidRPr="004F710D" w:rsidR="00FA7932" w:rsidP="00B36D7D" w:rsidRDefault="00FA7932" w14:paraId="54D93C23" w14:textId="77777777">
      <w:pPr>
        <w:numPr>
          <w:ilvl w:val="0"/>
          <w:numId w:val="5"/>
        </w:numPr>
        <w:tabs>
          <w:tab w:val="left" w:pos="1440"/>
        </w:tabs>
        <w:suppressAutoHyphens/>
        <w:rPr>
          <w:spacing w:val="-6"/>
          <w:sz w:val="20"/>
          <w:szCs w:val="20"/>
        </w:rPr>
      </w:pPr>
      <w:r w:rsidRPr="004F710D">
        <w:rPr>
          <w:spacing w:val="-6"/>
          <w:sz w:val="20"/>
          <w:szCs w:val="20"/>
        </w:rPr>
        <w:t>Had to work as a team in a time-efficient manner during times like brunch and dinner.</w:t>
      </w:r>
    </w:p>
    <w:p w:rsidRPr="004F710D" w:rsidR="00D55EA3" w:rsidP="00B36D7D" w:rsidRDefault="00D55EA3" w14:paraId="2512C3FB" w14:textId="38742B12">
      <w:pPr>
        <w:ind w:left="360"/>
        <w:rPr>
          <w:sz w:val="20"/>
          <w:szCs w:val="20"/>
          <w:lang w:val="en-IE"/>
        </w:rPr>
      </w:pPr>
    </w:p>
    <w:p w:rsidRPr="004F710D" w:rsidR="00AD5835" w:rsidP="00B36D7D" w:rsidRDefault="00AD5835" w14:paraId="4CB2A588" w14:textId="5F68E80D">
      <w:pPr>
        <w:rPr>
          <w:i/>
          <w:sz w:val="20"/>
          <w:szCs w:val="20"/>
          <w:lang w:val="en-IE"/>
        </w:rPr>
      </w:pPr>
    </w:p>
    <w:p w:rsidRPr="004F710D" w:rsidR="00AD5835" w:rsidP="00B36D7D" w:rsidRDefault="00FA7932" w14:paraId="7C7E9B56" w14:textId="5CA423CB">
      <w:pPr>
        <w:tabs>
          <w:tab w:val="left" w:pos="7371"/>
        </w:tabs>
        <w:jc w:val="center"/>
        <w:rPr>
          <w:b/>
          <w:sz w:val="20"/>
          <w:szCs w:val="20"/>
        </w:rPr>
      </w:pPr>
      <w:r w:rsidRPr="005858F0">
        <w:rPr>
          <w:b/>
          <w:iCs/>
          <w:sz w:val="20"/>
          <w:szCs w:val="20"/>
          <w:lang w:val="en-IE"/>
        </w:rPr>
        <w:t>Century Marketing Services</w:t>
      </w:r>
      <w:r w:rsidRPr="004F710D" w:rsidR="00D63FAC">
        <w:rPr>
          <w:b/>
          <w:i/>
          <w:sz w:val="20"/>
          <w:szCs w:val="20"/>
          <w:lang w:val="en-IE"/>
        </w:rPr>
        <w:tab/>
      </w:r>
      <w:r w:rsidR="00D96A9B">
        <w:rPr>
          <w:b/>
          <w:i/>
          <w:sz w:val="20"/>
          <w:szCs w:val="20"/>
          <w:lang w:val="en-IE"/>
        </w:rPr>
        <w:ptab w:alignment="right" w:relativeTo="margin" w:leader="none"/>
      </w:r>
      <w:r w:rsidRPr="004F710D" w:rsidR="000441F4">
        <w:rPr>
          <w:b/>
          <w:i/>
          <w:sz w:val="20"/>
          <w:szCs w:val="20"/>
          <w:lang w:val="en-IE"/>
        </w:rPr>
        <w:t>(</w:t>
      </w:r>
      <w:r w:rsidRPr="004F710D">
        <w:rPr>
          <w:b/>
          <w:i/>
          <w:sz w:val="20"/>
          <w:szCs w:val="20"/>
          <w:lang w:val="en-IE"/>
        </w:rPr>
        <w:t>Jul</w:t>
      </w:r>
      <w:r w:rsidR="00D96A9B">
        <w:rPr>
          <w:b/>
          <w:i/>
          <w:sz w:val="20"/>
          <w:szCs w:val="20"/>
          <w:lang w:val="en-IE"/>
        </w:rPr>
        <w:t>y</w:t>
      </w:r>
      <w:r w:rsidRPr="004F710D">
        <w:rPr>
          <w:b/>
          <w:i/>
          <w:sz w:val="20"/>
          <w:szCs w:val="20"/>
          <w:lang w:val="en-IE"/>
        </w:rPr>
        <w:t xml:space="preserve"> 2021</w:t>
      </w:r>
      <w:r w:rsidRPr="004F710D" w:rsidR="005B498B">
        <w:rPr>
          <w:b/>
          <w:i/>
          <w:sz w:val="20"/>
          <w:szCs w:val="20"/>
          <w:lang w:val="en-IE"/>
        </w:rPr>
        <w:t xml:space="preserve"> – </w:t>
      </w:r>
      <w:r w:rsidR="00B36D7D">
        <w:rPr>
          <w:b/>
          <w:i/>
          <w:sz w:val="20"/>
          <w:szCs w:val="20"/>
          <w:lang w:val="en-IE"/>
        </w:rPr>
        <w:t>P</w:t>
      </w:r>
      <w:r w:rsidRPr="004F710D">
        <w:rPr>
          <w:b/>
          <w:i/>
          <w:sz w:val="20"/>
          <w:szCs w:val="20"/>
          <w:lang w:val="en-IE"/>
        </w:rPr>
        <w:t>resent</w:t>
      </w:r>
      <w:r w:rsidRPr="004F710D" w:rsidR="000441F4">
        <w:rPr>
          <w:b/>
          <w:i/>
          <w:sz w:val="20"/>
          <w:szCs w:val="20"/>
          <w:lang w:val="en-IE"/>
        </w:rPr>
        <w:t>)</w:t>
      </w:r>
    </w:p>
    <w:p w:rsidRPr="004F710D" w:rsidR="00FA7932" w:rsidP="00B36D7D" w:rsidRDefault="004F710D" w14:paraId="004C9188" w14:textId="3DE0A098">
      <w:pPr>
        <w:numPr>
          <w:ilvl w:val="0"/>
          <w:numId w:val="11"/>
        </w:numPr>
        <w:tabs>
          <w:tab w:val="left" w:pos="1440"/>
        </w:tabs>
        <w:suppressAutoHyphens/>
        <w:rPr>
          <w:spacing w:val="-6"/>
          <w:sz w:val="20"/>
          <w:szCs w:val="20"/>
        </w:rPr>
      </w:pPr>
      <w:r>
        <w:rPr>
          <w:spacing w:val="-6"/>
          <w:sz w:val="20"/>
          <w:szCs w:val="20"/>
          <w:lang w:val="en-IE"/>
        </w:rPr>
        <w:t>Waiter/host/tour</w:t>
      </w:r>
      <w:r w:rsidRPr="004F710D" w:rsidR="00FA7932">
        <w:rPr>
          <w:spacing w:val="-6"/>
          <w:sz w:val="20"/>
          <w:szCs w:val="20"/>
          <w:lang w:val="en-IE"/>
        </w:rPr>
        <w:t xml:space="preserve"> guide for multiple companies at promotional events.</w:t>
      </w:r>
    </w:p>
    <w:p w:rsidRPr="004F710D" w:rsidR="00FA7932" w:rsidP="00B36D7D" w:rsidRDefault="00484EA9" w14:paraId="57679B06" w14:textId="3AF92517">
      <w:pPr>
        <w:numPr>
          <w:ilvl w:val="0"/>
          <w:numId w:val="11"/>
        </w:numPr>
        <w:tabs>
          <w:tab w:val="left" w:pos="1440"/>
        </w:tabs>
        <w:suppressAutoHyphens/>
        <w:rPr>
          <w:spacing w:val="-6"/>
          <w:sz w:val="20"/>
          <w:szCs w:val="20"/>
        </w:rPr>
      </w:pPr>
      <w:r>
        <w:rPr>
          <w:spacing w:val="-6"/>
          <w:sz w:val="20"/>
          <w:szCs w:val="20"/>
          <w:lang w:val="en-IE"/>
        </w:rPr>
        <w:t>Demonstrated the a</w:t>
      </w:r>
      <w:r w:rsidRPr="004F710D" w:rsidR="00FA7932">
        <w:rPr>
          <w:spacing w:val="-6"/>
          <w:sz w:val="20"/>
          <w:szCs w:val="20"/>
          <w:lang w:val="en-IE"/>
        </w:rPr>
        <w:t>bility to sell a product to a customer using free samples or other promotional techniques.</w:t>
      </w:r>
    </w:p>
    <w:p w:rsidRPr="004F710D" w:rsidR="00FA7932" w:rsidP="00B36D7D" w:rsidRDefault="00FA7932" w14:paraId="6E448E0C" w14:textId="77777777">
      <w:pPr>
        <w:numPr>
          <w:ilvl w:val="0"/>
          <w:numId w:val="11"/>
        </w:numPr>
        <w:tabs>
          <w:tab w:val="left" w:pos="1440"/>
        </w:tabs>
        <w:suppressAutoHyphens/>
        <w:rPr>
          <w:spacing w:val="-6"/>
          <w:sz w:val="20"/>
          <w:szCs w:val="20"/>
        </w:rPr>
      </w:pPr>
      <w:r w:rsidRPr="004F710D">
        <w:rPr>
          <w:spacing w:val="-6"/>
          <w:sz w:val="20"/>
          <w:szCs w:val="20"/>
          <w:lang w:val="en-IE"/>
        </w:rPr>
        <w:t>Work in a team to set up, run and de-rig large-scale corporate events. (Google Summer party)</w:t>
      </w:r>
    </w:p>
    <w:p w:rsidRPr="00B36D7D" w:rsidR="00AD5835" w:rsidP="00B36D7D" w:rsidRDefault="00484EA9" w14:paraId="18FAEAC8" w14:textId="54D57856">
      <w:pPr>
        <w:numPr>
          <w:ilvl w:val="0"/>
          <w:numId w:val="11"/>
        </w:numPr>
        <w:tabs>
          <w:tab w:val="left" w:pos="1440"/>
        </w:tabs>
        <w:suppressAutoHyphens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Proved I </w:t>
      </w:r>
      <w:r w:rsidR="00E731ED">
        <w:rPr>
          <w:spacing w:val="-6"/>
          <w:sz w:val="20"/>
          <w:szCs w:val="20"/>
        </w:rPr>
        <w:t>can</w:t>
      </w:r>
      <w:r w:rsidRPr="004F710D" w:rsidR="00FA7932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thrive in high intensity environments</w:t>
      </w:r>
      <w:r w:rsidRPr="004F710D" w:rsidR="00FA7932">
        <w:rPr>
          <w:spacing w:val="-6"/>
          <w:sz w:val="20"/>
          <w:szCs w:val="20"/>
        </w:rPr>
        <w:t xml:space="preserve"> and react to situations during an event.</w:t>
      </w:r>
    </w:p>
    <w:p w:rsidRPr="004F710D" w:rsidR="008E2ABE" w:rsidP="00B36D7D" w:rsidRDefault="008E2ABE" w14:paraId="5561C2D4" w14:textId="77777777">
      <w:pPr>
        <w:ind w:left="720"/>
        <w:rPr>
          <w:sz w:val="20"/>
          <w:szCs w:val="20"/>
          <w:lang w:val="en-IE"/>
        </w:rPr>
      </w:pPr>
    </w:p>
    <w:p w:rsidRPr="004F710D" w:rsidR="00116C48" w:rsidP="00960354" w:rsidRDefault="008E2ABE" w14:paraId="1DCEF3F8" w14:textId="32DD1BBD">
      <w:pPr>
        <w:spacing w:after="120"/>
        <w:rPr>
          <w:sz w:val="20"/>
          <w:szCs w:val="20"/>
          <w:lang w:val="en-IE"/>
        </w:rPr>
      </w:pPr>
      <w:r w:rsidRPr="004F710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887CBB7" wp14:anchorId="63161A67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6454140" cy="0"/>
                <wp:effectExtent l="0" t="0" r="0" b="0"/>
                <wp:wrapNone/>
                <wp:docPr id="3" name="Straight Connector 3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id="Straight Connector 3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-.3pt,13.05pt" to="507.9pt,13.05pt" w14:anchorId="790A6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">
                <v:stroke joinstyle="miter"/>
              </v:line>
            </w:pict>
          </mc:Fallback>
        </mc:AlternateContent>
      </w:r>
      <w:r w:rsidRPr="004F710D" w:rsidR="00116C48">
        <w:rPr>
          <w:b/>
          <w:sz w:val="20"/>
          <w:szCs w:val="20"/>
          <w:lang w:val="en-IE"/>
        </w:rPr>
        <w:t xml:space="preserve">Interests and </w:t>
      </w:r>
      <w:r w:rsidR="00433ADC">
        <w:rPr>
          <w:b/>
          <w:sz w:val="20"/>
          <w:szCs w:val="20"/>
          <w:lang w:val="en-IE"/>
        </w:rPr>
        <w:t>A</w:t>
      </w:r>
      <w:r w:rsidRPr="004F710D" w:rsidR="00116C48">
        <w:rPr>
          <w:b/>
          <w:sz w:val="20"/>
          <w:szCs w:val="20"/>
          <w:lang w:val="en-IE"/>
        </w:rPr>
        <w:t>chievements</w:t>
      </w:r>
    </w:p>
    <w:p w:rsidRPr="004F710D" w:rsidR="00116C48" w:rsidP="00960354" w:rsidRDefault="000530B5" w14:paraId="61E8FB96" w14:textId="04155D05">
      <w:pPr>
        <w:pStyle w:val="ListParagraph"/>
        <w:numPr>
          <w:ilvl w:val="0"/>
          <w:numId w:val="8"/>
        </w:numPr>
        <w:rPr>
          <w:sz w:val="20"/>
          <w:szCs w:val="20"/>
          <w:lang w:val="en-IE"/>
        </w:rPr>
      </w:pPr>
      <w:r w:rsidRPr="004F710D">
        <w:rPr>
          <w:sz w:val="20"/>
          <w:szCs w:val="20"/>
          <w:lang w:val="en-IE"/>
        </w:rPr>
        <w:t>Currently</w:t>
      </w:r>
      <w:r w:rsidRPr="004F710D" w:rsidR="004F710D">
        <w:rPr>
          <w:sz w:val="20"/>
          <w:szCs w:val="20"/>
          <w:lang w:val="en-IE"/>
        </w:rPr>
        <w:t>,</w:t>
      </w:r>
      <w:r w:rsidRPr="004F710D">
        <w:rPr>
          <w:sz w:val="20"/>
          <w:szCs w:val="20"/>
          <w:lang w:val="en-IE"/>
        </w:rPr>
        <w:t xml:space="preserve"> p</w:t>
      </w:r>
      <w:bookmarkStart w:name="_Hlk249009" w:id="0"/>
      <w:r w:rsidRPr="004F710D" w:rsidR="00116C48">
        <w:rPr>
          <w:sz w:val="20"/>
          <w:szCs w:val="20"/>
          <w:lang w:val="en-IE"/>
        </w:rPr>
        <w:t xml:space="preserve">lay for the </w:t>
      </w:r>
      <w:r w:rsidR="00A50FAE">
        <w:rPr>
          <w:sz w:val="20"/>
          <w:szCs w:val="20"/>
          <w:lang w:val="en-IE"/>
        </w:rPr>
        <w:t>Stradbrook</w:t>
      </w:r>
      <w:r w:rsidRPr="004F710D" w:rsidR="00116C48">
        <w:rPr>
          <w:sz w:val="20"/>
          <w:szCs w:val="20"/>
          <w:lang w:val="en-IE"/>
        </w:rPr>
        <w:t xml:space="preserve"> </w:t>
      </w:r>
      <w:r w:rsidR="00A50FAE">
        <w:rPr>
          <w:sz w:val="20"/>
          <w:szCs w:val="20"/>
          <w:lang w:val="en-IE"/>
        </w:rPr>
        <w:t>Senior League</w:t>
      </w:r>
      <w:r w:rsidRPr="004F710D" w:rsidR="004F710D">
        <w:rPr>
          <w:sz w:val="20"/>
          <w:szCs w:val="20"/>
          <w:lang w:val="en-IE"/>
        </w:rPr>
        <w:t xml:space="preserve"> football team.</w:t>
      </w:r>
    </w:p>
    <w:bookmarkEnd w:id="0"/>
    <w:p w:rsidRPr="004F710D" w:rsidR="00116C48" w:rsidP="00960354" w:rsidRDefault="00116C48" w14:paraId="5FF2F3E3" w14:textId="540882E1">
      <w:pPr>
        <w:pStyle w:val="ListParagraph"/>
        <w:numPr>
          <w:ilvl w:val="0"/>
          <w:numId w:val="8"/>
        </w:numPr>
        <w:rPr>
          <w:sz w:val="20"/>
          <w:szCs w:val="20"/>
          <w:lang w:val="en-IE"/>
        </w:rPr>
      </w:pPr>
      <w:r w:rsidRPr="004F710D">
        <w:rPr>
          <w:sz w:val="20"/>
          <w:szCs w:val="20"/>
          <w:lang w:val="en-IE"/>
        </w:rPr>
        <w:t>Been involved in Leinster rugby under 17’s and 18’s squads</w:t>
      </w:r>
      <w:r w:rsidR="004C642E">
        <w:rPr>
          <w:sz w:val="20"/>
          <w:szCs w:val="20"/>
          <w:lang w:val="en-IE"/>
        </w:rPr>
        <w:t>.</w:t>
      </w:r>
    </w:p>
    <w:p w:rsidRPr="004F710D" w:rsidR="00116C48" w:rsidP="00960354" w:rsidRDefault="00C6173C" w14:paraId="7481C7C9" w14:textId="02C82A39">
      <w:pPr>
        <w:pStyle w:val="ListParagraph"/>
        <w:numPr>
          <w:ilvl w:val="0"/>
          <w:numId w:val="8"/>
        </w:numPr>
        <w:rPr>
          <w:sz w:val="20"/>
          <w:szCs w:val="20"/>
          <w:lang w:val="en-IE"/>
        </w:rPr>
      </w:pPr>
      <w:r w:rsidRPr="004F710D">
        <w:rPr>
          <w:sz w:val="20"/>
          <w:szCs w:val="20"/>
          <w:lang w:val="en-IE"/>
        </w:rPr>
        <w:t>Swam</w:t>
      </w:r>
      <w:r w:rsidRPr="004F710D" w:rsidR="00116C48">
        <w:rPr>
          <w:sz w:val="20"/>
          <w:szCs w:val="20"/>
          <w:lang w:val="en-IE"/>
        </w:rPr>
        <w:t xml:space="preserve"> competitively for ESB Swimming Club in </w:t>
      </w:r>
      <w:r w:rsidR="00A50FAE">
        <w:rPr>
          <w:sz w:val="20"/>
          <w:szCs w:val="20"/>
          <w:lang w:val="en-IE"/>
        </w:rPr>
        <w:t xml:space="preserve">the </w:t>
      </w:r>
      <w:r w:rsidRPr="004F710D" w:rsidR="00116C48">
        <w:rPr>
          <w:sz w:val="20"/>
          <w:szCs w:val="20"/>
          <w:lang w:val="en-IE"/>
        </w:rPr>
        <w:t xml:space="preserve">National Division </w:t>
      </w:r>
      <w:r w:rsidRPr="004F710D">
        <w:rPr>
          <w:sz w:val="20"/>
          <w:szCs w:val="20"/>
          <w:lang w:val="en-IE"/>
        </w:rPr>
        <w:t xml:space="preserve">One </w:t>
      </w:r>
      <w:r w:rsidRPr="004F710D" w:rsidR="004F710D">
        <w:rPr>
          <w:sz w:val="20"/>
          <w:szCs w:val="20"/>
          <w:lang w:val="en-IE"/>
        </w:rPr>
        <w:t>championship</w:t>
      </w:r>
      <w:r w:rsidRPr="004F710D" w:rsidR="00116C48">
        <w:rPr>
          <w:sz w:val="20"/>
          <w:szCs w:val="20"/>
          <w:lang w:val="en-IE"/>
        </w:rPr>
        <w:t xml:space="preserve"> and won medals in Leinster underage galas competing in freestyle over 50 and 100 metres</w:t>
      </w:r>
      <w:r w:rsidR="004C642E">
        <w:rPr>
          <w:sz w:val="20"/>
          <w:szCs w:val="20"/>
          <w:lang w:val="en-IE"/>
        </w:rPr>
        <w:t>.</w:t>
      </w:r>
    </w:p>
    <w:p w:rsidRPr="004F710D" w:rsidR="00116C48" w:rsidP="00116C48" w:rsidRDefault="00A50FAE" w14:paraId="1FA906CE" w14:textId="11D83829">
      <w:pPr>
        <w:numPr>
          <w:ilvl w:val="0"/>
          <w:numId w:val="1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Member </w:t>
      </w:r>
      <w:r w:rsidRPr="004F710D" w:rsidR="00116C48">
        <w:rPr>
          <w:sz w:val="20"/>
          <w:szCs w:val="20"/>
          <w:lang w:val="en-IE"/>
        </w:rPr>
        <w:t>of the St. Michael’s College Student Council 201</w:t>
      </w:r>
      <w:r w:rsidRPr="004F710D" w:rsidR="00FA7932">
        <w:rPr>
          <w:sz w:val="20"/>
          <w:szCs w:val="20"/>
          <w:lang w:val="en-IE"/>
        </w:rPr>
        <w:t>8</w:t>
      </w:r>
      <w:r w:rsidRPr="004F710D" w:rsidR="00116C48">
        <w:rPr>
          <w:sz w:val="20"/>
          <w:szCs w:val="20"/>
          <w:lang w:val="en-IE"/>
        </w:rPr>
        <w:t>-201</w:t>
      </w:r>
      <w:r w:rsidRPr="004F710D" w:rsidR="00FA7932">
        <w:rPr>
          <w:sz w:val="20"/>
          <w:szCs w:val="20"/>
          <w:lang w:val="en-IE"/>
        </w:rPr>
        <w:t>9</w:t>
      </w:r>
      <w:r w:rsidRPr="004F710D" w:rsidR="00116C48">
        <w:rPr>
          <w:sz w:val="20"/>
          <w:szCs w:val="20"/>
          <w:lang w:val="en-IE"/>
        </w:rPr>
        <w:t>.</w:t>
      </w:r>
      <w:r w:rsidRPr="004F710D" w:rsidR="00C6173C">
        <w:rPr>
          <w:sz w:val="20"/>
          <w:szCs w:val="20"/>
          <w:lang w:val="en-IE"/>
        </w:rPr>
        <w:t xml:space="preserve">  </w:t>
      </w:r>
    </w:p>
    <w:p w:rsidRPr="004F710D" w:rsidR="00116C48" w:rsidP="00116C48" w:rsidRDefault="00116C48" w14:paraId="3276DA9D" w14:textId="7DAA2130">
      <w:pPr>
        <w:numPr>
          <w:ilvl w:val="0"/>
          <w:numId w:val="1"/>
        </w:numPr>
        <w:rPr>
          <w:sz w:val="20"/>
          <w:szCs w:val="20"/>
          <w:lang w:val="en-IE"/>
        </w:rPr>
      </w:pPr>
      <w:r w:rsidRPr="004F710D">
        <w:rPr>
          <w:sz w:val="20"/>
          <w:szCs w:val="20"/>
          <w:lang w:val="en-IE"/>
        </w:rPr>
        <w:t xml:space="preserve">Very competent at Excel and well versed in Word and </w:t>
      </w:r>
      <w:r w:rsidRPr="004F710D" w:rsidR="004F710D">
        <w:rPr>
          <w:sz w:val="20"/>
          <w:szCs w:val="20"/>
          <w:lang w:val="en-IE"/>
        </w:rPr>
        <w:t>PowerPoint</w:t>
      </w:r>
      <w:r w:rsidR="004C642E">
        <w:rPr>
          <w:sz w:val="20"/>
          <w:szCs w:val="20"/>
          <w:lang w:val="en-IE"/>
        </w:rPr>
        <w:t>.</w:t>
      </w:r>
    </w:p>
    <w:p w:rsidRPr="004F710D" w:rsidR="00116C48" w:rsidP="00116C48" w:rsidRDefault="004F710D" w14:paraId="14AD8158" w14:textId="575D4754">
      <w:pPr>
        <w:numPr>
          <w:ilvl w:val="0"/>
          <w:numId w:val="1"/>
        </w:numPr>
        <w:rPr>
          <w:sz w:val="20"/>
          <w:szCs w:val="20"/>
          <w:lang w:val="en-IE"/>
        </w:rPr>
      </w:pPr>
      <w:r w:rsidRPr="004F710D">
        <w:rPr>
          <w:sz w:val="20"/>
          <w:szCs w:val="20"/>
          <w:lang w:val="en-IE"/>
        </w:rPr>
        <w:t>A</w:t>
      </w:r>
      <w:r w:rsidR="00A50FAE">
        <w:rPr>
          <w:sz w:val="20"/>
          <w:szCs w:val="20"/>
          <w:lang w:val="en-IE"/>
        </w:rPr>
        <w:t xml:space="preserve"> former </w:t>
      </w:r>
      <w:r w:rsidRPr="004F710D">
        <w:rPr>
          <w:sz w:val="20"/>
          <w:szCs w:val="20"/>
          <w:lang w:val="en-IE"/>
        </w:rPr>
        <w:t>active</w:t>
      </w:r>
      <w:r w:rsidRPr="004F710D" w:rsidR="00116C48">
        <w:rPr>
          <w:sz w:val="20"/>
          <w:szCs w:val="20"/>
          <w:lang w:val="en-IE"/>
        </w:rPr>
        <w:t xml:space="preserve"> member of the UCD Commerce &amp; Economics Society and </w:t>
      </w:r>
      <w:r w:rsidR="007A4852">
        <w:rPr>
          <w:sz w:val="20"/>
          <w:szCs w:val="20"/>
          <w:lang w:val="en-IE"/>
        </w:rPr>
        <w:t>t</w:t>
      </w:r>
      <w:r w:rsidRPr="004F710D" w:rsidR="00116C48">
        <w:rPr>
          <w:sz w:val="20"/>
          <w:szCs w:val="20"/>
          <w:lang w:val="en-IE"/>
        </w:rPr>
        <w:t xml:space="preserve">he </w:t>
      </w:r>
      <w:r w:rsidR="007A4852">
        <w:rPr>
          <w:sz w:val="20"/>
          <w:szCs w:val="20"/>
          <w:lang w:val="en-IE"/>
        </w:rPr>
        <w:t xml:space="preserve">UCD </w:t>
      </w:r>
      <w:r w:rsidRPr="004F710D" w:rsidR="00116C48">
        <w:rPr>
          <w:sz w:val="20"/>
          <w:szCs w:val="20"/>
          <w:lang w:val="en-IE"/>
        </w:rPr>
        <w:t>Law Society</w:t>
      </w:r>
      <w:r w:rsidR="004C642E">
        <w:rPr>
          <w:sz w:val="20"/>
          <w:szCs w:val="20"/>
          <w:lang w:val="en-IE"/>
        </w:rPr>
        <w:t>.</w:t>
      </w:r>
    </w:p>
    <w:p w:rsidRPr="004C642E" w:rsidR="00BB3E68" w:rsidP="000441F4" w:rsidRDefault="00C6173C" w14:paraId="21CA938F" w14:textId="653CD29F">
      <w:pPr>
        <w:numPr>
          <w:ilvl w:val="0"/>
          <w:numId w:val="1"/>
        </w:numPr>
        <w:rPr>
          <w:sz w:val="20"/>
          <w:szCs w:val="20"/>
          <w:lang w:val="en-IE"/>
        </w:rPr>
      </w:pPr>
      <w:r w:rsidRPr="004F710D">
        <w:rPr>
          <w:sz w:val="20"/>
          <w:szCs w:val="20"/>
          <w:lang w:val="en-IE"/>
        </w:rPr>
        <w:t xml:space="preserve">Languages: English, </w:t>
      </w:r>
      <w:r w:rsidRPr="004F710D" w:rsidR="00FA7932">
        <w:rPr>
          <w:sz w:val="20"/>
          <w:szCs w:val="20"/>
          <w:lang w:val="en-IE"/>
        </w:rPr>
        <w:t>French</w:t>
      </w:r>
      <w:r w:rsidRPr="004F710D">
        <w:rPr>
          <w:sz w:val="20"/>
          <w:szCs w:val="20"/>
          <w:lang w:val="en-IE"/>
        </w:rPr>
        <w:t xml:space="preserve"> (conversational </w:t>
      </w:r>
      <w:r w:rsidRPr="004F710D" w:rsidR="00FA7932">
        <w:rPr>
          <w:sz w:val="20"/>
          <w:szCs w:val="20"/>
          <w:lang w:val="en-IE"/>
        </w:rPr>
        <w:t>French</w:t>
      </w:r>
      <w:r w:rsidRPr="004F710D">
        <w:rPr>
          <w:sz w:val="20"/>
          <w:szCs w:val="20"/>
          <w:lang w:val="en-IE"/>
        </w:rPr>
        <w:t>)</w:t>
      </w:r>
      <w:r w:rsidR="004C642E">
        <w:rPr>
          <w:sz w:val="20"/>
          <w:szCs w:val="20"/>
          <w:lang w:val="en-IE"/>
        </w:rPr>
        <w:t>.</w:t>
      </w:r>
    </w:p>
    <w:p w:rsidRPr="004F710D" w:rsidR="00154BCE" w:rsidP="000441F4" w:rsidRDefault="00154BCE" w14:paraId="41BEC2FD" w14:textId="77777777">
      <w:pPr>
        <w:rPr>
          <w:sz w:val="20"/>
          <w:szCs w:val="20"/>
          <w:lang w:val="en-IE"/>
        </w:rPr>
      </w:pPr>
    </w:p>
    <w:p w:rsidR="004F710D" w:rsidP="00770BBC" w:rsidRDefault="004F710D" w14:paraId="3D1D282D" w14:textId="77777777">
      <w:pPr>
        <w:outlineLvl w:val="0"/>
        <w:rPr>
          <w:b/>
          <w:sz w:val="20"/>
          <w:szCs w:val="20"/>
          <w:lang w:val="en-IE"/>
        </w:rPr>
      </w:pPr>
    </w:p>
    <w:p w:rsidRPr="004F710D" w:rsidR="00770BBC" w:rsidP="00770BBC" w:rsidRDefault="00770BBC" w14:paraId="7FA545D8" w14:textId="7DC9ADCA">
      <w:pPr>
        <w:outlineLvl w:val="0"/>
        <w:rPr>
          <w:b/>
          <w:sz w:val="20"/>
          <w:szCs w:val="20"/>
          <w:lang w:val="en-IE"/>
        </w:rPr>
      </w:pPr>
      <w:r w:rsidRPr="004F710D">
        <w:rPr>
          <w:b/>
          <w:sz w:val="20"/>
          <w:szCs w:val="20"/>
          <w:lang w:val="en-IE"/>
        </w:rPr>
        <w:t>References</w:t>
      </w:r>
    </w:p>
    <w:p w:rsidRPr="004F710D" w:rsidR="00770BBC" w:rsidP="00770BBC" w:rsidRDefault="000530B5" w14:paraId="027559F2" w14:textId="12EDE7A5">
      <w:pPr>
        <w:pStyle w:val="ListParagraph"/>
        <w:rPr>
          <w:sz w:val="20"/>
          <w:szCs w:val="20"/>
          <w:lang w:val="en-IE"/>
        </w:rPr>
      </w:pPr>
      <w:r w:rsidRPr="004F710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DB63445" wp14:anchorId="72263B14">
                <wp:simplePos x="0" y="0"/>
                <wp:positionH relativeFrom="column">
                  <wp:posOffset>-3810</wp:posOffset>
                </wp:positionH>
                <wp:positionV relativeFrom="paragraph">
                  <wp:posOffset>50800</wp:posOffset>
                </wp:positionV>
                <wp:extent cx="6454140" cy="0"/>
                <wp:effectExtent l="0" t="0" r="0" b="0"/>
                <wp:wrapNone/>
                <wp:docPr id="4" name="Straight Connector 4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id="Straight Connector 4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-.3pt,4pt" to="507.9pt,4pt" w14:anchorId="395E68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">
                <v:stroke joinstyle="miter"/>
              </v:line>
            </w:pict>
          </mc:Fallback>
        </mc:AlternateContent>
      </w:r>
    </w:p>
    <w:p w:rsidRPr="00F20CC0" w:rsidR="000025B6" w:rsidP="000025B6" w:rsidRDefault="004F710D" w14:paraId="12F4A50A" w14:textId="382A4EE8">
      <w:pPr>
        <w:tabs>
          <w:tab w:val="left" w:pos="4820"/>
        </w:tabs>
        <w:rPr>
          <w:sz w:val="20"/>
          <w:szCs w:val="20"/>
          <w:lang w:val="en-IE"/>
        </w:rPr>
      </w:pPr>
      <w:r w:rsidRPr="00D41C86">
        <w:rPr>
          <w:sz w:val="20"/>
          <w:szCs w:val="20"/>
        </w:rPr>
        <w:t>E</w:t>
      </w:r>
      <w:r>
        <w:rPr>
          <w:sz w:val="20"/>
          <w:szCs w:val="20"/>
        </w:rPr>
        <w:t>dward Villatoro</w:t>
      </w:r>
      <w:r w:rsidRPr="004F710D" w:rsidR="00AD7ECD">
        <w:rPr>
          <w:sz w:val="20"/>
          <w:szCs w:val="20"/>
          <w:lang w:val="en-IE"/>
        </w:rPr>
        <w:tab/>
      </w:r>
      <w:r w:rsidRPr="00F20CC0" w:rsidR="000025B6">
        <w:rPr>
          <w:sz w:val="20"/>
          <w:szCs w:val="20"/>
          <w:lang w:val="en-IE"/>
        </w:rPr>
        <w:t>Simon Holmes</w:t>
      </w:r>
    </w:p>
    <w:p w:rsidRPr="000025B6" w:rsidR="00AD7ECD" w:rsidP="000025B6" w:rsidRDefault="000025B6" w14:paraId="2FF8D8A1" w14:textId="00391DD9">
      <w:pPr>
        <w:tabs>
          <w:tab w:val="left" w:pos="4820"/>
        </w:tabs>
        <w:rPr>
          <w:bCs/>
          <w:sz w:val="20"/>
          <w:szCs w:val="20"/>
          <w:lang w:val="en-IE"/>
        </w:rPr>
      </w:pPr>
      <w:r w:rsidRPr="000025B6">
        <w:rPr>
          <w:bCs/>
          <w:sz w:val="20"/>
          <w:szCs w:val="20"/>
          <w:lang w:val="en-IE"/>
        </w:rPr>
        <w:t>Assistant Director</w:t>
      </w:r>
      <w:r>
        <w:rPr>
          <w:bCs/>
          <w:sz w:val="20"/>
          <w:szCs w:val="20"/>
        </w:rPr>
        <w:t xml:space="preserve">                                                                   </w:t>
      </w:r>
      <w:r w:rsidRPr="000025B6">
        <w:rPr>
          <w:bCs/>
          <w:sz w:val="20"/>
          <w:szCs w:val="20"/>
        </w:rPr>
        <w:t>President Corporate Investments &amp; Partnerships</w:t>
      </w:r>
    </w:p>
    <w:p w:rsidRPr="000025B6" w:rsidR="000025B6" w:rsidP="00960354" w:rsidRDefault="004F710D" w14:paraId="381465F0" w14:textId="01976782">
      <w:pPr>
        <w:tabs>
          <w:tab w:val="left" w:pos="4820"/>
        </w:tabs>
        <w:rPr>
          <w:bCs/>
          <w:sz w:val="20"/>
          <w:szCs w:val="20"/>
        </w:rPr>
      </w:pPr>
      <w:r>
        <w:rPr>
          <w:sz w:val="20"/>
          <w:szCs w:val="20"/>
        </w:rPr>
        <w:t>Gansevoort Hotel</w:t>
      </w:r>
      <w:r w:rsidRPr="004F710D" w:rsidR="00AD7ECD">
        <w:rPr>
          <w:sz w:val="20"/>
          <w:szCs w:val="20"/>
          <w:lang w:val="en-IE"/>
        </w:rPr>
        <w:tab/>
      </w:r>
      <w:r w:rsidRPr="000025B6" w:rsidR="000025B6">
        <w:rPr>
          <w:bCs/>
          <w:sz w:val="20"/>
          <w:szCs w:val="20"/>
        </w:rPr>
        <w:t>ICON plc</w:t>
      </w:r>
    </w:p>
    <w:p w:rsidRPr="004F710D" w:rsidR="004F710D" w:rsidP="000025B6" w:rsidRDefault="00AD7ECD" w14:paraId="10568A5F" w14:textId="7C477834">
      <w:pPr>
        <w:tabs>
          <w:tab w:val="center" w:pos="4961"/>
        </w:tabs>
        <w:rPr>
          <w:sz w:val="20"/>
          <w:szCs w:val="20"/>
        </w:rPr>
      </w:pPr>
      <w:r w:rsidRPr="004F710D">
        <w:rPr>
          <w:sz w:val="20"/>
          <w:szCs w:val="20"/>
          <w:lang w:val="en-IE"/>
        </w:rPr>
        <w:t>Tel:</w:t>
      </w:r>
      <w:r w:rsidRPr="004F710D" w:rsidR="004F710D">
        <w:rPr>
          <w:sz w:val="20"/>
          <w:szCs w:val="20"/>
          <w:lang w:eastAsia="ar-SA"/>
        </w:rPr>
        <w:t xml:space="preserve"> </w:t>
      </w:r>
      <w:r w:rsidRPr="004F710D" w:rsidR="004F710D">
        <w:rPr>
          <w:sz w:val="20"/>
          <w:szCs w:val="20"/>
        </w:rPr>
        <w:t>+1 (917) 332-9124</w:t>
      </w:r>
      <w:r w:rsidR="000025B6">
        <w:rPr>
          <w:sz w:val="20"/>
          <w:szCs w:val="20"/>
        </w:rPr>
        <w:tab/>
        <w:t xml:space="preserve">                        </w:t>
      </w:r>
      <w:r w:rsidRPr="000025B6" w:rsidR="000025B6">
        <w:rPr>
          <w:sz w:val="20"/>
          <w:szCs w:val="20"/>
        </w:rPr>
        <w:t>+353 86 837 6407</w:t>
      </w:r>
    </w:p>
    <w:p w:rsidRPr="004F710D" w:rsidR="00770BBC" w:rsidP="00960354" w:rsidRDefault="00AD7ECD" w14:paraId="6B0850BC" w14:textId="1137A496">
      <w:pPr>
        <w:tabs>
          <w:tab w:val="left" w:pos="4820"/>
        </w:tabs>
        <w:rPr>
          <w:sz w:val="20"/>
          <w:szCs w:val="20"/>
          <w:lang w:val="en-IE"/>
        </w:rPr>
      </w:pPr>
      <w:r w:rsidRPr="004F710D">
        <w:rPr>
          <w:sz w:val="20"/>
          <w:szCs w:val="20"/>
          <w:lang w:val="en-IE"/>
        </w:rPr>
        <w:tab/>
      </w:r>
      <w:r w:rsidRPr="000025B6" w:rsidR="000025B6">
        <w:rPr>
          <w:sz w:val="20"/>
          <w:szCs w:val="20"/>
        </w:rPr>
        <w:t>Simon.holmes@icon plc.com</w:t>
      </w:r>
    </w:p>
    <w:p w:rsidRPr="004F710D" w:rsidR="00AD7ECD" w:rsidP="00960354" w:rsidRDefault="00AD7ECD" w14:paraId="693586AC" w14:textId="77777777">
      <w:pPr>
        <w:ind w:left="360"/>
        <w:rPr>
          <w:sz w:val="20"/>
          <w:szCs w:val="20"/>
          <w:lang w:val="en-IE"/>
        </w:rPr>
      </w:pPr>
    </w:p>
    <w:p w:rsidRPr="004F710D" w:rsidR="00770BBC" w:rsidP="00770BBC" w:rsidRDefault="00770BBC" w14:paraId="3B1D845A" w14:textId="7E831400">
      <w:pPr>
        <w:rPr>
          <w:b/>
          <w:sz w:val="20"/>
          <w:szCs w:val="20"/>
          <w:lang w:val="en-IE"/>
        </w:rPr>
      </w:pPr>
      <w:r w:rsidRPr="004F710D">
        <w:rPr>
          <w:b/>
          <w:sz w:val="20"/>
          <w:szCs w:val="20"/>
          <w:lang w:val="en-IE"/>
        </w:rPr>
        <w:t xml:space="preserve">   </w:t>
      </w:r>
    </w:p>
    <w:p w:rsidRPr="0090260D" w:rsidR="00631A56" w:rsidP="0090260D" w:rsidRDefault="00631A56" w14:paraId="0F2F3DA6" w14:textId="400C6159">
      <w:pPr>
        <w:spacing w:before="100" w:beforeAutospacing="1" w:after="300"/>
        <w:rPr>
          <w:sz w:val="20"/>
          <w:szCs w:val="20"/>
        </w:rPr>
      </w:pPr>
    </w:p>
    <w:sectPr w:rsidRPr="0090260D" w:rsidR="00631A56" w:rsidSect="00960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8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2E1" w:rsidP="00AD7ECD" w:rsidRDefault="00EE12E1" w14:paraId="2118584F" w14:textId="77777777">
      <w:r>
        <w:separator/>
      </w:r>
    </w:p>
  </w:endnote>
  <w:endnote w:type="continuationSeparator" w:id="0">
    <w:p w:rsidR="00EE12E1" w:rsidP="00AD7ECD" w:rsidRDefault="00EE12E1" w14:paraId="3740AA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041" w:rsidRDefault="00ED0041" w14:paraId="533EE3E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041" w:rsidRDefault="00ED0041" w14:paraId="5547B62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041" w:rsidRDefault="00ED0041" w14:paraId="20CBE4C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2E1" w:rsidP="00AD7ECD" w:rsidRDefault="00EE12E1" w14:paraId="05B82291" w14:textId="77777777">
      <w:r>
        <w:separator/>
      </w:r>
    </w:p>
  </w:footnote>
  <w:footnote w:type="continuationSeparator" w:id="0">
    <w:p w:rsidR="00EE12E1" w:rsidP="00AD7ECD" w:rsidRDefault="00EE12E1" w14:paraId="5F5BD4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041" w:rsidRDefault="00ED0041" w14:paraId="22FFDA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041" w:rsidRDefault="00ED0041" w14:paraId="529A861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041" w:rsidRDefault="00ED0041" w14:paraId="6B176A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51486A"/>
    <w:multiLevelType w:val="multilevel"/>
    <w:tmpl w:val="98C6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05575D"/>
    <w:multiLevelType w:val="hybridMultilevel"/>
    <w:tmpl w:val="4C06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2750"/>
    <w:multiLevelType w:val="hybridMultilevel"/>
    <w:tmpl w:val="6D8C1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52EC"/>
    <w:multiLevelType w:val="hybridMultilevel"/>
    <w:tmpl w:val="D9F4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4FA"/>
    <w:multiLevelType w:val="hybridMultilevel"/>
    <w:tmpl w:val="07B64E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27D2A"/>
    <w:multiLevelType w:val="hybridMultilevel"/>
    <w:tmpl w:val="A0FC8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37BE2"/>
    <w:multiLevelType w:val="hybridMultilevel"/>
    <w:tmpl w:val="A97A2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03861"/>
    <w:multiLevelType w:val="hybridMultilevel"/>
    <w:tmpl w:val="FE602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043B6"/>
    <w:multiLevelType w:val="hybridMultilevel"/>
    <w:tmpl w:val="C83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A63E6"/>
    <w:multiLevelType w:val="hybridMultilevel"/>
    <w:tmpl w:val="CFCA202C"/>
    <w:lvl w:ilvl="0" w:tplc="6868E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9211C"/>
    <w:multiLevelType w:val="hybridMultilevel"/>
    <w:tmpl w:val="EBE4325E"/>
    <w:lvl w:ilvl="0" w:tplc="00000002">
      <w:start w:val="1"/>
      <w:numFmt w:val="bullet"/>
      <w:lvlText w:val=""/>
      <w:lvlJc w:val="left"/>
      <w:pPr>
        <w:ind w:left="2016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4" w15:restartNumberingAfterBreak="0">
    <w:nsid w:val="7BDB4ECA"/>
    <w:multiLevelType w:val="multilevel"/>
    <w:tmpl w:val="C98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D2410D"/>
    <w:multiLevelType w:val="multilevel"/>
    <w:tmpl w:val="A2D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530A6C"/>
    <w:multiLevelType w:val="hybridMultilevel"/>
    <w:tmpl w:val="D98C5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098042">
    <w:abstractNumId w:val="10"/>
  </w:num>
  <w:num w:numId="2" w16cid:durableId="1736396014">
    <w:abstractNumId w:val="8"/>
  </w:num>
  <w:num w:numId="3" w16cid:durableId="1611619532">
    <w:abstractNumId w:val="16"/>
  </w:num>
  <w:num w:numId="4" w16cid:durableId="1106998973">
    <w:abstractNumId w:val="7"/>
  </w:num>
  <w:num w:numId="5" w16cid:durableId="1894853153">
    <w:abstractNumId w:val="5"/>
  </w:num>
  <w:num w:numId="6" w16cid:durableId="1170950879">
    <w:abstractNumId w:val="11"/>
  </w:num>
  <w:num w:numId="7" w16cid:durableId="423306930">
    <w:abstractNumId w:val="6"/>
  </w:num>
  <w:num w:numId="8" w16cid:durableId="1605964173">
    <w:abstractNumId w:val="12"/>
  </w:num>
  <w:num w:numId="9" w16cid:durableId="1035161528">
    <w:abstractNumId w:val="15"/>
  </w:num>
  <w:num w:numId="10" w16cid:durableId="2006778549">
    <w:abstractNumId w:val="9"/>
  </w:num>
  <w:num w:numId="11" w16cid:durableId="857080791">
    <w:abstractNumId w:val="14"/>
  </w:num>
  <w:num w:numId="12" w16cid:durableId="1226840339">
    <w:abstractNumId w:val="13"/>
  </w:num>
  <w:num w:numId="13" w16cid:durableId="925917228">
    <w:abstractNumId w:val="1"/>
  </w:num>
  <w:num w:numId="14" w16cid:durableId="1205947480">
    <w:abstractNumId w:val="0"/>
  </w:num>
  <w:num w:numId="15" w16cid:durableId="195435441">
    <w:abstractNumId w:val="2"/>
  </w:num>
  <w:num w:numId="16" w16cid:durableId="339814999">
    <w:abstractNumId w:val="4"/>
  </w:num>
  <w:num w:numId="17" w16cid:durableId="144441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BC"/>
    <w:rsid w:val="000025B6"/>
    <w:rsid w:val="000104BF"/>
    <w:rsid w:val="000441F4"/>
    <w:rsid w:val="000530B5"/>
    <w:rsid w:val="00061BBF"/>
    <w:rsid w:val="00075A96"/>
    <w:rsid w:val="000A5B62"/>
    <w:rsid w:val="000B2434"/>
    <w:rsid w:val="000B2B3E"/>
    <w:rsid w:val="000E189A"/>
    <w:rsid w:val="0011631D"/>
    <w:rsid w:val="00116C48"/>
    <w:rsid w:val="00121420"/>
    <w:rsid w:val="00130CD2"/>
    <w:rsid w:val="0013226F"/>
    <w:rsid w:val="00133424"/>
    <w:rsid w:val="00137BEE"/>
    <w:rsid w:val="00151ED9"/>
    <w:rsid w:val="00153F58"/>
    <w:rsid w:val="00154BCE"/>
    <w:rsid w:val="001712B5"/>
    <w:rsid w:val="001C34D2"/>
    <w:rsid w:val="001D0480"/>
    <w:rsid w:val="001F1B33"/>
    <w:rsid w:val="001F7EE6"/>
    <w:rsid w:val="00203D29"/>
    <w:rsid w:val="0020550A"/>
    <w:rsid w:val="00210756"/>
    <w:rsid w:val="002174A0"/>
    <w:rsid w:val="002B0B0E"/>
    <w:rsid w:val="002B0BD3"/>
    <w:rsid w:val="002B204E"/>
    <w:rsid w:val="002D26D5"/>
    <w:rsid w:val="003113B6"/>
    <w:rsid w:val="00315282"/>
    <w:rsid w:val="0034170B"/>
    <w:rsid w:val="003A54DC"/>
    <w:rsid w:val="003B2C60"/>
    <w:rsid w:val="003C718F"/>
    <w:rsid w:val="003E34F6"/>
    <w:rsid w:val="003F270B"/>
    <w:rsid w:val="00426D93"/>
    <w:rsid w:val="0043276E"/>
    <w:rsid w:val="00433ADC"/>
    <w:rsid w:val="004555DA"/>
    <w:rsid w:val="00484EA9"/>
    <w:rsid w:val="00490717"/>
    <w:rsid w:val="004937DE"/>
    <w:rsid w:val="004B0872"/>
    <w:rsid w:val="004C642E"/>
    <w:rsid w:val="004F710D"/>
    <w:rsid w:val="0056350A"/>
    <w:rsid w:val="005858F0"/>
    <w:rsid w:val="005A052F"/>
    <w:rsid w:val="005B498B"/>
    <w:rsid w:val="0060166D"/>
    <w:rsid w:val="00612AE9"/>
    <w:rsid w:val="00631A56"/>
    <w:rsid w:val="00665946"/>
    <w:rsid w:val="006A11AC"/>
    <w:rsid w:val="006A57F2"/>
    <w:rsid w:val="006A5E8A"/>
    <w:rsid w:val="006E21B3"/>
    <w:rsid w:val="006F44DF"/>
    <w:rsid w:val="00712150"/>
    <w:rsid w:val="00712DB6"/>
    <w:rsid w:val="00732C7B"/>
    <w:rsid w:val="00767F18"/>
    <w:rsid w:val="00770BBC"/>
    <w:rsid w:val="007838D1"/>
    <w:rsid w:val="007A4852"/>
    <w:rsid w:val="007B2BFE"/>
    <w:rsid w:val="007B3722"/>
    <w:rsid w:val="007E0265"/>
    <w:rsid w:val="00815942"/>
    <w:rsid w:val="0082563B"/>
    <w:rsid w:val="00861E92"/>
    <w:rsid w:val="00862426"/>
    <w:rsid w:val="00874C46"/>
    <w:rsid w:val="008E2ABE"/>
    <w:rsid w:val="008F291E"/>
    <w:rsid w:val="0090260D"/>
    <w:rsid w:val="00950A08"/>
    <w:rsid w:val="00960354"/>
    <w:rsid w:val="00967663"/>
    <w:rsid w:val="00990E26"/>
    <w:rsid w:val="009A3575"/>
    <w:rsid w:val="009B1F08"/>
    <w:rsid w:val="009C2E98"/>
    <w:rsid w:val="00A50FAE"/>
    <w:rsid w:val="00A518CD"/>
    <w:rsid w:val="00A52A26"/>
    <w:rsid w:val="00A71794"/>
    <w:rsid w:val="00A87400"/>
    <w:rsid w:val="00AB051C"/>
    <w:rsid w:val="00AB4FE5"/>
    <w:rsid w:val="00AD5835"/>
    <w:rsid w:val="00AD7ECD"/>
    <w:rsid w:val="00AE188F"/>
    <w:rsid w:val="00B11C02"/>
    <w:rsid w:val="00B11F9F"/>
    <w:rsid w:val="00B14F7E"/>
    <w:rsid w:val="00B21B9C"/>
    <w:rsid w:val="00B27026"/>
    <w:rsid w:val="00B36D7D"/>
    <w:rsid w:val="00B5027A"/>
    <w:rsid w:val="00B72259"/>
    <w:rsid w:val="00B87825"/>
    <w:rsid w:val="00BB3E68"/>
    <w:rsid w:val="00BC6C27"/>
    <w:rsid w:val="00BE7D43"/>
    <w:rsid w:val="00C039C3"/>
    <w:rsid w:val="00C05B4B"/>
    <w:rsid w:val="00C6173C"/>
    <w:rsid w:val="00C70BE1"/>
    <w:rsid w:val="00C75CBE"/>
    <w:rsid w:val="00C812F4"/>
    <w:rsid w:val="00CC3421"/>
    <w:rsid w:val="00D13162"/>
    <w:rsid w:val="00D36739"/>
    <w:rsid w:val="00D51BE2"/>
    <w:rsid w:val="00D55EA3"/>
    <w:rsid w:val="00D63FAC"/>
    <w:rsid w:val="00D96A9B"/>
    <w:rsid w:val="00DD16C4"/>
    <w:rsid w:val="00E731ED"/>
    <w:rsid w:val="00EA2956"/>
    <w:rsid w:val="00ED0041"/>
    <w:rsid w:val="00EE01D5"/>
    <w:rsid w:val="00EE12E1"/>
    <w:rsid w:val="00EF4859"/>
    <w:rsid w:val="00F01183"/>
    <w:rsid w:val="00F074DD"/>
    <w:rsid w:val="00F10F34"/>
    <w:rsid w:val="00F53B70"/>
    <w:rsid w:val="00FA7932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225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70BBC"/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FA7932"/>
    <w:pPr>
      <w:keepNext/>
      <w:tabs>
        <w:tab w:val="num" w:pos="576"/>
        <w:tab w:val="left" w:pos="1440"/>
      </w:tabs>
      <w:suppressAutoHyphens/>
      <w:ind w:left="576" w:hanging="576"/>
      <w:outlineLvl w:val="1"/>
    </w:pPr>
    <w:rPr>
      <w:rFonts w:eastAsia="Batang"/>
      <w:b/>
      <w:bCs/>
      <w:iCs/>
      <w:spacing w:val="-6"/>
      <w:sz w:val="22"/>
      <w:lang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770BB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0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C2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6C27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7EC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D7EC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7EC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D7ECD"/>
    <w:rPr>
      <w:rFonts w:ascii="Times New Roman" w:hAnsi="Times New Roman" w:eastAsia="Times New Roman" w:cs="Times New Roman"/>
    </w:rPr>
  </w:style>
  <w:style w:type="character" w:styleId="Heading2Char" w:customStyle="1">
    <w:name w:val="Heading 2 Char"/>
    <w:basedOn w:val="DefaultParagraphFont"/>
    <w:link w:val="Heading2"/>
    <w:rsid w:val="00FA7932"/>
    <w:rPr>
      <w:rFonts w:ascii="Times New Roman" w:hAnsi="Times New Roman" w:eastAsia="Batang" w:cs="Times New Roman"/>
      <w:b/>
      <w:bCs/>
      <w:iCs/>
      <w:spacing w:val="-6"/>
      <w:sz w:val="22"/>
      <w:lang w:eastAsia="ar-SA"/>
    </w:rPr>
  </w:style>
  <w:style w:type="character" w:styleId="UnresolvedMention">
    <w:name w:val="Unresolved Mention"/>
    <w:basedOn w:val="DefaultParagraphFont"/>
    <w:uiPriority w:val="99"/>
    <w:rsid w:val="009026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