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0980" w:rsidRPr="00380980" w:rsidRDefault="00380980" w:rsidP="00380980">
      <w:pPr>
        <w:autoSpaceDE w:val="0"/>
        <w:autoSpaceDN w:val="0"/>
        <w:adjustRightInd w:val="0"/>
        <w:spacing w:after="80"/>
        <w:jc w:val="center"/>
        <w:rPr>
          <w:rFonts w:ascii="Times New Roman" w:hAnsi="Times New Roman" w:cs="Times New Roman"/>
          <w:color w:val="000000"/>
          <w:spacing w:val="20"/>
          <w:kern w:val="1"/>
          <w:sz w:val="21"/>
          <w:szCs w:val="21"/>
          <w:lang w:val="en-GB"/>
        </w:rPr>
      </w:pPr>
    </w:p>
    <w:p w:rsidR="00380980" w:rsidRPr="00380980" w:rsidRDefault="00380980" w:rsidP="00380980">
      <w:pPr>
        <w:autoSpaceDE w:val="0"/>
        <w:autoSpaceDN w:val="0"/>
        <w:adjustRightInd w:val="0"/>
        <w:spacing w:after="80"/>
        <w:jc w:val="center"/>
        <w:rPr>
          <w:rFonts w:ascii="Times New Roman" w:hAnsi="Times New Roman" w:cs="Times New Roman"/>
          <w:color w:val="000000"/>
          <w:spacing w:val="20"/>
          <w:kern w:val="1"/>
          <w:sz w:val="21"/>
          <w:szCs w:val="21"/>
          <w:lang w:val="en-GB"/>
        </w:rPr>
      </w:pPr>
      <w:r w:rsidRPr="00380980">
        <w:rPr>
          <w:rFonts w:ascii="Times New Roman" w:hAnsi="Times New Roman" w:cs="Times New Roman"/>
          <w:color w:val="000000"/>
          <w:spacing w:val="20"/>
          <w:kern w:val="1"/>
          <w:sz w:val="21"/>
          <w:szCs w:val="21"/>
          <w:lang w:val="en-GB"/>
        </w:rPr>
        <w:t xml:space="preserve">Roisin </w:t>
      </w:r>
      <w:r w:rsidRPr="00380980">
        <w:rPr>
          <w:rFonts w:ascii="Times New Roman" w:hAnsi="Times New Roman" w:cs="Times New Roman"/>
          <w:color w:val="000000"/>
          <w:spacing w:val="20"/>
          <w:kern w:val="1"/>
          <w:sz w:val="21"/>
          <w:szCs w:val="21"/>
          <w:lang w:val="en-GB"/>
        </w:rPr>
        <w:t>M</w:t>
      </w:r>
      <w:r w:rsidRPr="00380980">
        <w:rPr>
          <w:rFonts w:ascii="Times New Roman" w:hAnsi="Times New Roman" w:cs="Times New Roman"/>
          <w:color w:val="000000"/>
          <w:spacing w:val="20"/>
          <w:kern w:val="1"/>
          <w:sz w:val="21"/>
          <w:szCs w:val="21"/>
          <w:lang w:val="en-GB"/>
        </w:rPr>
        <w:t>c</w:t>
      </w:r>
      <w:r w:rsidRPr="00380980">
        <w:rPr>
          <w:rFonts w:ascii="Times New Roman" w:hAnsi="Times New Roman" w:cs="Times New Roman"/>
          <w:color w:val="000000"/>
          <w:spacing w:val="20"/>
          <w:kern w:val="1"/>
          <w:sz w:val="21"/>
          <w:szCs w:val="21"/>
          <w:lang w:val="en-GB"/>
        </w:rPr>
        <w:t>N</w:t>
      </w:r>
      <w:r w:rsidRPr="00380980">
        <w:rPr>
          <w:rFonts w:ascii="Times New Roman" w:hAnsi="Times New Roman" w:cs="Times New Roman"/>
          <w:color w:val="000000"/>
          <w:spacing w:val="20"/>
          <w:kern w:val="1"/>
          <w:sz w:val="21"/>
          <w:szCs w:val="21"/>
          <w:lang w:val="en-GB"/>
        </w:rPr>
        <w:t>amara</w:t>
      </w:r>
    </w:p>
    <w:p w:rsidR="00380980" w:rsidRPr="00380980" w:rsidRDefault="00380980" w:rsidP="00380980">
      <w:pPr>
        <w:tabs>
          <w:tab w:val="left" w:pos="5760"/>
        </w:tabs>
        <w:autoSpaceDE w:val="0"/>
        <w:autoSpaceDN w:val="0"/>
        <w:adjustRightInd w:val="0"/>
        <w:spacing w:after="180" w:line="264" w:lineRule="auto"/>
        <w:jc w:val="center"/>
        <w:rPr>
          <w:rFonts w:ascii="Times New Roman" w:hAnsi="Times New Roman" w:cs="Times New Roman"/>
          <w:color w:val="000000"/>
          <w:sz w:val="21"/>
          <w:szCs w:val="21"/>
          <w:lang w:val="en-GB"/>
        </w:rPr>
      </w:pPr>
      <w:r w:rsidRPr="00380980">
        <w:rPr>
          <w:rFonts w:ascii="Times New Roman" w:hAnsi="Times New Roman" w:cs="Times New Roman"/>
          <w:color w:val="000000"/>
          <w:sz w:val="21"/>
          <w:szCs w:val="21"/>
          <w:lang w:val="en-GB"/>
        </w:rPr>
        <w:t xml:space="preserve">5 Bewley Avenue, </w:t>
      </w:r>
      <w:proofErr w:type="spellStart"/>
      <w:r w:rsidRPr="00380980">
        <w:rPr>
          <w:rFonts w:ascii="Times New Roman" w:hAnsi="Times New Roman" w:cs="Times New Roman"/>
          <w:color w:val="000000"/>
          <w:sz w:val="21"/>
          <w:szCs w:val="21"/>
          <w:lang w:val="en-GB"/>
        </w:rPr>
        <w:t>Willsbrook</w:t>
      </w:r>
      <w:proofErr w:type="spellEnd"/>
      <w:r w:rsidRPr="00380980">
        <w:rPr>
          <w:rFonts w:ascii="Times New Roman" w:hAnsi="Times New Roman" w:cs="Times New Roman"/>
          <w:color w:val="000000"/>
          <w:sz w:val="21"/>
          <w:szCs w:val="21"/>
          <w:lang w:val="en-GB"/>
        </w:rPr>
        <w:t xml:space="preserve"> Woods, Lucan, </w:t>
      </w:r>
      <w:proofErr w:type="spellStart"/>
      <w:r w:rsidRPr="00380980">
        <w:rPr>
          <w:rFonts w:ascii="Times New Roman" w:hAnsi="Times New Roman" w:cs="Times New Roman"/>
          <w:color w:val="000000"/>
          <w:sz w:val="21"/>
          <w:szCs w:val="21"/>
          <w:lang w:val="en-GB"/>
        </w:rPr>
        <w:t>Co.Dublin</w:t>
      </w:r>
      <w:proofErr w:type="spellEnd"/>
    </w:p>
    <w:p w:rsidR="004E2002" w:rsidRPr="00380980" w:rsidRDefault="00380980" w:rsidP="00380980">
      <w:pPr>
        <w:rPr>
          <w:rFonts w:ascii="Times New Roman" w:hAnsi="Times New Roman" w:cs="Times New Roman"/>
          <w:color w:val="000000"/>
          <w:sz w:val="21"/>
          <w:szCs w:val="21"/>
          <w:lang w:val="en-GB"/>
        </w:rPr>
      </w:pPr>
      <w:r w:rsidRPr="00380980">
        <w:rPr>
          <w:rFonts w:ascii="Times New Roman" w:hAnsi="Times New Roman" w:cs="Times New Roman"/>
          <w:color w:val="000000"/>
          <w:sz w:val="21"/>
          <w:szCs w:val="21"/>
          <w:lang w:val="en-GB"/>
        </w:rPr>
        <w:t xml:space="preserve">0858308203                         </w:t>
      </w:r>
      <w:r>
        <w:rPr>
          <w:rFonts w:ascii="Times New Roman" w:hAnsi="Times New Roman" w:cs="Times New Roman"/>
          <w:color w:val="000000"/>
          <w:sz w:val="21"/>
          <w:szCs w:val="21"/>
          <w:lang w:val="en-GB"/>
        </w:rPr>
        <w:t xml:space="preserve">       </w:t>
      </w:r>
      <w:r w:rsidRPr="00380980">
        <w:rPr>
          <w:rFonts w:ascii="Times New Roman" w:hAnsi="Times New Roman" w:cs="Times New Roman"/>
          <w:color w:val="000000"/>
          <w:sz w:val="21"/>
          <w:szCs w:val="21"/>
          <w:lang w:val="en-GB"/>
        </w:rPr>
        <w:t xml:space="preserve"> </w:t>
      </w:r>
      <w:hyperlink r:id="rId5" w:history="1">
        <w:r w:rsidRPr="00380980">
          <w:rPr>
            <w:rFonts w:ascii="Times New Roman" w:hAnsi="Times New Roman" w:cs="Times New Roman"/>
            <w:color w:val="000000"/>
            <w:sz w:val="21"/>
            <w:szCs w:val="21"/>
            <w:u w:val="single" w:color="000000"/>
            <w:lang w:val="en-GB"/>
          </w:rPr>
          <w:t>roisin.mcnamara@ucdconnect.ie</w:t>
        </w:r>
      </w:hyperlink>
      <w:r w:rsidRPr="00380980">
        <w:rPr>
          <w:rFonts w:ascii="Times New Roman" w:hAnsi="Times New Roman" w:cs="Times New Roman"/>
          <w:color w:val="000000"/>
          <w:sz w:val="21"/>
          <w:szCs w:val="21"/>
          <w:lang w:val="en-GB"/>
        </w:rPr>
        <w:t xml:space="preserve">                        K78 DR53</w:t>
      </w:r>
    </w:p>
    <w:p w:rsidR="00380980" w:rsidRPr="00380980" w:rsidRDefault="00380980" w:rsidP="00380980">
      <w:pPr>
        <w:rPr>
          <w:rFonts w:ascii="Times New Roman" w:hAnsi="Times New Roman" w:cs="Times New Roman"/>
          <w:color w:val="000000"/>
          <w:sz w:val="21"/>
          <w:szCs w:val="21"/>
          <w:lang w:val="en-GB"/>
        </w:rPr>
      </w:pPr>
    </w:p>
    <w:p w:rsidR="00380980" w:rsidRPr="00380980" w:rsidRDefault="00380980" w:rsidP="00380980">
      <w:pPr>
        <w:autoSpaceDE w:val="0"/>
        <w:autoSpaceDN w:val="0"/>
        <w:adjustRightInd w:val="0"/>
        <w:spacing w:after="80"/>
        <w:jc w:val="center"/>
        <w:rPr>
          <w:rFonts w:ascii="Times New Roman" w:hAnsi="Times New Roman" w:cs="Times New Roman"/>
          <w:color w:val="000000"/>
          <w:spacing w:val="20"/>
          <w:kern w:val="1"/>
          <w:sz w:val="21"/>
          <w:szCs w:val="21"/>
          <w:lang w:val="en-GB"/>
        </w:rPr>
      </w:pPr>
    </w:p>
    <w:p w:rsidR="00380980" w:rsidRPr="00380980" w:rsidRDefault="00380980" w:rsidP="00380980">
      <w:pPr>
        <w:tabs>
          <w:tab w:val="left" w:pos="5760"/>
        </w:tabs>
        <w:autoSpaceDE w:val="0"/>
        <w:autoSpaceDN w:val="0"/>
        <w:adjustRightInd w:val="0"/>
        <w:spacing w:after="240" w:line="264" w:lineRule="auto"/>
        <w:rPr>
          <w:rFonts w:ascii="Times New Roman" w:hAnsi="Times New Roman" w:cs="Times New Roman"/>
          <w:color w:val="000000"/>
          <w:sz w:val="21"/>
          <w:szCs w:val="21"/>
          <w:lang w:val="en-GB"/>
        </w:rPr>
      </w:pPr>
      <w:r w:rsidRPr="00380980">
        <w:rPr>
          <w:rFonts w:ascii="Times New Roman" w:hAnsi="Times New Roman" w:cs="Times New Roman"/>
          <w:color w:val="000000"/>
          <w:sz w:val="21"/>
          <w:szCs w:val="21"/>
          <w:lang w:val="en-GB"/>
        </w:rPr>
        <w:t xml:space="preserve">I am a final year Law with Politics (BCL) student in University College Dublin looking to gain practical experience in a commercial law firm on the path to becoming a solicitor. I expect to complete my degree in May 2020 with a 2:1 honours degree. I am driven, hard-working and excel in fast-paced teamwork environments which place an emphasis on analytical reasoning. </w:t>
      </w:r>
    </w:p>
    <w:p w:rsidR="00380980" w:rsidRPr="00380980" w:rsidRDefault="00380980" w:rsidP="00380980">
      <w:pPr>
        <w:autoSpaceDE w:val="0"/>
        <w:autoSpaceDN w:val="0"/>
        <w:adjustRightInd w:val="0"/>
        <w:spacing w:after="80"/>
        <w:jc w:val="center"/>
        <w:rPr>
          <w:rFonts w:ascii="Times New Roman" w:hAnsi="Times New Roman" w:cs="Times New Roman"/>
          <w:color w:val="000000"/>
          <w:spacing w:val="20"/>
          <w:kern w:val="1"/>
          <w:sz w:val="21"/>
          <w:szCs w:val="21"/>
          <w:lang w:val="en-GB"/>
        </w:rPr>
      </w:pPr>
      <w:r w:rsidRPr="00380980">
        <w:rPr>
          <w:rFonts w:ascii="Times New Roman" w:hAnsi="Times New Roman" w:cs="Times New Roman"/>
          <w:color w:val="000000"/>
          <w:spacing w:val="20"/>
          <w:kern w:val="1"/>
          <w:sz w:val="21"/>
          <w:szCs w:val="21"/>
          <w:lang w:val="en-GB"/>
        </w:rPr>
        <w:t>EDUCATION</w:t>
      </w:r>
    </w:p>
    <w:p w:rsidR="00380980" w:rsidRPr="00380980" w:rsidRDefault="00380980" w:rsidP="00380980">
      <w:pPr>
        <w:autoSpaceDE w:val="0"/>
        <w:autoSpaceDN w:val="0"/>
        <w:adjustRightInd w:val="0"/>
        <w:spacing w:after="40"/>
        <w:jc w:val="center"/>
        <w:rPr>
          <w:rFonts w:ascii="Times New Roman" w:hAnsi="Times New Roman" w:cs="Times New Roman"/>
          <w:color w:val="000000"/>
          <w:spacing w:val="18"/>
          <w:kern w:val="1"/>
          <w:sz w:val="21"/>
          <w:szCs w:val="21"/>
          <w:lang w:val="en-GB"/>
        </w:rPr>
      </w:pPr>
      <w:r>
        <w:rPr>
          <w:rFonts w:ascii="Times New Roman" w:hAnsi="Times New Roman" w:cs="Times New Roman"/>
          <w:color w:val="000000"/>
          <w:spacing w:val="18"/>
          <w:kern w:val="1"/>
          <w:sz w:val="21"/>
          <w:szCs w:val="21"/>
          <w:lang w:val="en-GB"/>
        </w:rPr>
        <w:t>U</w:t>
      </w:r>
      <w:r w:rsidRPr="00380980">
        <w:rPr>
          <w:rFonts w:ascii="Times New Roman" w:hAnsi="Times New Roman" w:cs="Times New Roman"/>
          <w:color w:val="000000"/>
          <w:spacing w:val="18"/>
          <w:kern w:val="1"/>
          <w:sz w:val="21"/>
          <w:szCs w:val="21"/>
          <w:lang w:val="en-GB"/>
        </w:rPr>
        <w:t xml:space="preserve">niversity </w:t>
      </w:r>
      <w:r>
        <w:rPr>
          <w:rFonts w:ascii="Times New Roman" w:hAnsi="Times New Roman" w:cs="Times New Roman"/>
          <w:color w:val="000000"/>
          <w:spacing w:val="18"/>
          <w:kern w:val="1"/>
          <w:sz w:val="21"/>
          <w:szCs w:val="21"/>
          <w:lang w:val="en-GB"/>
        </w:rPr>
        <w:t>C</w:t>
      </w:r>
      <w:r w:rsidRPr="00380980">
        <w:rPr>
          <w:rFonts w:ascii="Times New Roman" w:hAnsi="Times New Roman" w:cs="Times New Roman"/>
          <w:color w:val="000000"/>
          <w:spacing w:val="18"/>
          <w:kern w:val="1"/>
          <w:sz w:val="21"/>
          <w:szCs w:val="21"/>
          <w:lang w:val="en-GB"/>
        </w:rPr>
        <w:t>ollege Dublin — Law with Politics (BCL) 2016 - 2020</w:t>
      </w:r>
    </w:p>
    <w:p w:rsidR="00380980" w:rsidRDefault="00380980" w:rsidP="00380980">
      <w:pPr>
        <w:tabs>
          <w:tab w:val="left" w:pos="5760"/>
        </w:tabs>
        <w:autoSpaceDE w:val="0"/>
        <w:autoSpaceDN w:val="0"/>
        <w:adjustRightInd w:val="0"/>
        <w:spacing w:after="180" w:line="264" w:lineRule="auto"/>
        <w:rPr>
          <w:rFonts w:ascii="Times New Roman" w:hAnsi="Times New Roman" w:cs="Times New Roman"/>
          <w:color w:val="000000"/>
          <w:sz w:val="21"/>
          <w:szCs w:val="21"/>
          <w:lang w:val="en-GB"/>
        </w:rPr>
      </w:pPr>
      <w:bookmarkStart w:id="0" w:name="_GoBack"/>
      <w:bookmarkEnd w:id="0"/>
    </w:p>
    <w:p w:rsidR="00380980" w:rsidRPr="00380980" w:rsidRDefault="00380980" w:rsidP="00380980">
      <w:pPr>
        <w:tabs>
          <w:tab w:val="left" w:pos="5760"/>
        </w:tabs>
        <w:autoSpaceDE w:val="0"/>
        <w:autoSpaceDN w:val="0"/>
        <w:adjustRightInd w:val="0"/>
        <w:spacing w:after="180" w:line="264" w:lineRule="auto"/>
        <w:rPr>
          <w:rFonts w:ascii="Times New Roman" w:hAnsi="Times New Roman" w:cs="Times New Roman"/>
          <w:color w:val="000000"/>
          <w:sz w:val="21"/>
          <w:szCs w:val="21"/>
          <w:lang w:val="en-GB"/>
        </w:rPr>
      </w:pPr>
      <w:r w:rsidRPr="00380980">
        <w:rPr>
          <w:rFonts w:ascii="Times New Roman" w:hAnsi="Times New Roman" w:cs="Times New Roman"/>
          <w:color w:val="000000"/>
          <w:sz w:val="21"/>
          <w:szCs w:val="21"/>
          <w:lang w:val="en-GB"/>
        </w:rPr>
        <w:t>Statement of select university results;</w:t>
      </w:r>
    </w:p>
    <w:p w:rsidR="00380980" w:rsidRPr="00380980" w:rsidRDefault="00380980" w:rsidP="00380980">
      <w:pPr>
        <w:tabs>
          <w:tab w:val="left" w:pos="5760"/>
        </w:tabs>
        <w:autoSpaceDE w:val="0"/>
        <w:autoSpaceDN w:val="0"/>
        <w:adjustRightInd w:val="0"/>
        <w:spacing w:after="180" w:line="264" w:lineRule="auto"/>
        <w:rPr>
          <w:rFonts w:ascii="Times New Roman" w:hAnsi="Times New Roman" w:cs="Times New Roman"/>
          <w:color w:val="000000"/>
          <w:sz w:val="21"/>
          <w:szCs w:val="21"/>
          <w:lang w:val="en-GB"/>
        </w:rPr>
      </w:pPr>
      <w:r w:rsidRPr="00380980">
        <w:rPr>
          <w:rFonts w:ascii="Times New Roman" w:hAnsi="Times New Roman" w:cs="Times New Roman"/>
          <w:color w:val="000000"/>
          <w:sz w:val="21"/>
          <w:szCs w:val="21"/>
          <w:lang w:val="en-GB"/>
        </w:rPr>
        <w:t>Contract Formation (B+),  Contract (Vitiating Factors and Remedies) (B),  Company Law I (B-),  Company Law II (B),  EU Economic Law (B+),  Property Law II (C+),  industrial Relations Law (B-),  Employment Law (Contracts) (B+), Equity (C-), Intellectual Property Law (B)</w:t>
      </w:r>
    </w:p>
    <w:p w:rsidR="00380980" w:rsidRPr="00380980" w:rsidRDefault="00380980" w:rsidP="00380980">
      <w:pPr>
        <w:tabs>
          <w:tab w:val="left" w:pos="5760"/>
        </w:tabs>
        <w:autoSpaceDE w:val="0"/>
        <w:autoSpaceDN w:val="0"/>
        <w:adjustRightInd w:val="0"/>
        <w:spacing w:after="180" w:line="264" w:lineRule="auto"/>
        <w:rPr>
          <w:rFonts w:ascii="Times New Roman" w:hAnsi="Times New Roman" w:cs="Times New Roman"/>
          <w:color w:val="000000"/>
          <w:sz w:val="21"/>
          <w:szCs w:val="21"/>
          <w:lang w:val="en-GB"/>
        </w:rPr>
      </w:pPr>
      <w:r w:rsidRPr="00380980">
        <w:rPr>
          <w:rFonts w:ascii="Times New Roman" w:hAnsi="Times New Roman" w:cs="Times New Roman"/>
          <w:color w:val="000000"/>
          <w:sz w:val="21"/>
          <w:szCs w:val="21"/>
          <w:lang w:val="en-GB"/>
        </w:rPr>
        <w:t>Full transcript available upon request.</w:t>
      </w:r>
    </w:p>
    <w:p w:rsidR="00380980" w:rsidRPr="00380980" w:rsidRDefault="00380980" w:rsidP="00380980">
      <w:pPr>
        <w:tabs>
          <w:tab w:val="left" w:pos="5760"/>
        </w:tabs>
        <w:autoSpaceDE w:val="0"/>
        <w:autoSpaceDN w:val="0"/>
        <w:adjustRightInd w:val="0"/>
        <w:spacing w:after="180" w:line="264" w:lineRule="auto"/>
        <w:rPr>
          <w:rFonts w:ascii="Times New Roman" w:hAnsi="Times New Roman" w:cs="Times New Roman"/>
          <w:color w:val="000000"/>
          <w:sz w:val="21"/>
          <w:szCs w:val="21"/>
          <w:lang w:val="en-GB"/>
        </w:rPr>
      </w:pPr>
      <w:r w:rsidRPr="00380980">
        <w:rPr>
          <w:rFonts w:ascii="Times New Roman" w:hAnsi="Times New Roman" w:cs="Times New Roman"/>
          <w:color w:val="000000"/>
          <w:sz w:val="21"/>
          <w:szCs w:val="21"/>
          <w:lang w:val="en-GB"/>
        </w:rPr>
        <w:t>First Year GPA; 3.22/4.2</w:t>
      </w:r>
      <w:r w:rsidRPr="00380980">
        <w:rPr>
          <w:rFonts w:ascii="Times New Roman" w:hAnsi="Times New Roman" w:cs="Times New Roman"/>
          <w:color w:val="000000"/>
          <w:sz w:val="21"/>
          <w:szCs w:val="21"/>
          <w:lang w:val="en-GB"/>
        </w:rPr>
        <w:t xml:space="preserve">, </w:t>
      </w:r>
      <w:r w:rsidRPr="00380980">
        <w:rPr>
          <w:rFonts w:ascii="Times New Roman" w:hAnsi="Times New Roman" w:cs="Times New Roman"/>
          <w:color w:val="000000"/>
          <w:sz w:val="21"/>
          <w:szCs w:val="21"/>
          <w:lang w:val="en-GB"/>
        </w:rPr>
        <w:t>Second Year GPA; 3.37/4.2</w:t>
      </w:r>
      <w:r w:rsidRPr="00380980">
        <w:rPr>
          <w:rFonts w:ascii="Times New Roman" w:hAnsi="Times New Roman" w:cs="Times New Roman"/>
          <w:color w:val="000000"/>
          <w:sz w:val="21"/>
          <w:szCs w:val="21"/>
          <w:lang w:val="en-GB"/>
        </w:rPr>
        <w:t xml:space="preserve">, </w:t>
      </w:r>
      <w:r w:rsidRPr="00380980">
        <w:rPr>
          <w:rFonts w:ascii="Times New Roman" w:hAnsi="Times New Roman" w:cs="Times New Roman"/>
          <w:color w:val="000000"/>
          <w:sz w:val="21"/>
          <w:szCs w:val="21"/>
          <w:lang w:val="en-GB"/>
        </w:rPr>
        <w:t>Third Year GPA; 3.72/4.2</w:t>
      </w:r>
    </w:p>
    <w:p w:rsidR="00380980" w:rsidRPr="00380980" w:rsidRDefault="00380980" w:rsidP="00380980">
      <w:pPr>
        <w:tabs>
          <w:tab w:val="left" w:pos="5760"/>
        </w:tabs>
        <w:autoSpaceDE w:val="0"/>
        <w:autoSpaceDN w:val="0"/>
        <w:adjustRightInd w:val="0"/>
        <w:spacing w:after="180" w:line="264" w:lineRule="auto"/>
        <w:rPr>
          <w:rFonts w:ascii="Times New Roman" w:hAnsi="Times New Roman" w:cs="Times New Roman"/>
          <w:color w:val="000000"/>
          <w:sz w:val="21"/>
          <w:szCs w:val="21"/>
          <w:lang w:val="en-GB"/>
        </w:rPr>
      </w:pPr>
      <w:r w:rsidRPr="00380980">
        <w:rPr>
          <w:rFonts w:ascii="Times New Roman" w:hAnsi="Times New Roman" w:cs="Times New Roman"/>
          <w:color w:val="000000"/>
          <w:sz w:val="21"/>
          <w:szCs w:val="21"/>
          <w:lang w:val="en-GB"/>
        </w:rPr>
        <w:t>Current GPA; 3.63/4.2</w:t>
      </w:r>
    </w:p>
    <w:p w:rsidR="00380980" w:rsidRPr="00380980" w:rsidRDefault="00380980" w:rsidP="00380980">
      <w:pPr>
        <w:autoSpaceDE w:val="0"/>
        <w:autoSpaceDN w:val="0"/>
        <w:adjustRightInd w:val="0"/>
        <w:spacing w:after="40"/>
        <w:jc w:val="center"/>
        <w:rPr>
          <w:rFonts w:ascii="Times New Roman" w:hAnsi="Times New Roman" w:cs="Times New Roman"/>
          <w:color w:val="473B2C"/>
          <w:spacing w:val="18"/>
          <w:kern w:val="1"/>
          <w:sz w:val="21"/>
          <w:szCs w:val="21"/>
          <w:lang w:val="en-GB"/>
        </w:rPr>
      </w:pPr>
    </w:p>
    <w:p w:rsidR="00380980" w:rsidRPr="00380980" w:rsidRDefault="00380980" w:rsidP="00380980">
      <w:pPr>
        <w:autoSpaceDE w:val="0"/>
        <w:autoSpaceDN w:val="0"/>
        <w:adjustRightInd w:val="0"/>
        <w:spacing w:after="40"/>
        <w:jc w:val="center"/>
        <w:rPr>
          <w:rFonts w:ascii="Times New Roman" w:hAnsi="Times New Roman" w:cs="Times New Roman"/>
          <w:color w:val="000000" w:themeColor="text1"/>
          <w:spacing w:val="18"/>
          <w:kern w:val="1"/>
          <w:sz w:val="21"/>
          <w:szCs w:val="21"/>
          <w:lang w:val="en-GB"/>
        </w:rPr>
      </w:pPr>
      <w:r w:rsidRPr="00380980">
        <w:rPr>
          <w:rFonts w:ascii="Times New Roman" w:hAnsi="Times New Roman" w:cs="Times New Roman"/>
          <w:color w:val="000000" w:themeColor="text1"/>
          <w:spacing w:val="18"/>
          <w:kern w:val="1"/>
          <w:sz w:val="21"/>
          <w:szCs w:val="21"/>
          <w:lang w:val="en-GB"/>
        </w:rPr>
        <w:t>Lucan Community College - Leaving Certificate - 2010 - 2016</w:t>
      </w:r>
    </w:p>
    <w:p w:rsidR="00380980" w:rsidRPr="00380980" w:rsidRDefault="00380980" w:rsidP="00380980">
      <w:pPr>
        <w:tabs>
          <w:tab w:val="left" w:pos="5760"/>
        </w:tabs>
        <w:autoSpaceDE w:val="0"/>
        <w:autoSpaceDN w:val="0"/>
        <w:adjustRightInd w:val="0"/>
        <w:spacing w:after="180" w:line="264" w:lineRule="auto"/>
        <w:rPr>
          <w:rFonts w:ascii="Times New Roman" w:hAnsi="Times New Roman" w:cs="Times New Roman"/>
          <w:color w:val="000000"/>
          <w:sz w:val="21"/>
          <w:szCs w:val="21"/>
          <w:lang w:val="en-GB"/>
        </w:rPr>
      </w:pPr>
      <w:r w:rsidRPr="00380980">
        <w:rPr>
          <w:rFonts w:ascii="Times New Roman" w:hAnsi="Times New Roman" w:cs="Times New Roman"/>
          <w:color w:val="000000"/>
          <w:sz w:val="21"/>
          <w:szCs w:val="21"/>
          <w:lang w:val="en-GB"/>
        </w:rPr>
        <w:t>Leaving Certificate points; 530/625</w:t>
      </w:r>
    </w:p>
    <w:p w:rsidR="00380980" w:rsidRPr="00380980" w:rsidRDefault="00380980" w:rsidP="00380980">
      <w:pPr>
        <w:tabs>
          <w:tab w:val="left" w:pos="5760"/>
        </w:tabs>
        <w:autoSpaceDE w:val="0"/>
        <w:autoSpaceDN w:val="0"/>
        <w:adjustRightInd w:val="0"/>
        <w:spacing w:after="180" w:line="264" w:lineRule="auto"/>
        <w:rPr>
          <w:rFonts w:ascii="Times New Roman" w:hAnsi="Times New Roman" w:cs="Times New Roman"/>
          <w:color w:val="000000"/>
          <w:sz w:val="21"/>
          <w:szCs w:val="21"/>
          <w:lang w:val="en-GB"/>
        </w:rPr>
      </w:pPr>
      <w:r w:rsidRPr="00380980">
        <w:rPr>
          <w:rFonts w:ascii="Times New Roman" w:hAnsi="Times New Roman" w:cs="Times New Roman"/>
          <w:color w:val="000000"/>
          <w:sz w:val="21"/>
          <w:szCs w:val="21"/>
          <w:lang w:val="en-GB"/>
        </w:rPr>
        <w:t>English - Higher level (A1), Irish - Ordinary Level (C1), Mathematics - Higher Level (C2), History - Higher Level (C3), German- Higher Level (C1), Spanish - Higher Level (A1), Art - Higher Level (B1), Biology - Higher Level (B1)</w:t>
      </w:r>
    </w:p>
    <w:p w:rsidR="00380980" w:rsidRPr="00380980" w:rsidRDefault="00380980" w:rsidP="00380980">
      <w:pPr>
        <w:tabs>
          <w:tab w:val="left" w:pos="5760"/>
        </w:tabs>
        <w:autoSpaceDE w:val="0"/>
        <w:autoSpaceDN w:val="0"/>
        <w:adjustRightInd w:val="0"/>
        <w:spacing w:after="240" w:line="264" w:lineRule="auto"/>
        <w:rPr>
          <w:rFonts w:ascii="Times New Roman" w:hAnsi="Times New Roman" w:cs="Times New Roman"/>
          <w:color w:val="000000"/>
          <w:sz w:val="21"/>
          <w:szCs w:val="21"/>
          <w:lang w:val="en-GB"/>
        </w:rPr>
      </w:pPr>
      <w:r w:rsidRPr="00380980">
        <w:rPr>
          <w:rFonts w:ascii="Times New Roman" w:hAnsi="Times New Roman" w:cs="Times New Roman"/>
          <w:color w:val="000000"/>
          <w:sz w:val="21"/>
          <w:szCs w:val="21"/>
          <w:lang w:val="en-GB"/>
        </w:rPr>
        <w:t>Awards; German Student of the Year Award, English, Maynooth University Award for English, Gaisce Bronze Medal.</w:t>
      </w:r>
    </w:p>
    <w:p w:rsidR="00380980" w:rsidRPr="00380980" w:rsidRDefault="00380980" w:rsidP="00380980">
      <w:pPr>
        <w:autoSpaceDE w:val="0"/>
        <w:autoSpaceDN w:val="0"/>
        <w:adjustRightInd w:val="0"/>
        <w:spacing w:after="80"/>
        <w:jc w:val="center"/>
        <w:rPr>
          <w:rFonts w:ascii="Times New Roman" w:hAnsi="Times New Roman" w:cs="Times New Roman"/>
          <w:color w:val="000000"/>
          <w:spacing w:val="20"/>
          <w:kern w:val="1"/>
          <w:sz w:val="21"/>
          <w:szCs w:val="21"/>
          <w:lang w:val="en-GB"/>
        </w:rPr>
      </w:pPr>
      <w:r w:rsidRPr="00380980">
        <w:rPr>
          <w:rFonts w:ascii="Times New Roman" w:hAnsi="Times New Roman" w:cs="Times New Roman"/>
          <w:color w:val="000000"/>
          <w:spacing w:val="20"/>
          <w:kern w:val="1"/>
          <w:sz w:val="21"/>
          <w:szCs w:val="21"/>
          <w:lang w:val="en-GB"/>
        </w:rPr>
        <w:t>Debating, Mooting and Student Legal Services</w:t>
      </w:r>
    </w:p>
    <w:p w:rsidR="00380980" w:rsidRPr="00380980" w:rsidRDefault="00380980" w:rsidP="00380980">
      <w:pPr>
        <w:numPr>
          <w:ilvl w:val="0"/>
          <w:numId w:val="1"/>
        </w:numPr>
        <w:tabs>
          <w:tab w:val="left" w:pos="20"/>
          <w:tab w:val="left" w:pos="160"/>
          <w:tab w:val="left" w:pos="5760"/>
        </w:tabs>
        <w:autoSpaceDE w:val="0"/>
        <w:autoSpaceDN w:val="0"/>
        <w:adjustRightInd w:val="0"/>
        <w:spacing w:after="180" w:line="264" w:lineRule="auto"/>
        <w:ind w:left="160" w:hanging="160"/>
        <w:rPr>
          <w:rFonts w:ascii="Times New Roman" w:hAnsi="Times New Roman" w:cs="Times New Roman"/>
          <w:color w:val="000000"/>
          <w:sz w:val="21"/>
          <w:szCs w:val="21"/>
          <w:lang w:val="en-GB"/>
        </w:rPr>
      </w:pPr>
      <w:r w:rsidRPr="00380980">
        <w:rPr>
          <w:rFonts w:ascii="Times New Roman" w:hAnsi="Times New Roman" w:cs="Times New Roman"/>
          <w:color w:val="000000"/>
          <w:sz w:val="21"/>
          <w:szCs w:val="21"/>
          <w:lang w:val="en-GB"/>
        </w:rPr>
        <w:t>As a member of the Literary and Historical society I have taken part in various debating competitions. These competitions require that you build analytically sound arguments in fifteen minutes, present them and respond to objections, in teams of two. I placed in the semi-finals of  James Joyce Maidens, James Joyce Mace and represented the society in competitions across Irish and British universities.</w:t>
      </w:r>
    </w:p>
    <w:p w:rsidR="00380980" w:rsidRPr="00380980" w:rsidRDefault="00380980" w:rsidP="00380980">
      <w:pPr>
        <w:numPr>
          <w:ilvl w:val="0"/>
          <w:numId w:val="1"/>
        </w:numPr>
        <w:tabs>
          <w:tab w:val="left" w:pos="20"/>
          <w:tab w:val="left" w:pos="160"/>
          <w:tab w:val="left" w:pos="5760"/>
        </w:tabs>
        <w:autoSpaceDE w:val="0"/>
        <w:autoSpaceDN w:val="0"/>
        <w:adjustRightInd w:val="0"/>
        <w:spacing w:after="180" w:line="264" w:lineRule="auto"/>
        <w:ind w:left="160" w:hanging="160"/>
        <w:rPr>
          <w:rFonts w:ascii="Times New Roman" w:hAnsi="Times New Roman" w:cs="Times New Roman"/>
          <w:color w:val="000000"/>
          <w:sz w:val="21"/>
          <w:szCs w:val="21"/>
          <w:lang w:val="en-GB"/>
        </w:rPr>
      </w:pPr>
      <w:r w:rsidRPr="00380980">
        <w:rPr>
          <w:rFonts w:ascii="Times New Roman" w:hAnsi="Times New Roman" w:cs="Times New Roman"/>
          <w:color w:val="000000"/>
          <w:sz w:val="21"/>
          <w:szCs w:val="21"/>
          <w:lang w:val="en-GB"/>
        </w:rPr>
        <w:t>I have competed in a novice moot court competition with the Law Society, along with my teammate. This competition require</w:t>
      </w:r>
      <w:r>
        <w:rPr>
          <w:rFonts w:ascii="Times New Roman" w:hAnsi="Times New Roman" w:cs="Times New Roman"/>
          <w:color w:val="000000"/>
          <w:sz w:val="21"/>
          <w:szCs w:val="21"/>
          <w:lang w:val="en-GB"/>
        </w:rPr>
        <w:t xml:space="preserve">d that </w:t>
      </w:r>
      <w:r w:rsidRPr="00380980">
        <w:rPr>
          <w:rFonts w:ascii="Times New Roman" w:hAnsi="Times New Roman" w:cs="Times New Roman"/>
          <w:color w:val="000000"/>
          <w:sz w:val="21"/>
          <w:szCs w:val="21"/>
          <w:lang w:val="en-GB"/>
        </w:rPr>
        <w:t xml:space="preserve">we draft and present memoranda for the applicant and respondent against a series of other teams. </w:t>
      </w:r>
    </w:p>
    <w:p w:rsidR="00380980" w:rsidRPr="00380980" w:rsidRDefault="00380980" w:rsidP="00380980">
      <w:pPr>
        <w:numPr>
          <w:ilvl w:val="0"/>
          <w:numId w:val="1"/>
        </w:numPr>
        <w:tabs>
          <w:tab w:val="left" w:pos="20"/>
          <w:tab w:val="left" w:pos="160"/>
          <w:tab w:val="left" w:pos="5760"/>
        </w:tabs>
        <w:autoSpaceDE w:val="0"/>
        <w:autoSpaceDN w:val="0"/>
        <w:adjustRightInd w:val="0"/>
        <w:spacing w:after="240" w:line="264" w:lineRule="auto"/>
        <w:ind w:left="160" w:hanging="160"/>
        <w:rPr>
          <w:rFonts w:ascii="Times New Roman" w:hAnsi="Times New Roman" w:cs="Times New Roman"/>
          <w:color w:val="000000"/>
          <w:sz w:val="21"/>
          <w:szCs w:val="21"/>
          <w:lang w:val="en-GB"/>
        </w:rPr>
      </w:pPr>
      <w:r w:rsidRPr="00380980">
        <w:rPr>
          <w:rFonts w:ascii="Times New Roman" w:hAnsi="Times New Roman" w:cs="Times New Roman"/>
          <w:color w:val="000000"/>
          <w:sz w:val="21"/>
          <w:szCs w:val="21"/>
          <w:lang w:val="en-GB"/>
        </w:rPr>
        <w:t>The Student Legal Services run a legal advice centre, to qualify I attended the skill development lectures in areas such as employment and property law.</w:t>
      </w:r>
    </w:p>
    <w:p w:rsidR="00380980" w:rsidRDefault="00380980" w:rsidP="00380980">
      <w:pPr>
        <w:autoSpaceDE w:val="0"/>
        <w:autoSpaceDN w:val="0"/>
        <w:adjustRightInd w:val="0"/>
        <w:spacing w:after="80"/>
        <w:jc w:val="center"/>
        <w:rPr>
          <w:rFonts w:ascii="Times New Roman" w:hAnsi="Times New Roman" w:cs="Times New Roman"/>
          <w:color w:val="000000"/>
          <w:spacing w:val="20"/>
          <w:kern w:val="1"/>
          <w:sz w:val="21"/>
          <w:szCs w:val="21"/>
          <w:lang w:val="en-GB"/>
        </w:rPr>
      </w:pPr>
    </w:p>
    <w:p w:rsidR="00380980" w:rsidRDefault="00380980" w:rsidP="00380980">
      <w:pPr>
        <w:autoSpaceDE w:val="0"/>
        <w:autoSpaceDN w:val="0"/>
        <w:adjustRightInd w:val="0"/>
        <w:spacing w:after="80"/>
        <w:jc w:val="center"/>
        <w:rPr>
          <w:rFonts w:ascii="Times New Roman" w:hAnsi="Times New Roman" w:cs="Times New Roman"/>
          <w:color w:val="000000"/>
          <w:spacing w:val="20"/>
          <w:kern w:val="1"/>
          <w:sz w:val="21"/>
          <w:szCs w:val="21"/>
          <w:lang w:val="en-GB"/>
        </w:rPr>
      </w:pPr>
    </w:p>
    <w:p w:rsidR="00380980" w:rsidRDefault="00380980" w:rsidP="00380980">
      <w:pPr>
        <w:autoSpaceDE w:val="0"/>
        <w:autoSpaceDN w:val="0"/>
        <w:adjustRightInd w:val="0"/>
        <w:spacing w:after="80"/>
        <w:jc w:val="center"/>
        <w:rPr>
          <w:rFonts w:ascii="Times New Roman" w:hAnsi="Times New Roman" w:cs="Times New Roman"/>
          <w:color w:val="000000"/>
          <w:spacing w:val="20"/>
          <w:kern w:val="1"/>
          <w:sz w:val="21"/>
          <w:szCs w:val="21"/>
          <w:lang w:val="en-GB"/>
        </w:rPr>
      </w:pPr>
    </w:p>
    <w:p w:rsidR="00380980" w:rsidRDefault="00380980" w:rsidP="00380980">
      <w:pPr>
        <w:autoSpaceDE w:val="0"/>
        <w:autoSpaceDN w:val="0"/>
        <w:adjustRightInd w:val="0"/>
        <w:spacing w:after="80"/>
        <w:jc w:val="center"/>
        <w:rPr>
          <w:rFonts w:ascii="Times New Roman" w:hAnsi="Times New Roman" w:cs="Times New Roman"/>
          <w:color w:val="000000"/>
          <w:spacing w:val="20"/>
          <w:kern w:val="1"/>
          <w:sz w:val="21"/>
          <w:szCs w:val="21"/>
          <w:lang w:val="en-GB"/>
        </w:rPr>
      </w:pPr>
    </w:p>
    <w:p w:rsidR="00380980" w:rsidRDefault="00380980" w:rsidP="00380980">
      <w:pPr>
        <w:autoSpaceDE w:val="0"/>
        <w:autoSpaceDN w:val="0"/>
        <w:adjustRightInd w:val="0"/>
        <w:spacing w:after="80"/>
        <w:jc w:val="center"/>
        <w:rPr>
          <w:rFonts w:ascii="Times New Roman" w:hAnsi="Times New Roman" w:cs="Times New Roman"/>
          <w:color w:val="000000"/>
          <w:spacing w:val="20"/>
          <w:kern w:val="1"/>
          <w:sz w:val="21"/>
          <w:szCs w:val="21"/>
          <w:lang w:val="en-GB"/>
        </w:rPr>
      </w:pPr>
      <w:r w:rsidRPr="00380980">
        <w:rPr>
          <w:rFonts w:ascii="Times New Roman" w:hAnsi="Times New Roman" w:cs="Times New Roman"/>
          <w:color w:val="000000"/>
          <w:spacing w:val="20"/>
          <w:kern w:val="1"/>
          <w:sz w:val="21"/>
          <w:szCs w:val="21"/>
          <w:lang w:val="en-GB"/>
        </w:rPr>
        <w:t>W</w:t>
      </w:r>
      <w:r>
        <w:rPr>
          <w:rFonts w:ascii="Times New Roman" w:hAnsi="Times New Roman" w:cs="Times New Roman"/>
          <w:color w:val="000000"/>
          <w:spacing w:val="20"/>
          <w:kern w:val="1"/>
          <w:sz w:val="21"/>
          <w:szCs w:val="21"/>
          <w:lang w:val="en-GB"/>
        </w:rPr>
        <w:t>ork Experience</w:t>
      </w:r>
    </w:p>
    <w:p w:rsidR="00380980" w:rsidRPr="00380980" w:rsidRDefault="00380980" w:rsidP="00380980">
      <w:pPr>
        <w:autoSpaceDE w:val="0"/>
        <w:autoSpaceDN w:val="0"/>
        <w:adjustRightInd w:val="0"/>
        <w:spacing w:after="80"/>
        <w:jc w:val="center"/>
        <w:rPr>
          <w:rFonts w:ascii="Times New Roman" w:hAnsi="Times New Roman" w:cs="Times New Roman"/>
          <w:color w:val="000000"/>
          <w:spacing w:val="20"/>
          <w:kern w:val="1"/>
          <w:sz w:val="21"/>
          <w:szCs w:val="21"/>
          <w:lang w:val="en-GB"/>
        </w:rPr>
      </w:pPr>
    </w:p>
    <w:p w:rsidR="00380980" w:rsidRPr="00380980" w:rsidRDefault="00380980" w:rsidP="00380980">
      <w:pPr>
        <w:autoSpaceDE w:val="0"/>
        <w:autoSpaceDN w:val="0"/>
        <w:adjustRightInd w:val="0"/>
        <w:spacing w:after="40"/>
        <w:jc w:val="center"/>
        <w:rPr>
          <w:rFonts w:ascii="Times New Roman" w:hAnsi="Times New Roman" w:cs="Times New Roman"/>
          <w:color w:val="000000"/>
          <w:spacing w:val="20"/>
          <w:kern w:val="1"/>
          <w:sz w:val="21"/>
          <w:szCs w:val="21"/>
          <w:u w:val="single"/>
          <w:lang w:val="en-GB"/>
        </w:rPr>
      </w:pPr>
      <w:r w:rsidRPr="00380980">
        <w:rPr>
          <w:rFonts w:ascii="Times New Roman" w:hAnsi="Times New Roman" w:cs="Times New Roman"/>
          <w:color w:val="000000"/>
          <w:spacing w:val="20"/>
          <w:kern w:val="1"/>
          <w:sz w:val="21"/>
          <w:szCs w:val="21"/>
          <w:u w:val="single"/>
          <w:lang w:val="en-GB"/>
        </w:rPr>
        <w:t>E</w:t>
      </w:r>
      <w:r w:rsidRPr="00380980">
        <w:rPr>
          <w:rFonts w:ascii="Times New Roman" w:hAnsi="Times New Roman" w:cs="Times New Roman"/>
          <w:color w:val="000000"/>
          <w:spacing w:val="20"/>
          <w:kern w:val="1"/>
          <w:sz w:val="21"/>
          <w:szCs w:val="21"/>
          <w:u w:val="single"/>
          <w:lang w:val="en-GB"/>
        </w:rPr>
        <w:t xml:space="preserve">nglish tutor, various private individuals, Barcelona, Spain — January 2019 - </w:t>
      </w:r>
      <w:r w:rsidRPr="00380980">
        <w:rPr>
          <w:rFonts w:ascii="Times New Roman" w:hAnsi="Times New Roman" w:cs="Times New Roman"/>
          <w:color w:val="000000"/>
          <w:spacing w:val="20"/>
          <w:kern w:val="1"/>
          <w:sz w:val="21"/>
          <w:szCs w:val="21"/>
          <w:u w:val="single"/>
          <w:lang w:val="en-GB"/>
        </w:rPr>
        <w:t>A</w:t>
      </w:r>
      <w:r w:rsidRPr="00380980">
        <w:rPr>
          <w:rFonts w:ascii="Times New Roman" w:hAnsi="Times New Roman" w:cs="Times New Roman"/>
          <w:color w:val="000000"/>
          <w:spacing w:val="20"/>
          <w:kern w:val="1"/>
          <w:sz w:val="21"/>
          <w:szCs w:val="21"/>
          <w:u w:val="single"/>
          <w:lang w:val="en-GB"/>
        </w:rPr>
        <w:t>ugust 2019</w:t>
      </w:r>
    </w:p>
    <w:p w:rsidR="00380980" w:rsidRPr="00380980" w:rsidRDefault="00380980" w:rsidP="00380980">
      <w:pPr>
        <w:numPr>
          <w:ilvl w:val="0"/>
          <w:numId w:val="2"/>
        </w:numPr>
        <w:tabs>
          <w:tab w:val="left" w:pos="20"/>
          <w:tab w:val="left" w:pos="160"/>
          <w:tab w:val="left" w:pos="5760"/>
        </w:tabs>
        <w:autoSpaceDE w:val="0"/>
        <w:autoSpaceDN w:val="0"/>
        <w:adjustRightInd w:val="0"/>
        <w:spacing w:after="180" w:line="264" w:lineRule="auto"/>
        <w:ind w:left="160" w:hanging="160"/>
        <w:rPr>
          <w:rFonts w:ascii="Times New Roman" w:hAnsi="Times New Roman" w:cs="Times New Roman"/>
          <w:color w:val="000000"/>
          <w:sz w:val="21"/>
          <w:szCs w:val="21"/>
          <w:lang w:val="en-GB"/>
        </w:rPr>
      </w:pPr>
      <w:r w:rsidRPr="00380980">
        <w:rPr>
          <w:rFonts w:ascii="Times New Roman" w:hAnsi="Times New Roman" w:cs="Times New Roman"/>
          <w:color w:val="000000"/>
          <w:sz w:val="21"/>
          <w:szCs w:val="21"/>
          <w:lang w:val="en-GB"/>
        </w:rPr>
        <w:t>Managed the advertisement of the service in order to find students, while on Erasmus in Spain. Built an independent tutoring service comprised of 10 students aged 8 to 50 years old.</w:t>
      </w:r>
    </w:p>
    <w:p w:rsidR="00380980" w:rsidRPr="00380980" w:rsidRDefault="00380980" w:rsidP="00380980">
      <w:pPr>
        <w:numPr>
          <w:ilvl w:val="0"/>
          <w:numId w:val="2"/>
        </w:numPr>
        <w:tabs>
          <w:tab w:val="left" w:pos="20"/>
          <w:tab w:val="left" w:pos="160"/>
          <w:tab w:val="left" w:pos="5760"/>
        </w:tabs>
        <w:autoSpaceDE w:val="0"/>
        <w:autoSpaceDN w:val="0"/>
        <w:adjustRightInd w:val="0"/>
        <w:spacing w:after="180" w:line="264" w:lineRule="auto"/>
        <w:ind w:left="160" w:hanging="160"/>
        <w:rPr>
          <w:rFonts w:ascii="Times New Roman" w:hAnsi="Times New Roman" w:cs="Times New Roman"/>
          <w:color w:val="000000"/>
          <w:sz w:val="21"/>
          <w:szCs w:val="21"/>
          <w:lang w:val="en-GB"/>
        </w:rPr>
      </w:pPr>
      <w:r w:rsidRPr="00380980">
        <w:rPr>
          <w:rFonts w:ascii="Times New Roman" w:hAnsi="Times New Roman" w:cs="Times New Roman"/>
          <w:color w:val="000000"/>
          <w:sz w:val="21"/>
          <w:szCs w:val="21"/>
          <w:lang w:val="en-GB"/>
        </w:rPr>
        <w:t xml:space="preserve">Took sole responsibility for the provision of an efficient, reliable, personalised and satisfactory service. This involved, effective interpersonal communication with each student or their parent to understand and meet their particular requests. </w:t>
      </w:r>
    </w:p>
    <w:p w:rsidR="00380980" w:rsidRPr="00380980" w:rsidRDefault="00380980" w:rsidP="00380980">
      <w:pPr>
        <w:numPr>
          <w:ilvl w:val="0"/>
          <w:numId w:val="2"/>
        </w:numPr>
        <w:tabs>
          <w:tab w:val="left" w:pos="20"/>
          <w:tab w:val="left" w:pos="160"/>
          <w:tab w:val="left" w:pos="5760"/>
        </w:tabs>
        <w:autoSpaceDE w:val="0"/>
        <w:autoSpaceDN w:val="0"/>
        <w:adjustRightInd w:val="0"/>
        <w:spacing w:after="180" w:line="264" w:lineRule="auto"/>
        <w:ind w:left="160" w:hanging="160"/>
        <w:rPr>
          <w:rFonts w:ascii="Times New Roman" w:hAnsi="Times New Roman" w:cs="Times New Roman"/>
          <w:color w:val="000000"/>
          <w:sz w:val="21"/>
          <w:szCs w:val="21"/>
          <w:lang w:val="en-GB"/>
        </w:rPr>
      </w:pPr>
      <w:r w:rsidRPr="00380980">
        <w:rPr>
          <w:rFonts w:ascii="Times New Roman" w:hAnsi="Times New Roman" w:cs="Times New Roman"/>
          <w:color w:val="000000"/>
          <w:sz w:val="21"/>
          <w:szCs w:val="21"/>
          <w:lang w:val="en-GB"/>
        </w:rPr>
        <w:t xml:space="preserve">Organised class times and planned lessons to suit my university schedule and the clients availability.  Planned the classes in detail to cover grammar, oral, aural topics to suit the individual’s levels, needs and goals. </w:t>
      </w:r>
    </w:p>
    <w:p w:rsidR="00380980" w:rsidRPr="00380980" w:rsidRDefault="00380980" w:rsidP="00380980">
      <w:pPr>
        <w:numPr>
          <w:ilvl w:val="0"/>
          <w:numId w:val="2"/>
        </w:numPr>
        <w:tabs>
          <w:tab w:val="left" w:pos="20"/>
          <w:tab w:val="left" w:pos="160"/>
          <w:tab w:val="left" w:pos="5760"/>
        </w:tabs>
        <w:autoSpaceDE w:val="0"/>
        <w:autoSpaceDN w:val="0"/>
        <w:adjustRightInd w:val="0"/>
        <w:spacing w:after="180" w:line="264" w:lineRule="auto"/>
        <w:ind w:left="160" w:hanging="160"/>
        <w:rPr>
          <w:rFonts w:ascii="Times New Roman" w:hAnsi="Times New Roman" w:cs="Times New Roman"/>
          <w:color w:val="000000"/>
          <w:sz w:val="21"/>
          <w:szCs w:val="21"/>
          <w:lang w:val="en-GB"/>
        </w:rPr>
      </w:pPr>
      <w:r w:rsidRPr="00380980">
        <w:rPr>
          <w:rFonts w:ascii="Times New Roman" w:hAnsi="Times New Roman" w:cs="Times New Roman"/>
          <w:color w:val="000000"/>
          <w:sz w:val="21"/>
          <w:szCs w:val="21"/>
          <w:lang w:val="en-GB"/>
        </w:rPr>
        <w:t xml:space="preserve">Tutored the students so they passed their class, exams, learnt basic conversational </w:t>
      </w:r>
      <w:r>
        <w:rPr>
          <w:rFonts w:ascii="Times New Roman" w:hAnsi="Times New Roman" w:cs="Times New Roman"/>
          <w:color w:val="000000"/>
          <w:sz w:val="21"/>
          <w:szCs w:val="21"/>
          <w:lang w:val="en-GB"/>
        </w:rPr>
        <w:t>E</w:t>
      </w:r>
      <w:r w:rsidRPr="00380980">
        <w:rPr>
          <w:rFonts w:ascii="Times New Roman" w:hAnsi="Times New Roman" w:cs="Times New Roman"/>
          <w:color w:val="000000"/>
          <w:sz w:val="21"/>
          <w:szCs w:val="21"/>
          <w:lang w:val="en-GB"/>
        </w:rPr>
        <w:t>nglish to improve their businesses which relied on a tourist economy and allowed them to meet the criteria for programs abroad.</w:t>
      </w:r>
    </w:p>
    <w:p w:rsidR="00380980" w:rsidRDefault="00380980" w:rsidP="00380980">
      <w:pPr>
        <w:autoSpaceDE w:val="0"/>
        <w:autoSpaceDN w:val="0"/>
        <w:adjustRightInd w:val="0"/>
        <w:spacing w:after="40"/>
        <w:jc w:val="center"/>
        <w:rPr>
          <w:rFonts w:ascii="Times New Roman" w:hAnsi="Times New Roman" w:cs="Times New Roman"/>
          <w:color w:val="000000"/>
          <w:spacing w:val="20"/>
          <w:kern w:val="1"/>
          <w:sz w:val="21"/>
          <w:szCs w:val="21"/>
          <w:u w:val="single"/>
          <w:lang w:val="en-GB"/>
        </w:rPr>
      </w:pPr>
      <w:r w:rsidRPr="00380980">
        <w:rPr>
          <w:rFonts w:ascii="Times New Roman" w:hAnsi="Times New Roman" w:cs="Times New Roman"/>
          <w:color w:val="000000"/>
          <w:spacing w:val="20"/>
          <w:kern w:val="1"/>
          <w:sz w:val="21"/>
          <w:szCs w:val="21"/>
          <w:u w:val="single"/>
          <w:lang w:val="en-GB"/>
        </w:rPr>
        <w:t>F</w:t>
      </w:r>
      <w:r w:rsidRPr="00380980">
        <w:rPr>
          <w:rFonts w:ascii="Times New Roman" w:hAnsi="Times New Roman" w:cs="Times New Roman"/>
          <w:color w:val="000000"/>
          <w:spacing w:val="20"/>
          <w:kern w:val="1"/>
          <w:sz w:val="21"/>
          <w:szCs w:val="21"/>
          <w:u w:val="single"/>
          <w:lang w:val="en-GB"/>
        </w:rPr>
        <w:t>loor staff/Waitress, Penney hill, Lucan,</w:t>
      </w:r>
      <w:r w:rsidRPr="00380980">
        <w:rPr>
          <w:rFonts w:ascii="Times New Roman" w:hAnsi="Times New Roman" w:cs="Times New Roman"/>
          <w:color w:val="000000"/>
          <w:spacing w:val="20"/>
          <w:kern w:val="1"/>
          <w:sz w:val="21"/>
          <w:szCs w:val="21"/>
          <w:u w:val="single"/>
          <w:lang w:val="en-GB"/>
        </w:rPr>
        <w:t xml:space="preserve"> </w:t>
      </w:r>
      <w:r w:rsidRPr="00380980">
        <w:rPr>
          <w:rFonts w:ascii="Times New Roman" w:hAnsi="Times New Roman" w:cs="Times New Roman"/>
          <w:color w:val="000000"/>
          <w:spacing w:val="20"/>
          <w:kern w:val="1"/>
          <w:sz w:val="21"/>
          <w:szCs w:val="21"/>
          <w:u w:val="single"/>
          <w:lang w:val="en-GB"/>
        </w:rPr>
        <w:t xml:space="preserve">Dublin — </w:t>
      </w:r>
      <w:r>
        <w:rPr>
          <w:rFonts w:ascii="Times New Roman" w:hAnsi="Times New Roman" w:cs="Times New Roman"/>
          <w:color w:val="000000"/>
          <w:spacing w:val="20"/>
          <w:kern w:val="1"/>
          <w:sz w:val="21"/>
          <w:szCs w:val="21"/>
          <w:u w:val="single"/>
          <w:lang w:val="en-GB"/>
        </w:rPr>
        <w:t>M</w:t>
      </w:r>
      <w:r w:rsidRPr="00380980">
        <w:rPr>
          <w:rFonts w:ascii="Times New Roman" w:hAnsi="Times New Roman" w:cs="Times New Roman"/>
          <w:color w:val="000000"/>
          <w:spacing w:val="20"/>
          <w:kern w:val="1"/>
          <w:sz w:val="21"/>
          <w:szCs w:val="21"/>
          <w:u w:val="single"/>
          <w:lang w:val="en-GB"/>
        </w:rPr>
        <w:t xml:space="preserve">ay 2018 - </w:t>
      </w:r>
      <w:r>
        <w:rPr>
          <w:rFonts w:ascii="Times New Roman" w:hAnsi="Times New Roman" w:cs="Times New Roman"/>
          <w:color w:val="000000"/>
          <w:spacing w:val="20"/>
          <w:kern w:val="1"/>
          <w:sz w:val="21"/>
          <w:szCs w:val="21"/>
          <w:u w:val="single"/>
          <w:lang w:val="en-GB"/>
        </w:rPr>
        <w:t>A</w:t>
      </w:r>
      <w:r w:rsidRPr="00380980">
        <w:rPr>
          <w:rFonts w:ascii="Times New Roman" w:hAnsi="Times New Roman" w:cs="Times New Roman"/>
          <w:color w:val="000000"/>
          <w:spacing w:val="20"/>
          <w:kern w:val="1"/>
          <w:sz w:val="21"/>
          <w:szCs w:val="21"/>
          <w:u w:val="single"/>
          <w:lang w:val="en-GB"/>
        </w:rPr>
        <w:t>ugust 2018</w:t>
      </w:r>
    </w:p>
    <w:p w:rsidR="00380980" w:rsidRPr="00380980" w:rsidRDefault="00380980" w:rsidP="00380980">
      <w:pPr>
        <w:autoSpaceDE w:val="0"/>
        <w:autoSpaceDN w:val="0"/>
        <w:adjustRightInd w:val="0"/>
        <w:spacing w:after="40"/>
        <w:jc w:val="center"/>
        <w:rPr>
          <w:rFonts w:ascii="Times New Roman" w:hAnsi="Times New Roman" w:cs="Times New Roman"/>
          <w:color w:val="000000"/>
          <w:spacing w:val="20"/>
          <w:kern w:val="1"/>
          <w:sz w:val="21"/>
          <w:szCs w:val="21"/>
          <w:u w:val="single"/>
          <w:lang w:val="en-GB"/>
        </w:rPr>
      </w:pPr>
    </w:p>
    <w:p w:rsidR="00380980" w:rsidRPr="00380980" w:rsidRDefault="00380980" w:rsidP="00380980">
      <w:pPr>
        <w:numPr>
          <w:ilvl w:val="0"/>
          <w:numId w:val="3"/>
        </w:numPr>
        <w:tabs>
          <w:tab w:val="left" w:pos="20"/>
          <w:tab w:val="left" w:pos="160"/>
          <w:tab w:val="left" w:pos="5760"/>
        </w:tabs>
        <w:autoSpaceDE w:val="0"/>
        <w:autoSpaceDN w:val="0"/>
        <w:adjustRightInd w:val="0"/>
        <w:spacing w:after="180" w:line="264" w:lineRule="auto"/>
        <w:ind w:left="160" w:hanging="160"/>
        <w:rPr>
          <w:rFonts w:ascii="Times New Roman" w:hAnsi="Times New Roman" w:cs="Times New Roman"/>
          <w:color w:val="000000"/>
          <w:sz w:val="21"/>
          <w:szCs w:val="21"/>
          <w:lang w:val="en-GB"/>
        </w:rPr>
      </w:pPr>
      <w:r w:rsidRPr="00380980">
        <w:rPr>
          <w:rFonts w:ascii="Times New Roman" w:hAnsi="Times New Roman" w:cs="Times New Roman"/>
          <w:color w:val="000000"/>
          <w:sz w:val="21"/>
          <w:szCs w:val="21"/>
          <w:lang w:val="en-GB"/>
        </w:rPr>
        <w:t>Ensured a safe and enjoyable experience for customers in the restaurant, bar and club by helping to host birthdays, funerals and confirmations. Worked regularly from 5 p.m. until 3 a.m. sometimes followed by a day shift.</w:t>
      </w:r>
    </w:p>
    <w:p w:rsidR="00380980" w:rsidRPr="00380980" w:rsidRDefault="00380980" w:rsidP="00380980">
      <w:pPr>
        <w:numPr>
          <w:ilvl w:val="0"/>
          <w:numId w:val="3"/>
        </w:numPr>
        <w:tabs>
          <w:tab w:val="left" w:pos="20"/>
          <w:tab w:val="left" w:pos="160"/>
          <w:tab w:val="left" w:pos="5760"/>
        </w:tabs>
        <w:autoSpaceDE w:val="0"/>
        <w:autoSpaceDN w:val="0"/>
        <w:adjustRightInd w:val="0"/>
        <w:spacing w:after="180" w:line="264" w:lineRule="auto"/>
        <w:ind w:left="160" w:hanging="160"/>
        <w:rPr>
          <w:rFonts w:ascii="Times New Roman" w:hAnsi="Times New Roman" w:cs="Times New Roman"/>
          <w:color w:val="000000"/>
          <w:sz w:val="21"/>
          <w:szCs w:val="21"/>
          <w:lang w:val="en-GB"/>
        </w:rPr>
      </w:pPr>
      <w:r w:rsidRPr="00380980">
        <w:rPr>
          <w:rFonts w:ascii="Times New Roman" w:hAnsi="Times New Roman" w:cs="Times New Roman"/>
          <w:color w:val="000000"/>
          <w:sz w:val="21"/>
          <w:szCs w:val="21"/>
          <w:lang w:val="en-GB"/>
        </w:rPr>
        <w:t xml:space="preserve">Took a position as Head of Lounge Staff. My responsibilities were training the new staff and integrating them into team, organising breaks and positioning staff where their skills were most needed. </w:t>
      </w:r>
    </w:p>
    <w:p w:rsidR="00380980" w:rsidRPr="00380980" w:rsidRDefault="00380980" w:rsidP="00380980">
      <w:pPr>
        <w:numPr>
          <w:ilvl w:val="0"/>
          <w:numId w:val="3"/>
        </w:numPr>
        <w:tabs>
          <w:tab w:val="left" w:pos="20"/>
          <w:tab w:val="left" w:pos="160"/>
          <w:tab w:val="left" w:pos="5760"/>
        </w:tabs>
        <w:autoSpaceDE w:val="0"/>
        <w:autoSpaceDN w:val="0"/>
        <w:adjustRightInd w:val="0"/>
        <w:spacing w:after="180" w:line="264" w:lineRule="auto"/>
        <w:ind w:left="160" w:hanging="160"/>
        <w:rPr>
          <w:rFonts w:ascii="Times New Roman" w:hAnsi="Times New Roman" w:cs="Times New Roman"/>
          <w:color w:val="000000"/>
          <w:sz w:val="21"/>
          <w:szCs w:val="21"/>
          <w:lang w:val="en-GB"/>
        </w:rPr>
      </w:pPr>
      <w:r w:rsidRPr="00380980">
        <w:rPr>
          <w:rFonts w:ascii="Times New Roman" w:hAnsi="Times New Roman" w:cs="Times New Roman"/>
          <w:color w:val="000000"/>
          <w:sz w:val="21"/>
          <w:szCs w:val="21"/>
          <w:lang w:val="en-GB"/>
        </w:rPr>
        <w:t>Lead and collaborated closely with a large team in a busy and demanding environment to solve problems as they arose. The fast-paced nature of the work and limited availability of managerial staff demanded flexible efficient teamwork to address client complaints so as not to impede the general clienteles satisfactory experience.</w:t>
      </w:r>
    </w:p>
    <w:p w:rsidR="00380980" w:rsidRPr="00380980" w:rsidRDefault="00380980" w:rsidP="00380980">
      <w:pPr>
        <w:numPr>
          <w:ilvl w:val="0"/>
          <w:numId w:val="3"/>
        </w:numPr>
        <w:tabs>
          <w:tab w:val="left" w:pos="20"/>
          <w:tab w:val="left" w:pos="160"/>
          <w:tab w:val="left" w:pos="5760"/>
        </w:tabs>
        <w:autoSpaceDE w:val="0"/>
        <w:autoSpaceDN w:val="0"/>
        <w:adjustRightInd w:val="0"/>
        <w:spacing w:after="240" w:line="264" w:lineRule="auto"/>
        <w:ind w:left="160" w:hanging="160"/>
        <w:rPr>
          <w:rFonts w:ascii="Times New Roman" w:hAnsi="Times New Roman" w:cs="Times New Roman"/>
          <w:color w:val="000000"/>
          <w:sz w:val="21"/>
          <w:szCs w:val="21"/>
          <w:lang w:val="en-GB"/>
        </w:rPr>
      </w:pPr>
      <w:r w:rsidRPr="00380980">
        <w:rPr>
          <w:rFonts w:ascii="Times New Roman" w:hAnsi="Times New Roman" w:cs="Times New Roman"/>
          <w:color w:val="000000"/>
          <w:sz w:val="21"/>
          <w:szCs w:val="21"/>
          <w:lang w:val="en-GB"/>
        </w:rPr>
        <w:t>Worked in the restaurant and bar area taking orders, serving food and drinks, cleaning, cashing the tills and managing stock. Worked in the club area cleaning and maintaining a safe environment, sold entry tickets and managed the cloakroom.</w:t>
      </w:r>
    </w:p>
    <w:p w:rsidR="00380980" w:rsidRPr="00380980" w:rsidRDefault="00380980" w:rsidP="00380980">
      <w:pPr>
        <w:autoSpaceDE w:val="0"/>
        <w:autoSpaceDN w:val="0"/>
        <w:adjustRightInd w:val="0"/>
        <w:spacing w:after="80"/>
        <w:jc w:val="center"/>
        <w:rPr>
          <w:rFonts w:ascii="Times New Roman" w:hAnsi="Times New Roman" w:cs="Times New Roman"/>
          <w:color w:val="000000"/>
          <w:spacing w:val="20"/>
          <w:kern w:val="1"/>
          <w:sz w:val="21"/>
          <w:szCs w:val="21"/>
          <w:lang w:val="en-GB"/>
        </w:rPr>
      </w:pPr>
      <w:r>
        <w:rPr>
          <w:rFonts w:ascii="Times New Roman" w:hAnsi="Times New Roman" w:cs="Times New Roman"/>
          <w:color w:val="000000"/>
          <w:spacing w:val="20"/>
          <w:kern w:val="1"/>
          <w:sz w:val="21"/>
          <w:szCs w:val="21"/>
          <w:lang w:val="en-GB"/>
        </w:rPr>
        <w:t>V</w:t>
      </w:r>
      <w:r w:rsidRPr="00380980">
        <w:rPr>
          <w:rFonts w:ascii="Times New Roman" w:hAnsi="Times New Roman" w:cs="Times New Roman"/>
          <w:color w:val="000000"/>
          <w:spacing w:val="20"/>
          <w:kern w:val="1"/>
          <w:sz w:val="21"/>
          <w:szCs w:val="21"/>
          <w:lang w:val="en-GB"/>
        </w:rPr>
        <w:t>olunteering</w:t>
      </w:r>
    </w:p>
    <w:p w:rsidR="00380980" w:rsidRPr="00380980" w:rsidRDefault="00380980" w:rsidP="00380980">
      <w:pPr>
        <w:numPr>
          <w:ilvl w:val="0"/>
          <w:numId w:val="4"/>
        </w:numPr>
        <w:tabs>
          <w:tab w:val="left" w:pos="20"/>
          <w:tab w:val="left" w:pos="160"/>
          <w:tab w:val="left" w:pos="5760"/>
        </w:tabs>
        <w:autoSpaceDE w:val="0"/>
        <w:autoSpaceDN w:val="0"/>
        <w:adjustRightInd w:val="0"/>
        <w:spacing w:after="180" w:line="264" w:lineRule="auto"/>
        <w:ind w:left="160" w:hanging="160"/>
        <w:rPr>
          <w:rFonts w:ascii="Times New Roman" w:hAnsi="Times New Roman" w:cs="Times New Roman"/>
          <w:color w:val="000000"/>
          <w:sz w:val="21"/>
          <w:szCs w:val="21"/>
          <w:lang w:val="en-GB"/>
        </w:rPr>
      </w:pPr>
      <w:r w:rsidRPr="00380980">
        <w:rPr>
          <w:rFonts w:ascii="Times New Roman" w:hAnsi="Times New Roman" w:cs="Times New Roman"/>
          <w:color w:val="000000"/>
          <w:sz w:val="21"/>
          <w:szCs w:val="21"/>
          <w:lang w:val="en-GB"/>
        </w:rPr>
        <w:t xml:space="preserve">I work with ShoutOut, a volunteer organisation that travels to secondary schools around the country to give informative classes to students that promote LGBTQ inclusivity. This requires I communicate new or confusing ideas in a pragmatic manner and lead the class in a positive discussion. </w:t>
      </w:r>
    </w:p>
    <w:p w:rsidR="00380980" w:rsidRPr="00380980" w:rsidRDefault="00380980" w:rsidP="00380980">
      <w:pPr>
        <w:numPr>
          <w:ilvl w:val="0"/>
          <w:numId w:val="4"/>
        </w:numPr>
        <w:tabs>
          <w:tab w:val="left" w:pos="20"/>
          <w:tab w:val="left" w:pos="160"/>
          <w:tab w:val="left" w:pos="5760"/>
        </w:tabs>
        <w:autoSpaceDE w:val="0"/>
        <w:autoSpaceDN w:val="0"/>
        <w:adjustRightInd w:val="0"/>
        <w:spacing w:after="180" w:line="264" w:lineRule="auto"/>
        <w:ind w:left="160" w:hanging="160"/>
        <w:rPr>
          <w:rFonts w:ascii="Times New Roman" w:hAnsi="Times New Roman" w:cs="Times New Roman"/>
          <w:color w:val="000000"/>
          <w:sz w:val="21"/>
          <w:szCs w:val="21"/>
          <w:lang w:val="en-GB"/>
        </w:rPr>
      </w:pPr>
      <w:r w:rsidRPr="00380980">
        <w:rPr>
          <w:rFonts w:ascii="Times New Roman" w:hAnsi="Times New Roman" w:cs="Times New Roman"/>
          <w:color w:val="000000"/>
          <w:sz w:val="21"/>
          <w:szCs w:val="21"/>
          <w:lang w:val="en-GB"/>
        </w:rPr>
        <w:t xml:space="preserve">I fundraised for the Nicaragua project for UCD Volunteers Overseas, which required that I raise €2,650. Although I was not able to complete my volunteering trip to Nicaragua because of the volatile political situation that began in 2018, </w:t>
      </w:r>
      <w:r w:rsidR="00971ABF">
        <w:rPr>
          <w:rFonts w:ascii="Times New Roman" w:hAnsi="Times New Roman" w:cs="Times New Roman"/>
          <w:color w:val="000000"/>
          <w:sz w:val="21"/>
          <w:szCs w:val="21"/>
          <w:lang w:val="en-GB"/>
        </w:rPr>
        <w:t>I was</w:t>
      </w:r>
      <w:r w:rsidRPr="00380980">
        <w:rPr>
          <w:rFonts w:ascii="Times New Roman" w:hAnsi="Times New Roman" w:cs="Times New Roman"/>
          <w:color w:val="000000"/>
          <w:sz w:val="21"/>
          <w:szCs w:val="21"/>
          <w:lang w:val="en-GB"/>
        </w:rPr>
        <w:t xml:space="preserve"> proud to have raised helpful funds.</w:t>
      </w:r>
    </w:p>
    <w:p w:rsidR="00380980" w:rsidRPr="00380980" w:rsidRDefault="00380980" w:rsidP="00380980">
      <w:pPr>
        <w:tabs>
          <w:tab w:val="left" w:pos="5760"/>
        </w:tabs>
        <w:autoSpaceDE w:val="0"/>
        <w:autoSpaceDN w:val="0"/>
        <w:adjustRightInd w:val="0"/>
        <w:spacing w:after="240" w:line="264" w:lineRule="auto"/>
        <w:rPr>
          <w:rFonts w:ascii="Times New Roman" w:hAnsi="Times New Roman" w:cs="Times New Roman"/>
          <w:color w:val="000000"/>
          <w:sz w:val="21"/>
          <w:szCs w:val="21"/>
          <w:lang w:val="en-GB"/>
        </w:rPr>
      </w:pPr>
    </w:p>
    <w:p w:rsidR="00380980" w:rsidRPr="00380980" w:rsidRDefault="00380980" w:rsidP="00380980">
      <w:pPr>
        <w:autoSpaceDE w:val="0"/>
        <w:autoSpaceDN w:val="0"/>
        <w:adjustRightInd w:val="0"/>
        <w:spacing w:after="80"/>
        <w:jc w:val="center"/>
        <w:rPr>
          <w:rFonts w:ascii="Times New Roman" w:hAnsi="Times New Roman" w:cs="Times New Roman"/>
          <w:color w:val="000000"/>
          <w:spacing w:val="20"/>
          <w:kern w:val="1"/>
          <w:sz w:val="21"/>
          <w:szCs w:val="21"/>
          <w:lang w:val="en-GB"/>
        </w:rPr>
      </w:pPr>
      <w:r w:rsidRPr="00380980">
        <w:rPr>
          <w:rFonts w:ascii="Times New Roman" w:hAnsi="Times New Roman" w:cs="Times New Roman"/>
          <w:color w:val="000000"/>
          <w:spacing w:val="20"/>
          <w:kern w:val="1"/>
          <w:sz w:val="21"/>
          <w:szCs w:val="21"/>
          <w:lang w:val="en-GB"/>
        </w:rPr>
        <w:t>REFERENCES</w:t>
      </w:r>
    </w:p>
    <w:p w:rsidR="00380980" w:rsidRPr="00380980" w:rsidRDefault="00380980" w:rsidP="00380980">
      <w:pPr>
        <w:tabs>
          <w:tab w:val="left" w:pos="5760"/>
        </w:tabs>
        <w:autoSpaceDE w:val="0"/>
        <w:autoSpaceDN w:val="0"/>
        <w:adjustRightInd w:val="0"/>
        <w:spacing w:after="180" w:line="264" w:lineRule="auto"/>
        <w:rPr>
          <w:rFonts w:ascii="Times New Roman" w:hAnsi="Times New Roman" w:cs="Times New Roman"/>
          <w:color w:val="000000"/>
          <w:sz w:val="21"/>
          <w:szCs w:val="21"/>
          <w:lang w:val="en-GB"/>
        </w:rPr>
      </w:pPr>
      <w:r w:rsidRPr="00380980">
        <w:rPr>
          <w:rFonts w:ascii="Times New Roman" w:hAnsi="Times New Roman" w:cs="Times New Roman"/>
          <w:color w:val="000000"/>
          <w:sz w:val="21"/>
          <w:szCs w:val="21"/>
          <w:lang w:val="en-GB"/>
        </w:rPr>
        <w:t xml:space="preserve">References available upon request. </w:t>
      </w:r>
    </w:p>
    <w:p w:rsidR="00380980" w:rsidRDefault="00380980" w:rsidP="00380980"/>
    <w:sectPr w:rsidR="00380980" w:rsidSect="0019601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80"/>
    <w:rsid w:val="00053C8D"/>
    <w:rsid w:val="0019601C"/>
    <w:rsid w:val="00380980"/>
    <w:rsid w:val="00744744"/>
    <w:rsid w:val="00971ABF"/>
    <w:rsid w:val="00B83A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A9F9A60"/>
  <w15:chartTrackingRefBased/>
  <w15:docId w15:val="{23B104DE-4570-3441-8FB7-EBC7655F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isin.mcnamara@ucdconnect.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2020-02-24T16:17:00Z</dcterms:created>
  <dcterms:modified xsi:type="dcterms:W3CDTF">2020-02-24T16:17:00Z</dcterms:modified>
</cp:coreProperties>
</file>