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6331" w14:textId="77777777" w:rsidR="008E0409" w:rsidRDefault="007A1A79">
      <w:pPr>
        <w:pStyle w:val="divdocumentdivname"/>
        <w:pBdr>
          <w:top w:val="single" w:sz="8" w:space="0" w:color="000000"/>
        </w:pBdr>
        <w:spacing w:before="240" w:line="640" w:lineRule="atLeast"/>
        <w:jc w:val="center"/>
        <w:rPr>
          <w:b/>
          <w:bCs/>
          <w:smallCaps/>
          <w:sz w:val="48"/>
          <w:szCs w:val="48"/>
        </w:rPr>
      </w:pPr>
      <w:r>
        <w:rPr>
          <w:rStyle w:val="span"/>
          <w:b/>
          <w:bCs/>
          <w:smallCaps/>
          <w:sz w:val="48"/>
          <w:szCs w:val="48"/>
        </w:rPr>
        <w:t>Sarah</w:t>
      </w:r>
      <w:r>
        <w:rPr>
          <w:b/>
          <w:bCs/>
          <w:smallCaps/>
          <w:sz w:val="48"/>
          <w:szCs w:val="48"/>
        </w:rPr>
        <w:t xml:space="preserve"> </w:t>
      </w:r>
      <w:r>
        <w:rPr>
          <w:rStyle w:val="span"/>
          <w:b/>
          <w:bCs/>
          <w:smallCaps/>
          <w:sz w:val="48"/>
          <w:szCs w:val="48"/>
        </w:rPr>
        <w:t>Dugdale</w:t>
      </w:r>
      <w:r>
        <w:rPr>
          <w:b/>
          <w:bCs/>
          <w:smallCaps/>
          <w:sz w:val="48"/>
          <w:szCs w:val="48"/>
        </w:rPr>
        <w:t xml:space="preserve"> </w:t>
      </w:r>
    </w:p>
    <w:p w14:paraId="0C803CE0" w14:textId="77777777" w:rsidR="008E0409" w:rsidRDefault="007A1A79">
      <w:pPr>
        <w:pStyle w:val="divnamedivemptyNameDiv"/>
        <w:pBdr>
          <w:top w:val="single" w:sz="8" w:space="0" w:color="000000"/>
        </w:pBdr>
        <w:jc w:val="center"/>
        <w:rPr>
          <w:b/>
          <w:bCs/>
          <w:smallCaps/>
          <w:color w:val="000000"/>
        </w:rPr>
      </w:pPr>
      <w:r>
        <w:rPr>
          <w:b/>
          <w:bCs/>
          <w:smallCaps/>
          <w:color w:val="000000"/>
        </w:rPr>
        <w:t> </w:t>
      </w:r>
    </w:p>
    <w:p w14:paraId="2EAC0A55" w14:textId="77777777" w:rsidR="008E0409" w:rsidRDefault="007A1A79">
      <w:pPr>
        <w:pStyle w:val="divdocumentdivlowerborder"/>
        <w:pBdr>
          <w:bottom w:val="single" w:sz="8" w:space="0" w:color="000000"/>
        </w:pBdr>
        <w:spacing w:line="20" w:lineRule="atLeast"/>
        <w:rPr>
          <w:sz w:val="2"/>
          <w:szCs w:val="2"/>
        </w:rPr>
      </w:pPr>
      <w:r>
        <w:rPr>
          <w:sz w:val="2"/>
          <w:szCs w:val="2"/>
        </w:rPr>
        <w:t> </w:t>
      </w:r>
    </w:p>
    <w:p w14:paraId="1915381F" w14:textId="77777777" w:rsidR="008E0409" w:rsidRDefault="008E0409">
      <w:pPr>
        <w:pStyle w:val="divdocumentdivlowerthickborder"/>
        <w:pBdr>
          <w:bottom w:val="single" w:sz="24" w:space="0" w:color="000000"/>
        </w:pBdr>
        <w:spacing w:line="40" w:lineRule="exact"/>
        <w:rPr>
          <w:sz w:val="2"/>
          <w:szCs w:val="2"/>
        </w:rPr>
      </w:pPr>
    </w:p>
    <w:p w14:paraId="5E16BD8C" w14:textId="77777777" w:rsidR="008E0409" w:rsidRPr="00F651C8" w:rsidRDefault="008E0409">
      <w:pPr>
        <w:pStyle w:val="div"/>
        <w:spacing w:line="160" w:lineRule="exact"/>
        <w:jc w:val="center"/>
      </w:pPr>
    </w:p>
    <w:p w14:paraId="29729E38" w14:textId="4DA54C9A" w:rsidR="008E0409" w:rsidRPr="00F651C8" w:rsidRDefault="00F72477" w:rsidP="0057670F">
      <w:pPr>
        <w:pStyle w:val="ListParagraph"/>
        <w:numPr>
          <w:ilvl w:val="0"/>
          <w:numId w:val="12"/>
        </w:numPr>
        <w:spacing w:line="260" w:lineRule="atLeast"/>
        <w:jc w:val="center"/>
        <w:rPr>
          <w:rStyle w:val="span"/>
        </w:rPr>
      </w:pPr>
      <w:r w:rsidRPr="00F651C8">
        <w:rPr>
          <w:rStyle w:val="span"/>
        </w:rPr>
        <w:t>Ranelagh, Dublin 6</w:t>
      </w:r>
      <w:r w:rsidR="007A1A79" w:rsidRPr="00F651C8">
        <w:rPr>
          <w:rStyle w:val="divdocumentzipsuffix"/>
        </w:rPr>
        <w:t xml:space="preserve"> </w:t>
      </w:r>
      <w:r w:rsidR="007A1A79" w:rsidRPr="00F651C8">
        <w:rPr>
          <w:rStyle w:val="span"/>
        </w:rPr>
        <w:t>    </w:t>
      </w:r>
      <w:r w:rsidR="007A1A79" w:rsidRPr="0057670F">
        <w:rPr>
          <w:rStyle w:val="span"/>
          <w:rFonts w:ascii="Segoe UI Symbol" w:eastAsia="Cambria Math" w:hAnsi="Segoe UI Symbol" w:cs="Segoe UI Symbol"/>
        </w:rPr>
        <w:t>◆</w:t>
      </w:r>
      <w:r w:rsidR="007A1A79" w:rsidRPr="00F651C8">
        <w:rPr>
          <w:rStyle w:val="span"/>
        </w:rPr>
        <w:t>     </w:t>
      </w:r>
      <w:r w:rsidR="007A1A79" w:rsidRPr="00F651C8">
        <w:rPr>
          <w:rStyle w:val="documentulli"/>
        </w:rPr>
        <w:t> </w:t>
      </w:r>
      <w:r w:rsidR="007A1A79" w:rsidRPr="00F651C8">
        <w:rPr>
          <w:rStyle w:val="span"/>
        </w:rPr>
        <w:t>0834648849</w:t>
      </w:r>
      <w:r w:rsidR="007A1A79" w:rsidRPr="00F651C8">
        <w:rPr>
          <w:rStyle w:val="documentulli"/>
        </w:rPr>
        <w:t xml:space="preserve"> </w:t>
      </w:r>
      <w:r w:rsidR="007A1A79" w:rsidRPr="00F651C8">
        <w:rPr>
          <w:rStyle w:val="span"/>
        </w:rPr>
        <w:t>    </w:t>
      </w:r>
      <w:r w:rsidR="007A1A79" w:rsidRPr="0057670F">
        <w:rPr>
          <w:rStyle w:val="span"/>
          <w:rFonts w:ascii="Segoe UI Symbol" w:eastAsia="Cambria Math" w:hAnsi="Segoe UI Symbol" w:cs="Segoe UI Symbol"/>
        </w:rPr>
        <w:t>◆</w:t>
      </w:r>
      <w:r w:rsidR="007A1A79" w:rsidRPr="00F651C8">
        <w:rPr>
          <w:rStyle w:val="span"/>
        </w:rPr>
        <w:t>     sarahdugdale90@gmail.com</w:t>
      </w:r>
      <w:r w:rsidR="007A1A79" w:rsidRPr="00F651C8">
        <w:t> </w:t>
      </w:r>
      <w:r w:rsidR="0057670F" w:rsidRPr="00F651C8">
        <w:rPr>
          <w:rStyle w:val="span"/>
        </w:rPr>
        <w:t> </w:t>
      </w:r>
      <w:r w:rsidR="0057670F" w:rsidRPr="0057670F">
        <w:rPr>
          <w:rStyle w:val="span"/>
          <w:rFonts w:ascii="Segoe UI Symbol" w:eastAsia="Cambria Math" w:hAnsi="Segoe UI Symbol" w:cs="Segoe UI Symbol"/>
        </w:rPr>
        <w:t>◆</w:t>
      </w:r>
      <w:r w:rsidR="0057670F" w:rsidRPr="00F651C8">
        <w:rPr>
          <w:rStyle w:val="span"/>
        </w:rPr>
        <w:t>     </w:t>
      </w:r>
      <w:r w:rsidR="0057670F">
        <w:rPr>
          <w:rStyle w:val="span"/>
        </w:rPr>
        <w:t>LinkedIn:</w:t>
      </w:r>
      <w:r w:rsidR="002F2090">
        <w:rPr>
          <w:rStyle w:val="span"/>
        </w:rPr>
        <w:t xml:space="preserve"> sarahdugdale</w:t>
      </w:r>
    </w:p>
    <w:p w14:paraId="3BF359FF" w14:textId="39BB8490" w:rsidR="00610F76" w:rsidRPr="00610F76" w:rsidRDefault="007A1A79" w:rsidP="00610F76">
      <w:pPr>
        <w:pStyle w:val="divdocumentdivheading"/>
        <w:tabs>
          <w:tab w:val="left" w:pos="3812"/>
          <w:tab w:val="left" w:pos="10900"/>
        </w:tabs>
        <w:spacing w:before="24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P</w:t>
      </w:r>
      <w:r w:rsidR="00610F76">
        <w:rPr>
          <w:rStyle w:val="divdocumentdivsectiontitle"/>
          <w:smallCaps/>
          <w:shd w:val="clear" w:color="auto" w:fill="FFFFFF"/>
        </w:rPr>
        <w:t>ersonal Statement</w:t>
      </w:r>
      <w:r>
        <w:rPr>
          <w:rStyle w:val="divdocumentdivsectiontitle"/>
          <w:smallCaps/>
          <w:shd w:val="clear" w:color="auto" w:fill="FFFFFF"/>
        </w:rPr>
        <w:t xml:space="preserve">   </w:t>
      </w:r>
      <w:r>
        <w:rPr>
          <w:strike/>
          <w:color w:val="000000"/>
          <w:sz w:val="30"/>
        </w:rPr>
        <w:tab/>
      </w:r>
    </w:p>
    <w:p w14:paraId="4F45419E" w14:textId="472A59AB" w:rsidR="00610F76" w:rsidRDefault="00610F76">
      <w:pPr>
        <w:pStyle w:val="p"/>
        <w:spacing w:line="280" w:lineRule="atLeast"/>
      </w:pPr>
      <w:r>
        <w:t>I am a highly motivated, organized and confident individual with a strong work ethic, an eye for detail and good analytical skills. I am efficient and I possess a desire for excellence in all I do. I have developed particularly good leadership and communicat</w:t>
      </w:r>
      <w:r w:rsidR="008F5422">
        <w:t>ion</w:t>
      </w:r>
      <w:r>
        <w:t xml:space="preserve"> skills through college group projects and part-time jobs. I have a keen interest in </w:t>
      </w:r>
      <w:r w:rsidR="00E9248C">
        <w:t xml:space="preserve">law and </w:t>
      </w:r>
      <w:r>
        <w:t>t</w:t>
      </w:r>
      <w:r w:rsidR="009169F1">
        <w:t>ax</w:t>
      </w:r>
      <w:r>
        <w:t xml:space="preserve"> and I am </w:t>
      </w:r>
      <w:r w:rsidR="002A3BAD">
        <w:t xml:space="preserve">determined </w:t>
      </w:r>
      <w:r>
        <w:t>to find a challenging graduate progra</w:t>
      </w:r>
      <w:r w:rsidR="00203CA3">
        <w:t>m</w:t>
      </w:r>
      <w:r w:rsidR="008F5422">
        <w:t>me</w:t>
      </w:r>
      <w:r>
        <w:t xml:space="preserve"> with an </w:t>
      </w:r>
      <w:r w:rsidR="002A3BAD">
        <w:t xml:space="preserve">established and reputable firm. </w:t>
      </w:r>
    </w:p>
    <w:p w14:paraId="612CA15F" w14:textId="7FE36627" w:rsidR="005606FA" w:rsidRPr="005606FA" w:rsidRDefault="007A1A79" w:rsidP="002D2971">
      <w:pPr>
        <w:pStyle w:val="divdocumentdivheading"/>
        <w:tabs>
          <w:tab w:val="left" w:pos="4396"/>
          <w:tab w:val="left" w:pos="10900"/>
        </w:tabs>
        <w:spacing w:before="240" w:line="280" w:lineRule="atLeast"/>
        <w:rPr>
          <w:rStyle w:val="spanjobtitle"/>
          <w:b w:val="0"/>
          <w:bCs w:val="0"/>
          <w:smallCaps/>
        </w:rPr>
      </w:pPr>
      <w:r>
        <w:rPr>
          <w:strike/>
          <w:color w:val="000000"/>
          <w:sz w:val="30"/>
        </w:rPr>
        <w:tab/>
      </w:r>
      <w:r>
        <w:rPr>
          <w:rStyle w:val="divdocumentdivsectiontitle"/>
          <w:smallCaps/>
          <w:shd w:val="clear" w:color="auto" w:fill="FFFFFF"/>
        </w:rPr>
        <w:t xml:space="preserve">   </w:t>
      </w:r>
      <w:r w:rsidR="00610F76">
        <w:rPr>
          <w:rStyle w:val="divdocumentdivsectiontitle"/>
          <w:smallCaps/>
          <w:shd w:val="clear" w:color="auto" w:fill="FFFFFF"/>
        </w:rPr>
        <w:t>Education</w:t>
      </w:r>
      <w:r>
        <w:rPr>
          <w:rStyle w:val="divdocumentdivsectiontitle"/>
          <w:smallCaps/>
          <w:shd w:val="clear" w:color="auto" w:fill="FFFFFF"/>
        </w:rPr>
        <w:t xml:space="preserve">   </w:t>
      </w:r>
      <w:r>
        <w:rPr>
          <w:strike/>
          <w:color w:val="000000"/>
          <w:sz w:val="30"/>
        </w:rPr>
        <w:tab/>
      </w:r>
    </w:p>
    <w:p w14:paraId="68604809" w14:textId="5ED5D54E" w:rsidR="00610F76" w:rsidRDefault="00610F76" w:rsidP="00610F76">
      <w:pPr>
        <w:pStyle w:val="divdocumentsinglecolumn"/>
        <w:spacing w:line="280" w:lineRule="atLeast"/>
      </w:pPr>
      <w:r>
        <w:rPr>
          <w:rStyle w:val="spandegree"/>
        </w:rPr>
        <w:t>Bachelor of Business and Law</w:t>
      </w:r>
      <w:r>
        <w:rPr>
          <w:rStyle w:val="span"/>
        </w:rPr>
        <w:t>, Expected 05/2023</w:t>
      </w:r>
      <w:r>
        <w:rPr>
          <w:rStyle w:val="singlecolumnspanpaddedlinenth-child1"/>
        </w:rPr>
        <w:t xml:space="preserve"> </w:t>
      </w:r>
      <w:r>
        <w:rPr>
          <w:rStyle w:val="spancompanyname"/>
        </w:rPr>
        <w:t>University College Dublin</w:t>
      </w:r>
      <w:r>
        <w:rPr>
          <w:rStyle w:val="span"/>
        </w:rPr>
        <w:t>, Year 3 Result: 2.1</w:t>
      </w:r>
    </w:p>
    <w:p w14:paraId="50B87BA0" w14:textId="77777777" w:rsidR="00610F76" w:rsidRDefault="00610F76" w:rsidP="00610F76">
      <w:pPr>
        <w:pStyle w:val="divdocumentsinglecolumn"/>
        <w:spacing w:before="80" w:line="280" w:lineRule="atLeast"/>
      </w:pPr>
      <w:r>
        <w:rPr>
          <w:rStyle w:val="spandegree"/>
        </w:rPr>
        <w:t>Leaving Certificate</w:t>
      </w:r>
      <w:r>
        <w:rPr>
          <w:rStyle w:val="span"/>
        </w:rPr>
        <w:t>, 06/2019</w:t>
      </w:r>
      <w:r>
        <w:rPr>
          <w:rStyle w:val="singlecolumnspanpaddedlinenth-child1"/>
        </w:rPr>
        <w:t xml:space="preserve"> </w:t>
      </w:r>
    </w:p>
    <w:p w14:paraId="506B9AB7" w14:textId="14C5E8B6" w:rsidR="00610F76" w:rsidRDefault="00610F76" w:rsidP="00610F76">
      <w:pPr>
        <w:pStyle w:val="spanpaddedline"/>
        <w:spacing w:line="280" w:lineRule="atLeast"/>
      </w:pPr>
      <w:r>
        <w:rPr>
          <w:rStyle w:val="spancompanyname"/>
        </w:rPr>
        <w:t>Yeats College</w:t>
      </w:r>
      <w:r>
        <w:rPr>
          <w:rStyle w:val="span"/>
        </w:rPr>
        <w:t xml:space="preserve">, </w:t>
      </w:r>
      <w:r w:rsidRPr="00610F76">
        <w:rPr>
          <w:rStyle w:val="span"/>
          <w:b/>
          <w:bCs/>
        </w:rPr>
        <w:t>Galway</w:t>
      </w:r>
      <w:r>
        <w:rPr>
          <w:rStyle w:val="span"/>
          <w:b/>
          <w:bCs/>
        </w:rPr>
        <w:t>-</w:t>
      </w:r>
      <w:r w:rsidRPr="00610F76">
        <w:rPr>
          <w:rStyle w:val="span"/>
          <w:b/>
          <w:bCs/>
        </w:rPr>
        <w:t xml:space="preserve"> </w:t>
      </w:r>
      <w:r w:rsidRPr="001B4B19">
        <w:rPr>
          <w:rStyle w:val="span"/>
          <w:b/>
          <w:bCs/>
        </w:rPr>
        <w:t>Points</w:t>
      </w:r>
      <w:r>
        <w:rPr>
          <w:rStyle w:val="span"/>
        </w:rPr>
        <w:t>: 554</w:t>
      </w:r>
    </w:p>
    <w:p w14:paraId="4EA05C2B" w14:textId="7BD52A9D" w:rsidR="008E0409" w:rsidRDefault="007A1A79" w:rsidP="001B4B19">
      <w:pPr>
        <w:pStyle w:val="divdocumentdivheading"/>
        <w:tabs>
          <w:tab w:val="left" w:pos="4923"/>
          <w:tab w:val="left" w:pos="10900"/>
        </w:tabs>
        <w:spacing w:before="240" w:line="280" w:lineRule="atLeast"/>
        <w:rPr>
          <w:smallCaps/>
        </w:rPr>
      </w:pPr>
      <w:r>
        <w:rPr>
          <w:strike/>
          <w:color w:val="000000"/>
          <w:sz w:val="30"/>
        </w:rPr>
        <w:tab/>
      </w:r>
      <w:r>
        <w:rPr>
          <w:rStyle w:val="divdocumentdivsectiontitle"/>
          <w:smallCaps/>
          <w:shd w:val="clear" w:color="auto" w:fill="FFFFFF"/>
        </w:rPr>
        <w:t xml:space="preserve">   Skills   </w:t>
      </w:r>
      <w:r>
        <w:rPr>
          <w:strike/>
          <w:color w:val="000000"/>
          <w:sz w:val="30"/>
        </w:rPr>
        <w:tab/>
      </w:r>
    </w:p>
    <w:tbl>
      <w:tblPr>
        <w:tblStyle w:val="divdocumenttable"/>
        <w:tblW w:w="0" w:type="auto"/>
        <w:tblCellSpacing w:w="15" w:type="dxa"/>
        <w:tblLayout w:type="fixed"/>
        <w:tblCellMar>
          <w:left w:w="0" w:type="dxa"/>
          <w:right w:w="0" w:type="dxa"/>
        </w:tblCellMar>
        <w:tblLook w:val="05E0" w:firstRow="1" w:lastRow="1" w:firstColumn="1" w:lastColumn="1" w:noHBand="0" w:noVBand="1"/>
      </w:tblPr>
      <w:tblGrid>
        <w:gridCol w:w="5498"/>
        <w:gridCol w:w="5498"/>
      </w:tblGrid>
      <w:tr w:rsidR="008E0409" w14:paraId="7180C6FF" w14:textId="77777777">
        <w:trPr>
          <w:tblCellSpacing w:w="15" w:type="dxa"/>
        </w:trPr>
        <w:tc>
          <w:tcPr>
            <w:tcW w:w="5453" w:type="dxa"/>
            <w:tcMar>
              <w:top w:w="0" w:type="dxa"/>
              <w:left w:w="0" w:type="dxa"/>
              <w:bottom w:w="0" w:type="dxa"/>
              <w:right w:w="0" w:type="dxa"/>
            </w:tcMar>
            <w:hideMark/>
          </w:tcPr>
          <w:p w14:paraId="78FCBD00" w14:textId="77777777" w:rsidR="008E0409" w:rsidRDefault="007A1A79" w:rsidP="00F651C8">
            <w:pPr>
              <w:pStyle w:val="documentulliParagraph"/>
              <w:numPr>
                <w:ilvl w:val="0"/>
                <w:numId w:val="4"/>
              </w:numPr>
              <w:spacing w:line="280" w:lineRule="atLeast"/>
            </w:pPr>
            <w:r>
              <w:t>Confident communicator</w:t>
            </w:r>
          </w:p>
          <w:p w14:paraId="12EBB1F9" w14:textId="06672045" w:rsidR="008E0409" w:rsidRDefault="007A1A79" w:rsidP="00F651C8">
            <w:pPr>
              <w:pStyle w:val="documentulliParagraph"/>
              <w:numPr>
                <w:ilvl w:val="0"/>
                <w:numId w:val="4"/>
              </w:numPr>
              <w:spacing w:line="280" w:lineRule="atLeast"/>
            </w:pPr>
            <w:r>
              <w:t xml:space="preserve">Accurate </w:t>
            </w:r>
            <w:r w:rsidR="002A3BAD">
              <w:t xml:space="preserve">cash </w:t>
            </w:r>
            <w:r>
              <w:t>handling</w:t>
            </w:r>
            <w:r w:rsidR="002A3BAD">
              <w:t xml:space="preserve">, reconciliation and </w:t>
            </w:r>
            <w:r w:rsidR="008C06F4">
              <w:t>lodgment</w:t>
            </w:r>
            <w:r w:rsidR="002A3BAD">
              <w:t>.</w:t>
            </w:r>
          </w:p>
          <w:p w14:paraId="7717526E" w14:textId="0422F248" w:rsidR="008E0409" w:rsidRDefault="00610F76" w:rsidP="00F651C8">
            <w:pPr>
              <w:pStyle w:val="documentulliParagraph"/>
              <w:numPr>
                <w:ilvl w:val="0"/>
                <w:numId w:val="4"/>
              </w:numPr>
              <w:spacing w:line="280" w:lineRule="atLeast"/>
            </w:pPr>
            <w:r>
              <w:t>Training, Supervision and Communications- training and supervising new members of staff.</w:t>
            </w:r>
          </w:p>
          <w:p w14:paraId="60E3C485" w14:textId="2E2C2637" w:rsidR="00610F76" w:rsidRDefault="00610F76" w:rsidP="00F651C8">
            <w:pPr>
              <w:pStyle w:val="documentulliParagraph"/>
              <w:numPr>
                <w:ilvl w:val="0"/>
                <w:numId w:val="4"/>
              </w:numPr>
              <w:spacing w:line="280" w:lineRule="atLeast"/>
            </w:pPr>
            <w:r>
              <w:t>Customer Service- Diplomatic and customer focused with the ability to identify key customer priorities in all of my previous positions.</w:t>
            </w:r>
          </w:p>
          <w:p w14:paraId="078522CE" w14:textId="0D1B8899" w:rsidR="00F651C8" w:rsidRDefault="00610F76" w:rsidP="00F651C8">
            <w:pPr>
              <w:pStyle w:val="documentulliParagraph"/>
              <w:numPr>
                <w:ilvl w:val="0"/>
                <w:numId w:val="4"/>
              </w:numPr>
              <w:spacing w:line="280" w:lineRule="atLeast"/>
            </w:pPr>
            <w:r>
              <w:t xml:space="preserve">Problem-solving- I </w:t>
            </w:r>
            <w:r w:rsidR="002A3BAD">
              <w:t>assisted with the book</w:t>
            </w:r>
            <w:r w:rsidR="00E825B0">
              <w:t>-</w:t>
            </w:r>
            <w:r w:rsidR="002A3BAD">
              <w:t>keeping function and analysis.</w:t>
            </w:r>
          </w:p>
          <w:p w14:paraId="2802214A" w14:textId="4358326C" w:rsidR="00610F76" w:rsidRDefault="00F651C8" w:rsidP="00F651C8">
            <w:pPr>
              <w:pStyle w:val="spanpaddedline"/>
              <w:numPr>
                <w:ilvl w:val="0"/>
                <w:numId w:val="4"/>
              </w:numPr>
              <w:spacing w:line="280" w:lineRule="atLeast"/>
            </w:pPr>
            <w:r>
              <w:t xml:space="preserve">Experience </w:t>
            </w:r>
            <w:r w:rsidR="00E825B0">
              <w:t xml:space="preserve">of </w:t>
            </w:r>
            <w:r>
              <w:t>accounting for customer and supplier’s payments and receipts.</w:t>
            </w:r>
          </w:p>
          <w:p w14:paraId="38B4D17D" w14:textId="6719F0AC" w:rsidR="00970294" w:rsidRDefault="00970294" w:rsidP="00610F76">
            <w:pPr>
              <w:pStyle w:val="documentulliParagraph"/>
              <w:spacing w:line="280" w:lineRule="atLeast"/>
              <w:ind w:left="460"/>
            </w:pPr>
          </w:p>
        </w:tc>
        <w:tc>
          <w:tcPr>
            <w:tcW w:w="5453" w:type="dxa"/>
            <w:tcBorders>
              <w:left w:val="single" w:sz="8" w:space="0" w:color="FEFDFD"/>
            </w:tcBorders>
            <w:tcMar>
              <w:top w:w="0" w:type="dxa"/>
              <w:left w:w="10" w:type="dxa"/>
              <w:bottom w:w="0" w:type="dxa"/>
              <w:right w:w="0" w:type="dxa"/>
            </w:tcMar>
            <w:hideMark/>
          </w:tcPr>
          <w:p w14:paraId="6D3B7F84" w14:textId="2B9D4D9F" w:rsidR="00610F76" w:rsidRDefault="00610F76" w:rsidP="00F651C8">
            <w:pPr>
              <w:pStyle w:val="documentulliParagraph"/>
              <w:numPr>
                <w:ilvl w:val="0"/>
                <w:numId w:val="5"/>
              </w:numPr>
              <w:spacing w:line="280" w:lineRule="atLeast"/>
            </w:pPr>
            <w:r>
              <w:t>Self-reliance</w:t>
            </w:r>
            <w:r w:rsidR="002A3BAD">
              <w:t xml:space="preserve"> and initiative</w:t>
            </w:r>
            <w:r>
              <w:t>- confident in operating with a minimum amount of supervision and on my own initiative as I have been left in charge of the restaurant many times</w:t>
            </w:r>
            <w:r w:rsidR="002A3BAD">
              <w:t>.</w:t>
            </w:r>
          </w:p>
          <w:p w14:paraId="7E591ED2" w14:textId="26AB91F6" w:rsidR="008E0409" w:rsidRDefault="00610F76" w:rsidP="00F651C8">
            <w:pPr>
              <w:pStyle w:val="documentulliParagraph"/>
              <w:numPr>
                <w:ilvl w:val="0"/>
                <w:numId w:val="5"/>
              </w:numPr>
              <w:spacing w:line="280" w:lineRule="atLeast"/>
            </w:pPr>
            <w:r>
              <w:t xml:space="preserve">Teamwork- the ability to work enthusiastically as part of a </w:t>
            </w:r>
            <w:r w:rsidR="002A3BAD">
              <w:t xml:space="preserve">team in a multi-disciplinary environment, </w:t>
            </w:r>
            <w:r>
              <w:t xml:space="preserve">while </w:t>
            </w:r>
            <w:r w:rsidR="002A3BAD">
              <w:t>developing relationships with a wide range of stakeholders.</w:t>
            </w:r>
          </w:p>
          <w:p w14:paraId="3C004F95" w14:textId="77777777" w:rsidR="00F651C8" w:rsidRDefault="00F651C8" w:rsidP="00F651C8">
            <w:pPr>
              <w:pStyle w:val="spanpaddedline"/>
              <w:numPr>
                <w:ilvl w:val="0"/>
                <w:numId w:val="5"/>
              </w:numPr>
              <w:spacing w:line="280" w:lineRule="atLeast"/>
            </w:pPr>
            <w:r>
              <w:t>Proficient in all Office 365 Applications</w:t>
            </w:r>
          </w:p>
          <w:p w14:paraId="72F9D32E" w14:textId="77777777" w:rsidR="00F651C8" w:rsidRDefault="00F651C8" w:rsidP="00F651C8">
            <w:pPr>
              <w:pStyle w:val="spanpaddedline"/>
              <w:numPr>
                <w:ilvl w:val="0"/>
                <w:numId w:val="5"/>
              </w:numPr>
              <w:spacing w:line="280" w:lineRule="atLeast"/>
            </w:pPr>
            <w:r>
              <w:t>Familiar with various POS systems</w:t>
            </w:r>
          </w:p>
          <w:p w14:paraId="05892BDD" w14:textId="77777777" w:rsidR="00F651C8" w:rsidRPr="005D5A41" w:rsidRDefault="00F651C8" w:rsidP="00F651C8">
            <w:pPr>
              <w:pStyle w:val="spanpaddedline"/>
              <w:numPr>
                <w:ilvl w:val="0"/>
                <w:numId w:val="5"/>
              </w:numPr>
              <w:spacing w:line="280" w:lineRule="atLeast"/>
            </w:pPr>
            <w:r>
              <w:t xml:space="preserve">Bloomberg Market Concepts </w:t>
            </w:r>
          </w:p>
          <w:p w14:paraId="7D599A48" w14:textId="5848DD28" w:rsidR="00F651C8" w:rsidRDefault="00F651C8" w:rsidP="00F651C8">
            <w:pPr>
              <w:pStyle w:val="documentulliParagraph"/>
              <w:spacing w:line="280" w:lineRule="atLeast"/>
              <w:ind w:left="720"/>
            </w:pPr>
          </w:p>
        </w:tc>
      </w:tr>
    </w:tbl>
    <w:p w14:paraId="745F14CD" w14:textId="3D5EE771" w:rsidR="008E0409" w:rsidRDefault="007A1A79">
      <w:pPr>
        <w:pStyle w:val="divdocumentdivheading"/>
        <w:tabs>
          <w:tab w:val="left" w:pos="4606"/>
          <w:tab w:val="left" w:pos="10900"/>
        </w:tabs>
        <w:spacing w:before="24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w:t>
      </w:r>
      <w:r w:rsidR="00610F76">
        <w:rPr>
          <w:rStyle w:val="divdocumentdivsectiontitle"/>
          <w:smallCaps/>
          <w:shd w:val="clear" w:color="auto" w:fill="FFFFFF"/>
        </w:rPr>
        <w:t>Work Experience</w:t>
      </w:r>
      <w:r>
        <w:rPr>
          <w:rStyle w:val="divdocumentdivsectiontitle"/>
          <w:smallCaps/>
          <w:shd w:val="clear" w:color="auto" w:fill="FFFFFF"/>
        </w:rPr>
        <w:t xml:space="preserve">  </w:t>
      </w:r>
      <w:r>
        <w:rPr>
          <w:strike/>
          <w:color w:val="000000"/>
          <w:sz w:val="30"/>
        </w:rPr>
        <w:tab/>
      </w:r>
    </w:p>
    <w:p w14:paraId="3B4D6A66" w14:textId="09F3AD78" w:rsidR="002D2971" w:rsidRDefault="002D2971" w:rsidP="00610F76">
      <w:pPr>
        <w:pStyle w:val="spanpaddedline"/>
      </w:pPr>
      <w:r>
        <w:rPr>
          <w:b/>
          <w:bCs/>
        </w:rPr>
        <w:t xml:space="preserve">Sub- Editor of the SLS Journal, </w:t>
      </w:r>
      <w:r>
        <w:t>October 2022- Present</w:t>
      </w:r>
    </w:p>
    <w:p w14:paraId="0AD97778" w14:textId="756E08EB" w:rsidR="002D2971" w:rsidRDefault="002D2971" w:rsidP="002D2971">
      <w:pPr>
        <w:pStyle w:val="spanpaddedline"/>
        <w:rPr>
          <w:b/>
          <w:bCs/>
        </w:rPr>
      </w:pPr>
      <w:r>
        <w:rPr>
          <w:b/>
          <w:bCs/>
        </w:rPr>
        <w:t>UCD Student Legal Service</w:t>
      </w:r>
    </w:p>
    <w:p w14:paraId="19591D1A" w14:textId="354D9077" w:rsidR="002D2971" w:rsidRDefault="002D2971" w:rsidP="002D2971">
      <w:pPr>
        <w:pStyle w:val="spanpaddedline"/>
        <w:numPr>
          <w:ilvl w:val="0"/>
          <w:numId w:val="14"/>
        </w:numPr>
      </w:pPr>
      <w:r>
        <w:t xml:space="preserve">Responsible for overseeing content, accuracy, layout and design </w:t>
      </w:r>
    </w:p>
    <w:p w14:paraId="7BABF0E8" w14:textId="243ECA0B" w:rsidR="002D2971" w:rsidRDefault="002D2971" w:rsidP="002D2971">
      <w:pPr>
        <w:pStyle w:val="spanpaddedline"/>
        <w:numPr>
          <w:ilvl w:val="0"/>
          <w:numId w:val="14"/>
        </w:numPr>
      </w:pPr>
      <w:r>
        <w:t>Independent research and preparation of legal topic to ensure all relevant information has been included</w:t>
      </w:r>
    </w:p>
    <w:p w14:paraId="333C4580" w14:textId="1AD10D68" w:rsidR="002D2971" w:rsidRPr="002D2971" w:rsidRDefault="002D2971" w:rsidP="002D2971">
      <w:pPr>
        <w:pStyle w:val="spanpaddedline"/>
        <w:numPr>
          <w:ilvl w:val="0"/>
          <w:numId w:val="14"/>
        </w:numPr>
      </w:pPr>
      <w:r>
        <w:t>Writing, re-writing and proof-reading text</w:t>
      </w:r>
    </w:p>
    <w:p w14:paraId="50BC5C9C" w14:textId="2991ADD7" w:rsidR="002D2971" w:rsidRDefault="002D2971" w:rsidP="002D2971">
      <w:pPr>
        <w:pStyle w:val="spanpaddedline"/>
      </w:pPr>
      <w:r>
        <w:rPr>
          <w:b/>
          <w:bCs/>
        </w:rPr>
        <w:t xml:space="preserve">Judge for Negotiation Competition, </w:t>
      </w:r>
      <w:r>
        <w:t>October 2022- Present</w:t>
      </w:r>
    </w:p>
    <w:p w14:paraId="54C6DECE" w14:textId="656F3CC1" w:rsidR="002D2971" w:rsidRPr="002D2971" w:rsidRDefault="002D2971" w:rsidP="002D2971">
      <w:pPr>
        <w:pStyle w:val="spanpaddedline"/>
        <w:rPr>
          <w:b/>
          <w:bCs/>
        </w:rPr>
      </w:pPr>
      <w:r>
        <w:rPr>
          <w:b/>
          <w:bCs/>
        </w:rPr>
        <w:t xml:space="preserve">UCD Student Legal Service </w:t>
      </w:r>
    </w:p>
    <w:p w14:paraId="556B2DAD" w14:textId="55A2D16C" w:rsidR="002D2971" w:rsidRDefault="002D2971" w:rsidP="002D2971">
      <w:pPr>
        <w:pStyle w:val="spanpaddedline"/>
        <w:numPr>
          <w:ilvl w:val="0"/>
          <w:numId w:val="15"/>
        </w:numPr>
      </w:pPr>
      <w:r>
        <w:t>Assess the negotiation, the post consultation discussions and presentations delivered by student competitors.</w:t>
      </w:r>
    </w:p>
    <w:p w14:paraId="3E46EC64" w14:textId="38F1D6FB" w:rsidR="002D2971" w:rsidRDefault="002D2971" w:rsidP="002D2971">
      <w:pPr>
        <w:pStyle w:val="spanpaddedline"/>
        <w:numPr>
          <w:ilvl w:val="0"/>
          <w:numId w:val="15"/>
        </w:numPr>
      </w:pPr>
      <w:r>
        <w:t>Judge and rank students on level of knowledge, flexibility in adopting the negotiation and tactics.</w:t>
      </w:r>
    </w:p>
    <w:p w14:paraId="2B51108F" w14:textId="1C853533" w:rsidR="002D2971" w:rsidRPr="002D2971" w:rsidRDefault="002D2971" w:rsidP="002D2971">
      <w:pPr>
        <w:pStyle w:val="spanpaddedline"/>
        <w:numPr>
          <w:ilvl w:val="0"/>
          <w:numId w:val="15"/>
        </w:numPr>
      </w:pPr>
      <w:r>
        <w:t xml:space="preserve">Independent research and reading of the topic to gain a prior understanding of both sides. </w:t>
      </w:r>
    </w:p>
    <w:p w14:paraId="4C88B43B" w14:textId="337707C9" w:rsidR="002D2971" w:rsidRPr="002D2971" w:rsidRDefault="00610F76" w:rsidP="00610F76">
      <w:pPr>
        <w:pStyle w:val="spanpaddedline"/>
      </w:pPr>
      <w:r w:rsidRPr="00610F76">
        <w:rPr>
          <w:b/>
          <w:bCs/>
        </w:rPr>
        <w:t xml:space="preserve">Sales Photographer, </w:t>
      </w:r>
      <w:r w:rsidRPr="00610F76">
        <w:t>June- August 2022</w:t>
      </w:r>
    </w:p>
    <w:p w14:paraId="52218A76" w14:textId="6172807E" w:rsidR="002A3BAD" w:rsidRPr="00610F76" w:rsidRDefault="00610F76" w:rsidP="00610F76">
      <w:pPr>
        <w:pStyle w:val="spanpaddedline"/>
        <w:rPr>
          <w:b/>
          <w:bCs/>
        </w:rPr>
      </w:pPr>
      <w:r w:rsidRPr="00610F76">
        <w:rPr>
          <w:b/>
          <w:bCs/>
        </w:rPr>
        <w:t>Photogenic Inc- USS Midway Museum, San Diego, California</w:t>
      </w:r>
    </w:p>
    <w:p w14:paraId="09C8E886" w14:textId="009E2252" w:rsidR="002A3BAD" w:rsidRDefault="002A3BAD" w:rsidP="00610F76">
      <w:pPr>
        <w:pStyle w:val="spanpaddedline"/>
        <w:numPr>
          <w:ilvl w:val="0"/>
          <w:numId w:val="7"/>
        </w:numPr>
      </w:pPr>
      <w:r>
        <w:t>Greeted and photographed visitors as they entered the museum</w:t>
      </w:r>
    </w:p>
    <w:p w14:paraId="4D9766C6" w14:textId="681321D3" w:rsidR="002A3BAD" w:rsidRDefault="002A3BAD" w:rsidP="002A3BAD">
      <w:pPr>
        <w:pStyle w:val="spanpaddedline"/>
        <w:numPr>
          <w:ilvl w:val="0"/>
          <w:numId w:val="7"/>
        </w:numPr>
      </w:pPr>
      <w:r w:rsidRPr="00610F76">
        <w:t>Interviewed and reviewed photographs with clients</w:t>
      </w:r>
    </w:p>
    <w:p w14:paraId="5242B4BD" w14:textId="77777777" w:rsidR="00610F76" w:rsidRPr="00610F76" w:rsidRDefault="00610F76" w:rsidP="00610F76">
      <w:pPr>
        <w:pStyle w:val="spanpaddedline"/>
        <w:numPr>
          <w:ilvl w:val="0"/>
          <w:numId w:val="7"/>
        </w:numPr>
      </w:pPr>
      <w:r w:rsidRPr="00610F76">
        <w:t>Printed, Edited and Framed photographs</w:t>
      </w:r>
    </w:p>
    <w:p w14:paraId="641C899B" w14:textId="77777777" w:rsidR="00610F76" w:rsidRPr="00610F76" w:rsidRDefault="00610F76" w:rsidP="00610F76">
      <w:pPr>
        <w:pStyle w:val="spanpaddedline"/>
        <w:numPr>
          <w:ilvl w:val="0"/>
          <w:numId w:val="7"/>
        </w:numPr>
      </w:pPr>
      <w:r w:rsidRPr="00610F76">
        <w:t>Explained price and package deals to customers</w:t>
      </w:r>
    </w:p>
    <w:p w14:paraId="6F3E04C0" w14:textId="5268A7B5" w:rsidR="00610F76" w:rsidRDefault="00610F76" w:rsidP="00610F76">
      <w:pPr>
        <w:pStyle w:val="spanpaddedline"/>
        <w:numPr>
          <w:ilvl w:val="0"/>
          <w:numId w:val="7"/>
        </w:numPr>
      </w:pPr>
      <w:r w:rsidRPr="00610F76">
        <w:t>Guaranteed positive customer experiences and resolved customer complaints</w:t>
      </w:r>
    </w:p>
    <w:p w14:paraId="77FB4E0D" w14:textId="1A0D48B5" w:rsidR="008F5422" w:rsidRPr="008F5422" w:rsidRDefault="008F5422" w:rsidP="008F5422">
      <w:pPr>
        <w:pStyle w:val="spanpaddedline"/>
      </w:pPr>
      <w:r w:rsidRPr="008F5422">
        <w:rPr>
          <w:b/>
          <w:bCs/>
        </w:rPr>
        <w:t>Office Assistant</w:t>
      </w:r>
      <w:r w:rsidRPr="008F5422">
        <w:t>, Summers of 2016 –20</w:t>
      </w:r>
      <w:r w:rsidR="008E1290">
        <w:t>20</w:t>
      </w:r>
    </w:p>
    <w:p w14:paraId="7EEE4733" w14:textId="77777777" w:rsidR="008F5422" w:rsidRPr="008F5422" w:rsidRDefault="008F5422" w:rsidP="008F5422">
      <w:pPr>
        <w:pStyle w:val="spanpaddedline"/>
      </w:pPr>
      <w:r w:rsidRPr="008F5422">
        <w:rPr>
          <w:b/>
          <w:bCs/>
        </w:rPr>
        <w:lastRenderedPageBreak/>
        <w:t>Stonehouse Cash and Carry</w:t>
      </w:r>
      <w:r w:rsidRPr="008F5422">
        <w:t xml:space="preserve"> – Mohill, County Leitrim</w:t>
      </w:r>
    </w:p>
    <w:p w14:paraId="162E60BF" w14:textId="270B8C24" w:rsidR="008F5422" w:rsidRPr="008F5422" w:rsidRDefault="002A3BAD" w:rsidP="008F5422">
      <w:pPr>
        <w:pStyle w:val="spanpaddedline"/>
        <w:numPr>
          <w:ilvl w:val="0"/>
          <w:numId w:val="2"/>
        </w:numPr>
      </w:pPr>
      <w:r>
        <w:t>Receptionist duties</w:t>
      </w:r>
      <w:r w:rsidR="00E825B0">
        <w:t xml:space="preserve">, </w:t>
      </w:r>
      <w:r>
        <w:t xml:space="preserve">office administration </w:t>
      </w:r>
      <w:r w:rsidR="00E825B0">
        <w:t>and order entry.</w:t>
      </w:r>
      <w:r w:rsidR="008F5422" w:rsidRPr="008F5422">
        <w:t xml:space="preserve"> </w:t>
      </w:r>
    </w:p>
    <w:p w14:paraId="0C42448D" w14:textId="3D5729DD" w:rsidR="008F5422" w:rsidRPr="008F5422" w:rsidRDefault="008F5422" w:rsidP="008F5422">
      <w:pPr>
        <w:pStyle w:val="spanpaddedline"/>
        <w:numPr>
          <w:ilvl w:val="0"/>
          <w:numId w:val="2"/>
        </w:numPr>
      </w:pPr>
      <w:r w:rsidRPr="008F5422">
        <w:t>Made copies, sent faxes</w:t>
      </w:r>
      <w:r w:rsidR="00E825B0">
        <w:t xml:space="preserve"> and emails</w:t>
      </w:r>
      <w:r>
        <w:t xml:space="preserve">, </w:t>
      </w:r>
      <w:r w:rsidRPr="008F5422">
        <w:t xml:space="preserve">and handled all incoming and outgoing correspondence. </w:t>
      </w:r>
    </w:p>
    <w:p w14:paraId="654C7B6F" w14:textId="77777777" w:rsidR="008F5422" w:rsidRPr="008F5422" w:rsidRDefault="008F5422" w:rsidP="008F5422">
      <w:pPr>
        <w:pStyle w:val="spanpaddedline"/>
        <w:numPr>
          <w:ilvl w:val="0"/>
          <w:numId w:val="2"/>
        </w:numPr>
      </w:pPr>
      <w:r w:rsidRPr="008F5422">
        <w:t xml:space="preserve">Proactively identified and solved complex problems that impact management and business direction. </w:t>
      </w:r>
    </w:p>
    <w:p w14:paraId="1DB5D1C6" w14:textId="6211C4AA" w:rsidR="008F5422" w:rsidRPr="008F5422" w:rsidRDefault="008F5422" w:rsidP="008F5422">
      <w:pPr>
        <w:pStyle w:val="spanpaddedline"/>
        <w:numPr>
          <w:ilvl w:val="0"/>
          <w:numId w:val="2"/>
        </w:numPr>
      </w:pPr>
      <w:r w:rsidRPr="008F5422">
        <w:t xml:space="preserve">Created and maintained spreadsheets using advanced Excel functions and calculations to develop reports </w:t>
      </w:r>
      <w:r w:rsidR="00E825B0">
        <w:t>and schedules.</w:t>
      </w:r>
    </w:p>
    <w:p w14:paraId="15681964" w14:textId="51FAA606" w:rsidR="00E825B0" w:rsidRDefault="008F5422" w:rsidP="00E825B0">
      <w:pPr>
        <w:pStyle w:val="spanpaddedline"/>
        <w:numPr>
          <w:ilvl w:val="0"/>
          <w:numId w:val="2"/>
        </w:numPr>
      </w:pPr>
      <w:r w:rsidRPr="008F5422">
        <w:t>Elevated customer satisfaction ratings by resolving issu</w:t>
      </w:r>
      <w:r w:rsidR="00E825B0">
        <w:t>es promptly to the customers satisfaction.</w:t>
      </w:r>
    </w:p>
    <w:p w14:paraId="4B014DCC" w14:textId="2D2A1094" w:rsidR="008F5422" w:rsidRPr="00610F76" w:rsidRDefault="008F5422" w:rsidP="008F5422">
      <w:pPr>
        <w:pStyle w:val="spanpaddedline"/>
        <w:numPr>
          <w:ilvl w:val="0"/>
          <w:numId w:val="2"/>
        </w:numPr>
      </w:pPr>
      <w:r>
        <w:t>Assisted with the training of new staff in the office</w:t>
      </w:r>
    </w:p>
    <w:p w14:paraId="2459FAE3" w14:textId="21E87E32" w:rsidR="00610F76" w:rsidRPr="00610F76" w:rsidRDefault="00610F76" w:rsidP="00610F76">
      <w:pPr>
        <w:pStyle w:val="spanpaddedline"/>
      </w:pPr>
      <w:r w:rsidRPr="00610F76">
        <w:rPr>
          <w:b/>
          <w:bCs/>
        </w:rPr>
        <w:t xml:space="preserve">Waitress, </w:t>
      </w:r>
      <w:r w:rsidRPr="00610F76">
        <w:t>July 2021- April 2022</w:t>
      </w:r>
    </w:p>
    <w:p w14:paraId="2AFA994D" w14:textId="24CF470C" w:rsidR="00610F76" w:rsidRPr="00610F76" w:rsidRDefault="00610F76" w:rsidP="00610F76">
      <w:pPr>
        <w:pStyle w:val="spanpaddedline"/>
      </w:pPr>
      <w:r w:rsidRPr="00610F76">
        <w:rPr>
          <w:b/>
          <w:bCs/>
        </w:rPr>
        <w:t>Lough Rynn Castle Estate</w:t>
      </w:r>
      <w:r w:rsidR="008F5422">
        <w:rPr>
          <w:b/>
          <w:bCs/>
        </w:rPr>
        <w:t xml:space="preserve"> &amp; Gardens</w:t>
      </w:r>
      <w:r w:rsidRPr="00610F76">
        <w:rPr>
          <w:b/>
          <w:bCs/>
        </w:rPr>
        <w:t xml:space="preserve">- </w:t>
      </w:r>
      <w:r w:rsidRPr="00610F76">
        <w:t>Mohill, County Leitrim</w:t>
      </w:r>
    </w:p>
    <w:p w14:paraId="6AD7F9B5" w14:textId="77777777" w:rsidR="00610F76" w:rsidRPr="00610F76" w:rsidRDefault="00610F76" w:rsidP="00610F76">
      <w:pPr>
        <w:pStyle w:val="spanpaddedline"/>
        <w:numPr>
          <w:ilvl w:val="0"/>
          <w:numId w:val="6"/>
        </w:numPr>
      </w:pPr>
      <w:r w:rsidRPr="00610F76">
        <w:t xml:space="preserve">Ensured optimal guest experience by seating guests, taking orders, serving dishes and removing utensils. </w:t>
      </w:r>
    </w:p>
    <w:p w14:paraId="7A9393AE" w14:textId="77777777" w:rsidR="00610F76" w:rsidRPr="00610F76" w:rsidRDefault="00610F76" w:rsidP="00610F76">
      <w:pPr>
        <w:pStyle w:val="spanpaddedline"/>
        <w:numPr>
          <w:ilvl w:val="0"/>
          <w:numId w:val="6"/>
        </w:numPr>
      </w:pPr>
      <w:r w:rsidRPr="00610F76">
        <w:t>Experience with restaurant Point of Sale system whereby I managed orders and their financial transactions.</w:t>
      </w:r>
    </w:p>
    <w:p w14:paraId="0A956F07" w14:textId="77777777" w:rsidR="00610F76" w:rsidRPr="00610F76" w:rsidRDefault="00610F76" w:rsidP="00610F76">
      <w:pPr>
        <w:pStyle w:val="spanpaddedline"/>
        <w:numPr>
          <w:ilvl w:val="0"/>
          <w:numId w:val="6"/>
        </w:numPr>
      </w:pPr>
      <w:r w:rsidRPr="00610F76">
        <w:t>Knowledgeably recommended menu items based on customer needs and preferences.</w:t>
      </w:r>
    </w:p>
    <w:p w14:paraId="21D119EA" w14:textId="77777777" w:rsidR="00610F76" w:rsidRPr="00610F76" w:rsidRDefault="00610F76" w:rsidP="00610F76">
      <w:pPr>
        <w:pStyle w:val="spanpaddedline"/>
        <w:numPr>
          <w:ilvl w:val="0"/>
          <w:numId w:val="6"/>
        </w:numPr>
      </w:pPr>
      <w:r w:rsidRPr="00610F76">
        <w:t>Negotiated customer concerns and ensured I was actively listening to the needs of the guest.</w:t>
      </w:r>
    </w:p>
    <w:p w14:paraId="6DDBEC96" w14:textId="77777777" w:rsidR="00610F76" w:rsidRPr="00610F76" w:rsidRDefault="00610F76" w:rsidP="00610F76">
      <w:pPr>
        <w:pStyle w:val="spanpaddedline"/>
        <w:numPr>
          <w:ilvl w:val="0"/>
          <w:numId w:val="6"/>
        </w:numPr>
      </w:pPr>
      <w:r w:rsidRPr="00610F76">
        <w:t>Ensured maintenance of food hygiene in accordance with standards and guidelines</w:t>
      </w:r>
    </w:p>
    <w:p w14:paraId="29103ABE" w14:textId="77777777" w:rsidR="00610F76" w:rsidRPr="00610F76" w:rsidRDefault="00610F76" w:rsidP="00610F76">
      <w:pPr>
        <w:pStyle w:val="spanpaddedline"/>
        <w:numPr>
          <w:ilvl w:val="0"/>
          <w:numId w:val="6"/>
        </w:numPr>
      </w:pPr>
      <w:r w:rsidRPr="00610F76">
        <w:t>Executed top-quality customer service, including greeting guests in a positive and friendly manner.</w:t>
      </w:r>
    </w:p>
    <w:p w14:paraId="6EAA556D" w14:textId="77777777" w:rsidR="00610F76" w:rsidRPr="00610F76" w:rsidRDefault="00610F76" w:rsidP="00610F76">
      <w:pPr>
        <w:pStyle w:val="spanpaddedline"/>
      </w:pPr>
      <w:r w:rsidRPr="00610F76">
        <w:rPr>
          <w:b/>
          <w:bCs/>
        </w:rPr>
        <w:t>Retail Sales Assistant and Floor Worker</w:t>
      </w:r>
      <w:r w:rsidRPr="00610F76">
        <w:t xml:space="preserve">, 2019 –2021 </w:t>
      </w:r>
    </w:p>
    <w:p w14:paraId="179C1E9A" w14:textId="77777777" w:rsidR="00610F76" w:rsidRPr="00610F76" w:rsidRDefault="00610F76" w:rsidP="00610F76">
      <w:pPr>
        <w:pStyle w:val="spanpaddedline"/>
      </w:pPr>
      <w:r w:rsidRPr="00610F76">
        <w:rPr>
          <w:b/>
          <w:bCs/>
        </w:rPr>
        <w:t>Baxters, Centra</w:t>
      </w:r>
      <w:r w:rsidRPr="00610F76">
        <w:t xml:space="preserve"> – Mohill, County Leitrim</w:t>
      </w:r>
    </w:p>
    <w:p w14:paraId="5B4EB1EA" w14:textId="77777777" w:rsidR="00610F76" w:rsidRPr="00610F76" w:rsidRDefault="00610F76" w:rsidP="00610F76">
      <w:pPr>
        <w:pStyle w:val="spanpaddedline"/>
        <w:numPr>
          <w:ilvl w:val="0"/>
          <w:numId w:val="1"/>
        </w:numPr>
      </w:pPr>
      <w:r w:rsidRPr="00610F76">
        <w:t>Maintained and organised inventory and curated displays of rotating stock according to dates and replenished floor stock to provide product availability for customers.</w:t>
      </w:r>
    </w:p>
    <w:p w14:paraId="750C5225" w14:textId="77777777" w:rsidR="00610F76" w:rsidRPr="00610F76" w:rsidRDefault="00610F76" w:rsidP="00610F76">
      <w:pPr>
        <w:pStyle w:val="spanpaddedline"/>
        <w:numPr>
          <w:ilvl w:val="0"/>
          <w:numId w:val="1"/>
        </w:numPr>
      </w:pPr>
      <w:r w:rsidRPr="00610F76">
        <w:t>Anticipated customer needs and provided them with a high-quality service to ensure customer satisfaction</w:t>
      </w:r>
    </w:p>
    <w:p w14:paraId="74B8441C" w14:textId="77777777" w:rsidR="00610F76" w:rsidRPr="00610F76" w:rsidRDefault="00610F76" w:rsidP="00610F76">
      <w:pPr>
        <w:pStyle w:val="spanpaddedline"/>
        <w:numPr>
          <w:ilvl w:val="0"/>
          <w:numId w:val="1"/>
        </w:numPr>
      </w:pPr>
      <w:r w:rsidRPr="00610F76">
        <w:t>Meticulously handled POS system transactions including credit, cash, exchanges, returns and refunds to ensure seamless and accurate cash flow</w:t>
      </w:r>
    </w:p>
    <w:p w14:paraId="648BB1F4" w14:textId="3EE56C07" w:rsidR="00610F76" w:rsidRDefault="00610F76" w:rsidP="00610F76">
      <w:pPr>
        <w:pStyle w:val="spanpaddedline"/>
        <w:numPr>
          <w:ilvl w:val="0"/>
          <w:numId w:val="1"/>
        </w:numPr>
      </w:pPr>
      <w:r w:rsidRPr="00610F76">
        <w:t>Fostered relationships with customers to expand customer base and enhance loyalty and retention.</w:t>
      </w:r>
    </w:p>
    <w:p w14:paraId="2F79D442" w14:textId="30BBEC64" w:rsidR="00610F76" w:rsidRDefault="008F5422" w:rsidP="008F5422">
      <w:pPr>
        <w:pStyle w:val="spanpaddedline"/>
        <w:rPr>
          <w:b/>
          <w:bCs/>
        </w:rPr>
      </w:pPr>
      <w:r>
        <w:rPr>
          <w:b/>
          <w:bCs/>
        </w:rPr>
        <w:t>Dog Walker, February 2022- Present</w:t>
      </w:r>
    </w:p>
    <w:p w14:paraId="34687626" w14:textId="27199E7A" w:rsidR="008F5422" w:rsidRDefault="008F5422" w:rsidP="008F5422">
      <w:pPr>
        <w:pStyle w:val="spanpaddedline"/>
      </w:pPr>
      <w:r>
        <w:rPr>
          <w:b/>
          <w:bCs/>
        </w:rPr>
        <w:t xml:space="preserve">Outpaws Dog Walking- </w:t>
      </w:r>
      <w:r w:rsidRPr="008F5422">
        <w:t>Ballsbridge, Dublin 6</w:t>
      </w:r>
    </w:p>
    <w:p w14:paraId="1CE1773A" w14:textId="5EC56255" w:rsidR="008F5422" w:rsidRDefault="008F5422" w:rsidP="008F5422">
      <w:pPr>
        <w:pStyle w:val="spanpaddedline"/>
        <w:numPr>
          <w:ilvl w:val="0"/>
          <w:numId w:val="11"/>
        </w:numPr>
      </w:pPr>
      <w:r>
        <w:t>Ensured the safety and wellbeing of up to 14 dogs, 3 days a week</w:t>
      </w:r>
    </w:p>
    <w:p w14:paraId="555A4CAA" w14:textId="6E55F41C" w:rsidR="008F5422" w:rsidRDefault="008F5422" w:rsidP="008F5422">
      <w:pPr>
        <w:pStyle w:val="spanpaddedline"/>
        <w:numPr>
          <w:ilvl w:val="0"/>
          <w:numId w:val="11"/>
        </w:numPr>
      </w:pPr>
      <w:r>
        <w:t>Responsible for bookkeeping aspects of the business</w:t>
      </w:r>
    </w:p>
    <w:p w14:paraId="7282CEBB" w14:textId="5EFFB701" w:rsidR="008F5422" w:rsidRPr="008F5422" w:rsidRDefault="00E825B0" w:rsidP="008F5422">
      <w:pPr>
        <w:pStyle w:val="spanpaddedline"/>
        <w:numPr>
          <w:ilvl w:val="0"/>
          <w:numId w:val="11"/>
        </w:numPr>
      </w:pPr>
      <w:r>
        <w:t xml:space="preserve">Proactively </w:t>
      </w:r>
      <w:r w:rsidR="008F5422">
        <w:t>involved in the daycare and outsource aspect of the business, dealing with customers diligently</w:t>
      </w:r>
      <w:r>
        <w:t>.</w:t>
      </w:r>
      <w:r w:rsidR="008F5422">
        <w:t xml:space="preserve"> </w:t>
      </w:r>
    </w:p>
    <w:p w14:paraId="660A86A1" w14:textId="2A325C3A" w:rsidR="00610F76" w:rsidRDefault="00610F76" w:rsidP="001B4B19">
      <w:pPr>
        <w:pStyle w:val="spanpaddedline"/>
        <w:spacing w:line="280" w:lineRule="atLeast"/>
        <w:rPr>
          <w:b/>
          <w:bCs/>
        </w:rPr>
      </w:pPr>
      <w:r>
        <w:rPr>
          <w:b/>
          <w:bCs/>
        </w:rPr>
        <w:t>Achievements and Interests:</w:t>
      </w:r>
    </w:p>
    <w:p w14:paraId="7CBA26D4" w14:textId="77777777" w:rsidR="00D12B43" w:rsidRDefault="00610F76" w:rsidP="00610F76">
      <w:pPr>
        <w:pStyle w:val="spanpaddedline"/>
        <w:numPr>
          <w:ilvl w:val="0"/>
          <w:numId w:val="5"/>
        </w:numPr>
      </w:pPr>
      <w:r>
        <w:t>In</w:t>
      </w:r>
      <w:r w:rsidRPr="00610F76">
        <w:t xml:space="preserve">terested in </w:t>
      </w:r>
      <w:r w:rsidR="00D12B43">
        <w:t>running and the gym.</w:t>
      </w:r>
    </w:p>
    <w:p w14:paraId="1E8F512B" w14:textId="45A41956" w:rsidR="00610F76" w:rsidRPr="00610F76" w:rsidRDefault="00610F76" w:rsidP="00610F76">
      <w:pPr>
        <w:pStyle w:val="spanpaddedline"/>
        <w:numPr>
          <w:ilvl w:val="0"/>
          <w:numId w:val="5"/>
        </w:numPr>
      </w:pPr>
      <w:r w:rsidRPr="00610F76">
        <w:t>I am an active member of Mohill Basketball Club</w:t>
      </w:r>
      <w:r w:rsidR="00FA1446">
        <w:t xml:space="preserve"> and UCD Social Basketball Team.</w:t>
      </w:r>
    </w:p>
    <w:p w14:paraId="1273F17F" w14:textId="74E0BE27" w:rsidR="00D12B43" w:rsidRDefault="00610F76" w:rsidP="00D12B43">
      <w:pPr>
        <w:pStyle w:val="spanpaddedline"/>
        <w:numPr>
          <w:ilvl w:val="0"/>
          <w:numId w:val="5"/>
        </w:numPr>
      </w:pPr>
      <w:r w:rsidRPr="00610F76">
        <w:t xml:space="preserve">Member of UCD Ladies Football </w:t>
      </w:r>
      <w:r w:rsidR="00D12B43">
        <w:t>and Tag Rugby Team.</w:t>
      </w:r>
    </w:p>
    <w:p w14:paraId="491A232D" w14:textId="3C431DA4" w:rsidR="00610F76" w:rsidRDefault="00610F76" w:rsidP="00610F76">
      <w:pPr>
        <w:pStyle w:val="spanpaddedline"/>
        <w:numPr>
          <w:ilvl w:val="0"/>
          <w:numId w:val="5"/>
        </w:numPr>
      </w:pPr>
      <w:r>
        <w:t xml:space="preserve">Dog walker </w:t>
      </w:r>
      <w:r w:rsidR="00E825B0">
        <w:t xml:space="preserve">and minder </w:t>
      </w:r>
      <w:r>
        <w:t xml:space="preserve">for </w:t>
      </w:r>
      <w:r w:rsidR="00D12B43">
        <w:t xml:space="preserve">various </w:t>
      </w:r>
      <w:r>
        <w:t xml:space="preserve">families </w:t>
      </w:r>
      <w:r w:rsidR="00E825B0">
        <w:t>in the Dublin 4 area.</w:t>
      </w:r>
    </w:p>
    <w:p w14:paraId="0D97C6BE" w14:textId="0A5208A4" w:rsidR="00DC260F" w:rsidRDefault="00E825B0" w:rsidP="00DC260F">
      <w:pPr>
        <w:pStyle w:val="spanpaddedline"/>
        <w:numPr>
          <w:ilvl w:val="0"/>
          <w:numId w:val="5"/>
        </w:numPr>
      </w:pPr>
      <w:r>
        <w:t xml:space="preserve">Committee member </w:t>
      </w:r>
      <w:r w:rsidR="00610F76">
        <w:t xml:space="preserve">for </w:t>
      </w:r>
      <w:r>
        <w:t xml:space="preserve">the </w:t>
      </w:r>
      <w:r w:rsidR="00610F76">
        <w:t>2022-2023 UCD Economics and Commerce Society</w:t>
      </w:r>
      <w:r w:rsidR="002D2971">
        <w:t xml:space="preserve"> where I aided in the collection of money and line management for Commerce Ball tickets, encouraged students to sign up during freshers week by providing information about the operation of the society at the relevant stall. </w:t>
      </w:r>
    </w:p>
    <w:p w14:paraId="082234C1" w14:textId="4E71B69A" w:rsidR="00114581" w:rsidRDefault="00114581" w:rsidP="00DC260F">
      <w:pPr>
        <w:pStyle w:val="spanpaddedline"/>
        <w:numPr>
          <w:ilvl w:val="0"/>
          <w:numId w:val="5"/>
        </w:numPr>
      </w:pPr>
      <w:r>
        <w:t>2022-2023 Class Representative for Business and Law Stage 4 Quinn School of Business Forum where I am responsible for bringing the concerns about the business aspect of the course to the attention of the school at forum meetings.</w:t>
      </w:r>
    </w:p>
    <w:p w14:paraId="4EE71754" w14:textId="718C2503" w:rsidR="00E825B0" w:rsidRDefault="00E825B0" w:rsidP="00DC260F">
      <w:pPr>
        <w:pStyle w:val="spanpaddedline"/>
        <w:numPr>
          <w:ilvl w:val="0"/>
          <w:numId w:val="5"/>
        </w:numPr>
      </w:pPr>
      <w:r>
        <w:t>Interest in Business and Finance</w:t>
      </w:r>
    </w:p>
    <w:p w14:paraId="093D4EF1" w14:textId="0A479BB1" w:rsidR="00DC260F" w:rsidRDefault="00DC260F" w:rsidP="00DC260F">
      <w:pPr>
        <w:pStyle w:val="spanpaddedline"/>
        <w:rPr>
          <w:b/>
          <w:bCs/>
        </w:rPr>
      </w:pPr>
      <w:r>
        <w:rPr>
          <w:b/>
          <w:bCs/>
        </w:rPr>
        <w:t>Referees:</w:t>
      </w:r>
    </w:p>
    <w:p w14:paraId="6908E586" w14:textId="285E2BB8" w:rsidR="00610F76" w:rsidRPr="00203CA3" w:rsidRDefault="00DC260F" w:rsidP="00203CA3">
      <w:pPr>
        <w:pStyle w:val="spanpaddedline"/>
      </w:pPr>
      <w:r>
        <w:t>Mr Ciaran Reidy, Director of Lough Rynn Castle Estate and Gardens, Mohill, Co. Leitrim</w:t>
      </w:r>
    </w:p>
    <w:p w14:paraId="6B86E6BD" w14:textId="4D27C0AF" w:rsidR="00DC260F" w:rsidRDefault="00DC260F" w:rsidP="001B4B19">
      <w:pPr>
        <w:pStyle w:val="spanpaddedline"/>
        <w:spacing w:line="280" w:lineRule="atLeast"/>
      </w:pPr>
      <w:r>
        <w:t>Ms Deborah Clarke, Manager of Stonehouse Cash and Carry, Mohill, Co. Leitrim</w:t>
      </w:r>
      <w:r w:rsidR="00E825B0">
        <w:t>.</w:t>
      </w:r>
    </w:p>
    <w:p w14:paraId="48F37DE9" w14:textId="731ECF47" w:rsidR="00DC260F" w:rsidRDefault="00203CA3" w:rsidP="001B4B19">
      <w:pPr>
        <w:pStyle w:val="spanpaddedline"/>
        <w:spacing w:line="280" w:lineRule="atLeast"/>
      </w:pPr>
      <w:r>
        <w:t>Ms Laoise Downes, Owner of Outpaws Dog Walking, Ballsbridge, Dublin 4</w:t>
      </w:r>
      <w:r w:rsidR="00E825B0">
        <w:t>.</w:t>
      </w:r>
    </w:p>
    <w:p w14:paraId="0002DB0C" w14:textId="13223CA9" w:rsidR="00E825B0" w:rsidRPr="00DC260F" w:rsidRDefault="008C06F4" w:rsidP="001B4B19">
      <w:pPr>
        <w:pStyle w:val="spanpaddedline"/>
        <w:spacing w:line="280" w:lineRule="atLeast"/>
      </w:pPr>
      <w:r>
        <w:t>Ms.</w:t>
      </w:r>
      <w:r w:rsidR="00E825B0">
        <w:t xml:space="preserve"> Hazel Tuthill, Principal of the Hunt National School, Mohill, </w:t>
      </w:r>
      <w:r>
        <w:t>Co. Leitrim</w:t>
      </w:r>
      <w:r w:rsidR="00E825B0">
        <w:t>.</w:t>
      </w:r>
    </w:p>
    <w:sectPr w:rsidR="00E825B0" w:rsidRPr="00DC260F">
      <w:pgSz w:w="11906" w:h="16838"/>
      <w:pgMar w:top="500" w:right="500" w:bottom="50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DB2E6CA">
      <w:start w:val="1"/>
      <w:numFmt w:val="bullet"/>
      <w:lvlText w:val=""/>
      <w:lvlJc w:val="left"/>
      <w:pPr>
        <w:ind w:left="720" w:hanging="360"/>
      </w:pPr>
      <w:rPr>
        <w:rFonts w:ascii="Symbol" w:hAnsi="Symbol"/>
      </w:rPr>
    </w:lvl>
    <w:lvl w:ilvl="1" w:tplc="645A3958">
      <w:start w:val="1"/>
      <w:numFmt w:val="bullet"/>
      <w:lvlText w:val="o"/>
      <w:lvlJc w:val="left"/>
      <w:pPr>
        <w:tabs>
          <w:tab w:val="num" w:pos="1440"/>
        </w:tabs>
        <w:ind w:left="1440" w:hanging="360"/>
      </w:pPr>
      <w:rPr>
        <w:rFonts w:ascii="Courier New" w:hAnsi="Courier New"/>
      </w:rPr>
    </w:lvl>
    <w:lvl w:ilvl="2" w:tplc="454002BC">
      <w:start w:val="1"/>
      <w:numFmt w:val="bullet"/>
      <w:lvlText w:val=""/>
      <w:lvlJc w:val="left"/>
      <w:pPr>
        <w:tabs>
          <w:tab w:val="num" w:pos="2160"/>
        </w:tabs>
        <w:ind w:left="2160" w:hanging="360"/>
      </w:pPr>
      <w:rPr>
        <w:rFonts w:ascii="Wingdings" w:hAnsi="Wingdings"/>
      </w:rPr>
    </w:lvl>
    <w:lvl w:ilvl="3" w:tplc="5784EB58">
      <w:start w:val="1"/>
      <w:numFmt w:val="bullet"/>
      <w:lvlText w:val=""/>
      <w:lvlJc w:val="left"/>
      <w:pPr>
        <w:tabs>
          <w:tab w:val="num" w:pos="2880"/>
        </w:tabs>
        <w:ind w:left="2880" w:hanging="360"/>
      </w:pPr>
      <w:rPr>
        <w:rFonts w:ascii="Symbol" w:hAnsi="Symbol"/>
      </w:rPr>
    </w:lvl>
    <w:lvl w:ilvl="4" w:tplc="3A74D8EC">
      <w:start w:val="1"/>
      <w:numFmt w:val="bullet"/>
      <w:lvlText w:val="o"/>
      <w:lvlJc w:val="left"/>
      <w:pPr>
        <w:tabs>
          <w:tab w:val="num" w:pos="3600"/>
        </w:tabs>
        <w:ind w:left="3600" w:hanging="360"/>
      </w:pPr>
      <w:rPr>
        <w:rFonts w:ascii="Courier New" w:hAnsi="Courier New"/>
      </w:rPr>
    </w:lvl>
    <w:lvl w:ilvl="5" w:tplc="527844B8">
      <w:start w:val="1"/>
      <w:numFmt w:val="bullet"/>
      <w:lvlText w:val=""/>
      <w:lvlJc w:val="left"/>
      <w:pPr>
        <w:tabs>
          <w:tab w:val="num" w:pos="4320"/>
        </w:tabs>
        <w:ind w:left="4320" w:hanging="360"/>
      </w:pPr>
      <w:rPr>
        <w:rFonts w:ascii="Wingdings" w:hAnsi="Wingdings"/>
      </w:rPr>
    </w:lvl>
    <w:lvl w:ilvl="6" w:tplc="AC9EB8A6">
      <w:start w:val="1"/>
      <w:numFmt w:val="bullet"/>
      <w:lvlText w:val=""/>
      <w:lvlJc w:val="left"/>
      <w:pPr>
        <w:tabs>
          <w:tab w:val="num" w:pos="5040"/>
        </w:tabs>
        <w:ind w:left="5040" w:hanging="360"/>
      </w:pPr>
      <w:rPr>
        <w:rFonts w:ascii="Symbol" w:hAnsi="Symbol"/>
      </w:rPr>
    </w:lvl>
    <w:lvl w:ilvl="7" w:tplc="7182EAE6">
      <w:start w:val="1"/>
      <w:numFmt w:val="bullet"/>
      <w:lvlText w:val="o"/>
      <w:lvlJc w:val="left"/>
      <w:pPr>
        <w:tabs>
          <w:tab w:val="num" w:pos="5760"/>
        </w:tabs>
        <w:ind w:left="5760" w:hanging="360"/>
      </w:pPr>
      <w:rPr>
        <w:rFonts w:ascii="Courier New" w:hAnsi="Courier New"/>
      </w:rPr>
    </w:lvl>
    <w:lvl w:ilvl="8" w:tplc="2728B5A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F2084FE">
      <w:start w:val="1"/>
      <w:numFmt w:val="bullet"/>
      <w:lvlText w:val=""/>
      <w:lvlJc w:val="left"/>
      <w:pPr>
        <w:ind w:left="720" w:hanging="360"/>
      </w:pPr>
      <w:rPr>
        <w:rFonts w:ascii="Symbol" w:hAnsi="Symbol"/>
      </w:rPr>
    </w:lvl>
    <w:lvl w:ilvl="1" w:tplc="AB905FE2">
      <w:start w:val="1"/>
      <w:numFmt w:val="bullet"/>
      <w:lvlText w:val="o"/>
      <w:lvlJc w:val="left"/>
      <w:pPr>
        <w:tabs>
          <w:tab w:val="num" w:pos="1440"/>
        </w:tabs>
        <w:ind w:left="1440" w:hanging="360"/>
      </w:pPr>
      <w:rPr>
        <w:rFonts w:ascii="Courier New" w:hAnsi="Courier New"/>
      </w:rPr>
    </w:lvl>
    <w:lvl w:ilvl="2" w:tplc="FEF8F5A2">
      <w:start w:val="1"/>
      <w:numFmt w:val="bullet"/>
      <w:lvlText w:val=""/>
      <w:lvlJc w:val="left"/>
      <w:pPr>
        <w:tabs>
          <w:tab w:val="num" w:pos="2160"/>
        </w:tabs>
        <w:ind w:left="2160" w:hanging="360"/>
      </w:pPr>
      <w:rPr>
        <w:rFonts w:ascii="Wingdings" w:hAnsi="Wingdings"/>
      </w:rPr>
    </w:lvl>
    <w:lvl w:ilvl="3" w:tplc="F3663D1E">
      <w:start w:val="1"/>
      <w:numFmt w:val="bullet"/>
      <w:lvlText w:val=""/>
      <w:lvlJc w:val="left"/>
      <w:pPr>
        <w:tabs>
          <w:tab w:val="num" w:pos="2880"/>
        </w:tabs>
        <w:ind w:left="2880" w:hanging="360"/>
      </w:pPr>
      <w:rPr>
        <w:rFonts w:ascii="Symbol" w:hAnsi="Symbol"/>
      </w:rPr>
    </w:lvl>
    <w:lvl w:ilvl="4" w:tplc="2E829328">
      <w:start w:val="1"/>
      <w:numFmt w:val="bullet"/>
      <w:lvlText w:val="o"/>
      <w:lvlJc w:val="left"/>
      <w:pPr>
        <w:tabs>
          <w:tab w:val="num" w:pos="3600"/>
        </w:tabs>
        <w:ind w:left="3600" w:hanging="360"/>
      </w:pPr>
      <w:rPr>
        <w:rFonts w:ascii="Courier New" w:hAnsi="Courier New"/>
      </w:rPr>
    </w:lvl>
    <w:lvl w:ilvl="5" w:tplc="FB267736">
      <w:start w:val="1"/>
      <w:numFmt w:val="bullet"/>
      <w:lvlText w:val=""/>
      <w:lvlJc w:val="left"/>
      <w:pPr>
        <w:tabs>
          <w:tab w:val="num" w:pos="4320"/>
        </w:tabs>
        <w:ind w:left="4320" w:hanging="360"/>
      </w:pPr>
      <w:rPr>
        <w:rFonts w:ascii="Wingdings" w:hAnsi="Wingdings"/>
      </w:rPr>
    </w:lvl>
    <w:lvl w:ilvl="6" w:tplc="E30E41CE">
      <w:start w:val="1"/>
      <w:numFmt w:val="bullet"/>
      <w:lvlText w:val=""/>
      <w:lvlJc w:val="left"/>
      <w:pPr>
        <w:tabs>
          <w:tab w:val="num" w:pos="5040"/>
        </w:tabs>
        <w:ind w:left="5040" w:hanging="360"/>
      </w:pPr>
      <w:rPr>
        <w:rFonts w:ascii="Symbol" w:hAnsi="Symbol"/>
      </w:rPr>
    </w:lvl>
    <w:lvl w:ilvl="7" w:tplc="E3A835E4">
      <w:start w:val="1"/>
      <w:numFmt w:val="bullet"/>
      <w:lvlText w:val="o"/>
      <w:lvlJc w:val="left"/>
      <w:pPr>
        <w:tabs>
          <w:tab w:val="num" w:pos="5760"/>
        </w:tabs>
        <w:ind w:left="5760" w:hanging="360"/>
      </w:pPr>
      <w:rPr>
        <w:rFonts w:ascii="Courier New" w:hAnsi="Courier New"/>
      </w:rPr>
    </w:lvl>
    <w:lvl w:ilvl="8" w:tplc="BA0E24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536CA28">
      <w:start w:val="1"/>
      <w:numFmt w:val="bullet"/>
      <w:lvlText w:val=""/>
      <w:lvlJc w:val="left"/>
      <w:pPr>
        <w:ind w:left="720" w:hanging="360"/>
      </w:pPr>
      <w:rPr>
        <w:rFonts w:ascii="Symbol" w:hAnsi="Symbol"/>
      </w:rPr>
    </w:lvl>
    <w:lvl w:ilvl="1" w:tplc="D8167DC0">
      <w:start w:val="1"/>
      <w:numFmt w:val="bullet"/>
      <w:lvlText w:val="o"/>
      <w:lvlJc w:val="left"/>
      <w:pPr>
        <w:tabs>
          <w:tab w:val="num" w:pos="1440"/>
        </w:tabs>
        <w:ind w:left="1440" w:hanging="360"/>
      </w:pPr>
      <w:rPr>
        <w:rFonts w:ascii="Courier New" w:hAnsi="Courier New"/>
      </w:rPr>
    </w:lvl>
    <w:lvl w:ilvl="2" w:tplc="B284E2F0">
      <w:start w:val="1"/>
      <w:numFmt w:val="bullet"/>
      <w:lvlText w:val=""/>
      <w:lvlJc w:val="left"/>
      <w:pPr>
        <w:tabs>
          <w:tab w:val="num" w:pos="2160"/>
        </w:tabs>
        <w:ind w:left="2160" w:hanging="360"/>
      </w:pPr>
      <w:rPr>
        <w:rFonts w:ascii="Wingdings" w:hAnsi="Wingdings"/>
      </w:rPr>
    </w:lvl>
    <w:lvl w:ilvl="3" w:tplc="C74E808E">
      <w:start w:val="1"/>
      <w:numFmt w:val="bullet"/>
      <w:lvlText w:val=""/>
      <w:lvlJc w:val="left"/>
      <w:pPr>
        <w:tabs>
          <w:tab w:val="num" w:pos="2880"/>
        </w:tabs>
        <w:ind w:left="2880" w:hanging="360"/>
      </w:pPr>
      <w:rPr>
        <w:rFonts w:ascii="Symbol" w:hAnsi="Symbol"/>
      </w:rPr>
    </w:lvl>
    <w:lvl w:ilvl="4" w:tplc="449446EE">
      <w:start w:val="1"/>
      <w:numFmt w:val="bullet"/>
      <w:lvlText w:val="o"/>
      <w:lvlJc w:val="left"/>
      <w:pPr>
        <w:tabs>
          <w:tab w:val="num" w:pos="3600"/>
        </w:tabs>
        <w:ind w:left="3600" w:hanging="360"/>
      </w:pPr>
      <w:rPr>
        <w:rFonts w:ascii="Courier New" w:hAnsi="Courier New"/>
      </w:rPr>
    </w:lvl>
    <w:lvl w:ilvl="5" w:tplc="AE4414CC">
      <w:start w:val="1"/>
      <w:numFmt w:val="bullet"/>
      <w:lvlText w:val=""/>
      <w:lvlJc w:val="left"/>
      <w:pPr>
        <w:tabs>
          <w:tab w:val="num" w:pos="4320"/>
        </w:tabs>
        <w:ind w:left="4320" w:hanging="360"/>
      </w:pPr>
      <w:rPr>
        <w:rFonts w:ascii="Wingdings" w:hAnsi="Wingdings"/>
      </w:rPr>
    </w:lvl>
    <w:lvl w:ilvl="6" w:tplc="39EEAA72">
      <w:start w:val="1"/>
      <w:numFmt w:val="bullet"/>
      <w:lvlText w:val=""/>
      <w:lvlJc w:val="left"/>
      <w:pPr>
        <w:tabs>
          <w:tab w:val="num" w:pos="5040"/>
        </w:tabs>
        <w:ind w:left="5040" w:hanging="360"/>
      </w:pPr>
      <w:rPr>
        <w:rFonts w:ascii="Symbol" w:hAnsi="Symbol"/>
      </w:rPr>
    </w:lvl>
    <w:lvl w:ilvl="7" w:tplc="8014249E">
      <w:start w:val="1"/>
      <w:numFmt w:val="bullet"/>
      <w:lvlText w:val="o"/>
      <w:lvlJc w:val="left"/>
      <w:pPr>
        <w:tabs>
          <w:tab w:val="num" w:pos="5760"/>
        </w:tabs>
        <w:ind w:left="5760" w:hanging="360"/>
      </w:pPr>
      <w:rPr>
        <w:rFonts w:ascii="Courier New" w:hAnsi="Courier New"/>
      </w:rPr>
    </w:lvl>
    <w:lvl w:ilvl="8" w:tplc="3042D01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7040F3A">
      <w:start w:val="1"/>
      <w:numFmt w:val="bullet"/>
      <w:lvlText w:val=""/>
      <w:lvlJc w:val="left"/>
      <w:pPr>
        <w:ind w:left="720" w:hanging="360"/>
      </w:pPr>
      <w:rPr>
        <w:rFonts w:ascii="Symbol" w:hAnsi="Symbol"/>
      </w:rPr>
    </w:lvl>
    <w:lvl w:ilvl="1" w:tplc="8BE092E0">
      <w:start w:val="1"/>
      <w:numFmt w:val="bullet"/>
      <w:lvlText w:val="o"/>
      <w:lvlJc w:val="left"/>
      <w:pPr>
        <w:tabs>
          <w:tab w:val="num" w:pos="1440"/>
        </w:tabs>
        <w:ind w:left="1440" w:hanging="360"/>
      </w:pPr>
      <w:rPr>
        <w:rFonts w:ascii="Courier New" w:hAnsi="Courier New"/>
      </w:rPr>
    </w:lvl>
    <w:lvl w:ilvl="2" w:tplc="0A049E42">
      <w:start w:val="1"/>
      <w:numFmt w:val="bullet"/>
      <w:lvlText w:val=""/>
      <w:lvlJc w:val="left"/>
      <w:pPr>
        <w:tabs>
          <w:tab w:val="num" w:pos="2160"/>
        </w:tabs>
        <w:ind w:left="2160" w:hanging="360"/>
      </w:pPr>
      <w:rPr>
        <w:rFonts w:ascii="Wingdings" w:hAnsi="Wingdings"/>
      </w:rPr>
    </w:lvl>
    <w:lvl w:ilvl="3" w:tplc="C944D128">
      <w:start w:val="1"/>
      <w:numFmt w:val="bullet"/>
      <w:lvlText w:val=""/>
      <w:lvlJc w:val="left"/>
      <w:pPr>
        <w:tabs>
          <w:tab w:val="num" w:pos="2880"/>
        </w:tabs>
        <w:ind w:left="2880" w:hanging="360"/>
      </w:pPr>
      <w:rPr>
        <w:rFonts w:ascii="Symbol" w:hAnsi="Symbol"/>
      </w:rPr>
    </w:lvl>
    <w:lvl w:ilvl="4" w:tplc="87F2E2E8">
      <w:start w:val="1"/>
      <w:numFmt w:val="bullet"/>
      <w:lvlText w:val="o"/>
      <w:lvlJc w:val="left"/>
      <w:pPr>
        <w:tabs>
          <w:tab w:val="num" w:pos="3600"/>
        </w:tabs>
        <w:ind w:left="3600" w:hanging="360"/>
      </w:pPr>
      <w:rPr>
        <w:rFonts w:ascii="Courier New" w:hAnsi="Courier New"/>
      </w:rPr>
    </w:lvl>
    <w:lvl w:ilvl="5" w:tplc="99F03CC8">
      <w:start w:val="1"/>
      <w:numFmt w:val="bullet"/>
      <w:lvlText w:val=""/>
      <w:lvlJc w:val="left"/>
      <w:pPr>
        <w:tabs>
          <w:tab w:val="num" w:pos="4320"/>
        </w:tabs>
        <w:ind w:left="4320" w:hanging="360"/>
      </w:pPr>
      <w:rPr>
        <w:rFonts w:ascii="Wingdings" w:hAnsi="Wingdings"/>
      </w:rPr>
    </w:lvl>
    <w:lvl w:ilvl="6" w:tplc="28406560">
      <w:start w:val="1"/>
      <w:numFmt w:val="bullet"/>
      <w:lvlText w:val=""/>
      <w:lvlJc w:val="left"/>
      <w:pPr>
        <w:tabs>
          <w:tab w:val="num" w:pos="5040"/>
        </w:tabs>
        <w:ind w:left="5040" w:hanging="360"/>
      </w:pPr>
      <w:rPr>
        <w:rFonts w:ascii="Symbol" w:hAnsi="Symbol"/>
      </w:rPr>
    </w:lvl>
    <w:lvl w:ilvl="7" w:tplc="8F86A01E">
      <w:start w:val="1"/>
      <w:numFmt w:val="bullet"/>
      <w:lvlText w:val="o"/>
      <w:lvlJc w:val="left"/>
      <w:pPr>
        <w:tabs>
          <w:tab w:val="num" w:pos="5760"/>
        </w:tabs>
        <w:ind w:left="5760" w:hanging="360"/>
      </w:pPr>
      <w:rPr>
        <w:rFonts w:ascii="Courier New" w:hAnsi="Courier New"/>
      </w:rPr>
    </w:lvl>
    <w:lvl w:ilvl="8" w:tplc="456A74D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A42CD48">
      <w:start w:val="1"/>
      <w:numFmt w:val="bullet"/>
      <w:lvlText w:val=""/>
      <w:lvlJc w:val="left"/>
      <w:pPr>
        <w:ind w:left="720" w:hanging="360"/>
      </w:pPr>
      <w:rPr>
        <w:rFonts w:ascii="Symbol" w:hAnsi="Symbol"/>
      </w:rPr>
    </w:lvl>
    <w:lvl w:ilvl="1" w:tplc="D188D48A">
      <w:start w:val="1"/>
      <w:numFmt w:val="bullet"/>
      <w:lvlText w:val="o"/>
      <w:lvlJc w:val="left"/>
      <w:pPr>
        <w:tabs>
          <w:tab w:val="num" w:pos="1440"/>
        </w:tabs>
        <w:ind w:left="1440" w:hanging="360"/>
      </w:pPr>
      <w:rPr>
        <w:rFonts w:ascii="Courier New" w:hAnsi="Courier New"/>
      </w:rPr>
    </w:lvl>
    <w:lvl w:ilvl="2" w:tplc="6812E1D0">
      <w:start w:val="1"/>
      <w:numFmt w:val="bullet"/>
      <w:lvlText w:val=""/>
      <w:lvlJc w:val="left"/>
      <w:pPr>
        <w:tabs>
          <w:tab w:val="num" w:pos="2160"/>
        </w:tabs>
        <w:ind w:left="2160" w:hanging="360"/>
      </w:pPr>
      <w:rPr>
        <w:rFonts w:ascii="Wingdings" w:hAnsi="Wingdings"/>
      </w:rPr>
    </w:lvl>
    <w:lvl w:ilvl="3" w:tplc="9ECC7FFA">
      <w:start w:val="1"/>
      <w:numFmt w:val="bullet"/>
      <w:lvlText w:val=""/>
      <w:lvlJc w:val="left"/>
      <w:pPr>
        <w:tabs>
          <w:tab w:val="num" w:pos="2880"/>
        </w:tabs>
        <w:ind w:left="2880" w:hanging="360"/>
      </w:pPr>
      <w:rPr>
        <w:rFonts w:ascii="Symbol" w:hAnsi="Symbol"/>
      </w:rPr>
    </w:lvl>
    <w:lvl w:ilvl="4" w:tplc="24402A24">
      <w:start w:val="1"/>
      <w:numFmt w:val="bullet"/>
      <w:lvlText w:val="o"/>
      <w:lvlJc w:val="left"/>
      <w:pPr>
        <w:tabs>
          <w:tab w:val="num" w:pos="3600"/>
        </w:tabs>
        <w:ind w:left="3600" w:hanging="360"/>
      </w:pPr>
      <w:rPr>
        <w:rFonts w:ascii="Courier New" w:hAnsi="Courier New"/>
      </w:rPr>
    </w:lvl>
    <w:lvl w:ilvl="5" w:tplc="136A2960">
      <w:start w:val="1"/>
      <w:numFmt w:val="bullet"/>
      <w:lvlText w:val=""/>
      <w:lvlJc w:val="left"/>
      <w:pPr>
        <w:tabs>
          <w:tab w:val="num" w:pos="4320"/>
        </w:tabs>
        <w:ind w:left="4320" w:hanging="360"/>
      </w:pPr>
      <w:rPr>
        <w:rFonts w:ascii="Wingdings" w:hAnsi="Wingdings"/>
      </w:rPr>
    </w:lvl>
    <w:lvl w:ilvl="6" w:tplc="B2D06BCE">
      <w:start w:val="1"/>
      <w:numFmt w:val="bullet"/>
      <w:lvlText w:val=""/>
      <w:lvlJc w:val="left"/>
      <w:pPr>
        <w:tabs>
          <w:tab w:val="num" w:pos="5040"/>
        </w:tabs>
        <w:ind w:left="5040" w:hanging="360"/>
      </w:pPr>
      <w:rPr>
        <w:rFonts w:ascii="Symbol" w:hAnsi="Symbol"/>
      </w:rPr>
    </w:lvl>
    <w:lvl w:ilvl="7" w:tplc="4D985606">
      <w:start w:val="1"/>
      <w:numFmt w:val="bullet"/>
      <w:lvlText w:val="o"/>
      <w:lvlJc w:val="left"/>
      <w:pPr>
        <w:tabs>
          <w:tab w:val="num" w:pos="5760"/>
        </w:tabs>
        <w:ind w:left="5760" w:hanging="360"/>
      </w:pPr>
      <w:rPr>
        <w:rFonts w:ascii="Courier New" w:hAnsi="Courier New"/>
      </w:rPr>
    </w:lvl>
    <w:lvl w:ilvl="8" w:tplc="BEFA1EB4">
      <w:start w:val="1"/>
      <w:numFmt w:val="bullet"/>
      <w:lvlText w:val=""/>
      <w:lvlJc w:val="left"/>
      <w:pPr>
        <w:tabs>
          <w:tab w:val="num" w:pos="6480"/>
        </w:tabs>
        <w:ind w:left="6480" w:hanging="360"/>
      </w:pPr>
      <w:rPr>
        <w:rFonts w:ascii="Wingdings" w:hAnsi="Wingdings"/>
      </w:rPr>
    </w:lvl>
  </w:abstractNum>
  <w:abstractNum w:abstractNumId="5" w15:restartNumberingAfterBreak="0">
    <w:nsid w:val="09DE44BB"/>
    <w:multiLevelType w:val="hybridMultilevel"/>
    <w:tmpl w:val="63E4BC56"/>
    <w:lvl w:ilvl="0" w:tplc="5C024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E3FBC"/>
    <w:multiLevelType w:val="hybridMultilevel"/>
    <w:tmpl w:val="9EE8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D2A28"/>
    <w:multiLevelType w:val="hybridMultilevel"/>
    <w:tmpl w:val="E7CC3F9E"/>
    <w:lvl w:ilvl="0" w:tplc="84FAFD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85318"/>
    <w:multiLevelType w:val="hybridMultilevel"/>
    <w:tmpl w:val="14020788"/>
    <w:lvl w:ilvl="0" w:tplc="5C024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E2669"/>
    <w:multiLevelType w:val="hybridMultilevel"/>
    <w:tmpl w:val="82C2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06691"/>
    <w:multiLevelType w:val="hybridMultilevel"/>
    <w:tmpl w:val="3C4A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63273"/>
    <w:multiLevelType w:val="hybridMultilevel"/>
    <w:tmpl w:val="410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8609C"/>
    <w:multiLevelType w:val="hybridMultilevel"/>
    <w:tmpl w:val="FC4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51145"/>
    <w:multiLevelType w:val="hybridMultilevel"/>
    <w:tmpl w:val="6748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4BA"/>
    <w:multiLevelType w:val="hybridMultilevel"/>
    <w:tmpl w:val="F8A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9"/>
  </w:num>
  <w:num w:numId="8">
    <w:abstractNumId w:val="5"/>
  </w:num>
  <w:num w:numId="9">
    <w:abstractNumId w:val="8"/>
  </w:num>
  <w:num w:numId="10">
    <w:abstractNumId w:val="14"/>
  </w:num>
  <w:num w:numId="11">
    <w:abstractNumId w:val="11"/>
  </w:num>
  <w:num w:numId="12">
    <w:abstractNumId w:val="7"/>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09"/>
    <w:rsid w:val="00114581"/>
    <w:rsid w:val="001B4B19"/>
    <w:rsid w:val="00203CA3"/>
    <w:rsid w:val="002A3BAD"/>
    <w:rsid w:val="002D2971"/>
    <w:rsid w:val="002F2090"/>
    <w:rsid w:val="00555908"/>
    <w:rsid w:val="005606FA"/>
    <w:rsid w:val="0057670F"/>
    <w:rsid w:val="005D5A41"/>
    <w:rsid w:val="00610F76"/>
    <w:rsid w:val="00654C24"/>
    <w:rsid w:val="00786476"/>
    <w:rsid w:val="007A1A79"/>
    <w:rsid w:val="008C06F4"/>
    <w:rsid w:val="008E0409"/>
    <w:rsid w:val="008E1290"/>
    <w:rsid w:val="008F5422"/>
    <w:rsid w:val="009169F1"/>
    <w:rsid w:val="00970294"/>
    <w:rsid w:val="00AC1D36"/>
    <w:rsid w:val="00D12B43"/>
    <w:rsid w:val="00DC260F"/>
    <w:rsid w:val="00E825B0"/>
    <w:rsid w:val="00E9248C"/>
    <w:rsid w:val="00F651C8"/>
    <w:rsid w:val="00F72477"/>
    <w:rsid w:val="00FA14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11AA1B3"/>
  <w15:docId w15:val="{142A2DF2-6435-734C-B529-DD0B0ED4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namedivemptyNameDiv">
    <w:name w:val="div_name_div_emptyNameDiv"/>
    <w:basedOn w:val="Normal"/>
    <w:pPr>
      <w:spacing w:line="80" w:lineRule="atLeast"/>
    </w:pPr>
    <w:rPr>
      <w:sz w:val="8"/>
      <w:szCs w:val="8"/>
    </w:rPr>
  </w:style>
  <w:style w:type="paragraph" w:customStyle="1" w:styleId="divdocumentdivlowerborder">
    <w:name w:val="div_document_div_lowerborder"/>
    <w:basedOn w:val="Normal"/>
    <w:rPr>
      <w:color w:val="000000"/>
    </w:rPr>
  </w:style>
  <w:style w:type="paragraph" w:customStyle="1" w:styleId="divdocumentdivlowerthickborder">
    <w:name w:val="div_document_div_lowerthickborder"/>
    <w:basedOn w:val="Normal"/>
    <w:rPr>
      <w:color w:val="000000"/>
    </w:rPr>
  </w:style>
  <w:style w:type="paragraph" w:customStyle="1" w:styleId="documentaddress">
    <w:name w:val="document_address"/>
    <w:basedOn w:val="Normal"/>
    <w:pPr>
      <w:spacing w:line="260" w:lineRule="atLeast"/>
      <w:jc w:val="center"/>
    </w:pPr>
    <w:rPr>
      <w:sz w:val="22"/>
      <w:szCs w:val="22"/>
    </w:rPr>
  </w:style>
  <w:style w:type="paragraph" w:customStyle="1" w:styleId="div">
    <w:name w:val="div"/>
    <w:basedOn w:val="Normal"/>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zipsuffix">
    <w:name w:val="div_document_zipsuffix"/>
    <w:basedOn w:val="DefaultParagraphFont"/>
  </w:style>
  <w:style w:type="character" w:customStyle="1" w:styleId="documentulli">
    <w:name w:val="document_ul_li"/>
    <w:basedOn w:val="DefaultParagraphFont"/>
  </w:style>
  <w:style w:type="paragraph" w:customStyle="1" w:styleId="divdocumentdivheading">
    <w:name w:val="div_document_div_heading"/>
    <w:basedOn w:val="Normal"/>
    <w:pPr>
      <w:pBdr>
        <w:bottom w:val="none" w:sz="0" w:space="2"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0"/>
      <w:szCs w:val="30"/>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documentulliParagraph">
    <w:name w:val="document_ul_li Paragraph"/>
    <w:basedOn w:val="Normal"/>
  </w:style>
  <w:style w:type="table" w:customStyle="1" w:styleId="divdocumenttable">
    <w:name w:val="div_document_table"/>
    <w:basedOn w:val="TableNormal"/>
    <w:tblPr/>
  </w:style>
  <w:style w:type="character" w:customStyle="1" w:styleId="spandegree">
    <w:name w:val="span_degree"/>
    <w:basedOn w:val="span"/>
    <w:rPr>
      <w:b/>
      <w:bCs/>
      <w:sz w:val="24"/>
      <w:szCs w:val="24"/>
      <w:bdr w:val="none" w:sz="0" w:space="0" w:color="auto"/>
      <w:vertAlign w:val="baseline"/>
    </w:rPr>
  </w:style>
  <w:style w:type="paragraph" w:styleId="ListParagraph">
    <w:name w:val="List Paragraph"/>
    <w:basedOn w:val="Normal"/>
    <w:uiPriority w:val="34"/>
    <w:qFormat/>
    <w:rsid w:val="00576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Sarah Dugdale</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Sarah Dugdale</dc:title>
  <cp:lastModifiedBy>Sarah Dugdale</cp:lastModifiedBy>
  <cp:revision>17</cp:revision>
  <cp:lastPrinted>2021-06-27T16:07:00Z</cp:lastPrinted>
  <dcterms:created xsi:type="dcterms:W3CDTF">2022-09-17T15:25:00Z</dcterms:created>
  <dcterms:modified xsi:type="dcterms:W3CDTF">2022-10-24T16:26:00Z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4844b5cb-dba1-4639-ad12-9b446be68e8a</vt:lpwstr>
  </property>
  <property fmtid="{D5CDD505-2E9C-101B-9397-08002B2CF9AE}" pid="3" name="x1ye=0">
    <vt:lpwstr>eE8AAB+LCAAAAAAABAAUm8V2pFAURT+IAW5D3CU4zHAo3OXrm57GVvHuu+fsnaRQisY5DIUFiCE4mCU5miQInGN4AsUEiBN/eTv0QEouqaPVaA7njHilrGCPEmk2il9O4VytpfmYaBneF16Y19bV3O3XdsxFSMwSnMIwlM/FCqlolirDDcob7iHMaNgT+SXQZegAtIvHk8CYw1M+NvIILCArF7DapnZeF649vk3vSo3shWNxdhch+igPwa9rOdO</vt:lpwstr>
  </property>
  <property fmtid="{D5CDD505-2E9C-101B-9397-08002B2CF9AE}" pid="4" name="x1ye=1">
    <vt:lpwstr>jdoH7uUu2kJXJDwE+u1ae07OMeAWwRl3MQnuRMJX111LAIlnl5CTXr2EWLfD1eI0NgHe1myxVlFwzaaaxSleuYQm5LnmEVTYhqZQLjo+DoZdBfiQ6+cQLLj6OiSbplV4c2oDG3MvpKljAhvrbB0Gq0m0dPGCQbBUwiHUR4QWHJq0HZxUZDK/3hehcnvG5iftxh1hdpB91E0Cg+lqHr6XW1juENwHVV6INW2pTEcn1Z3NC0ikSNAbmcOEcacis2f</vt:lpwstr>
  </property>
  <property fmtid="{D5CDD505-2E9C-101B-9397-08002B2CF9AE}" pid="5" name="x1ye=10">
    <vt:lpwstr>0ng6BJlv7y2Jg1M5dJdqv37Q37Xhr7t8qCzOAnNtOSslfccZS30gp1MZhb6nz05uF0l/LJdt5jFXk5cRaoVKOlJCUwY17ut2tT9TWFpD67PlAJdYbJtRy5wgRvE/RWPuqrxpO2PDdoX8MfVeqAlczIBZFPO5aGxLaHLKZFvNJNw2dtk1Doa4E5lRxETnEV6rCIyuh+gk8qFHekNzAnkrI4a/ImZBQ+q/MFd/dMg4wWYRJ/VXJaNCqKE5HjEaRRa</vt:lpwstr>
  </property>
  <property fmtid="{D5CDD505-2E9C-101B-9397-08002B2CF9AE}" pid="6" name="x1ye=11">
    <vt:lpwstr>SxO9kSRstVjGHSCWU+loACfL8ScBVBjk9UGMWZ0pXyBg4fnp/WdkU7FTleFMTRTKN+0w0YlhhCuMaOkhkYC3DYXxVAz2T51z+ZqOzb2G3452dP2W4PLZEfZLjh9jYoCIZTYscHo6vGKDv5HxpUien/B8Yc6NhjxIM/H+fTIbdSLvBP6rsq9kkwChbgyssv+ir9AomNde8je+ekXkj2XGH2pCNtMJnpZJTPKgicH/2ffPtznSg890yxI2PEu5g9b</vt:lpwstr>
  </property>
  <property fmtid="{D5CDD505-2E9C-101B-9397-08002B2CF9AE}" pid="7" name="x1ye=12">
    <vt:lpwstr>ohujy6LHDJoveS7172IQlNmBeDZ6g/EwWPzPO7+O/FUBX6E306r0297k3yk1aqX3u8N9QWAef6PzkmGODrGvnjtLd+lS/ajWeuaFgwTdMP+Y5/n764E/Sge1ATpmy6W9VSGKaSfhzZCKwKM6gXjS7+Mcl6dDC/YtX2zGLpghu/anUVoVu/zpoedJJuS4c6HznRIXLYJMyAXn3wIur5pH9dsUkaM8xEGjndAtoHZdxa/AW69c7OrFXk3R/nooeW4</vt:lpwstr>
  </property>
  <property fmtid="{D5CDD505-2E9C-101B-9397-08002B2CF9AE}" pid="8" name="x1ye=13">
    <vt:lpwstr>pHHb9XOfrZC8u+YMzZQrccaFUs5L/eluCiXDHFkVtmrE9OwYgxm7427Z8hyER4oTaKQQyGpsWLmpE058eVLq7DTF++bqkrt58pgz9izxOqUzJZvwHSAiHKmWfyGuTaNSdUt2I2ny+LohUkMRyiXaE2fO9HrKbsKvqq9wOgkrW63wLhMDhjO+RqK/v2qg8kiYbATHI+Melsn2B6+7hqG7UqVOfuO8gaaFELN0Y8Wb7sUojXhT40brQT9NduPSGJg</vt:lpwstr>
  </property>
  <property fmtid="{D5CDD505-2E9C-101B-9397-08002B2CF9AE}" pid="9" name="x1ye=14">
    <vt:lpwstr>jnJW0NlofUZAbfreNTeMcFACA7Z6hWDgQGVAMZoQjTrkEV9/4rAb+Z4w0IbpYZgNWrkdO3W+e3GyQVvIDJnROSBj1nMmaoHlL7qOatMqr+k9+s9p5O8nfvxC7e8vw4BpzT7agC40UesjcafVH4TeJigh3qhmynozh7vEjEhfuVsf78ybqGi/qIB84EMJj9NPbFsK0TL4ROppPUnDAzvcvbJ3A0k6/VZNoyIPy94WmmzPeAv3RhoK14f0gLtApRj</vt:lpwstr>
  </property>
  <property fmtid="{D5CDD505-2E9C-101B-9397-08002B2CF9AE}" pid="10" name="x1ye=15">
    <vt:lpwstr>rqHVf6ApJSEVBdjCeGkxHPVKo9CApuPnqAiRTfhI+WZ/5mUoeJcBGgVIvWLmdInPBu5mnrVlHl/WYveX9WXQvxusAFWqSE/GWXyd/BDjd8UfAxEfcxL5CdJgEZipZx5StRXxxfoHJM0nDydmy0byZz5sElE/1Xj1uuuEnypcuYuqWxWj1wQT8/GW/rKag2zdmvDNA3SUWpaa5ENaEDZUO91v0JTwiPJxRTOppZ5sA1gISSrgp8P/XQnxXrJllrm</vt:lpwstr>
  </property>
  <property fmtid="{D5CDD505-2E9C-101B-9397-08002B2CF9AE}" pid="11" name="x1ye=16">
    <vt:lpwstr>uyeZ1or6zEgkdOoZDdhYY7qTTLNIQlEzvv/1+/aZUTBI3QAMt1wimQR63YXRsaFlNVCTAFvMnig9fAkP5Nu0RBz8yvG1YojwqpxW9D1QtiRBG4Ctf7QUr774G4RMTpTIQj5BJ5OO79DeQaDmImG3IYHBNZUl67eq0WZx50KIGWZaNE1rvWrKhtEVJylEYMhbpAVEGMLKPX7MJGJaPAQMsKtyJxJAvj5/P0exq3r8c8s6njAitf5SbOb/xt9s8r/</vt:lpwstr>
  </property>
  <property fmtid="{D5CDD505-2E9C-101B-9397-08002B2CF9AE}" pid="12" name="x1ye=17">
    <vt:lpwstr>3w705iju4zAmLEPAeAver5kfvFt83M10HPMPdpfqdGf4ukSP55wyTcdobtU79akccBFxPdCBLKR9+xDIQkF3Z0k0GfJNKtjfZ3Cp77f5KHG4YE4T0QRcDFtFgvJmIzN970djNv8v4CyYbcpBc1KldlG1CvgJaYxW2T63bPSC8PpuK7yTNT3iYBR2r02VmlGigS7/BHGerFFn/meiRXlCxVAthO8pMZkxXGaa/f9kHO8CReMmVsLSFXGOUKG8wPN</vt:lpwstr>
  </property>
  <property fmtid="{D5CDD505-2E9C-101B-9397-08002B2CF9AE}" pid="13" name="x1ye=18">
    <vt:lpwstr>+ckmUVwLnlmBQ588LKA08w2pivv3BAipt0mZmcb+TRBBsfjt5V1wfXGKECLJ5MTLYsMrDMUPGvM475BFpmb7LJmNr2XK8YQRn4Z/yMGU2e3HE+x/EkCcwgHljcDRtLGOREsAdPd0G0lN3Be5yV7Sk2PYrWrb9OeKBcCffpjNsOyZu07jU/rgeyaxLdjTl76zd8OyS7U0mUire1pdAAgLPgocs/wJ7ON6oae4HYc2igd/ctkLKWdYfPIwz0JOtt3</vt:lpwstr>
  </property>
  <property fmtid="{D5CDD505-2E9C-101B-9397-08002B2CF9AE}" pid="14" name="x1ye=19">
    <vt:lpwstr>ChmlbIwqRINuEp2Al4mgyLruGsfKMamdpxf7CO/bushrw1bI1ct7zpoaFbNtrhnapKu68/VO1RtoG/dFtIz4pDg0fSpOWJQZuAIIofx8j8DHFq2wvIB/D3J0IanLsmEiv6U3UCXjVOGEdr65pOTarxbrtxLA7obWnikjgVzPcChqn4XQY203Q/6x5irgWXwy+XhN6J9SCYA4e/ea03DVCtCx+A88Y0mg6plYO6hb1xztcGNuV1+aCYk4dUZoPIx</vt:lpwstr>
  </property>
  <property fmtid="{D5CDD505-2E9C-101B-9397-08002B2CF9AE}" pid="15" name="x1ye=2">
    <vt:lpwstr>RRyFB9s6MrtIiWkoYEWQkMdzFz40PG3O0VgdqI4a6tTUmuSGTmhr0gmIGEKDB8szDt6xrGHVc1YMY9jiFss2zUahU48RtIHnIyO3SNczdTZ+NFbXxmwT4Ic6HMByvZa3HMAbYpPpEcw5t0iuNDpj/gcW13ZrulipQVSk5UpLqF/He7dLF3jEtsKgn7QXKSWUk+gYkn8i+5h0KCmjXPtqHCiXKwM1fyOLU4+4I27fm4A6G663s//wYG61CN2lqin</vt:lpwstr>
  </property>
  <property fmtid="{D5CDD505-2E9C-101B-9397-08002B2CF9AE}" pid="16" name="x1ye=20">
    <vt:lpwstr>m9XHQlxywMdF/KCzLg8jtOvWqn1uBqVbN1EnM39TV+oNrvllxL7mqvvvh5gm8sfHf8EFuRkkKmP3x3gpIjyodvLi9pMSjq+apEysb2PDPRmqTwWYgz1A96OVit813zsKlTEUJAb47/V3m27H9AAXLX+KRfK3OR7BKzypTKAVpHSo/KGIbv6uXkvFB68x7sGcxW+IkLQUylOWyWqqZ60rG7sn67aqYWkg3ULPHsd6IuI7X4Pib3W8p94lZpoKz9S</vt:lpwstr>
  </property>
  <property fmtid="{D5CDD505-2E9C-101B-9397-08002B2CF9AE}" pid="17" name="x1ye=21">
    <vt:lpwstr>PrUZwtbH6B6WzqXqaZf/1EBySsh1PRFyiuUUD/qrOlB7ZRH8NABjiKwoBw9vk+TXNrQgAr3aI3FLxetPIUIhoS13FWOJEa0PjimTa2v002QyQo516adVVlPQ2l4CFMSNaIxRFgcxIMTdCixptdbtnZ88nPXTNJUZyJtUjifi8h3U8LcaAqW1pUlPuHCg7JgqawsCpNcdcpZN+6neUSFE0Z0rBYDBmd3c+cToEFnXQKzDHFQDJ2qBGBlT5J3EWDu</vt:lpwstr>
  </property>
  <property fmtid="{D5CDD505-2E9C-101B-9397-08002B2CF9AE}" pid="18" name="x1ye=22">
    <vt:lpwstr>Py1nGkwjC31ZeKvSpjmQFZMvoJJtL9jm7g7YaLoqpj1kOQru+E6cwWxdYLOPOvHE9UdzHUGGMXfqF5mv8gmCcy2DLEPjZZeM1hcaxFoU2iDDC09w9RmSqEM9ZrTT5e0bqfo8zL69HkZoDG6v7qCWmwnRtCVltCJlpxaoHlV9Y+I3BE3noZeCvghR/lK6gDpoFsynayCtvvzA9OfZqU7gmj/8SwV++VkWSF9yMS6WxcCdUHXY0mdBHeFGPnwIIc/</vt:lpwstr>
  </property>
  <property fmtid="{D5CDD505-2E9C-101B-9397-08002B2CF9AE}" pid="19" name="x1ye=23">
    <vt:lpwstr>5x0muYX+DwrAMwzaKJ4ZsoTERv9J3GNcCKEV4CsksFMxiqkGibPCC5ofKtEj+lzlC5UTMklwGFh703hH7g7EEoMSQuAxWua6ZboFCGZpepTJSzcgo5RmdvgUUBi5f2GTfZnikkBLJcE0Q6zAEYpEH/+Rt7ENziRi/vFvtFrcfxkLxfaHo21ifzolIhZX2+bFPWm3/gtDCPhHG+fEe4nYdwf10Ze3vKg2EbV+ZPhfeKL/tzGwupB10lP6eK0946p</vt:lpwstr>
  </property>
  <property fmtid="{D5CDD505-2E9C-101B-9397-08002B2CF9AE}" pid="20" name="x1ye=24">
    <vt:lpwstr>KZ+9gpsL8boafhCKBm1kXeOZtgv/Tp5gh4uFxYsmXoPGItOzjI2mJ2LoZwIdl6dHWdut7al/FyuTXCJtehIKUX0mNWiNi/xpUXb8wwhnlEqbQfXf5F4AD4d/j8TmKWA6Yqe6OBs7HoBrW4XNC1tMCdlHhhj90gQ/AtfD3esOgI2RTpf9k26lHXBXxx9zDfRf4PaYG9Lmy6cDQ7/GH0QsP8bA2ZptKzGEX+b3FDgsF+ORwWHMorFUozudUAJ+UBm</vt:lpwstr>
  </property>
  <property fmtid="{D5CDD505-2E9C-101B-9397-08002B2CF9AE}" pid="21" name="x1ye=25">
    <vt:lpwstr>fEL8aA3a/9SaWYYqlIWCAGn/3W44fB14p1JWvXLQT3eg+Doua/21N9tOSaIKxPU76Wb89XbzDbqX2IaXuOtVEYsBuCP3UfvXyHj+In5rlQGI6idw5lCK0+EjQtJ7G89SGoGJ/1H4AP3dt/9Dys2+YQ3RXB4yp6Y1m9CgOHXRqIGNWb/iKrzpPH/gzaZSVJwMFE17xYP6C8k8VWjBlhxgmIurvMvE76ETFPs6z3C56BPzqqzRET5QJ7qQdxh7jVb</vt:lpwstr>
  </property>
  <property fmtid="{D5CDD505-2E9C-101B-9397-08002B2CF9AE}" pid="22" name="x1ye=26">
    <vt:lpwstr>slaBYTHVOfvN6gemo4tBmh1/ZslDJSE5FHgrajjzTNEw7Q4CCFZGLWYO01SOK0moTFrZ7uby0ZRaIlowA6rXb///7+9zk1uBBMUUtlSO2yYmWphtJ5KTHvGumxsh9C297PDy+wRodoPKkXxVGpGmaq7qKY3srTuYFRdw6beE4umRja6fu2iyrjxU0n9Nf+EL/gwuk1Y/Ut1wAYBdy9Q3aMjTNMR6bpbSMMGgWI9RRSnSrstQZJ+7J1vo7nLv3ua</vt:lpwstr>
  </property>
  <property fmtid="{D5CDD505-2E9C-101B-9397-08002B2CF9AE}" pid="23" name="x1ye=27">
    <vt:lpwstr>CjTYw+5dQknHt1v0tFvYGfOCtq3fw8Mu1s5R0DIRIRzT9OZYznHeISNWB0/V+eACdSQK3/3ZjT04MdXYtAA6esuWhvPX2PSaI33xNi/I2gR3yxvNUZSQQ67Nxq9Ouq6zHW0P52SWayS82MxjgAt6yiJxgxiNAhg3f7oZM3clmAx1o0DODQwwsOGs5l0SNU3IwnXcL9Pg5bc6CIw4DIV1qm23h6LpCTrX4hTgyLliXki8exXshVrdZPGiUNMRhX2</vt:lpwstr>
  </property>
  <property fmtid="{D5CDD505-2E9C-101B-9397-08002B2CF9AE}" pid="24" name="x1ye=28">
    <vt:lpwstr>5OoA+9xOI6CspquSGO2cB3wJFC+r1uaIz9xGf6Rt8qtBlXpIuu0+3Ac4QyahIfK+kkBQGuz8KpWxL67da0xM9bQoPJ0KUyrpRLDaKa5lf+I3dNBsKi9c1nyWXlod/tzUR2UU17FVqWsg9/w0CgJGzlFS2i4PPhG4HVKz0hoYgIG9UYRFt71RWmPLHhZ9tivKmgp6YsNQ1JFvme5BV1C7zS0G5O/fbY8rt8CbXvDo81cDayA2texRqpYilDBGbHl</vt:lpwstr>
  </property>
  <property fmtid="{D5CDD505-2E9C-101B-9397-08002B2CF9AE}" pid="25" name="x1ye=29">
    <vt:lpwstr>xO3qtVZbf+nkJoRCn0aqliQd9ZMwtoxwu3XjzDv6SQ2+7qOptj1cLowO38iSc+gSwhgiVpz/dl0H8ASwbDR/ooJ/Ij79x2GP9p1nxLacjDRSlhjXDT+b6lqj35Fa8hSUUMp1L4aO52U2M8CKKprZgT92ZviPQoU1Bw1mGOMh0KbLLvy4hfFKaEWGJCoyKfFFWP3ZB3CsDUdSFpbl0KenIBIOTgnk5FxifsQhC4fYqYy9szv15eQu+PxXXEPFgFx</vt:lpwstr>
  </property>
  <property fmtid="{D5CDD505-2E9C-101B-9397-08002B2CF9AE}" pid="26" name="x1ye=3">
    <vt:lpwstr>jFJF/tGHlg6yHeH4S0I2vSn0+/wBomGF1tTyILEvDzE6kvtsIy6sn3vh2/+JrE4Qp+HU/PXaIqwxU4s0fRuFed/YWd6k5l5zlj/MXoLZQd+JBQBLXcgu2ERHjKbpmyVAZfEEDuksTRpF6jDttWz51WNG/3FBy3v6n8cMQrBgL4Q7iKmDoBBs8ugkxwvZhtOJGd3SydyPP/6vySFzWJtMpg5tmpNDZCs+9FrbggSHH/zq9WW6LcyCRsQZThzIYIA</vt:lpwstr>
  </property>
  <property fmtid="{D5CDD505-2E9C-101B-9397-08002B2CF9AE}" pid="27" name="x1ye=30">
    <vt:lpwstr>/RQAZ4I2ZOVVsd8RYPcXN2yEV6R7OUCrUDkxsMW/Xd56EXxeowjWs74BEd63aVjvVKoPLWbiLl49qep85PKta+CrLz5m2heP0H2crO/fy6Ulz/APQtTcjm8N/z4mhMGI7QtQUvOomi1uL+ifde7to0JAB0EjtakF6qtvuIu0vCT5VBF0UkbpJJOXj+2wY4MT7xRnvwIjHW6Q3amz+G6pkf45G8ghHTdXxXww30P/0NN+9XjR5QecVRhpsIojx0h</vt:lpwstr>
  </property>
  <property fmtid="{D5CDD505-2E9C-101B-9397-08002B2CF9AE}" pid="28" name="x1ye=31">
    <vt:lpwstr>MTqAq/xCfWnrYSOosLfl1k22lNi0Y1/HsycP/BvBuEN2myNhy56Ifj0q/7mpuK29xds5WUSggO4JhuSB68j6fwt4h36lx9QMCFa89cUSJeihgQXMXvXFyidAokj47opEgFr4Yw0PzYX4J5QYmjl1FB4dVDDkeqoWVyzdnS2i/9/QrbBymPCoTsOV/PVqf3FvCZxjrfEx/AL2h/nSRz4/O72wH4bGvFJ/bd5ISm9fh0t7DdvLBhFHcpcjbdBYyOH</vt:lpwstr>
  </property>
  <property fmtid="{D5CDD505-2E9C-101B-9397-08002B2CF9AE}" pid="29" name="x1ye=32">
    <vt:lpwstr>/ymnCyDGI0VuXaYBlFMD45gyHQPwMJIX7cwuiO7Uz9+PYNrQIApZPZ78QtYuNnr6HOjbyRysrSeB+OLKHboNA6vpNnQo/C7U93NfmVaoGeCDO04K8HjokeMatuenhwg6+bpJPrY9DrVYvqs/CJ2dwwcLB8fQrym9hKiHCBVHN9tcA2jth112Ja/E3BmB8pc6W9j+FsGjphq2hufn92SANul3tjGKqE1ydt3MfWUeQZ1pVgGfpuz00946zLX4E+M</vt:lpwstr>
  </property>
  <property fmtid="{D5CDD505-2E9C-101B-9397-08002B2CF9AE}" pid="30" name="x1ye=33">
    <vt:lpwstr>COXGlw+1mRn43Peg4s4a+Qgi0jVR/4N/Q/KWvffrDfMe8tf5l/CUtaZA3XooG+jpp0RBVY/FtY7ty029S5vTbq3L4dOMnRvxMqIc9+5dim3NCdCdtVrM3p0AIwXb30FXoglyV+jm4pzTIEyLadNdSW9UfxvwOoULaYpXiuwQ9JgLyTy7HaPaMPAxE2wSpev700QhoA9mFS8d0xCz+mC7OOhOJ9m5nK+QIZwgiM9kZrvjnuR86f7TdVgWDGKadqB</vt:lpwstr>
  </property>
  <property fmtid="{D5CDD505-2E9C-101B-9397-08002B2CF9AE}" pid="31" name="x1ye=34">
    <vt:lpwstr>hmP/kgHFYxBY/uVZAtdzF5pt5B6Q95rHclsuuLud94lXvKGX0+fw16blPtzi/IkkHQ+NbTp6Heg6aY09kSgOQGHaK9/+pcbn2ApKNtd6E4Q6JGV+Y3OBo/pK0rfqroa6BpKXs8w9znko8jgL75g3SVwiICin/8GU6wPyNRwVa/BzsJHjTrv5i23AwIc7ynKadtUzGdtdkMeAdelsZRD+7vw72sESTxmf6MmwePYWNfy9H4Tdo2ZrWDS5h3Oa9Xk</vt:lpwstr>
  </property>
  <property fmtid="{D5CDD505-2E9C-101B-9397-08002B2CF9AE}" pid="32" name="x1ye=35">
    <vt:lpwstr>kyK2mMolGVOwyGVihvzTHEVTCcUd8vSShUFCCyFOMMQkBfllbQhAZq7CXoCkkdaGn52D59FCt+YuJZ/AT6wSj2IlnXyjnzTXQvSzNpxf4JwsqhegnNQjeFC/OJsNkjy6K57C1wuiJctWFj2T89xum0eB5BCUmvEEUqNskPJtNuIKDOKKtEO6M8yx/EzczkCLOCIHBrMc8W6VfSshyo60fW3hvUfm1Q4mKZeFeULVoGbgQBUyhpVUy/xvI+2seW6</vt:lpwstr>
  </property>
  <property fmtid="{D5CDD505-2E9C-101B-9397-08002B2CF9AE}" pid="33" name="x1ye=36">
    <vt:lpwstr>+Nd3zIDkw6yB9HXoBPj7UktAvb8b6dafsR4McPG2QGns42TsuH+WKBlcklpdzv6+quNW3reG0exUzt5CQsEcEHS9CmUQae5ZpDjom59XgmejZP7TFDtr+1dLbmv61kNcTBMmaHzQDQX++3F6wcxTfC4oWUEIHn1C9aLjvZSQVCVdGlYsHr5XrBFaxaONE0r7jxegzV3AGseDSP7DlwM8cNC4Pz3Iw7GQRAMomJBjJe5vgp26pDNUgwVjN6s/1PK</vt:lpwstr>
  </property>
  <property fmtid="{D5CDD505-2E9C-101B-9397-08002B2CF9AE}" pid="34" name="x1ye=37">
    <vt:lpwstr>9wvUYwzsvLMDOheqz4L7p9oEow3mQkTLSb4xfweDWX5OC+KPVuUX+mM9PFNANlxqq6+3kyo+ALbZFrjDs5Lnd8w7Nbf7xEHOygLcmj8vs0NbNJZ36XY6yJrHe5BgRUzSflCC9rUjn35ea7DdjGXlcocHG4/XSuBpMDCFO/qZofP9if9dgfFU/Q5EsCT6VOLoIhDPr6rzxvM5TWGqncYZQI0asoWEP4x5ydlh4KA0MCfhzCaAqFKxhtShtUfFnj6</vt:lpwstr>
  </property>
  <property fmtid="{D5CDD505-2E9C-101B-9397-08002B2CF9AE}" pid="35" name="x1ye=38">
    <vt:lpwstr>WaPFn9TGpHpVd2/9Cd9Ki/cPmpfRiURJLY4fb2dDU6AakB5pNtd2P/mUuB50ifRJ4z0FVQBtSgAEFMIJWhVIwCOqKuuGY58d58GDviatpvA7SZlO6Iex0FjZJ8JqQQbk18vcI6yeMA+nN+FQPSg9c1TaFudKWEQXpPmex1BVTAFV1gbdU8Vif3pIE8P+aGlu1JA7WWSK3H1BKn9MOBxbCivHH48+GKIzjmWVlSBP4OVkB2kCKQ+y5x94s3+af0D</vt:lpwstr>
  </property>
  <property fmtid="{D5CDD505-2E9C-101B-9397-08002B2CF9AE}" pid="36" name="x1ye=39">
    <vt:lpwstr>DoGAXiLycPRmVdQFNSeCvm3Cb2X/P7wVqSl3/7oyB+s/RXuAmxAnvgcLvF/3O+VJCkE/0wrc6cXM6UY5sajb/CziXKnF+RKs+GHbQb5vAK9yq2i8G+gvuwDgIoW+ErcWczOpOwaNX9SYtZEUV7Vcyw4X9jfhXGk+p42eUEnwIhMzRYvJUxGXn6DaOHFxTol21i9PpvlbBMLC7v214ZtX4rFj1kMhPCgz+y1kF2rb8XE6H44FfdOcfepW/opjnSO</vt:lpwstr>
  </property>
  <property fmtid="{D5CDD505-2E9C-101B-9397-08002B2CF9AE}" pid="37" name="x1ye=4">
    <vt:lpwstr>NE2oBRQ+YS3ag7i2aF3RteKn7QDTBV6iH27LVRHddkMZkxuz9SYWo5T/22AMe7ELg4q7W2ESzhICYKBHq5rdkruBi+vCATdlbCFbE7UssoDoDrrrLxvtcyJzBCHZht6qfuoRzYq4BO3L548Z1x073aCioPvvpC3eM+qDVS3SGUDyzuHmB881t2m6JdBX+ChVyYhy4IZ23XUJsFar9JqDlrdeFQD97BxKMRfqa4zKqmbcjo8DCnJ6hWAjhuCKXaL</vt:lpwstr>
  </property>
  <property fmtid="{D5CDD505-2E9C-101B-9397-08002B2CF9AE}" pid="38" name="x1ye=40">
    <vt:lpwstr>v5phn4RpGnWqzHNy8jRByu+xL9+7SoAShskY04fzcd5M5V2aVDuYeJiOq7T5g/csL75wvGbmgrcVa6HAT/OEUE/EX6N2vG7NiYAIhkiVOBxnom/BrqWa5XTe/23ai1BedvFIRbr0bCRJ6l+ZlYSIz3loqOvkB9qjjFx8zFfc/OEfsGfqwkmRQHJ/vXX4X1EdsCXRlGBj5hw5TZ3yXic06G8YpL3hJTnilVcMlv+yPf3lVhvCmC5WqxZ4BKVaiTG</vt:lpwstr>
  </property>
  <property fmtid="{D5CDD505-2E9C-101B-9397-08002B2CF9AE}" pid="39" name="x1ye=41">
    <vt:lpwstr>uJPXYQNr3je6aTRiJMNVIs8NOXaWW45pimTkgLqqNbUxjmonimIo9U0K3RIb9ERJr1H2/3hezBAlttGwlH5t7Jk+h6k3fPme+vCivODppqlq+yRJ0qZHQWpxA/oVg5+pkVOO6duv0LYsRvVAS8d6pzjzv6wwdzOx4HISHsIbJn8mgXixnLhq54scAq+cNu7+SwTUUs/LYigBkP7fxosm2n6stK1If5RdbnM5imqiacOh9i8IyvsaN3ZHLSigyCh</vt:lpwstr>
  </property>
  <property fmtid="{D5CDD505-2E9C-101B-9397-08002B2CF9AE}" pid="40" name="x1ye=42">
    <vt:lpwstr>OO1G7bRD148Q2qBkTaxOqiPB85MyqAFnsuBkuxRlFgSlDLopy0tPUiXY10R3GsMPa2AJbwjA8DQTO5P1qh+LZPo+d4eRmi7DwExJEbY+yXAPmB26pwOXPPLy2tELH0gsoh7vFcl1A//OUZjNuvSoYaTjSDtigTwn6PxR/vm4WNRZvTM/62df3A5Sd0dx78mpV8hmvt6bYTBsXWdoByRBVVNcNT34hrFjgrqjRCMb//2ycprpNo1tl4XmKMvhFuu</vt:lpwstr>
  </property>
  <property fmtid="{D5CDD505-2E9C-101B-9397-08002B2CF9AE}" pid="41" name="x1ye=43">
    <vt:lpwstr>04+xe7nBFtjcvfCOhunJKNYX0VfpVGpm6w0wWLzoDoHtxpXiamMBcNpH4xvXGoVmjNVxNEEyHbb+IkVdkrgDchfol7MeCh4NhgcHEMjQ9+W7FeL2Qo6QGmc0nf8xkIjSF7nwftB1iNx/Xtu/kumEK2dVq0bfsjpyTTaIldNCJf9fErmyz3Ajc8LsT1J5aB7OioyEa8O4q2NInTyD9mB+GRSGSZreLJvLoHGqseXR5bL8+fSn3LBpuklLv0HrgZC</vt:lpwstr>
  </property>
  <property fmtid="{D5CDD505-2E9C-101B-9397-08002B2CF9AE}" pid="42" name="x1ye=44">
    <vt:lpwstr>T+nuOV7DW2aUKFcxwiSbHH0nCL/klobTzXMCPxRmukA43V3N+4tZLAdxUbwrAplRV7Qyyw8ZPEUfBZ/qW3L+SnTCLgNRqT8bF6Qf5GYyLM+kwN02TfI6Q67mSvhc4vIN074oMvlMPzbHQnLUAAL63wiDa463PiNnY2BSpS9Ml3IGSBJwjVsTed0YU0U2AGaK6nYIKWMb0RQaJRAHbR/6ug2/LnmcpY0WWVV67SxGoPZ+IxdwbYjDqRoZO3x5Q7l</vt:lpwstr>
  </property>
  <property fmtid="{D5CDD505-2E9C-101B-9397-08002B2CF9AE}" pid="43" name="x1ye=45">
    <vt:lpwstr>0IJW22ZQaNpWD2Zx6NJO67SlQIdwzOwCiY5f0Xqs8p5wmWQMGqhqr4JrDZ7+hdOl3CdNXRFtSkpuB8SfrYs5heg3sFAjgwHMIYkvRjbnYUL8UbzE4QW3/BUJAnPssSwm59ObfiE+gyRvxpDi7K4aWKUztI7kONNQeSX2ti5JkxOlwhucPtAzy6/5a7FfXDo+/2xE48jH70N88gf04kNnOZ7Qwkhgk2FHf0e69GEGS/qlYzckTOl7dQH14HM7GXj</vt:lpwstr>
  </property>
  <property fmtid="{D5CDD505-2E9C-101B-9397-08002B2CF9AE}" pid="44" name="x1ye=46">
    <vt:lpwstr>OPBVlCfARojkqxde7rHCZfgu9TMcZM9tg2xaJAw4DN269keHFAAhfkqnJOjyMS/Oeh41e6mz9+5tH/AgpwRKvhYutAboBFV3ldzd4a54PfSOpkK+c0/LbFCPuWX2KzI7iD4T5DhfyozkkA45X+gj+oAgEoJUd1up2Wc0vqdenKH+42RUvEDz0KEngOqODvnod92wENjbluU/QC+33GDbZ/owVBrVkI7LBSbJu2TojYv+mvd9Bs70vGxSsqluwv0</vt:lpwstr>
  </property>
  <property fmtid="{D5CDD505-2E9C-101B-9397-08002B2CF9AE}" pid="45" name="x1ye=47">
    <vt:lpwstr>39/2eUkaNbT2E/k7h4l8dTZkbxPNbiTaIjIe2m/Rw3bCJWyxuo31FxMTUUxt1vH0ANGkDzduDDSCc5k3t12QjnL+ahMO78AtMMxMgX4TwtAYP1bM1vi+Tawc2AzCBbfRhW+bfzvilgRhDeBHxZ0NgyiNT7zyh+qZ/teEd7EVkOvdyMPUx3A1R4z2tXZCVywbMB8hmoNoPP+ABowywVBxkh4eubYheGIPn6JIVc78Itm7V7RM1m4xi+uw6dJyjE5</vt:lpwstr>
  </property>
  <property fmtid="{D5CDD505-2E9C-101B-9397-08002B2CF9AE}" pid="46" name="x1ye=48">
    <vt:lpwstr>5ihK5/JFhfegHpR1Azd73jlugxJtpdZOhyKiycKmgWrm6j1+HYztEwxQ8pGh4E/O1I+544HOLRtxtF3Q8K4eO+2n4bJHp9jFKIkXuHtGvlNc1yrv5jtP1pOy/RG1NlEOFTYD7DJRYSsiqeXFIbTdaPcAgFpFJgt3c6e38ARrM5f0NJ9vVis8IyAz3f/VIf++EfQ3dmyAcwBQ+MhEfK+bkBKa3VhkT6ld75VMN/k1FQmNOEHzkkPzegbjZHPoOXy</vt:lpwstr>
  </property>
  <property fmtid="{D5CDD505-2E9C-101B-9397-08002B2CF9AE}" pid="47" name="x1ye=49">
    <vt:lpwstr>0uiSEgcfSCeb9MS+zbmR98yr5rrcRIDBy+8SSleQpP2qfZG/pJPYuGqmX6973/ttLelm31MslsgBi4AFESMPK9nIJyYjsIZJpomQhPArk+kUSu/pC5I/jDPS8P+xj4sPa1kCeEcdaD1C46pph5tPmnRw6KksPSCXdBWqTsvw3MKouEL2fMo0hqCdwywIQjmKbeL9VqOVGkeoZmk+OC+XzDlY2WjQx8qq/fqZ/f3Sb5ltOR9VD5Ornbmc/nLEGUC</vt:lpwstr>
  </property>
  <property fmtid="{D5CDD505-2E9C-101B-9397-08002B2CF9AE}" pid="48" name="x1ye=5">
    <vt:lpwstr>e0r3W9kSyvYwC7WmwzQ5KW7luAnm//D2p2mCixEcX6NlU+VVGlopiBc2CAVIT4i3swGFRL1G6iCOmlQjBlA9DauxZcsL9y+lKkN3KoUnmHulHzE4ErzyYUVQXm4JWNoYMqI5yfOkvwGbY2mfU3AxIcHLpKcJHVvDGdrs3XcHeKboB3Qb6brsotUcEiivIVtVvIJiBksTPAlmVbu7dC5aGuHndamnEPi98EPbfOMbFpZltxnLwThLH0keGPlv+tA</vt:lpwstr>
  </property>
  <property fmtid="{D5CDD505-2E9C-101B-9397-08002B2CF9AE}" pid="49" name="x1ye=50">
    <vt:lpwstr>4Vn/uxd8v689BG+TNfYHD62CHcAqfOX1EvGAWRWP9iHrjFtpyBknjCSR3syempn/XViGcLIPAFCWtPV5jl0sNlX+wca03F/ryZYcAPTLxLvjzq0HL/bKrWQNMbdQOwaUAZ7trt3iss/K29RITp7X0D3VobFfKo5XtadfFjPLuBUBKlJasgWWpB/n7p1sgb6tdW0LCvV4jJQjStF6yWO7G3eXoprYWYeliWli3XeMBIYUbLMsHglc1oKXUX4kS0c</vt:lpwstr>
  </property>
  <property fmtid="{D5CDD505-2E9C-101B-9397-08002B2CF9AE}" pid="50" name="x1ye=51">
    <vt:lpwstr>RAxaZGbyHxStHY6IIjmy+YalOaikDOkD6rOGdIqGp/eNdt/nWMfKthrF4fgNGaf9QhDwsV7kp/TsU/DhiHHXowIBMNGWPqjmiTXtnPfcIEURUUfcgAsXwljKa7ycgcfBLI0KgO17Afwfudq+CvDjHiSrGpebFwt7CP/C9dz588kEzuT7zRAk9uriKL57+MDdP+TCNXfI///r2AflEwyZxJHKXpjBT2F6+8tG9F4c78Se080LYZnwdT3NpQIgzjw</vt:lpwstr>
  </property>
  <property fmtid="{D5CDD505-2E9C-101B-9397-08002B2CF9AE}" pid="51" name="x1ye=52">
    <vt:lpwstr>TURMrQhOEA5ipNotkK4mRca0aFodAB0DFo9+xF6nR6XstPq9GrciNJj8s4azbmFxP5FxEMfmTUjWNpeV+oGq1VeuQPXJ+h5ZITnvYP+9gtvIQf0zlUlsegdalOCvVxhGHs7g80D6LtQQ61C4Cx3d0axKrvdBEUWs9Y62My79HOWamLn6/Cgp8+Xvwk5XXxl/z6XY5SuTNnbpQy/Lqh06Ho+4t/iN44PMT5GDVy4TEM7GXGpfpM9K8W96uZ70buj</vt:lpwstr>
  </property>
  <property fmtid="{D5CDD505-2E9C-101B-9397-08002B2CF9AE}" pid="52" name="x1ye=53">
    <vt:lpwstr>GlcIKYpiBjy2JyEL3Q06xAYbR+LyLqjyrawDwqB9Habh0nEfdS7hhuDQPlgzM1zxzrNvkMO3OHMqXRzyUbaXVKc/IxeaflEIRnBtq9z31c1vZjmLS4R5b5Yeu2u2SzPl2MMMdkRkV6lv8RYErgkDkWteJ+e2kVaGAQ84ZrmF8yVkvDVxWA/yZSAzPt8rTCh9uik8LzJ5OclAQg+yTsJC42OrxWtVR13WvQPVT8BIlHYfwDmwHKuz8gI1vkNMk8g</vt:lpwstr>
  </property>
  <property fmtid="{D5CDD505-2E9C-101B-9397-08002B2CF9AE}" pid="53" name="x1ye=54">
    <vt:lpwstr>Z8q1fXCb62apl0vOxx/b6iMliyxqc2wIko/gD/QRSHQeNL7FS/rrHfrY8/LCqVfcNEvZg+aJEHsmU5gi5BtTEYMIOVUvmB9waskQTPLXDI9ozvUYC5LmE/aeek3nCFyjnf9ZM4kjH92nIif8ISNHkYshWJXqgiFvto13cBSK+mC2JcN4R6k/jOj6gbS06qQBp1EZm90/uznNA0XvKf3cec9VmqJqzNLR4TBrCnFsE+cdkJzfFblYp2P4he+UHfq</vt:lpwstr>
  </property>
  <property fmtid="{D5CDD505-2E9C-101B-9397-08002B2CF9AE}" pid="54" name="x1ye=55">
    <vt:lpwstr>TJ7Td7E33t+JzQGzU4EJlfDSKt6i5Q4tEwZfyzS4ReuIr611YAjLalygC5w9xjpTARXIUAPuqXBV3F37fIvSoLhkPkyImwZzKHmpLFzGHa9ZSh6Q7SoDn07vOk3lx0RQIgNEaS/L3eIgfJcd/c6aVxod3AyhnGZAVnfc7kDx9ug3Pr9pXTMsNdvhnvBVHcQAJ5NtoJQiaOGXReeQUdJdiGCDpa55DuzRIe/l8Vhs20C55WE85NBDb+j2eRtQFqk</vt:lpwstr>
  </property>
  <property fmtid="{D5CDD505-2E9C-101B-9397-08002B2CF9AE}" pid="55" name="x1ye=56">
    <vt:lpwstr>Za74yTfFQGh+6PUoxKu9yfXKFppc0MJyI+V+MINdKdwooP+7IUpGu2MnVx0WhUi94cVJzbRGO7K3Cr7Qvk9FP5p8TJgIgIL/zGHOpgFMieNmU9wDj6oOLgPQy475pRO6nwXlKw4OiT6Xj378IS/JdQWnf6XbDwBD8PvlFZNCrqHLGAud/d0GyjQ/znY2HxIUuy/pk+ovbjJm/xshF2dSPyniBSlmfVUBQfCGp5k6So5M1y4POe5WViSBq3Ba6g/</vt:lpwstr>
  </property>
  <property fmtid="{D5CDD505-2E9C-101B-9397-08002B2CF9AE}" pid="56" name="x1ye=57">
    <vt:lpwstr>polS54xRwIdNJrLrmAuvEb3MRT4hK3XYlzmM0ejrHX2Ag0YavTvUcBOKXZVIbmyoi2KXpriaho1eoKN5GidNINZ2ccC4NbP/Bcjhvt7WjrlNhL4AABwQSvydoHbkxUyk2yxDufJ+SJlQ7NbLfwKFvqQKsUNqjuBQLpEJl/j62ZX5mSgPNyPwYgJ9C3l3MDW9XuS7toabFHguNraDvTW+tGXABHAuWXru3DRkunTwd728E7+zMZjpsH9CqIxbITV</vt:lpwstr>
  </property>
  <property fmtid="{D5CDD505-2E9C-101B-9397-08002B2CF9AE}" pid="57" name="x1ye=58">
    <vt:lpwstr>HHV/xdoLv5QaYOLFBhhexl6Cm2PZCvWlRqATl0plNCPHqrNTMJFbMXzSrivooLJsWfTnN+5K1Spqj7Q9qCm5NNo0Xv2YfC3rQLzelR+jwTtS620P1yYwTMmKnht9Q+wFaHdBPoA9CsJcNW2ZQpCd/DoWQoVWig6msIopaWQD+jBwE2Hi5jXl1ZUZroBvQZ8z4z+4fksLbsskYr95i8UVhDuWnN/K+6fgWi6GqWxq7nY9+j/YYCYzPNLUBpIpacR</vt:lpwstr>
  </property>
  <property fmtid="{D5CDD505-2E9C-101B-9397-08002B2CF9AE}" pid="58" name="x1ye=59">
    <vt:lpwstr>/90TAyBKN10Sl3+MvpERDOC7pOgvsRI+zxMChMDhi1o8DlcLPGuBYvBdH61Iel+sZW7wS8F6mE0IOi3H6OHewPeSzNGxFoIUPqpgIZvt0cHPQ8wGKsQKka1uGGQdU8K2Y0YF10pCb+pxj87V8cxhBDbm4BH+IOgvubN4E9A5MkGJtKmjBgd6QGy0RA4ROqAqysTyjgNS2SUDkJfLQM5/v742VMLj50xjb/vZsvgSMuoQPFVeXRrNEaRN103vCiV</vt:lpwstr>
  </property>
  <property fmtid="{D5CDD505-2E9C-101B-9397-08002B2CF9AE}" pid="59" name="x1ye=6">
    <vt:lpwstr>n/riwW/HxZ6X7S4Eo8HFx+yLA0rAPUyv/Y8A4BzZjXVsw5sSoN6i8oVS/ISRZ8H6XYKf4Pi0mQYiEkLN6/TG/v/fBM2Q9NZI7HMQwGnhNNTeMeO70Q3QlQ2Zx02dbM6RwfyC+rXh3Ky1b+whZboxyNTnvjLq60CMIoZquf/g79TVNKfOyxu8i6qvcZLqtkrxlpIdHjr8P6oV2BJnl//LeOoXf8ZZ7PcYEOiRZRcvFQwZBiZPa4tQ08qNmkPH+YC</vt:lpwstr>
  </property>
  <property fmtid="{D5CDD505-2E9C-101B-9397-08002B2CF9AE}" pid="60" name="x1ye=60">
    <vt:lpwstr>cNIvB2/fcLrHts9pj135bTADYwkNMFPtFJPYM9j+xrIaBl7kaSDYJ4775I0Q9hSEJoQ+J0XfafjEEmyvVWKuS93tnyTPbJe+mpXkoXErYbYGNAqagoLmMH7+q1gj32mbz/BUpWUd6ziloRWzYo4IkjcWCOmMFPdmEec2K1hyZmBX9vVXMD0fUZ8u1AX7PtnbG/KvqTRP+AABwDCK+y6Bn2y8o954Iq1jQbnG2I0V9kztYdFH8wfVFCApv0xTgqK</vt:lpwstr>
  </property>
  <property fmtid="{D5CDD505-2E9C-101B-9397-08002B2CF9AE}" pid="61" name="x1ye=61">
    <vt:lpwstr>T7GApQ+L5U5z/70XAmcnWrISt/4JrB+6IB4/Y2XhWmIsiPTRIySAPp8nqxHSMwigrMih02n8bv/KcEYFahdQd1WiJ7D6Xb3r6xGhkaCXmvL9JWn2XbcoSVuELpkpR9fhDE15QnwPOLPCsTzeV2CqCX1rSzoXUkFmXUd698dGYVBtGWCa9KBwv2roTRS79+dnHGiDlG0qAwMbmf1+aZUC6tP4sQHFg+KiivCWIcxx55SlzlbuC/CAjsAfiQ5OMMd</vt:lpwstr>
  </property>
  <property fmtid="{D5CDD505-2E9C-101B-9397-08002B2CF9AE}" pid="62" name="x1ye=62">
    <vt:lpwstr>znT6VddzFyDxkb32Vzh9RMlxzJetCco/T+9PftdVkdOxexmF2hv5EMrdP/vlNGnEZWbOHdjPBF1y/KmB4SZfhtFcCQ2moxap2i2Bi2mHw93BR45/WvsKRGty1PPDyDae51ZwQfiFimS3EgVZsjVH6lTvYPAAEhZqWdCrP3h6LWyCxf0wHtXdy1z8p1tfbXpv5l1WBLcN7nHzU9fr9czV+zY6zAM4BRGvuip4NdzYUYT///339+Q6KB86skCHzaj</vt:lpwstr>
  </property>
  <property fmtid="{D5CDD505-2E9C-101B-9397-08002B2CF9AE}" pid="63" name="x1ye=63">
    <vt:lpwstr>rHNEmLysEumTTlZlj/h75VafeTWDydSBqmgepRTtLQwhvCdHlwc6mi0l2V91+54boiJyA8n67htKfoiwfGdUITt24i3ni4vLgzj8SzNKYf0Ic2V3Ogbl9kjPUv2wrRBu+QSUmHniH6wwIPslQliAo/5l2HKmZoGvrzUOmQPYcU0AqfG+wnY7EeMtUmUNd2zFbJn2LZy2xPnMFG4caMBoNuVvE+hsHxMcAmxaSVO8QoW/GVPOgBBEKizr+p1owKr</vt:lpwstr>
  </property>
  <property fmtid="{D5CDD505-2E9C-101B-9397-08002B2CF9AE}" pid="64" name="x1ye=64">
    <vt:lpwstr>WRfzW1Mal5UumMFwrnQmH9NRkwd8ercB40CQBfvXfIf5NROyIg51k4QAnUGa8MgRH0byF30a5cKO1XIdPevESs2s62LKbURd4c0q3tCsk2UgnP52I2KxL1IHUtQK+EV/SAabcrQZBVYgPllaEirFzKqWsrlZE4n9+pLUxjWMe6wuoTGN8l+rfxNHVEuwW8fv06rxqu3LjYskZ0/I6Y2qOPJJRqLQc8IgnlR0rWCKGmLWHYw4tkLx0cdxLvd08ei</vt:lpwstr>
  </property>
  <property fmtid="{D5CDD505-2E9C-101B-9397-08002B2CF9AE}" pid="65" name="x1ye=65">
    <vt:lpwstr>AOZcJzbHQAmFxOcMUw8Or3qOds79FA+k4CUlrSi1Kl3yVBRkdjUe4U2SWNn9+bwYD80b8AdPxQO7UMqUKw9nDRyCDfY7ZqTw/ZxFw3b6J+jER1NQW4fWrjhf+v9Popx2pqPUMgjvNOc6CefX9IQAWZmS5iMLRqwaEITEMm2EOUMi/MrrdPN6Ht+C3g/Z6W6+pz44T5+7ISVS9ovKHkQrcqQ3U2EZGAtg/Km3ttL+viH/y+q/ElucoU3qMBeNb4U</vt:lpwstr>
  </property>
  <property fmtid="{D5CDD505-2E9C-101B-9397-08002B2CF9AE}" pid="66" name="x1ye=66">
    <vt:lpwstr>vzkXrWOMB0U19Gb7wi1SPLpMm8Evv1tPEzGdyUWXHgzrPDSjngfeASOjQJEH5CQfgv/jz1DMkisM8/dro7AX1j6VX6xf7C76zWIyxYTyBOOeq22PnJHD7h2k9Dz4D2aK2BAtzAqGRvxjuZHfdYlNh82q7+tkrZ+21SOymEw92DgZf7bJvJf83c55e5mUdK/6vgLLJmhYEwuiAGuA3eAGncHWZY49r46h//BnJOJZX67s0gVpevWBupaqCUV1TMU</vt:lpwstr>
  </property>
  <property fmtid="{D5CDD505-2E9C-101B-9397-08002B2CF9AE}" pid="67" name="x1ye=67">
    <vt:lpwstr>2wpPtw63oTvyKMI04q/7QuXaua1l8q3OxupKOYCO36uBXJhZuwPOFw5SgEioqG/UFDv6C42uDsLWxMppKVyeYNj5yxKY8KitU/VNtubu6V7DcMuBiWxBJV3d00s9wf8ivRbcS5vj5ZOxXpBMeWiymxClyH9AkfhIEJkLhT++HiwoPqSGz1EFMQnqVXmTkqEKBywUHtSyo5xrLzuvvz521peK5WcvalnM9+VRmDJWQDleIf6E0Stz5OdPn/9meRb</vt:lpwstr>
  </property>
  <property fmtid="{D5CDD505-2E9C-101B-9397-08002B2CF9AE}" pid="68" name="x1ye=68">
    <vt:lpwstr>qDwn5krNkq/64vKYx1j1mqVSpyJYrP8BrVzDSR5CZjqmyMp7Vujycroday4JEBIEMXjqxQRKaHZ5miuc6ZAHekG4ZBl/duxpGYu0gd7DB94+vG1YG+SzzPdkpi9FB/AB2t+iuV4EgJEjk+xwLtIFMsyhnMntDQkw4TnHtEOAmz1GZ66PTcbADyIFQE2uFt4psTHkK2lL3YjCyGBa2+R+ujaTEhuMF421VBIaQzYn5jw9vIBLp5oXMMTavhIEk0d</vt:lpwstr>
  </property>
  <property fmtid="{D5CDD505-2E9C-101B-9397-08002B2CF9AE}" pid="69" name="x1ye=69">
    <vt:lpwstr>NbkJ67h1uv11m3qZ30R8HK4Feu1ttXyNH4rYduxPM1gZ+0N7zggVGnHgy+69sQzSKOFe00PRxrJQxBmKU3TYPJ+SBSKL6xT0ln7tMj4nbera4OdhK/vXBdilrBhkP8hNoMvQTpzQoLzYxuKN15NqfFf8dhauEXYsaUro1C3bLCRIXWyehiHvcZ1AqWqiMljDNjw//cv3Ju6Ei8p6QB8UBvwVL1MGNtKCmmqCrXCcaVImaQaNp9nAyxRqUlzUofx</vt:lpwstr>
  </property>
  <property fmtid="{D5CDD505-2E9C-101B-9397-08002B2CF9AE}" pid="70" name="x1ye=7">
    <vt:lpwstr>p4DXUQ9aiZLwe3Z4PIj2lDKWzuTEdi14e+58/pn7iCuSMNbtnT3YpKb5rVTdY5yJlvTPADhyuuUkgc/GzYkueNFsjVCOWrxoGb+fFYSrNwjCqzUGZm5U1SmF+y9FSHC+QR5DcOeb7mR6iFICRhwqAD+DdgkyKUdVOtLch3B1XEgSskMWuTcvhVY8XxEDzhuH/E7JHAfIa8fy0UuEEOB7Tvl8d3bSoLORzm/Z4y5SpBuVKE9KdQ42mrpmhbLPvQM</vt:lpwstr>
  </property>
  <property fmtid="{D5CDD505-2E9C-101B-9397-08002B2CF9AE}" pid="71" name="x1ye=70">
    <vt:lpwstr>mPYbbeqsN64G7l4JB7uKs2QVvFqvhK99saJC9rtrBFuwYCQteSebJWl11loV+dZY5ZQgwCL2maCo+Lzok13EHBy1yQG3YeC8ZekShcG/1phb2oPH67d1tzxHjm2YkeIikKpQlmL9NT3XtrBIFoxaiGLi6w2u1/X23Ago8vvhHRP8zDCJLszrditUu/Y1aldPOD061PjvodGcqT1StKcYoni1KJJBfG3RAHh2VjF3w4j9vZ/EwSTTBwKDvU/wwdI</vt:lpwstr>
  </property>
  <property fmtid="{D5CDD505-2E9C-101B-9397-08002B2CF9AE}" pid="72" name="x1ye=71">
    <vt:lpwstr>DdwUcTWR7wWenA45bt5T8iUn67jji8BUb9wprNPa9hqYUZNWJ07lO5eurlPFLHdge0bdoYCuK4MSG8lr4YgePeBXBX1oYRXYK61TProFblJfmPFDwmU6HOZNz2UraUoEEPZ6FlWkRjmsVOCUYWG27Q2+l7AuKCV2WqsoUr0S0e6bQOn1+Dcnwq+FPpIWZs3pU8//BDL/SmM/q7V8dhTuTf1Xc/letvkG4FIbWnvrGEqb4I2QpUFX0diFeoqN5WE</vt:lpwstr>
  </property>
  <property fmtid="{D5CDD505-2E9C-101B-9397-08002B2CF9AE}" pid="73" name="x1ye=72">
    <vt:lpwstr>1tEyQpSZLCsPO4f2Iik3Rn7BXgrsfBoiMy1M9loRmSAWk9SmiJggIVkcfF/IQfZI3hZ+2ECC1XqHgcVEXNI/BrVgfg/u81Tr307vE1mKpp9AfTZE0HSZyr0QdKajNXoBsQWI+3vA1VQROdxAsoQ0F8m0OEQRjh90Cxbd6ZnAwnlai+/NsIK0VWYtykTJqdX+XJKlhnzRbWv151haA4zwZBV+yQLuy7MYE1sbtBhFggPoVw1SwSl2pS4qlpkdxGm</vt:lpwstr>
  </property>
  <property fmtid="{D5CDD505-2E9C-101B-9397-08002B2CF9AE}" pid="74" name="x1ye=73">
    <vt:lpwstr>szXoZRkDypHMQakeIuw+31sTu5aTqRG5PY529OoPvDRLNifsipDXgEOnhWnt6DGDrYjkB6m+/FXyCXZOp0UdgY0FzoivDqAafqRMsXmCXL2ZXjdQSsAT5Kw0P/QJ2qNCKS3LALgqtBz8kQefghIgXtYqebVv6ZNqLED6aP3pv8yr2C8ZvJvUzEnX5oPF24DpJ3HWfb1YNpiXnYDvPa38ENsLRafJe4H2JuEpjiPUeeilkTIEW37GdJCpGWAiq25</vt:lpwstr>
  </property>
  <property fmtid="{D5CDD505-2E9C-101B-9397-08002B2CF9AE}" pid="75" name="x1ye=74">
    <vt:lpwstr>UmMyIDRC4MzlBOMts5Crj26apY0yWNkmiu2FVKV2KSi8gq+iYIEacaevKbCfCocZqNwsL6auMpnYw+YCDYoCwTi+h8c59EK3c8S5sRQy9Bytwvg7jNRx4DdWWywDemxtnJ7+V3hzYMoGOjuOXu9s4r4xVpbQN2Wq3N+objUvf5LB1GiFuyG2c98Z9NXYDHYmjxG0iaKFGyioDZ6htAIWJbkVZ6gasPYHhVGGJvRby7xqkn8K1H4cfTv7sDWbj7+</vt:lpwstr>
  </property>
  <property fmtid="{D5CDD505-2E9C-101B-9397-08002B2CF9AE}" pid="76" name="x1ye=75">
    <vt:lpwstr>VqArltZnEnjYHzdO//ojxDedyTbnUfXRKC9JvjLXF/X3JWDaUBEvEbyLG2QCgctdVXIraIh79WonnSIMwH41VzxJbzKnxA8xgN8yb/Wr5VibLpcxtPkPoFZhqWDcYSqzv7W4f3lpGUY1j1zCXh4rzQdRTGkBsCAziOQaqoj5q+aFO9km4kByY9KbrwT7Z1KtPlRG+V0iOAinu2Dqsl12X/R3MdsKR9ur5GAP2oY/S06KxAKoUnfRBVJcfOSDysW</vt:lpwstr>
  </property>
  <property fmtid="{D5CDD505-2E9C-101B-9397-08002B2CF9AE}" pid="77" name="x1ye=76">
    <vt:lpwstr>Nf3wUqFm6EEOQ3By8SFofDPiDVjnvd++Foba0TYo36fz5Gzv8rfdLVP/8MX9javAbzcmpw4/IrHUpjX6qZV5FDBBqx0wyXZi+l3E4c2jWL7eeU9X9GrKNIWty2gfZhHh2kGHZeyRBgkbfJWOjFls3unikpP5ZpiCitzhol618cvl74ZE5MxiU6B0HF3wpEJ0++1/q6Z1t88ZUQ8e+8gzD0WDPZElC2lluAkar+uuOwZOwJDZaJr/JMXDpASpUA5</vt:lpwstr>
  </property>
  <property fmtid="{D5CDD505-2E9C-101B-9397-08002B2CF9AE}" pid="78" name="x1ye=77">
    <vt:lpwstr>Du57jdZu5oTvcQFygl8o+OdTA39zrJMJFdU9MxJno172pjxvFUzniewX1sziXBaB8jD7nh30RTCHIN7E9Z5LIURTKFjLw+zFLgfT4nIvkXvm9uDr9mg+cDPa9iK8f8zmwj3k0mAseVdrWoW6yWx6iFni7EEy8OfxLXAZ5guC4OevwixCTSAuK4Mdv3tOWqM3OY+vatBqTwJa7KBFZ3DQ/xx071qJ+lwUBg3v9lG9FqtpCH6I6vMmjNQQjsac1+n</vt:lpwstr>
  </property>
  <property fmtid="{D5CDD505-2E9C-101B-9397-08002B2CF9AE}" pid="79" name="x1ye=78">
    <vt:lpwstr>bbx7sjcPNh1LTGCswK13JtshhlwLM+BEvbQbQbk8ZKYe+qnvUqmdLuI3/YP2vod/N7vyDQY0CZW7vqMexoCOI0cIZlAPJZsWHDyjhonun+BjAyPC4YhAlbDKT1zFrlktkmIBwQAKj5QuUa+dMM76xHCThRwFlfv5E+h2EdIb9ZygNOT6vEtHQO007aUdJ43i1bhhMbMLSIi6TntrqK2DjJsMHiI2/2DfZGq12vx7HeKC+JI+LT/tRNLiy6sYgWw</vt:lpwstr>
  </property>
  <property fmtid="{D5CDD505-2E9C-101B-9397-08002B2CF9AE}" pid="80" name="x1ye=79">
    <vt:lpwstr>gtQ6WqfCCiyo+GQRZ1qhfJySHVgBKdmYgf8sAfotpC28QTSkoTxnyaUAAZ2apVAwZpkeNza99XF1ksstroaHqLlKhXw6OW9XYCjEr/xX6BcaRjI3ccHZkDzBfro2x6iAFs6+8xsjsAHADhJHbpLIZjdy7FRuRu9q/SxegJfStJ3gcxaQ6YL35pbN7au4z0I3hgml0pz/KUEfGSmBgUkvPlpn7JLtXco3Ipsxa+xNuqtWPGHSTFhYgEFe4wrbLCj</vt:lpwstr>
  </property>
  <property fmtid="{D5CDD505-2E9C-101B-9397-08002B2CF9AE}" pid="81" name="x1ye=8">
    <vt:lpwstr>bqUyFfWiJxdViJzZM9iGwRu7ggIJiSWkpDYRkG6EqyeHgx1hZIXE0peEnfRux2vE9BjOk1y1p5lohaWll5iE0h209lkXmho4kGekCdU+QF8zgavnj4WAn2WlRfc6WCNxz0TcZiaDNFQycIYJlxH7fOE3Hsm8kPmW3KH+nZy/Qv2QmtiJws+5l32viSYbdIufUgJaGgwmumZJUVG4/BHCUxv2sQ3wX+YMxR/BMYfa26+2/r7UxGJiaOsRtDc0iYi</vt:lpwstr>
  </property>
  <property fmtid="{D5CDD505-2E9C-101B-9397-08002B2CF9AE}" pid="82" name="x1ye=80">
    <vt:lpwstr>pCGRT54z9URv8VvjzEyuNwhTyBZWQiRqUsLq1nejvb/px7hiQ3+Ftqh9M0vNAiFH/2xSjZ/YZBfMUtsJtKA+PxjdwFqSH6EeXAob2sHEhKH4wonJZhr2BXPIYT1/UPWPT2+NoHQtFxR01MovpFhtiYLCN7lY0uRYZL0GveHbHr67DfR40GL+/fsPnO7YfXhPAAA=</vt:lpwstr>
  </property>
  <property fmtid="{D5CDD505-2E9C-101B-9397-08002B2CF9AE}" pid="83" name="x1ye=9">
    <vt:lpwstr>1GxINVXlHFunHhLxOvDOAGcntPI+llJViqoJYX9T9R8aa9B7DWAfSEw4+DAkZ54fRZf94kOQYfH6TDWhtBOpIQR73gTxMrkWEg0Uxvyg117uMl0UfYdZ4o8cj2N2UInYHwab7ERh1EqMFFUMtSIT3+OvOvVkoiZ/q++/BID3UXlV2bv7uu5Hb/Tw056c1A0U5oYnVdKLIqaGDIx7nvtvCxgIFd7mXZsX+U04sBmuJb9Vle/oJzVkkcG4Re46qht</vt:lpwstr>
  </property>
</Properties>
</file>