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A33ED" w14:textId="77777777" w:rsidR="000E1F6D" w:rsidRDefault="000E1F6D" w:rsidP="000E1F6D">
      <w:pPr>
        <w:pStyle w:val="divdocumentdivname"/>
        <w:pBdr>
          <w:top w:val="single" w:sz="8" w:space="0" w:color="000000"/>
        </w:pBdr>
        <w:spacing w:before="240" w:line="640" w:lineRule="atLeast"/>
        <w:jc w:val="center"/>
        <w:rPr>
          <w:b/>
          <w:bCs/>
          <w:smallCaps/>
          <w:sz w:val="48"/>
          <w:szCs w:val="48"/>
        </w:rPr>
      </w:pPr>
      <w:r>
        <w:rPr>
          <w:rStyle w:val="span"/>
          <w:b/>
          <w:bCs/>
          <w:smallCaps/>
          <w:sz w:val="48"/>
          <w:szCs w:val="48"/>
        </w:rPr>
        <w:t>Sarah</w:t>
      </w:r>
      <w:r>
        <w:rPr>
          <w:b/>
          <w:bCs/>
          <w:smallCaps/>
          <w:sz w:val="48"/>
          <w:szCs w:val="48"/>
        </w:rPr>
        <w:t xml:space="preserve"> </w:t>
      </w:r>
      <w:r>
        <w:rPr>
          <w:rStyle w:val="span"/>
          <w:b/>
          <w:bCs/>
          <w:smallCaps/>
          <w:sz w:val="48"/>
          <w:szCs w:val="48"/>
        </w:rPr>
        <w:t>Dugdale</w:t>
      </w:r>
      <w:r>
        <w:rPr>
          <w:b/>
          <w:bCs/>
          <w:smallCaps/>
          <w:sz w:val="48"/>
          <w:szCs w:val="48"/>
        </w:rPr>
        <w:t xml:space="preserve"> </w:t>
      </w:r>
    </w:p>
    <w:p w14:paraId="0AF6B1FD" w14:textId="77777777" w:rsidR="000E1F6D" w:rsidRDefault="000E1F6D" w:rsidP="000E1F6D">
      <w:pPr>
        <w:pStyle w:val="divnamedivemptyNameDiv"/>
        <w:pBdr>
          <w:top w:val="single" w:sz="8" w:space="0" w:color="000000"/>
        </w:pBdr>
        <w:jc w:val="center"/>
        <w:rPr>
          <w:b/>
          <w:bCs/>
          <w:smallCaps/>
          <w:color w:val="000000"/>
        </w:rPr>
      </w:pPr>
      <w:r>
        <w:rPr>
          <w:b/>
          <w:bCs/>
          <w:smallCaps/>
          <w:color w:val="000000"/>
        </w:rPr>
        <w:t> </w:t>
      </w:r>
    </w:p>
    <w:p w14:paraId="3516F4CE" w14:textId="77777777" w:rsidR="000E1F6D" w:rsidRDefault="000E1F6D" w:rsidP="000E1F6D">
      <w:pPr>
        <w:pStyle w:val="divdocumentdivlowerborder"/>
        <w:pBdr>
          <w:bottom w:val="single" w:sz="8" w:space="0" w:color="000000"/>
        </w:pBdr>
        <w:spacing w:line="20" w:lineRule="atLeast"/>
        <w:rPr>
          <w:sz w:val="2"/>
          <w:szCs w:val="2"/>
        </w:rPr>
      </w:pPr>
      <w:r>
        <w:rPr>
          <w:sz w:val="2"/>
          <w:szCs w:val="2"/>
        </w:rPr>
        <w:t> </w:t>
      </w:r>
    </w:p>
    <w:p w14:paraId="4CBA4EA7" w14:textId="77777777" w:rsidR="000E1F6D" w:rsidRDefault="000E1F6D" w:rsidP="000E1F6D">
      <w:pPr>
        <w:pStyle w:val="divdocumentdivlowerthickborder"/>
        <w:pBdr>
          <w:bottom w:val="single" w:sz="24" w:space="0" w:color="000000"/>
        </w:pBdr>
        <w:spacing w:line="40" w:lineRule="exact"/>
        <w:rPr>
          <w:sz w:val="2"/>
          <w:szCs w:val="2"/>
        </w:rPr>
      </w:pPr>
    </w:p>
    <w:p w14:paraId="156E3EF1" w14:textId="13896CED" w:rsidR="000E1F6D" w:rsidRPr="00F651C8" w:rsidRDefault="000E1F6D" w:rsidP="000E1F6D">
      <w:pPr>
        <w:spacing w:line="260" w:lineRule="atLeast"/>
        <w:rPr>
          <w:rStyle w:val="span"/>
        </w:rPr>
      </w:pPr>
      <w:r w:rsidRPr="0057670F">
        <w:rPr>
          <w:rStyle w:val="span"/>
          <w:rFonts w:ascii="Segoe UI Symbol" w:eastAsia="Cambria Math" w:hAnsi="Segoe UI Symbol" w:cs="Segoe UI Symbol"/>
        </w:rPr>
        <w:t>◆</w:t>
      </w:r>
      <w:r w:rsidRPr="00F651C8">
        <w:rPr>
          <w:rStyle w:val="span"/>
        </w:rPr>
        <w:t>Ranelagh, Dublin </w:t>
      </w:r>
      <w:r w:rsidRPr="000E1F6D">
        <w:rPr>
          <w:rStyle w:val="span"/>
          <w:rFonts w:ascii="Segoe UI Symbol" w:eastAsia="Cambria Math" w:hAnsi="Segoe UI Symbol" w:cs="Segoe UI Symbol"/>
        </w:rPr>
        <w:t>◆</w:t>
      </w:r>
      <w:r w:rsidRPr="00F651C8">
        <w:rPr>
          <w:rStyle w:val="span"/>
        </w:rPr>
        <w:t> 0834648849</w:t>
      </w:r>
      <w:r w:rsidR="003C6D37">
        <w:rPr>
          <w:rStyle w:val="documentulli"/>
        </w:rPr>
        <w:t xml:space="preserve"> </w:t>
      </w:r>
      <w:r w:rsidRPr="000E1F6D">
        <w:rPr>
          <w:rStyle w:val="span"/>
          <w:rFonts w:ascii="Segoe UI Symbol" w:eastAsia="Cambria Math" w:hAnsi="Segoe UI Symbol" w:cs="Segoe UI Symbol"/>
        </w:rPr>
        <w:t>◆</w:t>
      </w:r>
      <w:r w:rsidR="003C6D37">
        <w:rPr>
          <w:rStyle w:val="span"/>
          <w:rFonts w:ascii="Segoe UI Symbol" w:eastAsia="Cambria Math" w:hAnsi="Segoe UI Symbol" w:cs="Segoe UI Symbol"/>
        </w:rPr>
        <w:t xml:space="preserve"> </w:t>
      </w:r>
      <w:r w:rsidRPr="00F651C8">
        <w:rPr>
          <w:rStyle w:val="span"/>
        </w:rPr>
        <w:t>sarahdugdale90@gmail.com</w:t>
      </w:r>
      <w:r w:rsidR="003C6D37">
        <w:t xml:space="preserve"> </w:t>
      </w:r>
      <w:r w:rsidRPr="000E1F6D">
        <w:rPr>
          <w:rStyle w:val="span"/>
          <w:rFonts w:ascii="Segoe UI Symbol" w:eastAsia="Cambria Math" w:hAnsi="Segoe UI Symbol" w:cs="Segoe UI Symbol"/>
        </w:rPr>
        <w:t>◆</w:t>
      </w:r>
      <w:hyperlink r:id="rId5" w:history="1">
        <w:r w:rsidR="003C6D37" w:rsidRPr="003B2030">
          <w:rPr>
            <w:rStyle w:val="Hyperlink"/>
            <w:rFonts w:ascii="Segoe UI" w:hAnsi="Segoe UI" w:cs="Segoe UI"/>
            <w:sz w:val="21"/>
            <w:szCs w:val="21"/>
            <w:shd w:val="clear" w:color="auto" w:fill="FFFFFF"/>
          </w:rPr>
          <w:t>www.linkedin.com/in/sarah-dugdale22</w:t>
        </w:r>
      </w:hyperlink>
      <w:r w:rsidR="003C6D37">
        <w:rPr>
          <w:rFonts w:ascii="Segoe UI" w:hAnsi="Segoe UI" w:cs="Segoe UI"/>
          <w:sz w:val="21"/>
          <w:szCs w:val="21"/>
          <w:shd w:val="clear" w:color="auto" w:fill="FFFFFF"/>
        </w:rPr>
        <w:t xml:space="preserve"> </w:t>
      </w:r>
    </w:p>
    <w:p w14:paraId="729D98D4" w14:textId="327F260B" w:rsidR="000E1F6D" w:rsidRDefault="000E1F6D" w:rsidP="000E1F6D">
      <w:pPr>
        <w:rPr>
          <w:b/>
          <w:bCs/>
          <w:u w:val="single"/>
        </w:rPr>
      </w:pPr>
      <w:r w:rsidRPr="008301EC">
        <w:rPr>
          <w:b/>
          <w:bCs/>
          <w:u w:val="single"/>
        </w:rPr>
        <w:t>EDUCATION</w:t>
      </w:r>
    </w:p>
    <w:p w14:paraId="3A72ADA3" w14:textId="6F2E0F8C" w:rsidR="00E91D56" w:rsidRPr="00E91D56" w:rsidRDefault="00E91D56" w:rsidP="00E91D56">
      <w:pPr>
        <w:tabs>
          <w:tab w:val="left" w:pos="3944"/>
        </w:tabs>
      </w:pPr>
      <w:r w:rsidRPr="00E91D56">
        <w:rPr>
          <w:b/>
          <w:bCs/>
        </w:rPr>
        <w:t xml:space="preserve">FE1 </w:t>
      </w:r>
      <w:proofErr w:type="gramStart"/>
      <w:r w:rsidR="00043AA9" w:rsidRPr="00E91D56">
        <w:rPr>
          <w:b/>
          <w:bCs/>
        </w:rPr>
        <w:t xml:space="preserve">Candidate, </w:t>
      </w:r>
      <w:r w:rsidR="00043AA9">
        <w:rPr>
          <w:b/>
          <w:bCs/>
        </w:rPr>
        <w:t xml:space="preserve"> </w:t>
      </w:r>
      <w:r>
        <w:rPr>
          <w:b/>
          <w:bCs/>
        </w:rPr>
        <w:t xml:space="preserve"> </w:t>
      </w:r>
      <w:proofErr w:type="gramEnd"/>
      <w:r>
        <w:rPr>
          <w:b/>
          <w:bCs/>
        </w:rPr>
        <w:t xml:space="preserve">                             </w:t>
      </w:r>
      <w:r w:rsidRPr="00C52518">
        <w:rPr>
          <w:i/>
          <w:iCs/>
        </w:rPr>
        <w:t>September 2023-Present</w:t>
      </w:r>
    </w:p>
    <w:p w14:paraId="0C9DFB0A" w14:textId="0CBDDEA5" w:rsidR="00E91D56" w:rsidRPr="00E91D56" w:rsidRDefault="00E91D56" w:rsidP="00E91D56">
      <w:pPr>
        <w:tabs>
          <w:tab w:val="left" w:pos="3944"/>
        </w:tabs>
      </w:pPr>
      <w:r w:rsidRPr="00E91D56">
        <w:rPr>
          <w:b/>
          <w:bCs/>
        </w:rPr>
        <w:t xml:space="preserve">Law Society of Ireland </w:t>
      </w:r>
      <w:r>
        <w:rPr>
          <w:b/>
          <w:bCs/>
        </w:rPr>
        <w:t xml:space="preserve">                  </w:t>
      </w:r>
      <w:r>
        <w:t>4 FE1s completed, awaiting results</w:t>
      </w:r>
      <w:r w:rsidR="00043AA9">
        <w:t xml:space="preserve"> </w:t>
      </w:r>
      <w:r>
        <w:t>(Criminal, Company,</w:t>
      </w:r>
      <w:r w:rsidR="00043AA9">
        <w:t xml:space="preserve"> </w:t>
      </w:r>
      <w:r>
        <w:t>Equity</w:t>
      </w:r>
      <w:r w:rsidR="00043AA9">
        <w:t xml:space="preserve"> </w:t>
      </w:r>
      <w:r>
        <w:t>&amp;</w:t>
      </w:r>
      <w:r w:rsidR="00043AA9">
        <w:t xml:space="preserve"> </w:t>
      </w:r>
      <w:r>
        <w:t>Property)</w:t>
      </w:r>
    </w:p>
    <w:p w14:paraId="468B5EE8" w14:textId="77777777" w:rsidR="00E91D56" w:rsidRPr="00E91D56" w:rsidRDefault="00E91D56" w:rsidP="000E1F6D">
      <w:pPr>
        <w:rPr>
          <w:b/>
          <w:bCs/>
        </w:rPr>
      </w:pPr>
    </w:p>
    <w:p w14:paraId="22FCFD72" w14:textId="085058E2" w:rsidR="000E1F6D" w:rsidRPr="008301EC" w:rsidRDefault="000E1F6D" w:rsidP="000E1F6D">
      <w:pPr>
        <w:tabs>
          <w:tab w:val="left" w:pos="3850"/>
        </w:tabs>
      </w:pPr>
      <w:r w:rsidRPr="008301EC">
        <w:rPr>
          <w:b/>
          <w:bCs/>
        </w:rPr>
        <w:t xml:space="preserve">University </w:t>
      </w:r>
      <w:proofErr w:type="gramStart"/>
      <w:r w:rsidRPr="008301EC">
        <w:rPr>
          <w:b/>
          <w:bCs/>
        </w:rPr>
        <w:t>College</w:t>
      </w:r>
      <w:r>
        <w:rPr>
          <w:b/>
          <w:bCs/>
        </w:rPr>
        <w:t>,</w:t>
      </w:r>
      <w:r w:rsidR="00E91D56">
        <w:rPr>
          <w:b/>
          <w:bCs/>
        </w:rPr>
        <w:t xml:space="preserve">   </w:t>
      </w:r>
      <w:proofErr w:type="gramEnd"/>
      <w:r w:rsidR="00E91D56">
        <w:rPr>
          <w:b/>
          <w:bCs/>
        </w:rPr>
        <w:t xml:space="preserve">                       </w:t>
      </w:r>
      <w:r w:rsidRPr="00C52518">
        <w:rPr>
          <w:i/>
          <w:iCs/>
        </w:rPr>
        <w:t>September 2019-September 2023</w:t>
      </w:r>
    </w:p>
    <w:p w14:paraId="5E93BEA0" w14:textId="77573525" w:rsidR="000E1F6D" w:rsidRPr="008301EC" w:rsidRDefault="000E1F6D" w:rsidP="000E1F6D">
      <w:pPr>
        <w:tabs>
          <w:tab w:val="left" w:pos="3850"/>
        </w:tabs>
        <w:rPr>
          <w:b/>
          <w:bCs/>
        </w:rPr>
      </w:pPr>
      <w:proofErr w:type="gramStart"/>
      <w:r>
        <w:rPr>
          <w:b/>
          <w:bCs/>
        </w:rPr>
        <w:t xml:space="preserve">Dublin,   </w:t>
      </w:r>
      <w:proofErr w:type="gramEnd"/>
      <w:r>
        <w:rPr>
          <w:b/>
          <w:bCs/>
        </w:rPr>
        <w:t xml:space="preserve">                                </w:t>
      </w:r>
      <w:r w:rsidR="00E91D56">
        <w:rPr>
          <w:b/>
          <w:bCs/>
        </w:rPr>
        <w:t xml:space="preserve">           </w:t>
      </w:r>
      <w:r w:rsidRPr="008301EC">
        <w:t>Business and Law Graduate</w:t>
      </w:r>
      <w:r w:rsidR="001B18E0">
        <w:t xml:space="preserve"> </w:t>
      </w:r>
    </w:p>
    <w:p w14:paraId="6504F383" w14:textId="0448B511" w:rsidR="000E1F6D" w:rsidRPr="008301EC" w:rsidRDefault="008D4E5B" w:rsidP="000E1F6D">
      <w:pPr>
        <w:tabs>
          <w:tab w:val="left" w:pos="3850"/>
        </w:tabs>
        <w:rPr>
          <w:b/>
          <w:bCs/>
        </w:rPr>
      </w:pPr>
      <w:r>
        <w:rPr>
          <w:b/>
          <w:bCs/>
        </w:rPr>
        <w:t>Dublin 4</w:t>
      </w:r>
      <w:r w:rsidR="00E91D56">
        <w:rPr>
          <w:b/>
          <w:bCs/>
        </w:rPr>
        <w:t xml:space="preserve">                                         </w:t>
      </w:r>
      <w:r>
        <w:rPr>
          <w:b/>
          <w:bCs/>
        </w:rPr>
        <w:t xml:space="preserve">   </w:t>
      </w:r>
      <w:r w:rsidR="000E1F6D">
        <w:t xml:space="preserve">Second Class </w:t>
      </w:r>
      <w:r w:rsidR="00496FA8">
        <w:t>Honors</w:t>
      </w:r>
      <w:r w:rsidR="000E1F6D">
        <w:t xml:space="preserve"> (2:1)</w:t>
      </w:r>
    </w:p>
    <w:p w14:paraId="60C30C18" w14:textId="52CA1FEE" w:rsidR="000E1F6D" w:rsidRPr="008D4E5B" w:rsidRDefault="00E91D56" w:rsidP="000E1F6D">
      <w:pPr>
        <w:tabs>
          <w:tab w:val="left" w:pos="3850"/>
        </w:tabs>
        <w:rPr>
          <w:b/>
          <w:bCs/>
        </w:rPr>
      </w:pPr>
      <w:r>
        <w:rPr>
          <w:b/>
          <w:bCs/>
        </w:rPr>
        <w:t xml:space="preserve">                                          </w:t>
      </w:r>
      <w:r w:rsidR="008D4E5B">
        <w:rPr>
          <w:b/>
          <w:bCs/>
        </w:rPr>
        <w:t xml:space="preserve">                 </w:t>
      </w:r>
      <w:r w:rsidR="000E1F6D">
        <w:t>Class Representative in Quinn Business School Year 4</w:t>
      </w:r>
    </w:p>
    <w:p w14:paraId="439B832E" w14:textId="0D6E8EC0" w:rsidR="000E1F6D" w:rsidRPr="008301EC" w:rsidRDefault="000E1F6D" w:rsidP="000E1F6D">
      <w:pPr>
        <w:tabs>
          <w:tab w:val="left" w:pos="4007"/>
        </w:tabs>
        <w:rPr>
          <w:i/>
          <w:iCs/>
        </w:rPr>
      </w:pPr>
      <w:r w:rsidRPr="008301EC">
        <w:rPr>
          <w:b/>
          <w:bCs/>
        </w:rPr>
        <w:t>Yeats College Galway</w:t>
      </w:r>
      <w:r>
        <w:rPr>
          <w:b/>
          <w:bCs/>
        </w:rPr>
        <w:t xml:space="preserve">                     </w:t>
      </w:r>
      <w:r w:rsidRPr="00C52518">
        <w:rPr>
          <w:i/>
          <w:iCs/>
        </w:rPr>
        <w:t>September 2017-May 2019</w:t>
      </w:r>
    </w:p>
    <w:p w14:paraId="07DA1F22" w14:textId="076F57F3" w:rsidR="000E1F6D" w:rsidRPr="008D4E5B" w:rsidRDefault="000E1F6D" w:rsidP="008D4E5B">
      <w:pPr>
        <w:tabs>
          <w:tab w:val="left" w:pos="4007"/>
        </w:tabs>
        <w:rPr>
          <w:b/>
          <w:bCs/>
        </w:rPr>
      </w:pPr>
      <w:r w:rsidRPr="008301EC">
        <w:rPr>
          <w:b/>
          <w:bCs/>
        </w:rPr>
        <w:t>Co. Galway</w:t>
      </w:r>
      <w:r>
        <w:rPr>
          <w:b/>
          <w:bCs/>
        </w:rPr>
        <w:t xml:space="preserve">.                                      </w:t>
      </w:r>
      <w:r>
        <w:t xml:space="preserve">Leaving Certificate Points: 554 (7 </w:t>
      </w:r>
      <w:r w:rsidR="00F275F8">
        <w:t>Honors</w:t>
      </w:r>
      <w:r>
        <w:t>)</w:t>
      </w:r>
    </w:p>
    <w:p w14:paraId="5001A644" w14:textId="77777777" w:rsidR="003169DA" w:rsidRDefault="003169DA" w:rsidP="000E1F6D">
      <w:pPr>
        <w:rPr>
          <w:b/>
          <w:bCs/>
          <w:u w:val="single"/>
        </w:rPr>
      </w:pPr>
    </w:p>
    <w:p w14:paraId="55E91A84" w14:textId="6647151B" w:rsidR="000E1F6D" w:rsidRPr="008301EC" w:rsidRDefault="000E1F6D" w:rsidP="000E1F6D">
      <w:pPr>
        <w:rPr>
          <w:b/>
          <w:bCs/>
          <w:u w:val="single"/>
        </w:rPr>
      </w:pPr>
      <w:r w:rsidRPr="008301EC">
        <w:rPr>
          <w:b/>
          <w:bCs/>
          <w:u w:val="single"/>
        </w:rPr>
        <w:t>RELEVANT WORK EXPERIENCE</w:t>
      </w:r>
    </w:p>
    <w:p w14:paraId="56A72BC5" w14:textId="77777777" w:rsidR="003169DA" w:rsidRDefault="003169DA" w:rsidP="003169DA">
      <w:pPr>
        <w:tabs>
          <w:tab w:val="left" w:pos="8640"/>
        </w:tabs>
        <w:rPr>
          <w:b/>
          <w:bCs/>
        </w:rPr>
      </w:pPr>
    </w:p>
    <w:p w14:paraId="6AAB1883" w14:textId="07189F62" w:rsidR="000E1F6D" w:rsidRDefault="003169DA" w:rsidP="003169DA">
      <w:pPr>
        <w:tabs>
          <w:tab w:val="left" w:pos="8640"/>
        </w:tabs>
      </w:pPr>
      <w:r>
        <w:rPr>
          <w:b/>
          <w:bCs/>
        </w:rPr>
        <w:t>Deloitte</w:t>
      </w:r>
      <w:r>
        <w:rPr>
          <w:b/>
          <w:bCs/>
        </w:rPr>
        <w:tab/>
      </w:r>
      <w:r w:rsidRPr="003169DA">
        <w:rPr>
          <w:i/>
          <w:iCs/>
        </w:rPr>
        <w:t>June-August 2023</w:t>
      </w:r>
    </w:p>
    <w:p w14:paraId="428D055F" w14:textId="01A24604" w:rsidR="000E1F6D" w:rsidRPr="008D4E5B" w:rsidRDefault="00647D00" w:rsidP="000E1F6D">
      <w:pPr>
        <w:rPr>
          <w:i/>
          <w:iCs/>
        </w:rPr>
      </w:pPr>
      <w:r>
        <w:rPr>
          <w:i/>
          <w:iCs/>
        </w:rPr>
        <w:t xml:space="preserve">Legal and Tax </w:t>
      </w:r>
      <w:r w:rsidR="000E1F6D">
        <w:rPr>
          <w:i/>
          <w:iCs/>
        </w:rPr>
        <w:t xml:space="preserve">Summer </w:t>
      </w:r>
      <w:r w:rsidR="000E1F6D" w:rsidRPr="000B58B2">
        <w:rPr>
          <w:i/>
          <w:iCs/>
        </w:rPr>
        <w:t xml:space="preserve">Intern in </w:t>
      </w:r>
      <w:r w:rsidR="000E1F6D">
        <w:rPr>
          <w:i/>
          <w:iCs/>
        </w:rPr>
        <w:t xml:space="preserve">Private Wealth Management </w:t>
      </w:r>
      <w:r>
        <w:rPr>
          <w:i/>
          <w:iCs/>
        </w:rPr>
        <w:t>department.</w:t>
      </w:r>
    </w:p>
    <w:p w14:paraId="3713F357" w14:textId="77777777" w:rsidR="000E1F6D" w:rsidRPr="000B58B2" w:rsidRDefault="000E1F6D" w:rsidP="000E1F6D">
      <w:pPr>
        <w:rPr>
          <w:b/>
          <w:bCs/>
        </w:rPr>
      </w:pPr>
      <w:r w:rsidRPr="000B58B2">
        <w:rPr>
          <w:b/>
          <w:bCs/>
        </w:rPr>
        <w:t xml:space="preserve">Duties &amp; Responsibilities </w:t>
      </w:r>
    </w:p>
    <w:p w14:paraId="136B24AE" w14:textId="77777777" w:rsidR="000E1F6D" w:rsidRDefault="000E1F6D" w:rsidP="000E1F6D">
      <w:pPr>
        <w:pStyle w:val="ListParagraph"/>
        <w:numPr>
          <w:ilvl w:val="0"/>
          <w:numId w:val="13"/>
        </w:numPr>
      </w:pPr>
      <w:r>
        <w:t>Conducted in depth legal research and assisted in drafting legal documents.</w:t>
      </w:r>
    </w:p>
    <w:p w14:paraId="106AD30C" w14:textId="77777777" w:rsidR="000E1F6D" w:rsidRDefault="000E1F6D" w:rsidP="000E1F6D">
      <w:pPr>
        <w:pStyle w:val="ListParagraph"/>
        <w:numPr>
          <w:ilvl w:val="0"/>
          <w:numId w:val="13"/>
        </w:numPr>
      </w:pPr>
      <w:r>
        <w:t xml:space="preserve">Collaborated with multi-disciplinary teams to </w:t>
      </w:r>
      <w:proofErr w:type="spellStart"/>
      <w:r>
        <w:t>analyse</w:t>
      </w:r>
      <w:proofErr w:type="spellEnd"/>
      <w:r>
        <w:t xml:space="preserve"> the tax implications of legal strategies.</w:t>
      </w:r>
    </w:p>
    <w:p w14:paraId="6D2F30CC" w14:textId="5C72B07A" w:rsidR="000E1F6D" w:rsidRDefault="000E1F6D" w:rsidP="000E1F6D">
      <w:pPr>
        <w:pStyle w:val="ListParagraph"/>
        <w:numPr>
          <w:ilvl w:val="0"/>
          <w:numId w:val="13"/>
        </w:numPr>
      </w:pPr>
      <w:r>
        <w:t xml:space="preserve">Attended client meetings, learning how to distil knowledge in a transparent </w:t>
      </w:r>
      <w:r w:rsidR="00387E49">
        <w:t>manner.</w:t>
      </w:r>
    </w:p>
    <w:p w14:paraId="51C50C6E" w14:textId="2A431679" w:rsidR="000E1F6D" w:rsidRDefault="000E1F6D" w:rsidP="001B18E0">
      <w:pPr>
        <w:pStyle w:val="ListParagraph"/>
        <w:numPr>
          <w:ilvl w:val="0"/>
          <w:numId w:val="13"/>
        </w:numPr>
      </w:pPr>
      <w:r>
        <w:t xml:space="preserve">Participated in internal training, staying updated on legal </w:t>
      </w:r>
      <w:r w:rsidR="00387E49">
        <w:t>developments.</w:t>
      </w:r>
    </w:p>
    <w:p w14:paraId="0F7AB89F" w14:textId="35CF7514" w:rsidR="000E1F6D" w:rsidRDefault="000E1F6D" w:rsidP="001B18E0">
      <w:pPr>
        <w:pStyle w:val="ListParagraph"/>
        <w:numPr>
          <w:ilvl w:val="0"/>
          <w:numId w:val="13"/>
        </w:numPr>
      </w:pPr>
      <w:r>
        <w:t>Gained insights into the natural convergence of law and taxation, reinfor</w:t>
      </w:r>
      <w:r w:rsidR="00DA559F">
        <w:t>c</w:t>
      </w:r>
      <w:r>
        <w:t>ing my passion to follow a</w:t>
      </w:r>
      <w:r w:rsidR="001B18E0">
        <w:t xml:space="preserve"> </w:t>
      </w:r>
      <w:r>
        <w:t xml:space="preserve">legal </w:t>
      </w:r>
      <w:r w:rsidR="008D4E5B">
        <w:t>career.</w:t>
      </w:r>
      <w:r>
        <w:t xml:space="preserve"> </w:t>
      </w:r>
    </w:p>
    <w:p w14:paraId="3299170E" w14:textId="77777777" w:rsidR="001B18E0" w:rsidRPr="003169DA" w:rsidRDefault="001B18E0" w:rsidP="001B18E0">
      <w:pPr>
        <w:jc w:val="both"/>
        <w:rPr>
          <w:b/>
          <w:bCs/>
          <w:color w:val="000000" w:themeColor="text1"/>
        </w:rPr>
      </w:pPr>
    </w:p>
    <w:p w14:paraId="1BAC061B" w14:textId="357B9DC5" w:rsidR="00387E49" w:rsidRPr="003169DA" w:rsidRDefault="003169DA" w:rsidP="003169DA">
      <w:pPr>
        <w:tabs>
          <w:tab w:val="left" w:pos="4289"/>
          <w:tab w:val="left" w:pos="8797"/>
        </w:tabs>
        <w:jc w:val="both"/>
        <w:rPr>
          <w:b/>
          <w:bCs/>
          <w:color w:val="000000" w:themeColor="text1"/>
        </w:rPr>
      </w:pPr>
      <w:r w:rsidRPr="003169DA">
        <w:rPr>
          <w:b/>
          <w:bCs/>
          <w:color w:val="000000" w:themeColor="text1"/>
        </w:rPr>
        <w:t>Student Legal Service</w:t>
      </w:r>
      <w:r w:rsidR="00387E49" w:rsidRPr="003169DA">
        <w:rPr>
          <w:b/>
          <w:bCs/>
          <w:color w:val="000000" w:themeColor="text1"/>
        </w:rPr>
        <w:tab/>
      </w:r>
      <w:r w:rsidRPr="003169DA">
        <w:rPr>
          <w:b/>
          <w:bCs/>
          <w:color w:val="000000" w:themeColor="text1"/>
        </w:rPr>
        <w:t xml:space="preserve">                                                                     </w:t>
      </w:r>
      <w:r w:rsidRPr="003169DA">
        <w:rPr>
          <w:i/>
          <w:iCs/>
          <w:color w:val="000000" w:themeColor="text1"/>
        </w:rPr>
        <w:t>October 2022-June 2023</w:t>
      </w:r>
    </w:p>
    <w:p w14:paraId="673022AC" w14:textId="01CA8776" w:rsidR="00387E49" w:rsidRDefault="001B18E0" w:rsidP="00387E49">
      <w:pPr>
        <w:jc w:val="both"/>
        <w:rPr>
          <w:i/>
          <w:iCs/>
          <w:color w:val="000000" w:themeColor="text1"/>
        </w:rPr>
      </w:pPr>
      <w:r w:rsidRPr="00387E49">
        <w:rPr>
          <w:i/>
          <w:iCs/>
          <w:color w:val="000000" w:themeColor="text1"/>
        </w:rPr>
        <w:t xml:space="preserve">Subeditor and Legal Writer at UCD Student Legal Service Journal 2023                     </w:t>
      </w:r>
    </w:p>
    <w:p w14:paraId="20476E02" w14:textId="53C93219" w:rsidR="00387E49" w:rsidRPr="00387E49" w:rsidRDefault="00387E49" w:rsidP="00387E49">
      <w:pPr>
        <w:jc w:val="both"/>
        <w:rPr>
          <w:b/>
          <w:bCs/>
          <w:color w:val="000000" w:themeColor="text1"/>
        </w:rPr>
      </w:pPr>
      <w:r>
        <w:rPr>
          <w:b/>
          <w:bCs/>
          <w:color w:val="000000" w:themeColor="text1"/>
        </w:rPr>
        <w:t xml:space="preserve">Duties &amp; Responsibilities </w:t>
      </w:r>
    </w:p>
    <w:p w14:paraId="415EA2F5" w14:textId="1E68C012" w:rsidR="008D4E5B" w:rsidRDefault="008D4E5B" w:rsidP="003169DA">
      <w:pPr>
        <w:pStyle w:val="ListParagraph"/>
        <w:numPr>
          <w:ilvl w:val="0"/>
          <w:numId w:val="23"/>
        </w:numPr>
        <w:pBdr>
          <w:top w:val="nil"/>
          <w:left w:val="nil"/>
          <w:bottom w:val="nil"/>
          <w:right w:val="nil"/>
          <w:between w:val="nil"/>
          <w:bar w:val="nil"/>
        </w:pBdr>
        <w:jc w:val="both"/>
        <w:rPr>
          <w:color w:val="000000" w:themeColor="text1"/>
        </w:rPr>
      </w:pPr>
      <w:r>
        <w:rPr>
          <w:color w:val="000000" w:themeColor="text1"/>
        </w:rPr>
        <w:t>The SLS Journal is a scholarly publication entirely authored and curated by students.</w:t>
      </w:r>
    </w:p>
    <w:p w14:paraId="2F2714DC" w14:textId="2002B4C2" w:rsidR="008D4E5B" w:rsidRDefault="008D4E5B" w:rsidP="003169DA">
      <w:pPr>
        <w:pStyle w:val="ListParagraph"/>
        <w:numPr>
          <w:ilvl w:val="0"/>
          <w:numId w:val="23"/>
        </w:numPr>
        <w:pBdr>
          <w:top w:val="nil"/>
          <w:left w:val="nil"/>
          <w:bottom w:val="nil"/>
          <w:right w:val="nil"/>
          <w:between w:val="nil"/>
          <w:bar w:val="nil"/>
        </w:pBdr>
        <w:jc w:val="both"/>
        <w:rPr>
          <w:color w:val="000000" w:themeColor="text1"/>
        </w:rPr>
      </w:pPr>
      <w:r>
        <w:rPr>
          <w:color w:val="000000" w:themeColor="text1"/>
        </w:rPr>
        <w:t>In my role as</w:t>
      </w:r>
      <w:r w:rsidR="0063414D">
        <w:rPr>
          <w:color w:val="000000" w:themeColor="text1"/>
        </w:rPr>
        <w:t xml:space="preserve"> an editor, </w:t>
      </w:r>
      <w:r>
        <w:rPr>
          <w:color w:val="000000" w:themeColor="text1"/>
        </w:rPr>
        <w:t>my responsibilities entailed conducting research on</w:t>
      </w:r>
      <w:r w:rsidR="0063414D">
        <w:rPr>
          <w:color w:val="000000" w:themeColor="text1"/>
        </w:rPr>
        <w:t xml:space="preserve"> </w:t>
      </w:r>
      <w:r>
        <w:rPr>
          <w:color w:val="000000" w:themeColor="text1"/>
        </w:rPr>
        <w:t xml:space="preserve">selected </w:t>
      </w:r>
      <w:r w:rsidR="0063414D">
        <w:rPr>
          <w:color w:val="000000" w:themeColor="text1"/>
        </w:rPr>
        <w:t xml:space="preserve">article </w:t>
      </w:r>
      <w:r>
        <w:rPr>
          <w:color w:val="000000" w:themeColor="text1"/>
        </w:rPr>
        <w:t>subject</w:t>
      </w:r>
      <w:r w:rsidR="0063414D">
        <w:rPr>
          <w:color w:val="000000" w:themeColor="text1"/>
        </w:rPr>
        <w:t>s, namely environmental law</w:t>
      </w:r>
      <w:r w:rsidR="00DA559F">
        <w:rPr>
          <w:color w:val="000000" w:themeColor="text1"/>
        </w:rPr>
        <w:t>, employment law as well as</w:t>
      </w:r>
      <w:r w:rsidR="0063414D">
        <w:rPr>
          <w:color w:val="000000" w:themeColor="text1"/>
        </w:rPr>
        <w:t xml:space="preserve"> the housing crisis in Ireland.</w:t>
      </w:r>
    </w:p>
    <w:p w14:paraId="79DBE6D5" w14:textId="21E27AF2" w:rsidR="001B18E0" w:rsidRPr="008D4E5B" w:rsidRDefault="008D4E5B" w:rsidP="003169DA">
      <w:pPr>
        <w:pStyle w:val="ListParagraph"/>
        <w:numPr>
          <w:ilvl w:val="0"/>
          <w:numId w:val="23"/>
        </w:numPr>
        <w:pBdr>
          <w:top w:val="nil"/>
          <w:left w:val="nil"/>
          <w:bottom w:val="nil"/>
          <w:right w:val="nil"/>
          <w:between w:val="nil"/>
          <w:bar w:val="nil"/>
        </w:pBdr>
        <w:jc w:val="both"/>
        <w:rPr>
          <w:color w:val="000000" w:themeColor="text1"/>
        </w:rPr>
      </w:pPr>
      <w:r>
        <w:rPr>
          <w:color w:val="000000" w:themeColor="text1"/>
        </w:rPr>
        <w:t>I reviewed and improved submitted articles, ensuring accuracy and proper referencing.</w:t>
      </w:r>
    </w:p>
    <w:p w14:paraId="099D80BA" w14:textId="77777777" w:rsidR="003169DA" w:rsidRDefault="003169DA" w:rsidP="000E1F6D"/>
    <w:p w14:paraId="52925F0E" w14:textId="52C539F8" w:rsidR="000E1F6D" w:rsidRDefault="000E1F6D" w:rsidP="003169DA">
      <w:pPr>
        <w:tabs>
          <w:tab w:val="left" w:pos="8828"/>
        </w:tabs>
      </w:pPr>
      <w:r w:rsidRPr="000B58B2">
        <w:rPr>
          <w:b/>
          <w:bCs/>
        </w:rPr>
        <w:t>The Cottage Restaurant</w:t>
      </w:r>
      <w:r w:rsidR="008D4E5B">
        <w:rPr>
          <w:b/>
          <w:bCs/>
        </w:rPr>
        <w:t xml:space="preserve">, Co. </w:t>
      </w:r>
      <w:proofErr w:type="spellStart"/>
      <w:r w:rsidR="008D4E5B">
        <w:rPr>
          <w:b/>
          <w:bCs/>
        </w:rPr>
        <w:t>Leitrim</w:t>
      </w:r>
      <w:proofErr w:type="spellEnd"/>
      <w:r w:rsidR="003169DA">
        <w:rPr>
          <w:b/>
          <w:bCs/>
        </w:rPr>
        <w:t xml:space="preserve">                                                                          </w:t>
      </w:r>
      <w:r w:rsidR="003169DA" w:rsidRPr="003169DA">
        <w:rPr>
          <w:i/>
          <w:iCs/>
        </w:rPr>
        <w:t>September 2022-May 2023</w:t>
      </w:r>
    </w:p>
    <w:p w14:paraId="6F37C425" w14:textId="51BB6AF2" w:rsidR="000E1F6D" w:rsidRPr="008D4E5B" w:rsidRDefault="008D4E5B" w:rsidP="000E1F6D">
      <w:pPr>
        <w:rPr>
          <w:i/>
          <w:iCs/>
        </w:rPr>
      </w:pPr>
      <w:r>
        <w:rPr>
          <w:i/>
          <w:iCs/>
        </w:rPr>
        <w:t xml:space="preserve">Waitress </w:t>
      </w:r>
      <w:r w:rsidR="000E1F6D">
        <w:rPr>
          <w:i/>
          <w:iCs/>
        </w:rPr>
        <w:t xml:space="preserve">in a popular local </w:t>
      </w:r>
      <w:r w:rsidR="000E1F6D" w:rsidRPr="000B58B2">
        <w:rPr>
          <w:i/>
          <w:iCs/>
        </w:rPr>
        <w:t>fine dining restaurant</w:t>
      </w:r>
      <w:r w:rsidR="000E1F6D">
        <w:rPr>
          <w:i/>
          <w:iCs/>
        </w:rPr>
        <w:t>.</w:t>
      </w:r>
      <w:r w:rsidR="000E1F6D" w:rsidRPr="000B58B2">
        <w:rPr>
          <w:i/>
          <w:iCs/>
        </w:rPr>
        <w:t xml:space="preserve"> </w:t>
      </w:r>
    </w:p>
    <w:p w14:paraId="693DCE80" w14:textId="4156D80D" w:rsidR="000E1F6D" w:rsidRDefault="000E1F6D" w:rsidP="000E1F6D">
      <w:pPr>
        <w:rPr>
          <w:b/>
          <w:bCs/>
        </w:rPr>
      </w:pPr>
      <w:r>
        <w:rPr>
          <w:b/>
          <w:bCs/>
        </w:rPr>
        <w:t xml:space="preserve">Duties &amp; Responsibilities </w:t>
      </w:r>
    </w:p>
    <w:p w14:paraId="0327F532" w14:textId="77777777" w:rsidR="000E1F6D" w:rsidRDefault="000E1F6D" w:rsidP="000E1F6D">
      <w:pPr>
        <w:pStyle w:val="ListParagraph"/>
        <w:numPr>
          <w:ilvl w:val="0"/>
          <w:numId w:val="14"/>
        </w:numPr>
      </w:pPr>
      <w:r>
        <w:t xml:space="preserve">Delivering top quality customer service by ensuring customers are well provided </w:t>
      </w:r>
      <w:proofErr w:type="gramStart"/>
      <w:r>
        <w:t>for</w:t>
      </w:r>
      <w:proofErr w:type="gramEnd"/>
    </w:p>
    <w:p w14:paraId="2EF639D6" w14:textId="140318C8" w:rsidR="000E1F6D" w:rsidRDefault="000E1F6D" w:rsidP="000E1F6D">
      <w:pPr>
        <w:pStyle w:val="ListParagraph"/>
        <w:numPr>
          <w:ilvl w:val="0"/>
          <w:numId w:val="14"/>
        </w:numPr>
      </w:pPr>
      <w:r>
        <w:t xml:space="preserve">Extensive knowledge of the food served to ensure proper assistance can be given to customers with dietary </w:t>
      </w:r>
      <w:r w:rsidR="00387E49">
        <w:t>requirements.</w:t>
      </w:r>
    </w:p>
    <w:p w14:paraId="371582D7" w14:textId="7E94FE87" w:rsidR="000E1F6D" w:rsidRPr="00B476ED" w:rsidRDefault="000E1F6D" w:rsidP="000E1F6D">
      <w:pPr>
        <w:pStyle w:val="ListParagraph"/>
        <w:numPr>
          <w:ilvl w:val="0"/>
          <w:numId w:val="14"/>
        </w:numPr>
      </w:pPr>
      <w:r>
        <w:t xml:space="preserve">Responsible for ensuring that the restaurant and service area is clean and well stocked at the beginning and end of each </w:t>
      </w:r>
      <w:r w:rsidR="00387E49">
        <w:t>shift.</w:t>
      </w:r>
      <w:r>
        <w:t xml:space="preserve">  </w:t>
      </w:r>
    </w:p>
    <w:p w14:paraId="2FD9C890" w14:textId="77777777" w:rsidR="008D4E5B" w:rsidRDefault="008D4E5B" w:rsidP="000E1F6D">
      <w:pPr>
        <w:tabs>
          <w:tab w:val="center" w:pos="4513"/>
        </w:tabs>
        <w:rPr>
          <w:b/>
          <w:bCs/>
        </w:rPr>
      </w:pPr>
    </w:p>
    <w:p w14:paraId="06B6C2B2" w14:textId="555583A7" w:rsidR="008D4E5B" w:rsidRPr="003169DA" w:rsidRDefault="008D4E5B" w:rsidP="003169DA">
      <w:pPr>
        <w:tabs>
          <w:tab w:val="left" w:pos="8483"/>
        </w:tabs>
        <w:rPr>
          <w:i/>
          <w:iCs/>
        </w:rPr>
      </w:pPr>
      <w:proofErr w:type="spellStart"/>
      <w:r>
        <w:rPr>
          <w:b/>
          <w:bCs/>
        </w:rPr>
        <w:t>Outpaws</w:t>
      </w:r>
      <w:proofErr w:type="spellEnd"/>
      <w:r>
        <w:rPr>
          <w:b/>
          <w:bCs/>
        </w:rPr>
        <w:t xml:space="preserve"> Dog Walking, Dublin 4</w:t>
      </w:r>
      <w:r w:rsidR="003169DA">
        <w:rPr>
          <w:b/>
          <w:bCs/>
        </w:rPr>
        <w:t xml:space="preserve">                                                                               </w:t>
      </w:r>
      <w:r w:rsidR="003169DA">
        <w:rPr>
          <w:i/>
          <w:iCs/>
        </w:rPr>
        <w:t>February 2022-Present</w:t>
      </w:r>
    </w:p>
    <w:p w14:paraId="22081073" w14:textId="6B6DD928" w:rsidR="008D4E5B" w:rsidRDefault="008D4E5B" w:rsidP="000E1F6D">
      <w:pPr>
        <w:tabs>
          <w:tab w:val="center" w:pos="4513"/>
        </w:tabs>
        <w:rPr>
          <w:i/>
          <w:iCs/>
        </w:rPr>
      </w:pPr>
      <w:r w:rsidRPr="008D4E5B">
        <w:rPr>
          <w:i/>
          <w:iCs/>
        </w:rPr>
        <w:t xml:space="preserve">Dog walker and minder </w:t>
      </w:r>
    </w:p>
    <w:p w14:paraId="3DC5D2E1" w14:textId="752832BF" w:rsidR="008D4E5B" w:rsidRDefault="008D4E5B" w:rsidP="008D4E5B">
      <w:pPr>
        <w:pStyle w:val="ListParagraph"/>
        <w:numPr>
          <w:ilvl w:val="0"/>
          <w:numId w:val="25"/>
        </w:numPr>
        <w:spacing w:after="160" w:line="259" w:lineRule="auto"/>
      </w:pPr>
      <w:r>
        <w:t>Ensure the safety and wellbeing of up to 14 dogs 3 days a week.</w:t>
      </w:r>
    </w:p>
    <w:p w14:paraId="1A7A1904" w14:textId="4F2E3DFA" w:rsidR="008D4E5B" w:rsidRDefault="008D4E5B" w:rsidP="008D4E5B">
      <w:pPr>
        <w:pStyle w:val="ListParagraph"/>
        <w:numPr>
          <w:ilvl w:val="0"/>
          <w:numId w:val="25"/>
        </w:numPr>
        <w:spacing w:after="160" w:line="259" w:lineRule="auto"/>
      </w:pPr>
      <w:r>
        <w:t xml:space="preserve">Responsible for bookkeeping </w:t>
      </w:r>
      <w:r w:rsidR="00647D00">
        <w:t xml:space="preserve">aspect </w:t>
      </w:r>
      <w:r>
        <w:t>of the business</w:t>
      </w:r>
    </w:p>
    <w:p w14:paraId="6FFCE074" w14:textId="62A6A35E" w:rsidR="00C52518" w:rsidRDefault="00647D00" w:rsidP="00C52518">
      <w:pPr>
        <w:pStyle w:val="ListParagraph"/>
        <w:numPr>
          <w:ilvl w:val="0"/>
          <w:numId w:val="25"/>
        </w:numPr>
        <w:spacing w:after="160" w:line="259" w:lineRule="auto"/>
      </w:pPr>
      <w:r>
        <w:t>Proactively involved in the daycare and outsource aspect of the business, dealing with customers diligently</w:t>
      </w:r>
    </w:p>
    <w:p w14:paraId="0E882838" w14:textId="77777777" w:rsidR="00C52518" w:rsidRDefault="00C52518" w:rsidP="00C52518">
      <w:pPr>
        <w:pStyle w:val="ListParagraph"/>
        <w:spacing w:after="160" w:line="259" w:lineRule="auto"/>
      </w:pPr>
    </w:p>
    <w:p w14:paraId="061341D1" w14:textId="77777777" w:rsidR="003C6D37" w:rsidRDefault="003C6D37" w:rsidP="00C52518">
      <w:pPr>
        <w:pStyle w:val="ListParagraph"/>
        <w:spacing w:after="160" w:line="259" w:lineRule="auto"/>
      </w:pPr>
    </w:p>
    <w:p w14:paraId="1EA42D82" w14:textId="77777777" w:rsidR="00DA559F" w:rsidRPr="008D4E5B" w:rsidRDefault="00DA559F" w:rsidP="00C52518">
      <w:pPr>
        <w:pStyle w:val="ListParagraph"/>
        <w:spacing w:after="160" w:line="259" w:lineRule="auto"/>
      </w:pPr>
    </w:p>
    <w:p w14:paraId="4ECE8C1A" w14:textId="77777777" w:rsidR="000E1F6D" w:rsidRDefault="000E1F6D" w:rsidP="000E1F6D">
      <w:pPr>
        <w:tabs>
          <w:tab w:val="center" w:pos="4513"/>
        </w:tabs>
        <w:rPr>
          <w:b/>
          <w:bCs/>
        </w:rPr>
      </w:pPr>
    </w:p>
    <w:p w14:paraId="3C4605C1" w14:textId="03C4D1BA" w:rsidR="000E1F6D" w:rsidRDefault="000E1F6D" w:rsidP="003169DA">
      <w:pPr>
        <w:tabs>
          <w:tab w:val="left" w:pos="8061"/>
        </w:tabs>
        <w:rPr>
          <w:b/>
          <w:bCs/>
        </w:rPr>
      </w:pPr>
      <w:r>
        <w:rPr>
          <w:b/>
          <w:bCs/>
        </w:rPr>
        <w:lastRenderedPageBreak/>
        <w:t>Stonehouse Cash &amp; Carry</w:t>
      </w:r>
      <w:r w:rsidR="008D4E5B">
        <w:rPr>
          <w:b/>
          <w:bCs/>
        </w:rPr>
        <w:t xml:space="preserve">, </w:t>
      </w:r>
      <w:proofErr w:type="spellStart"/>
      <w:proofErr w:type="gramStart"/>
      <w:r w:rsidR="008D4E5B">
        <w:rPr>
          <w:b/>
          <w:bCs/>
        </w:rPr>
        <w:t>Co.Leitrim</w:t>
      </w:r>
      <w:proofErr w:type="spellEnd"/>
      <w:proofErr w:type="gramEnd"/>
      <w:r w:rsidR="003169DA">
        <w:rPr>
          <w:b/>
          <w:bCs/>
        </w:rPr>
        <w:tab/>
      </w:r>
      <w:r w:rsidR="003169DA" w:rsidRPr="003169DA">
        <w:rPr>
          <w:i/>
          <w:iCs/>
        </w:rPr>
        <w:t>June 2018-November 2021</w:t>
      </w:r>
    </w:p>
    <w:p w14:paraId="6CAB7BC9" w14:textId="74DFA501" w:rsidR="000E1F6D" w:rsidRDefault="003169DA" w:rsidP="000E1F6D">
      <w:pPr>
        <w:rPr>
          <w:b/>
          <w:bCs/>
        </w:rPr>
      </w:pPr>
      <w:r>
        <w:rPr>
          <w:i/>
          <w:iCs/>
        </w:rPr>
        <w:t xml:space="preserve">Part-time </w:t>
      </w:r>
      <w:r w:rsidR="008D4E5B">
        <w:rPr>
          <w:i/>
          <w:iCs/>
        </w:rPr>
        <w:t>Office Assistant</w:t>
      </w:r>
    </w:p>
    <w:p w14:paraId="09B8B0A1" w14:textId="77777777" w:rsidR="000E1F6D" w:rsidRDefault="000E1F6D" w:rsidP="000E1F6D">
      <w:pPr>
        <w:rPr>
          <w:b/>
          <w:bCs/>
        </w:rPr>
      </w:pPr>
      <w:r>
        <w:rPr>
          <w:b/>
          <w:bCs/>
        </w:rPr>
        <w:t>Duties &amp; Responsibilities</w:t>
      </w:r>
    </w:p>
    <w:p w14:paraId="0D5CC577" w14:textId="2FB7001C" w:rsidR="000E1F6D" w:rsidRDefault="000E1F6D" w:rsidP="000E1F6D">
      <w:pPr>
        <w:pStyle w:val="ListParagraph"/>
        <w:numPr>
          <w:ilvl w:val="0"/>
          <w:numId w:val="15"/>
        </w:numPr>
      </w:pPr>
      <w:r>
        <w:t xml:space="preserve">Consulting with clients at all levels by responding to and resolving client requests, </w:t>
      </w:r>
      <w:r w:rsidR="00FE033E">
        <w:t>enquiries,</w:t>
      </w:r>
      <w:r>
        <w:t xml:space="preserve"> and complaints.</w:t>
      </w:r>
    </w:p>
    <w:p w14:paraId="6CA14B7A" w14:textId="1111850B" w:rsidR="000E1F6D" w:rsidRDefault="000E1F6D" w:rsidP="000E1F6D">
      <w:pPr>
        <w:pStyle w:val="ListParagraph"/>
        <w:numPr>
          <w:ilvl w:val="0"/>
          <w:numId w:val="15"/>
        </w:numPr>
      </w:pPr>
      <w:r>
        <w:t>Supporting operations team</w:t>
      </w:r>
      <w:r w:rsidR="00FE033E">
        <w:t>.</w:t>
      </w:r>
    </w:p>
    <w:p w14:paraId="43EC1E6E" w14:textId="1A8BF071" w:rsidR="008D4E5B" w:rsidRDefault="008D4E5B" w:rsidP="008D4E5B">
      <w:pPr>
        <w:pStyle w:val="ListParagraph"/>
        <w:numPr>
          <w:ilvl w:val="0"/>
          <w:numId w:val="15"/>
        </w:numPr>
        <w:spacing w:after="160" w:line="259" w:lineRule="auto"/>
      </w:pPr>
      <w:r>
        <w:t xml:space="preserve">Reviewing and </w:t>
      </w:r>
      <w:proofErr w:type="spellStart"/>
      <w:r>
        <w:t>summarising</w:t>
      </w:r>
      <w:proofErr w:type="spellEnd"/>
      <w:r>
        <w:t xml:space="preserve"> documents</w:t>
      </w:r>
      <w:r w:rsidR="00FE033E">
        <w:t>.</w:t>
      </w:r>
    </w:p>
    <w:p w14:paraId="54584B3C" w14:textId="50FBFDF9" w:rsidR="008D4E5B" w:rsidRDefault="008D4E5B" w:rsidP="008D4E5B">
      <w:pPr>
        <w:pStyle w:val="ListParagraph"/>
        <w:numPr>
          <w:ilvl w:val="0"/>
          <w:numId w:val="15"/>
        </w:numPr>
        <w:spacing w:after="160" w:line="259" w:lineRule="auto"/>
      </w:pPr>
      <w:r>
        <w:t xml:space="preserve">Frequent use of excel to </w:t>
      </w:r>
      <w:proofErr w:type="spellStart"/>
      <w:r>
        <w:t>analyse</w:t>
      </w:r>
      <w:proofErr w:type="spellEnd"/>
      <w:r>
        <w:t xml:space="preserve"> data using various formulas.</w:t>
      </w:r>
    </w:p>
    <w:p w14:paraId="02D97FBC" w14:textId="0593D05C" w:rsidR="000E1F6D" w:rsidRDefault="008D4E5B" w:rsidP="003169DA">
      <w:pPr>
        <w:pStyle w:val="ListParagraph"/>
        <w:numPr>
          <w:ilvl w:val="0"/>
          <w:numId w:val="15"/>
        </w:numPr>
        <w:spacing w:after="160" w:line="259" w:lineRule="auto"/>
      </w:pPr>
      <w:r>
        <w:t xml:space="preserve">Assisting the recruitment team in the </w:t>
      </w:r>
      <w:proofErr w:type="spellStart"/>
      <w:r>
        <w:t>organising</w:t>
      </w:r>
      <w:proofErr w:type="spellEnd"/>
      <w:r>
        <w:t xml:space="preserve"> of interviews for candidates</w:t>
      </w:r>
      <w:r w:rsidR="00FE033E">
        <w:t>.</w:t>
      </w:r>
    </w:p>
    <w:p w14:paraId="6D05FEE0" w14:textId="77777777" w:rsidR="000E1F6D" w:rsidRDefault="000E1F6D" w:rsidP="000E1F6D">
      <w:pPr>
        <w:rPr>
          <w:b/>
          <w:bCs/>
        </w:rPr>
      </w:pPr>
      <w:r>
        <w:rPr>
          <w:b/>
          <w:bCs/>
        </w:rPr>
        <w:t>ADDITIONAL SKILLS</w:t>
      </w:r>
    </w:p>
    <w:p w14:paraId="0A565B05" w14:textId="2F1EB3D8" w:rsidR="000E1F6D" w:rsidRDefault="008E44DE" w:rsidP="003169DA">
      <w:pPr>
        <w:pStyle w:val="ListParagraph"/>
        <w:numPr>
          <w:ilvl w:val="0"/>
          <w:numId w:val="26"/>
        </w:numPr>
      </w:pPr>
      <w:r>
        <w:t>Enhanced quantitative and office administrative skills in an office assistant role.</w:t>
      </w:r>
    </w:p>
    <w:p w14:paraId="623523A0" w14:textId="1356F0EE" w:rsidR="008E44DE" w:rsidRDefault="008E44DE" w:rsidP="003169DA">
      <w:pPr>
        <w:pStyle w:val="ListParagraph"/>
        <w:numPr>
          <w:ilvl w:val="0"/>
          <w:numId w:val="26"/>
        </w:numPr>
      </w:pPr>
      <w:r>
        <w:t>Developed legal research, editorial and academic writing through UCD Student Legal Journal, a legal internship and coursework.</w:t>
      </w:r>
    </w:p>
    <w:p w14:paraId="2FE01F36" w14:textId="4FFE5CF2" w:rsidR="008E44DE" w:rsidRDefault="008E44DE" w:rsidP="003169DA">
      <w:pPr>
        <w:pStyle w:val="ListParagraph"/>
        <w:numPr>
          <w:ilvl w:val="0"/>
          <w:numId w:val="26"/>
        </w:numPr>
      </w:pPr>
      <w:r>
        <w:t xml:space="preserve">Demonstrated leadership and teamwork in university through group projects, involvement with sports teams and my various part-time jobs. </w:t>
      </w:r>
    </w:p>
    <w:p w14:paraId="01847337" w14:textId="79BE6969" w:rsidR="008E44DE" w:rsidRDefault="008E44DE" w:rsidP="003169DA">
      <w:pPr>
        <w:pStyle w:val="ListParagraph"/>
        <w:numPr>
          <w:ilvl w:val="0"/>
          <w:numId w:val="26"/>
        </w:numPr>
      </w:pPr>
      <w:r>
        <w:t>Proven time management and organization skills in fast-paced retail and hospitality environments</w:t>
      </w:r>
    </w:p>
    <w:p w14:paraId="3F261FC6" w14:textId="1BD9B143" w:rsidR="003169DA" w:rsidRDefault="008E44DE" w:rsidP="003169DA">
      <w:pPr>
        <w:pStyle w:val="ListParagraph"/>
        <w:numPr>
          <w:ilvl w:val="0"/>
          <w:numId w:val="26"/>
        </w:numPr>
      </w:pPr>
      <w:r>
        <w:t xml:space="preserve">Exhibited exceptional interpersonal and communication skills </w:t>
      </w:r>
      <w:r w:rsidR="00BB7BE2">
        <w:t>through acting as a representant for my class and facilitating open discussions, encouraging students to express their thoughts comfortably.</w:t>
      </w:r>
    </w:p>
    <w:p w14:paraId="441FFB5F" w14:textId="155F88E1" w:rsidR="003169DA" w:rsidRDefault="003169DA" w:rsidP="003169DA">
      <w:pPr>
        <w:pStyle w:val="ListParagraph"/>
        <w:numPr>
          <w:ilvl w:val="0"/>
          <w:numId w:val="26"/>
        </w:numPr>
      </w:pPr>
      <w:r>
        <w:t>Highlighted ambition, determination and resilience through academic achievements and certificates.</w:t>
      </w:r>
    </w:p>
    <w:p w14:paraId="7D5CAA19" w14:textId="397C2A0F" w:rsidR="001B18E0" w:rsidRDefault="001B18E0" w:rsidP="000E1F6D">
      <w:pPr>
        <w:rPr>
          <w:b/>
          <w:bCs/>
        </w:rPr>
      </w:pPr>
      <w:r>
        <w:rPr>
          <w:b/>
          <w:bCs/>
        </w:rPr>
        <w:t>VOLUNTEER WOR</w:t>
      </w:r>
      <w:r w:rsidR="008E44DE">
        <w:rPr>
          <w:b/>
          <w:bCs/>
        </w:rPr>
        <w:t>K</w:t>
      </w:r>
    </w:p>
    <w:p w14:paraId="7D582802" w14:textId="632236ED" w:rsidR="001B18E0" w:rsidRPr="001B18E0" w:rsidRDefault="00647D00" w:rsidP="001B18E0">
      <w:pPr>
        <w:rPr>
          <w:b/>
          <w:bCs/>
        </w:rPr>
      </w:pPr>
      <w:r>
        <w:rPr>
          <w:b/>
          <w:bCs/>
        </w:rPr>
        <w:t xml:space="preserve">Quinn </w:t>
      </w:r>
      <w:r w:rsidR="001B18E0">
        <w:rPr>
          <w:b/>
          <w:bCs/>
        </w:rPr>
        <w:t xml:space="preserve">Business </w:t>
      </w:r>
      <w:r w:rsidR="001B18E0" w:rsidRPr="001B18E0">
        <w:rPr>
          <w:b/>
          <w:bCs/>
        </w:rPr>
        <w:t xml:space="preserve">Forum Class Representative 2022/23                                                   </w:t>
      </w:r>
      <w:r w:rsidR="001B18E0" w:rsidRPr="001B18E0">
        <w:rPr>
          <w:i/>
          <w:iCs/>
        </w:rPr>
        <w:t>October 2022</w:t>
      </w:r>
      <w:r w:rsidR="001B18E0">
        <w:rPr>
          <w:i/>
          <w:iCs/>
        </w:rPr>
        <w:t>-June 2023</w:t>
      </w:r>
    </w:p>
    <w:p w14:paraId="3A03CD23" w14:textId="3E7273AF" w:rsidR="001B18E0" w:rsidRDefault="001B18E0" w:rsidP="001B18E0">
      <w:pPr>
        <w:rPr>
          <w:lang w:val="en-IE"/>
        </w:rPr>
      </w:pPr>
      <w:r w:rsidRPr="001B18E0">
        <w:rPr>
          <w:lang w:val="en-IE"/>
        </w:rPr>
        <w:t xml:space="preserve">Communicating with my year group to identify any issues with academic </w:t>
      </w:r>
      <w:r w:rsidR="00647D00">
        <w:rPr>
          <w:lang w:val="en-IE"/>
        </w:rPr>
        <w:t>business</w:t>
      </w:r>
      <w:r w:rsidRPr="001B18E0">
        <w:rPr>
          <w:lang w:val="en-IE"/>
        </w:rPr>
        <w:t xml:space="preserve"> modules, tutorials or lecturers and bringing these to the </w:t>
      </w:r>
      <w:r w:rsidR="00647D00">
        <w:rPr>
          <w:lang w:val="en-IE"/>
        </w:rPr>
        <w:t>Business</w:t>
      </w:r>
      <w:r w:rsidRPr="001B18E0">
        <w:rPr>
          <w:lang w:val="en-IE"/>
        </w:rPr>
        <w:t xml:space="preserve"> Forum Board to direct lecturers’ attention on solving them effectively.</w:t>
      </w:r>
    </w:p>
    <w:p w14:paraId="1815A84D" w14:textId="77777777" w:rsidR="001B18E0" w:rsidRDefault="001B18E0" w:rsidP="001B18E0">
      <w:pPr>
        <w:rPr>
          <w:b/>
          <w:bCs/>
          <w:lang w:val="en-IE"/>
        </w:rPr>
      </w:pPr>
    </w:p>
    <w:p w14:paraId="49EEFF5B" w14:textId="06B03278" w:rsidR="001B18E0" w:rsidRDefault="001B18E0" w:rsidP="001B18E0">
      <w:pPr>
        <w:rPr>
          <w:b/>
          <w:bCs/>
          <w:lang w:val="en-IE"/>
        </w:rPr>
      </w:pPr>
      <w:r>
        <w:rPr>
          <w:b/>
          <w:bCs/>
          <w:lang w:val="en-IE"/>
        </w:rPr>
        <w:t>Member of Commerce &amp; Economics Society 2022/23</w:t>
      </w:r>
    </w:p>
    <w:p w14:paraId="3EE18DA8" w14:textId="0D7247D1" w:rsidR="001B18E0" w:rsidRDefault="00647D00" w:rsidP="001B18E0">
      <w:pPr>
        <w:rPr>
          <w:lang w:val="en-IE"/>
        </w:rPr>
      </w:pPr>
      <w:r>
        <w:t>Participated in the collection of money and line management for Commerce Ball tickets, encouraged students to sign up during fresher’s week by providing information about the operation of the society at the relevant stall.</w:t>
      </w:r>
    </w:p>
    <w:p w14:paraId="6B94D337" w14:textId="77777777" w:rsidR="00AD7CCF" w:rsidRPr="001B18E0" w:rsidRDefault="00AD7CCF" w:rsidP="001B18E0">
      <w:pPr>
        <w:rPr>
          <w:lang w:val="en-IE"/>
        </w:rPr>
      </w:pPr>
    </w:p>
    <w:p w14:paraId="6E044CFB" w14:textId="48ABDF88" w:rsidR="001B18E0" w:rsidRPr="001B18E0" w:rsidRDefault="001B18E0" w:rsidP="001B18E0">
      <w:pPr>
        <w:rPr>
          <w:lang w:val="en-IE"/>
        </w:rPr>
      </w:pPr>
      <w:r w:rsidRPr="001B18E0">
        <w:rPr>
          <w:b/>
          <w:bCs/>
          <w:lang w:val="en-IE"/>
        </w:rPr>
        <w:t>Volunteer at the UCD Student Legal Clinic</w:t>
      </w:r>
      <w:r w:rsidRPr="001B18E0">
        <w:rPr>
          <w:lang w:val="en-IE"/>
        </w:rPr>
        <w:t xml:space="preserve">                                                              </w:t>
      </w:r>
      <w:r w:rsidRPr="001B18E0">
        <w:rPr>
          <w:i/>
          <w:iCs/>
          <w:lang w:val="en-IE"/>
        </w:rPr>
        <w:t>September 2021 –</w:t>
      </w:r>
      <w:r>
        <w:rPr>
          <w:i/>
          <w:iCs/>
          <w:lang w:val="en-IE"/>
        </w:rPr>
        <w:t>June 2023</w:t>
      </w:r>
      <w:r w:rsidRPr="001B18E0">
        <w:rPr>
          <w:lang w:val="en-IE"/>
        </w:rPr>
        <w:t xml:space="preserve">       </w:t>
      </w:r>
    </w:p>
    <w:p w14:paraId="3AE12D24" w14:textId="218F31B2" w:rsidR="00AD7CCF" w:rsidRPr="00AD7CCF" w:rsidRDefault="00AD7CCF" w:rsidP="000E1F6D">
      <w:r>
        <w:t>Providing guidance to students on a range of legal issues, including topics such as employment law and landlord and tenant law, which were relevant to my academic studies. I also created memos and conducted further research to enhance my knowledge in these areas.</w:t>
      </w:r>
    </w:p>
    <w:p w14:paraId="4EACBB80" w14:textId="04AB4E22" w:rsidR="001B18E0" w:rsidRDefault="001B18E0" w:rsidP="000E1F6D">
      <w:pPr>
        <w:rPr>
          <w:b/>
          <w:bCs/>
        </w:rPr>
      </w:pPr>
      <w:r>
        <w:rPr>
          <w:b/>
          <w:bCs/>
        </w:rPr>
        <w:t>EXTRACURRICULARS</w:t>
      </w:r>
    </w:p>
    <w:p w14:paraId="772BA179" w14:textId="66AE2D3E" w:rsidR="001B18E0" w:rsidRPr="001B18E0" w:rsidRDefault="001B18E0" w:rsidP="00647D00">
      <w:pPr>
        <w:numPr>
          <w:ilvl w:val="0"/>
          <w:numId w:val="21"/>
        </w:numPr>
        <w:rPr>
          <w:b/>
          <w:bCs/>
        </w:rPr>
      </w:pPr>
      <w:r w:rsidRPr="001B18E0">
        <w:rPr>
          <w:lang w:val="en-IE"/>
        </w:rPr>
        <w:t>Judge in the 2022 Student Legal Service Negotiation Competition.</w:t>
      </w:r>
    </w:p>
    <w:p w14:paraId="5FDEA0F5" w14:textId="2D5734E8" w:rsidR="001B18E0" w:rsidRPr="001B18E0" w:rsidRDefault="001B18E0" w:rsidP="001B18E0">
      <w:pPr>
        <w:numPr>
          <w:ilvl w:val="0"/>
          <w:numId w:val="21"/>
        </w:numPr>
        <w:rPr>
          <w:b/>
          <w:bCs/>
        </w:rPr>
      </w:pPr>
      <w:r w:rsidRPr="001B18E0">
        <w:rPr>
          <w:lang w:val="en-IE"/>
        </w:rPr>
        <w:t>Completed Bloomberg Marketing Concepts Programme.</w:t>
      </w:r>
    </w:p>
    <w:p w14:paraId="7AD1B689" w14:textId="77777777" w:rsidR="001B18E0" w:rsidRPr="001B18E0" w:rsidRDefault="001B18E0" w:rsidP="001B18E0">
      <w:pPr>
        <w:numPr>
          <w:ilvl w:val="0"/>
          <w:numId w:val="21"/>
        </w:numPr>
      </w:pPr>
      <w:r w:rsidRPr="001B18E0">
        <w:t xml:space="preserve">Advanced Google Analytics Concepts Qualification 2023. </w:t>
      </w:r>
    </w:p>
    <w:p w14:paraId="2DEE94BA" w14:textId="0DD6CE5B" w:rsidR="000E1F6D" w:rsidRDefault="001B18E0" w:rsidP="000E1F6D">
      <w:pPr>
        <w:numPr>
          <w:ilvl w:val="0"/>
          <w:numId w:val="21"/>
        </w:numPr>
        <w:rPr>
          <w:b/>
          <w:bCs/>
        </w:rPr>
      </w:pPr>
      <w:r w:rsidRPr="001B18E0">
        <w:rPr>
          <w:lang w:val="en-IE"/>
        </w:rPr>
        <w:t xml:space="preserve">Completed </w:t>
      </w:r>
      <w:r w:rsidR="00647D00">
        <w:rPr>
          <w:lang w:val="en-IE"/>
        </w:rPr>
        <w:t xml:space="preserve">various </w:t>
      </w:r>
      <w:r w:rsidRPr="001B18E0">
        <w:rPr>
          <w:lang w:val="en-IE"/>
        </w:rPr>
        <w:t xml:space="preserve">Skills for Working Life Programme </w:t>
      </w:r>
      <w:r w:rsidR="00647D00">
        <w:rPr>
          <w:lang w:val="en-IE"/>
        </w:rPr>
        <w:t xml:space="preserve">in Deloitte which </w:t>
      </w:r>
      <w:r w:rsidR="00647D00" w:rsidRPr="001B18E0">
        <w:rPr>
          <w:lang w:val="en-IE"/>
        </w:rPr>
        <w:t>is an employer-led skills-based workshop which covers issues such as commercial awareness, problem solving and design thinking.</w:t>
      </w:r>
    </w:p>
    <w:p w14:paraId="04F1B5E4" w14:textId="77777777" w:rsidR="00647D00" w:rsidRPr="00647D00" w:rsidRDefault="00647D00" w:rsidP="000E1F6D">
      <w:pPr>
        <w:numPr>
          <w:ilvl w:val="0"/>
          <w:numId w:val="21"/>
        </w:numPr>
        <w:rPr>
          <w:b/>
          <w:bCs/>
        </w:rPr>
      </w:pPr>
    </w:p>
    <w:p w14:paraId="34CC691B" w14:textId="77777777" w:rsidR="000E1F6D" w:rsidRDefault="000E1F6D" w:rsidP="000E1F6D">
      <w:pPr>
        <w:rPr>
          <w:b/>
          <w:bCs/>
        </w:rPr>
      </w:pPr>
      <w:r>
        <w:rPr>
          <w:b/>
          <w:bCs/>
        </w:rPr>
        <w:t xml:space="preserve">INTERESTS &amp; ACHIEVEMENTS </w:t>
      </w:r>
    </w:p>
    <w:p w14:paraId="20E8F9DE" w14:textId="77777777" w:rsidR="000E1F6D" w:rsidRDefault="000E1F6D" w:rsidP="000E1F6D">
      <w:pPr>
        <w:pStyle w:val="ListParagraph"/>
        <w:numPr>
          <w:ilvl w:val="0"/>
          <w:numId w:val="17"/>
        </w:numPr>
      </w:pPr>
      <w:r>
        <w:t>I enjoy travelling and spent the summer of 2022 working abroad in San Diego as part of the J1 Work &amp; Travel Visa.</w:t>
      </w:r>
    </w:p>
    <w:p w14:paraId="317A3288" w14:textId="4B142296" w:rsidR="001B18E0" w:rsidRPr="008D4E5B" w:rsidRDefault="001B18E0" w:rsidP="008D4E5B">
      <w:pPr>
        <w:pStyle w:val="ListParagraph"/>
        <w:numPr>
          <w:ilvl w:val="0"/>
          <w:numId w:val="17"/>
        </w:numPr>
        <w:rPr>
          <w:lang w:val="en-IE"/>
        </w:rPr>
      </w:pPr>
      <w:r w:rsidRPr="008D4E5B">
        <w:rPr>
          <w:lang w:val="en-IE"/>
        </w:rPr>
        <w:t xml:space="preserve">I like to keep fit and enjoy running and attending the gym. I have previously participated in the Galway Bay Half Marathon and </w:t>
      </w:r>
      <w:r w:rsidR="00C52518">
        <w:rPr>
          <w:lang w:val="en-IE"/>
        </w:rPr>
        <w:t xml:space="preserve">I </w:t>
      </w:r>
      <w:r w:rsidRPr="008D4E5B">
        <w:rPr>
          <w:lang w:val="en-IE"/>
        </w:rPr>
        <w:t>am currently training for the Dublin Marathon</w:t>
      </w:r>
      <w:r w:rsidR="00C52518">
        <w:rPr>
          <w:lang w:val="en-IE"/>
        </w:rPr>
        <w:t>.</w:t>
      </w:r>
    </w:p>
    <w:p w14:paraId="163D8089" w14:textId="55DD15F5" w:rsidR="001B18E0" w:rsidRPr="001B18E0" w:rsidRDefault="001B18E0" w:rsidP="008D4E5B">
      <w:pPr>
        <w:pStyle w:val="ListParagraph"/>
        <w:numPr>
          <w:ilvl w:val="0"/>
          <w:numId w:val="17"/>
        </w:numPr>
        <w:contextualSpacing w:val="0"/>
        <w:rPr>
          <w:lang w:val="en-IE"/>
        </w:rPr>
      </w:pPr>
      <w:r>
        <w:rPr>
          <w:lang w:val="en-IE"/>
        </w:rPr>
        <w:t xml:space="preserve">While I was at university, I regularly attend talks and workshops to become more involved in the university life and to learn more about the aspects of law I enjoy. </w:t>
      </w:r>
    </w:p>
    <w:p w14:paraId="74F2A9F7" w14:textId="1D741639" w:rsidR="001B18E0" w:rsidRPr="008D4E5B" w:rsidRDefault="00AC7121" w:rsidP="008D4E5B">
      <w:pPr>
        <w:pStyle w:val="ListParagraph"/>
        <w:numPr>
          <w:ilvl w:val="0"/>
          <w:numId w:val="17"/>
        </w:numPr>
        <w:rPr>
          <w:lang w:val="en-IE"/>
        </w:rPr>
      </w:pPr>
      <w:r>
        <w:rPr>
          <w:lang w:val="en-IE"/>
        </w:rPr>
        <w:t xml:space="preserve">Actively involved in the </w:t>
      </w:r>
      <w:r w:rsidR="001B18E0" w:rsidRPr="008D4E5B">
        <w:rPr>
          <w:lang w:val="en-IE"/>
        </w:rPr>
        <w:t xml:space="preserve">UCD </w:t>
      </w:r>
      <w:r w:rsidR="00FE033E">
        <w:rPr>
          <w:lang w:val="en-IE"/>
        </w:rPr>
        <w:t>T</w:t>
      </w:r>
      <w:r w:rsidR="001B18E0" w:rsidRPr="008D4E5B">
        <w:rPr>
          <w:lang w:val="en-IE"/>
        </w:rPr>
        <w:t xml:space="preserve">ag </w:t>
      </w:r>
      <w:r w:rsidR="00FE033E">
        <w:rPr>
          <w:lang w:val="en-IE"/>
        </w:rPr>
        <w:t>R</w:t>
      </w:r>
      <w:r w:rsidR="001B18E0" w:rsidRPr="008D4E5B">
        <w:rPr>
          <w:lang w:val="en-IE"/>
        </w:rPr>
        <w:t xml:space="preserve">ugby </w:t>
      </w:r>
      <w:r w:rsidR="00FE033E">
        <w:rPr>
          <w:lang w:val="en-IE"/>
        </w:rPr>
        <w:t>T</w:t>
      </w:r>
      <w:r w:rsidR="001B18E0" w:rsidRPr="008D4E5B">
        <w:rPr>
          <w:lang w:val="en-IE"/>
        </w:rPr>
        <w:t>eam</w:t>
      </w:r>
      <w:r w:rsidR="00C52518">
        <w:rPr>
          <w:lang w:val="en-IE"/>
        </w:rPr>
        <w:t xml:space="preserve"> </w:t>
      </w:r>
      <w:r>
        <w:rPr>
          <w:lang w:val="en-IE"/>
        </w:rPr>
        <w:t xml:space="preserve">as well as the </w:t>
      </w:r>
      <w:r w:rsidR="00C52518">
        <w:rPr>
          <w:lang w:val="en-IE"/>
        </w:rPr>
        <w:t>UCD Women’s GAA Club.</w:t>
      </w:r>
    </w:p>
    <w:p w14:paraId="2B3ACB14" w14:textId="30173F89" w:rsidR="001B18E0" w:rsidRPr="008D4E5B" w:rsidRDefault="001B18E0" w:rsidP="008D4E5B">
      <w:pPr>
        <w:pStyle w:val="ListParagraph"/>
        <w:numPr>
          <w:ilvl w:val="0"/>
          <w:numId w:val="17"/>
        </w:numPr>
        <w:rPr>
          <w:lang w:val="en-IE"/>
        </w:rPr>
      </w:pPr>
      <w:r w:rsidRPr="008D4E5B">
        <w:rPr>
          <w:lang w:val="en-IE"/>
        </w:rPr>
        <w:t xml:space="preserve">Active member of </w:t>
      </w:r>
      <w:proofErr w:type="spellStart"/>
      <w:r w:rsidRPr="008D4E5B">
        <w:rPr>
          <w:lang w:val="en-IE"/>
        </w:rPr>
        <w:t>Mohill</w:t>
      </w:r>
      <w:proofErr w:type="spellEnd"/>
      <w:r w:rsidRPr="008D4E5B">
        <w:rPr>
          <w:lang w:val="en-IE"/>
        </w:rPr>
        <w:t xml:space="preserve"> Mavericks Basketball </w:t>
      </w:r>
      <w:r w:rsidR="00FE033E">
        <w:rPr>
          <w:lang w:val="en-IE"/>
        </w:rPr>
        <w:t>C</w:t>
      </w:r>
      <w:r w:rsidRPr="008D4E5B">
        <w:rPr>
          <w:lang w:val="en-IE"/>
        </w:rPr>
        <w:t>lub</w:t>
      </w:r>
      <w:r w:rsidR="00FE033E">
        <w:rPr>
          <w:lang w:val="en-IE"/>
        </w:rPr>
        <w:t>.</w:t>
      </w:r>
    </w:p>
    <w:p w14:paraId="55AA89C6" w14:textId="77777777" w:rsidR="001B18E0" w:rsidRPr="001B18E0" w:rsidRDefault="001B18E0" w:rsidP="001B18E0">
      <w:pPr>
        <w:rPr>
          <w:lang w:val="en-IE"/>
        </w:rPr>
      </w:pPr>
    </w:p>
    <w:p w14:paraId="6EA16DBB" w14:textId="77777777" w:rsidR="00CC5CD1" w:rsidRDefault="00CC5CD1"/>
    <w:sectPr w:rsidR="00CC5CD1">
      <w:pgSz w:w="11906" w:h="16838"/>
      <w:pgMar w:top="500" w:right="500" w:bottom="50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6DB2E6CA">
      <w:start w:val="1"/>
      <w:numFmt w:val="bullet"/>
      <w:lvlText w:val=""/>
      <w:lvlJc w:val="left"/>
      <w:pPr>
        <w:ind w:left="720" w:hanging="360"/>
      </w:pPr>
      <w:rPr>
        <w:rFonts w:ascii="Symbol" w:hAnsi="Symbol"/>
      </w:rPr>
    </w:lvl>
    <w:lvl w:ilvl="1" w:tplc="645A3958">
      <w:start w:val="1"/>
      <w:numFmt w:val="bullet"/>
      <w:lvlText w:val="o"/>
      <w:lvlJc w:val="left"/>
      <w:pPr>
        <w:tabs>
          <w:tab w:val="num" w:pos="1440"/>
        </w:tabs>
        <w:ind w:left="1440" w:hanging="360"/>
      </w:pPr>
      <w:rPr>
        <w:rFonts w:ascii="Courier New" w:hAnsi="Courier New"/>
      </w:rPr>
    </w:lvl>
    <w:lvl w:ilvl="2" w:tplc="454002BC">
      <w:start w:val="1"/>
      <w:numFmt w:val="bullet"/>
      <w:lvlText w:val=""/>
      <w:lvlJc w:val="left"/>
      <w:pPr>
        <w:tabs>
          <w:tab w:val="num" w:pos="2160"/>
        </w:tabs>
        <w:ind w:left="2160" w:hanging="360"/>
      </w:pPr>
      <w:rPr>
        <w:rFonts w:ascii="Wingdings" w:hAnsi="Wingdings"/>
      </w:rPr>
    </w:lvl>
    <w:lvl w:ilvl="3" w:tplc="5784EB58">
      <w:start w:val="1"/>
      <w:numFmt w:val="bullet"/>
      <w:lvlText w:val=""/>
      <w:lvlJc w:val="left"/>
      <w:pPr>
        <w:tabs>
          <w:tab w:val="num" w:pos="2880"/>
        </w:tabs>
        <w:ind w:left="2880" w:hanging="360"/>
      </w:pPr>
      <w:rPr>
        <w:rFonts w:ascii="Symbol" w:hAnsi="Symbol"/>
      </w:rPr>
    </w:lvl>
    <w:lvl w:ilvl="4" w:tplc="3A74D8EC">
      <w:start w:val="1"/>
      <w:numFmt w:val="bullet"/>
      <w:lvlText w:val="o"/>
      <w:lvlJc w:val="left"/>
      <w:pPr>
        <w:tabs>
          <w:tab w:val="num" w:pos="3600"/>
        </w:tabs>
        <w:ind w:left="3600" w:hanging="360"/>
      </w:pPr>
      <w:rPr>
        <w:rFonts w:ascii="Courier New" w:hAnsi="Courier New"/>
      </w:rPr>
    </w:lvl>
    <w:lvl w:ilvl="5" w:tplc="527844B8">
      <w:start w:val="1"/>
      <w:numFmt w:val="bullet"/>
      <w:lvlText w:val=""/>
      <w:lvlJc w:val="left"/>
      <w:pPr>
        <w:tabs>
          <w:tab w:val="num" w:pos="4320"/>
        </w:tabs>
        <w:ind w:left="4320" w:hanging="360"/>
      </w:pPr>
      <w:rPr>
        <w:rFonts w:ascii="Wingdings" w:hAnsi="Wingdings"/>
      </w:rPr>
    </w:lvl>
    <w:lvl w:ilvl="6" w:tplc="AC9EB8A6">
      <w:start w:val="1"/>
      <w:numFmt w:val="bullet"/>
      <w:lvlText w:val=""/>
      <w:lvlJc w:val="left"/>
      <w:pPr>
        <w:tabs>
          <w:tab w:val="num" w:pos="5040"/>
        </w:tabs>
        <w:ind w:left="5040" w:hanging="360"/>
      </w:pPr>
      <w:rPr>
        <w:rFonts w:ascii="Symbol" w:hAnsi="Symbol"/>
      </w:rPr>
    </w:lvl>
    <w:lvl w:ilvl="7" w:tplc="7182EAE6">
      <w:start w:val="1"/>
      <w:numFmt w:val="bullet"/>
      <w:lvlText w:val="o"/>
      <w:lvlJc w:val="left"/>
      <w:pPr>
        <w:tabs>
          <w:tab w:val="num" w:pos="5760"/>
        </w:tabs>
        <w:ind w:left="5760" w:hanging="360"/>
      </w:pPr>
      <w:rPr>
        <w:rFonts w:ascii="Courier New" w:hAnsi="Courier New"/>
      </w:rPr>
    </w:lvl>
    <w:lvl w:ilvl="8" w:tplc="2728B5A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F2084FE">
      <w:start w:val="1"/>
      <w:numFmt w:val="bullet"/>
      <w:lvlText w:val=""/>
      <w:lvlJc w:val="left"/>
      <w:pPr>
        <w:ind w:left="720" w:hanging="360"/>
      </w:pPr>
      <w:rPr>
        <w:rFonts w:ascii="Symbol" w:hAnsi="Symbol"/>
      </w:rPr>
    </w:lvl>
    <w:lvl w:ilvl="1" w:tplc="AB905FE2">
      <w:start w:val="1"/>
      <w:numFmt w:val="bullet"/>
      <w:lvlText w:val="o"/>
      <w:lvlJc w:val="left"/>
      <w:pPr>
        <w:tabs>
          <w:tab w:val="num" w:pos="1440"/>
        </w:tabs>
        <w:ind w:left="1440" w:hanging="360"/>
      </w:pPr>
      <w:rPr>
        <w:rFonts w:ascii="Courier New" w:hAnsi="Courier New"/>
      </w:rPr>
    </w:lvl>
    <w:lvl w:ilvl="2" w:tplc="FEF8F5A2">
      <w:start w:val="1"/>
      <w:numFmt w:val="bullet"/>
      <w:lvlText w:val=""/>
      <w:lvlJc w:val="left"/>
      <w:pPr>
        <w:tabs>
          <w:tab w:val="num" w:pos="2160"/>
        </w:tabs>
        <w:ind w:left="2160" w:hanging="360"/>
      </w:pPr>
      <w:rPr>
        <w:rFonts w:ascii="Wingdings" w:hAnsi="Wingdings"/>
      </w:rPr>
    </w:lvl>
    <w:lvl w:ilvl="3" w:tplc="F3663D1E">
      <w:start w:val="1"/>
      <w:numFmt w:val="bullet"/>
      <w:lvlText w:val=""/>
      <w:lvlJc w:val="left"/>
      <w:pPr>
        <w:tabs>
          <w:tab w:val="num" w:pos="2880"/>
        </w:tabs>
        <w:ind w:left="2880" w:hanging="360"/>
      </w:pPr>
      <w:rPr>
        <w:rFonts w:ascii="Symbol" w:hAnsi="Symbol"/>
      </w:rPr>
    </w:lvl>
    <w:lvl w:ilvl="4" w:tplc="2E829328">
      <w:start w:val="1"/>
      <w:numFmt w:val="bullet"/>
      <w:lvlText w:val="o"/>
      <w:lvlJc w:val="left"/>
      <w:pPr>
        <w:tabs>
          <w:tab w:val="num" w:pos="3600"/>
        </w:tabs>
        <w:ind w:left="3600" w:hanging="360"/>
      </w:pPr>
      <w:rPr>
        <w:rFonts w:ascii="Courier New" w:hAnsi="Courier New"/>
      </w:rPr>
    </w:lvl>
    <w:lvl w:ilvl="5" w:tplc="FB267736">
      <w:start w:val="1"/>
      <w:numFmt w:val="bullet"/>
      <w:lvlText w:val=""/>
      <w:lvlJc w:val="left"/>
      <w:pPr>
        <w:tabs>
          <w:tab w:val="num" w:pos="4320"/>
        </w:tabs>
        <w:ind w:left="4320" w:hanging="360"/>
      </w:pPr>
      <w:rPr>
        <w:rFonts w:ascii="Wingdings" w:hAnsi="Wingdings"/>
      </w:rPr>
    </w:lvl>
    <w:lvl w:ilvl="6" w:tplc="E30E41CE">
      <w:start w:val="1"/>
      <w:numFmt w:val="bullet"/>
      <w:lvlText w:val=""/>
      <w:lvlJc w:val="left"/>
      <w:pPr>
        <w:tabs>
          <w:tab w:val="num" w:pos="5040"/>
        </w:tabs>
        <w:ind w:left="5040" w:hanging="360"/>
      </w:pPr>
      <w:rPr>
        <w:rFonts w:ascii="Symbol" w:hAnsi="Symbol"/>
      </w:rPr>
    </w:lvl>
    <w:lvl w:ilvl="7" w:tplc="E3A835E4">
      <w:start w:val="1"/>
      <w:numFmt w:val="bullet"/>
      <w:lvlText w:val="o"/>
      <w:lvlJc w:val="left"/>
      <w:pPr>
        <w:tabs>
          <w:tab w:val="num" w:pos="5760"/>
        </w:tabs>
        <w:ind w:left="5760" w:hanging="360"/>
      </w:pPr>
      <w:rPr>
        <w:rFonts w:ascii="Courier New" w:hAnsi="Courier New"/>
      </w:rPr>
    </w:lvl>
    <w:lvl w:ilvl="8" w:tplc="BA0E24C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37040F3A">
      <w:start w:val="1"/>
      <w:numFmt w:val="bullet"/>
      <w:lvlText w:val=""/>
      <w:lvlJc w:val="left"/>
      <w:pPr>
        <w:ind w:left="720" w:hanging="360"/>
      </w:pPr>
      <w:rPr>
        <w:rFonts w:ascii="Symbol" w:hAnsi="Symbol"/>
      </w:rPr>
    </w:lvl>
    <w:lvl w:ilvl="1" w:tplc="8BE092E0">
      <w:start w:val="1"/>
      <w:numFmt w:val="bullet"/>
      <w:lvlText w:val="o"/>
      <w:lvlJc w:val="left"/>
      <w:pPr>
        <w:tabs>
          <w:tab w:val="num" w:pos="1440"/>
        </w:tabs>
        <w:ind w:left="1440" w:hanging="360"/>
      </w:pPr>
      <w:rPr>
        <w:rFonts w:ascii="Courier New" w:hAnsi="Courier New"/>
      </w:rPr>
    </w:lvl>
    <w:lvl w:ilvl="2" w:tplc="0A049E42">
      <w:start w:val="1"/>
      <w:numFmt w:val="bullet"/>
      <w:lvlText w:val=""/>
      <w:lvlJc w:val="left"/>
      <w:pPr>
        <w:tabs>
          <w:tab w:val="num" w:pos="2160"/>
        </w:tabs>
        <w:ind w:left="2160" w:hanging="360"/>
      </w:pPr>
      <w:rPr>
        <w:rFonts w:ascii="Wingdings" w:hAnsi="Wingdings"/>
      </w:rPr>
    </w:lvl>
    <w:lvl w:ilvl="3" w:tplc="C944D128">
      <w:start w:val="1"/>
      <w:numFmt w:val="bullet"/>
      <w:lvlText w:val=""/>
      <w:lvlJc w:val="left"/>
      <w:pPr>
        <w:tabs>
          <w:tab w:val="num" w:pos="2880"/>
        </w:tabs>
        <w:ind w:left="2880" w:hanging="360"/>
      </w:pPr>
      <w:rPr>
        <w:rFonts w:ascii="Symbol" w:hAnsi="Symbol"/>
      </w:rPr>
    </w:lvl>
    <w:lvl w:ilvl="4" w:tplc="87F2E2E8">
      <w:start w:val="1"/>
      <w:numFmt w:val="bullet"/>
      <w:lvlText w:val="o"/>
      <w:lvlJc w:val="left"/>
      <w:pPr>
        <w:tabs>
          <w:tab w:val="num" w:pos="3600"/>
        </w:tabs>
        <w:ind w:left="3600" w:hanging="360"/>
      </w:pPr>
      <w:rPr>
        <w:rFonts w:ascii="Courier New" w:hAnsi="Courier New"/>
      </w:rPr>
    </w:lvl>
    <w:lvl w:ilvl="5" w:tplc="99F03CC8">
      <w:start w:val="1"/>
      <w:numFmt w:val="bullet"/>
      <w:lvlText w:val=""/>
      <w:lvlJc w:val="left"/>
      <w:pPr>
        <w:tabs>
          <w:tab w:val="num" w:pos="4320"/>
        </w:tabs>
        <w:ind w:left="4320" w:hanging="360"/>
      </w:pPr>
      <w:rPr>
        <w:rFonts w:ascii="Wingdings" w:hAnsi="Wingdings"/>
      </w:rPr>
    </w:lvl>
    <w:lvl w:ilvl="6" w:tplc="28406560">
      <w:start w:val="1"/>
      <w:numFmt w:val="bullet"/>
      <w:lvlText w:val=""/>
      <w:lvlJc w:val="left"/>
      <w:pPr>
        <w:tabs>
          <w:tab w:val="num" w:pos="5040"/>
        </w:tabs>
        <w:ind w:left="5040" w:hanging="360"/>
      </w:pPr>
      <w:rPr>
        <w:rFonts w:ascii="Symbol" w:hAnsi="Symbol"/>
      </w:rPr>
    </w:lvl>
    <w:lvl w:ilvl="7" w:tplc="8F86A01E">
      <w:start w:val="1"/>
      <w:numFmt w:val="bullet"/>
      <w:lvlText w:val="o"/>
      <w:lvlJc w:val="left"/>
      <w:pPr>
        <w:tabs>
          <w:tab w:val="num" w:pos="5760"/>
        </w:tabs>
        <w:ind w:left="5760" w:hanging="360"/>
      </w:pPr>
      <w:rPr>
        <w:rFonts w:ascii="Courier New" w:hAnsi="Courier New"/>
      </w:rPr>
    </w:lvl>
    <w:lvl w:ilvl="8" w:tplc="456A74D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hybridMultilevel"/>
    <w:tmpl w:val="00000005"/>
    <w:lvl w:ilvl="0" w:tplc="7A42CD48">
      <w:start w:val="1"/>
      <w:numFmt w:val="bullet"/>
      <w:lvlText w:val=""/>
      <w:lvlJc w:val="left"/>
      <w:pPr>
        <w:ind w:left="720" w:hanging="360"/>
      </w:pPr>
      <w:rPr>
        <w:rFonts w:ascii="Symbol" w:hAnsi="Symbol"/>
      </w:rPr>
    </w:lvl>
    <w:lvl w:ilvl="1" w:tplc="D188D48A">
      <w:start w:val="1"/>
      <w:numFmt w:val="bullet"/>
      <w:lvlText w:val="o"/>
      <w:lvlJc w:val="left"/>
      <w:pPr>
        <w:tabs>
          <w:tab w:val="num" w:pos="1440"/>
        </w:tabs>
        <w:ind w:left="1440" w:hanging="360"/>
      </w:pPr>
      <w:rPr>
        <w:rFonts w:ascii="Courier New" w:hAnsi="Courier New"/>
      </w:rPr>
    </w:lvl>
    <w:lvl w:ilvl="2" w:tplc="6812E1D0">
      <w:start w:val="1"/>
      <w:numFmt w:val="bullet"/>
      <w:lvlText w:val=""/>
      <w:lvlJc w:val="left"/>
      <w:pPr>
        <w:tabs>
          <w:tab w:val="num" w:pos="2160"/>
        </w:tabs>
        <w:ind w:left="2160" w:hanging="360"/>
      </w:pPr>
      <w:rPr>
        <w:rFonts w:ascii="Wingdings" w:hAnsi="Wingdings"/>
      </w:rPr>
    </w:lvl>
    <w:lvl w:ilvl="3" w:tplc="9ECC7FFA">
      <w:start w:val="1"/>
      <w:numFmt w:val="bullet"/>
      <w:lvlText w:val=""/>
      <w:lvlJc w:val="left"/>
      <w:pPr>
        <w:tabs>
          <w:tab w:val="num" w:pos="2880"/>
        </w:tabs>
        <w:ind w:left="2880" w:hanging="360"/>
      </w:pPr>
      <w:rPr>
        <w:rFonts w:ascii="Symbol" w:hAnsi="Symbol"/>
      </w:rPr>
    </w:lvl>
    <w:lvl w:ilvl="4" w:tplc="24402A24">
      <w:start w:val="1"/>
      <w:numFmt w:val="bullet"/>
      <w:lvlText w:val="o"/>
      <w:lvlJc w:val="left"/>
      <w:pPr>
        <w:tabs>
          <w:tab w:val="num" w:pos="3600"/>
        </w:tabs>
        <w:ind w:left="3600" w:hanging="360"/>
      </w:pPr>
      <w:rPr>
        <w:rFonts w:ascii="Courier New" w:hAnsi="Courier New"/>
      </w:rPr>
    </w:lvl>
    <w:lvl w:ilvl="5" w:tplc="136A2960">
      <w:start w:val="1"/>
      <w:numFmt w:val="bullet"/>
      <w:lvlText w:val=""/>
      <w:lvlJc w:val="left"/>
      <w:pPr>
        <w:tabs>
          <w:tab w:val="num" w:pos="4320"/>
        </w:tabs>
        <w:ind w:left="4320" w:hanging="360"/>
      </w:pPr>
      <w:rPr>
        <w:rFonts w:ascii="Wingdings" w:hAnsi="Wingdings"/>
      </w:rPr>
    </w:lvl>
    <w:lvl w:ilvl="6" w:tplc="B2D06BCE">
      <w:start w:val="1"/>
      <w:numFmt w:val="bullet"/>
      <w:lvlText w:val=""/>
      <w:lvlJc w:val="left"/>
      <w:pPr>
        <w:tabs>
          <w:tab w:val="num" w:pos="5040"/>
        </w:tabs>
        <w:ind w:left="5040" w:hanging="360"/>
      </w:pPr>
      <w:rPr>
        <w:rFonts w:ascii="Symbol" w:hAnsi="Symbol"/>
      </w:rPr>
    </w:lvl>
    <w:lvl w:ilvl="7" w:tplc="4D985606">
      <w:start w:val="1"/>
      <w:numFmt w:val="bullet"/>
      <w:lvlText w:val="o"/>
      <w:lvlJc w:val="left"/>
      <w:pPr>
        <w:tabs>
          <w:tab w:val="num" w:pos="5760"/>
        </w:tabs>
        <w:ind w:left="5760" w:hanging="360"/>
      </w:pPr>
      <w:rPr>
        <w:rFonts w:ascii="Courier New" w:hAnsi="Courier New"/>
      </w:rPr>
    </w:lvl>
    <w:lvl w:ilvl="8" w:tplc="BEFA1EB4">
      <w:start w:val="1"/>
      <w:numFmt w:val="bullet"/>
      <w:lvlText w:val=""/>
      <w:lvlJc w:val="left"/>
      <w:pPr>
        <w:tabs>
          <w:tab w:val="num" w:pos="6480"/>
        </w:tabs>
        <w:ind w:left="6480" w:hanging="360"/>
      </w:pPr>
      <w:rPr>
        <w:rFonts w:ascii="Wingdings" w:hAnsi="Wingdings"/>
      </w:rPr>
    </w:lvl>
  </w:abstractNum>
  <w:abstractNum w:abstractNumId="4" w15:restartNumberingAfterBreak="0">
    <w:nsid w:val="0AA92448"/>
    <w:multiLevelType w:val="hybridMultilevel"/>
    <w:tmpl w:val="44C25290"/>
    <w:lvl w:ilvl="0" w:tplc="A68E10AE">
      <w:start w:val="3"/>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E3FBC"/>
    <w:multiLevelType w:val="hybridMultilevel"/>
    <w:tmpl w:val="9EE8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D2A28"/>
    <w:multiLevelType w:val="hybridMultilevel"/>
    <w:tmpl w:val="E7CC3F9E"/>
    <w:lvl w:ilvl="0" w:tplc="84FAFD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E2669"/>
    <w:multiLevelType w:val="hybridMultilevel"/>
    <w:tmpl w:val="82C2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468C5"/>
    <w:multiLevelType w:val="hybridMultilevel"/>
    <w:tmpl w:val="55F06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FD06A75"/>
    <w:multiLevelType w:val="hybridMultilevel"/>
    <w:tmpl w:val="A7780FF8"/>
    <w:lvl w:ilvl="0" w:tplc="08090001">
      <w:start w:val="1"/>
      <w:numFmt w:val="bullet"/>
      <w:lvlText w:val=""/>
      <w:lvlJc w:val="left"/>
      <w:pPr>
        <w:ind w:left="3034" w:hanging="360"/>
      </w:pPr>
      <w:rPr>
        <w:rFonts w:ascii="Symbol" w:hAnsi="Symbol" w:hint="default"/>
      </w:rPr>
    </w:lvl>
    <w:lvl w:ilvl="1" w:tplc="08090003" w:tentative="1">
      <w:start w:val="1"/>
      <w:numFmt w:val="bullet"/>
      <w:lvlText w:val="o"/>
      <w:lvlJc w:val="left"/>
      <w:pPr>
        <w:ind w:left="3754" w:hanging="360"/>
      </w:pPr>
      <w:rPr>
        <w:rFonts w:ascii="Courier New" w:hAnsi="Courier New" w:cs="Courier New" w:hint="default"/>
      </w:rPr>
    </w:lvl>
    <w:lvl w:ilvl="2" w:tplc="08090005" w:tentative="1">
      <w:start w:val="1"/>
      <w:numFmt w:val="bullet"/>
      <w:lvlText w:val=""/>
      <w:lvlJc w:val="left"/>
      <w:pPr>
        <w:ind w:left="4474" w:hanging="360"/>
      </w:pPr>
      <w:rPr>
        <w:rFonts w:ascii="Wingdings" w:hAnsi="Wingdings" w:cs="Wingdings" w:hint="default"/>
      </w:rPr>
    </w:lvl>
    <w:lvl w:ilvl="3" w:tplc="08090001" w:tentative="1">
      <w:start w:val="1"/>
      <w:numFmt w:val="bullet"/>
      <w:lvlText w:val=""/>
      <w:lvlJc w:val="left"/>
      <w:pPr>
        <w:ind w:left="5194" w:hanging="360"/>
      </w:pPr>
      <w:rPr>
        <w:rFonts w:ascii="Symbol" w:hAnsi="Symbol" w:cs="Symbol" w:hint="default"/>
      </w:rPr>
    </w:lvl>
    <w:lvl w:ilvl="4" w:tplc="08090003" w:tentative="1">
      <w:start w:val="1"/>
      <w:numFmt w:val="bullet"/>
      <w:lvlText w:val="o"/>
      <w:lvlJc w:val="left"/>
      <w:pPr>
        <w:ind w:left="5914" w:hanging="360"/>
      </w:pPr>
      <w:rPr>
        <w:rFonts w:ascii="Courier New" w:hAnsi="Courier New" w:cs="Courier New" w:hint="default"/>
      </w:rPr>
    </w:lvl>
    <w:lvl w:ilvl="5" w:tplc="08090005" w:tentative="1">
      <w:start w:val="1"/>
      <w:numFmt w:val="bullet"/>
      <w:lvlText w:val=""/>
      <w:lvlJc w:val="left"/>
      <w:pPr>
        <w:ind w:left="6634" w:hanging="360"/>
      </w:pPr>
      <w:rPr>
        <w:rFonts w:ascii="Wingdings" w:hAnsi="Wingdings" w:cs="Wingdings" w:hint="default"/>
      </w:rPr>
    </w:lvl>
    <w:lvl w:ilvl="6" w:tplc="08090001" w:tentative="1">
      <w:start w:val="1"/>
      <w:numFmt w:val="bullet"/>
      <w:lvlText w:val=""/>
      <w:lvlJc w:val="left"/>
      <w:pPr>
        <w:ind w:left="7354" w:hanging="360"/>
      </w:pPr>
      <w:rPr>
        <w:rFonts w:ascii="Symbol" w:hAnsi="Symbol" w:cs="Symbol" w:hint="default"/>
      </w:rPr>
    </w:lvl>
    <w:lvl w:ilvl="7" w:tplc="08090003" w:tentative="1">
      <w:start w:val="1"/>
      <w:numFmt w:val="bullet"/>
      <w:lvlText w:val="o"/>
      <w:lvlJc w:val="left"/>
      <w:pPr>
        <w:ind w:left="8074" w:hanging="360"/>
      </w:pPr>
      <w:rPr>
        <w:rFonts w:ascii="Courier New" w:hAnsi="Courier New" w:cs="Courier New" w:hint="default"/>
      </w:rPr>
    </w:lvl>
    <w:lvl w:ilvl="8" w:tplc="08090005" w:tentative="1">
      <w:start w:val="1"/>
      <w:numFmt w:val="bullet"/>
      <w:lvlText w:val=""/>
      <w:lvlJc w:val="left"/>
      <w:pPr>
        <w:ind w:left="8794" w:hanging="360"/>
      </w:pPr>
      <w:rPr>
        <w:rFonts w:ascii="Wingdings" w:hAnsi="Wingdings" w:cs="Wingdings" w:hint="default"/>
      </w:rPr>
    </w:lvl>
  </w:abstractNum>
  <w:abstractNum w:abstractNumId="10" w15:restartNumberingAfterBreak="0">
    <w:nsid w:val="30D06691"/>
    <w:multiLevelType w:val="hybridMultilevel"/>
    <w:tmpl w:val="3C4A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3644D"/>
    <w:multiLevelType w:val="hybridMultilevel"/>
    <w:tmpl w:val="6BAA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41189"/>
    <w:multiLevelType w:val="hybridMultilevel"/>
    <w:tmpl w:val="CDB4F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563D92"/>
    <w:multiLevelType w:val="hybridMultilevel"/>
    <w:tmpl w:val="A6AC7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6BE209C"/>
    <w:multiLevelType w:val="hybridMultilevel"/>
    <w:tmpl w:val="5FE2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63273"/>
    <w:multiLevelType w:val="hybridMultilevel"/>
    <w:tmpl w:val="4104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6C5BC2"/>
    <w:multiLevelType w:val="hybridMultilevel"/>
    <w:tmpl w:val="BDF6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A5D95"/>
    <w:multiLevelType w:val="hybridMultilevel"/>
    <w:tmpl w:val="E2767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051145"/>
    <w:multiLevelType w:val="hybridMultilevel"/>
    <w:tmpl w:val="6748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D56F5A"/>
    <w:multiLevelType w:val="hybridMultilevel"/>
    <w:tmpl w:val="5568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E5148"/>
    <w:multiLevelType w:val="hybridMultilevel"/>
    <w:tmpl w:val="F8E2C3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DE9427D"/>
    <w:multiLevelType w:val="hybridMultilevel"/>
    <w:tmpl w:val="F9E0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CA53E9"/>
    <w:multiLevelType w:val="hybridMultilevel"/>
    <w:tmpl w:val="76BA402E"/>
    <w:lvl w:ilvl="0" w:tplc="08090001">
      <w:start w:val="1"/>
      <w:numFmt w:val="bullet"/>
      <w:lvlText w:val=""/>
      <w:lvlJc w:val="left"/>
      <w:pPr>
        <w:ind w:left="2932" w:hanging="360"/>
      </w:pPr>
      <w:rPr>
        <w:rFonts w:ascii="Symbol" w:hAnsi="Symbol" w:cs="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cs="Wingdings" w:hint="default"/>
      </w:rPr>
    </w:lvl>
    <w:lvl w:ilvl="3" w:tplc="08090001">
      <w:start w:val="1"/>
      <w:numFmt w:val="bullet"/>
      <w:lvlText w:val=""/>
      <w:lvlJc w:val="left"/>
      <w:pPr>
        <w:ind w:left="4680" w:hanging="360"/>
      </w:pPr>
      <w:rPr>
        <w:rFonts w:ascii="Symbol" w:hAnsi="Symbol" w:cs="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cs="Wingdings" w:hint="default"/>
      </w:rPr>
    </w:lvl>
    <w:lvl w:ilvl="6" w:tplc="08090001" w:tentative="1">
      <w:start w:val="1"/>
      <w:numFmt w:val="bullet"/>
      <w:lvlText w:val=""/>
      <w:lvlJc w:val="left"/>
      <w:pPr>
        <w:ind w:left="6840" w:hanging="360"/>
      </w:pPr>
      <w:rPr>
        <w:rFonts w:ascii="Symbol" w:hAnsi="Symbol" w:cs="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cs="Wingdings" w:hint="default"/>
      </w:rPr>
    </w:lvl>
  </w:abstractNum>
  <w:abstractNum w:abstractNumId="23" w15:restartNumberingAfterBreak="0">
    <w:nsid w:val="7B583B98"/>
    <w:multiLevelType w:val="hybridMultilevel"/>
    <w:tmpl w:val="A038238A"/>
    <w:lvl w:ilvl="0" w:tplc="43C447A2">
      <w:numFmt w:val="bullet"/>
      <w:lvlText w:val="-"/>
      <w:lvlJc w:val="left"/>
      <w:pPr>
        <w:ind w:left="360" w:hanging="360"/>
      </w:pPr>
      <w:rPr>
        <w:rFonts w:ascii="Times New Roman" w:eastAsia="Calibri"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C0E025E"/>
    <w:multiLevelType w:val="multilevel"/>
    <w:tmpl w:val="E2A4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BC3564"/>
    <w:multiLevelType w:val="hybridMultilevel"/>
    <w:tmpl w:val="CF6265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553273715">
    <w:abstractNumId w:val="0"/>
  </w:num>
  <w:num w:numId="2" w16cid:durableId="2019430728">
    <w:abstractNumId w:val="1"/>
  </w:num>
  <w:num w:numId="3" w16cid:durableId="1080563415">
    <w:abstractNumId w:val="2"/>
  </w:num>
  <w:num w:numId="4" w16cid:durableId="1694723272">
    <w:abstractNumId w:val="3"/>
  </w:num>
  <w:num w:numId="5" w16cid:durableId="1316760074">
    <w:abstractNumId w:val="18"/>
  </w:num>
  <w:num w:numId="6" w16cid:durableId="1345281749">
    <w:abstractNumId w:val="7"/>
  </w:num>
  <w:num w:numId="7" w16cid:durableId="1379088063">
    <w:abstractNumId w:val="15"/>
  </w:num>
  <w:num w:numId="8" w16cid:durableId="1368482079">
    <w:abstractNumId w:val="5"/>
  </w:num>
  <w:num w:numId="9" w16cid:durableId="1752267204">
    <w:abstractNumId w:val="10"/>
  </w:num>
  <w:num w:numId="10" w16cid:durableId="501355489">
    <w:abstractNumId w:val="4"/>
  </w:num>
  <w:num w:numId="11" w16cid:durableId="1664433759">
    <w:abstractNumId w:val="24"/>
  </w:num>
  <w:num w:numId="12" w16cid:durableId="677463287">
    <w:abstractNumId w:val="6"/>
  </w:num>
  <w:num w:numId="13" w16cid:durableId="1104956426">
    <w:abstractNumId w:val="19"/>
  </w:num>
  <w:num w:numId="14" w16cid:durableId="1956057213">
    <w:abstractNumId w:val="17"/>
  </w:num>
  <w:num w:numId="15" w16cid:durableId="1685936673">
    <w:abstractNumId w:val="21"/>
  </w:num>
  <w:num w:numId="16" w16cid:durableId="151875719">
    <w:abstractNumId w:val="11"/>
  </w:num>
  <w:num w:numId="17" w16cid:durableId="670841194">
    <w:abstractNumId w:val="14"/>
  </w:num>
  <w:num w:numId="18" w16cid:durableId="1950892778">
    <w:abstractNumId w:val="23"/>
  </w:num>
  <w:num w:numId="19" w16cid:durableId="736246673">
    <w:abstractNumId w:val="22"/>
  </w:num>
  <w:num w:numId="20" w16cid:durableId="553345598">
    <w:abstractNumId w:val="9"/>
  </w:num>
  <w:num w:numId="21" w16cid:durableId="103428635">
    <w:abstractNumId w:val="20"/>
  </w:num>
  <w:num w:numId="22" w16cid:durableId="846288539">
    <w:abstractNumId w:val="25"/>
  </w:num>
  <w:num w:numId="23" w16cid:durableId="485433604">
    <w:abstractNumId w:val="12"/>
  </w:num>
  <w:num w:numId="24" w16cid:durableId="649094461">
    <w:abstractNumId w:val="13"/>
  </w:num>
  <w:num w:numId="25" w16cid:durableId="890578282">
    <w:abstractNumId w:val="8"/>
  </w:num>
  <w:num w:numId="26" w16cid:durableId="7308821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6D"/>
    <w:rsid w:val="00043AA9"/>
    <w:rsid w:val="000E1F6D"/>
    <w:rsid w:val="001B18E0"/>
    <w:rsid w:val="001B5056"/>
    <w:rsid w:val="002D3FE0"/>
    <w:rsid w:val="003169DA"/>
    <w:rsid w:val="00387E49"/>
    <w:rsid w:val="003C6D37"/>
    <w:rsid w:val="00496FA8"/>
    <w:rsid w:val="0063414D"/>
    <w:rsid w:val="00647D00"/>
    <w:rsid w:val="008D4E5B"/>
    <w:rsid w:val="008E44DE"/>
    <w:rsid w:val="009512C6"/>
    <w:rsid w:val="00A232ED"/>
    <w:rsid w:val="00AC7121"/>
    <w:rsid w:val="00AD7CCF"/>
    <w:rsid w:val="00AF27A4"/>
    <w:rsid w:val="00BB7BE2"/>
    <w:rsid w:val="00C52518"/>
    <w:rsid w:val="00CC5CD1"/>
    <w:rsid w:val="00DA559F"/>
    <w:rsid w:val="00E91D56"/>
    <w:rsid w:val="00F275F8"/>
    <w:rsid w:val="00F517AD"/>
    <w:rsid w:val="00FE03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968DDAD"/>
  <w15:chartTrackingRefBased/>
  <w15:docId w15:val="{06006BBA-0EEF-1E43-93BA-9823E419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F6D"/>
    <w:rPr>
      <w:rFonts w:ascii="Times New Roman" w:eastAsia="Times New Roman" w:hAnsi="Times New Roman" w:cs="Times New Roman"/>
      <w:kern w:val="0"/>
      <w:lang w:val="en-US"/>
      <w14:ligatures w14:val="none"/>
    </w:rPr>
  </w:style>
  <w:style w:type="paragraph" w:styleId="Heading2">
    <w:name w:val="heading 2"/>
    <w:basedOn w:val="Normal"/>
    <w:next w:val="Normal"/>
    <w:link w:val="Heading2Char"/>
    <w:uiPriority w:val="9"/>
    <w:qFormat/>
    <w:rsid w:val="000E1F6D"/>
    <w:pPr>
      <w:keepNext/>
      <w:keepLines/>
      <w:spacing w:before="40"/>
      <w:outlineLvl w:val="1"/>
    </w:pPr>
    <w:rPr>
      <w:b/>
      <w:b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n">
    <w:name w:val="span"/>
    <w:basedOn w:val="DefaultParagraphFont"/>
    <w:rsid w:val="000E1F6D"/>
    <w:rPr>
      <w:sz w:val="24"/>
      <w:szCs w:val="24"/>
      <w:bdr w:val="none" w:sz="0" w:space="0" w:color="auto"/>
      <w:vertAlign w:val="baseline"/>
    </w:rPr>
  </w:style>
  <w:style w:type="paragraph" w:customStyle="1" w:styleId="divdocumentdivheading">
    <w:name w:val="div_document_div_heading"/>
    <w:basedOn w:val="Normal"/>
    <w:rsid w:val="000E1F6D"/>
    <w:pPr>
      <w:pBdr>
        <w:bottom w:val="none" w:sz="0" w:space="2" w:color="auto"/>
      </w:pBdr>
    </w:pPr>
  </w:style>
  <w:style w:type="character" w:customStyle="1" w:styleId="divdocumentdivsectiontitle">
    <w:name w:val="div_document_div_sectiontitle"/>
    <w:basedOn w:val="DefaultParagraphFont"/>
    <w:rsid w:val="000E1F6D"/>
    <w:rPr>
      <w:color w:val="000000"/>
      <w:sz w:val="30"/>
      <w:szCs w:val="30"/>
    </w:rPr>
  </w:style>
  <w:style w:type="paragraph" w:customStyle="1" w:styleId="divdocumentsinglecolumn">
    <w:name w:val="div_document_singlecolumn"/>
    <w:basedOn w:val="Normal"/>
    <w:rsid w:val="000E1F6D"/>
  </w:style>
  <w:style w:type="paragraph" w:customStyle="1" w:styleId="p">
    <w:name w:val="p"/>
    <w:basedOn w:val="Normal"/>
    <w:rsid w:val="000E1F6D"/>
  </w:style>
  <w:style w:type="character" w:customStyle="1" w:styleId="singlecolumnspanpaddedlinenth-child1">
    <w:name w:val="singlecolumn_span_paddedline_nth-child(1)"/>
    <w:basedOn w:val="DefaultParagraphFont"/>
    <w:rsid w:val="000E1F6D"/>
  </w:style>
  <w:style w:type="character" w:customStyle="1" w:styleId="spanjobtitle">
    <w:name w:val="span_jobtitle"/>
    <w:basedOn w:val="span"/>
    <w:rsid w:val="000E1F6D"/>
    <w:rPr>
      <w:b/>
      <w:bCs/>
      <w:sz w:val="24"/>
      <w:szCs w:val="24"/>
      <w:bdr w:val="none" w:sz="0" w:space="0" w:color="auto"/>
      <w:vertAlign w:val="baseline"/>
    </w:rPr>
  </w:style>
  <w:style w:type="paragraph" w:customStyle="1" w:styleId="spanpaddedline">
    <w:name w:val="span_paddedline"/>
    <w:basedOn w:val="Normal"/>
    <w:rsid w:val="000E1F6D"/>
  </w:style>
  <w:style w:type="character" w:customStyle="1" w:styleId="spancompanyname">
    <w:name w:val="span_companyname"/>
    <w:basedOn w:val="span"/>
    <w:rsid w:val="000E1F6D"/>
    <w:rPr>
      <w:b/>
      <w:bCs/>
      <w:sz w:val="24"/>
      <w:szCs w:val="24"/>
      <w:bdr w:val="none" w:sz="0" w:space="0" w:color="auto"/>
      <w:vertAlign w:val="baseline"/>
    </w:rPr>
  </w:style>
  <w:style w:type="paragraph" w:customStyle="1" w:styleId="documentulliParagraph">
    <w:name w:val="document_ul_li Paragraph"/>
    <w:basedOn w:val="Normal"/>
    <w:rsid w:val="000E1F6D"/>
  </w:style>
  <w:style w:type="table" w:customStyle="1" w:styleId="divdocumenttable">
    <w:name w:val="div_document_table"/>
    <w:basedOn w:val="TableNormal"/>
    <w:rsid w:val="000E1F6D"/>
    <w:rPr>
      <w:rFonts w:ascii="Times New Roman" w:eastAsia="Times New Roman" w:hAnsi="Times New Roman" w:cs="Times New Roman"/>
      <w:kern w:val="0"/>
      <w:sz w:val="20"/>
      <w:szCs w:val="20"/>
      <w:lang w:val="en-US"/>
      <w14:ligatures w14:val="none"/>
    </w:rPr>
    <w:tblPr/>
  </w:style>
  <w:style w:type="character" w:customStyle="1" w:styleId="spandegree">
    <w:name w:val="span_degree"/>
    <w:basedOn w:val="span"/>
    <w:rsid w:val="000E1F6D"/>
    <w:rPr>
      <w:b/>
      <w:bCs/>
      <w:sz w:val="24"/>
      <w:szCs w:val="24"/>
      <w:bdr w:val="none" w:sz="0" w:space="0" w:color="auto"/>
      <w:vertAlign w:val="baseline"/>
    </w:rPr>
  </w:style>
  <w:style w:type="character" w:customStyle="1" w:styleId="Heading2Char">
    <w:name w:val="Heading 2 Char"/>
    <w:basedOn w:val="DefaultParagraphFont"/>
    <w:link w:val="Heading2"/>
    <w:uiPriority w:val="9"/>
    <w:rsid w:val="000E1F6D"/>
    <w:rPr>
      <w:rFonts w:ascii="Times New Roman" w:eastAsia="Times New Roman" w:hAnsi="Times New Roman" w:cs="Times New Roman"/>
      <w:b/>
      <w:bCs/>
      <w:color w:val="2F5496"/>
      <w:kern w:val="0"/>
      <w:lang w:val="en-US"/>
      <w14:ligatures w14:val="none"/>
    </w:rPr>
  </w:style>
  <w:style w:type="paragraph" w:customStyle="1" w:styleId="divdocumentdivname">
    <w:name w:val="div_document_div_name"/>
    <w:basedOn w:val="Normal"/>
    <w:rsid w:val="000E1F6D"/>
    <w:rPr>
      <w:color w:val="000000"/>
    </w:rPr>
  </w:style>
  <w:style w:type="paragraph" w:customStyle="1" w:styleId="divnamedivemptyNameDiv">
    <w:name w:val="div_name_div_emptyNameDiv"/>
    <w:basedOn w:val="Normal"/>
    <w:rsid w:val="000E1F6D"/>
    <w:pPr>
      <w:spacing w:line="80" w:lineRule="atLeast"/>
    </w:pPr>
    <w:rPr>
      <w:sz w:val="8"/>
      <w:szCs w:val="8"/>
    </w:rPr>
  </w:style>
  <w:style w:type="paragraph" w:customStyle="1" w:styleId="divdocumentdivlowerborder">
    <w:name w:val="div_document_div_lowerborder"/>
    <w:basedOn w:val="Normal"/>
    <w:rsid w:val="000E1F6D"/>
    <w:rPr>
      <w:color w:val="000000"/>
    </w:rPr>
  </w:style>
  <w:style w:type="paragraph" w:customStyle="1" w:styleId="divdocumentdivlowerthickborder">
    <w:name w:val="div_document_div_lowerthickborder"/>
    <w:basedOn w:val="Normal"/>
    <w:rsid w:val="000E1F6D"/>
    <w:rPr>
      <w:color w:val="000000"/>
    </w:rPr>
  </w:style>
  <w:style w:type="paragraph" w:customStyle="1" w:styleId="div">
    <w:name w:val="div"/>
    <w:basedOn w:val="Normal"/>
    <w:rsid w:val="000E1F6D"/>
  </w:style>
  <w:style w:type="character" w:customStyle="1" w:styleId="divdocumentzipsuffix">
    <w:name w:val="div_document_zipsuffix"/>
    <w:basedOn w:val="DefaultParagraphFont"/>
    <w:rsid w:val="000E1F6D"/>
  </w:style>
  <w:style w:type="character" w:customStyle="1" w:styleId="documentulli">
    <w:name w:val="document_ul_li"/>
    <w:basedOn w:val="DefaultParagraphFont"/>
    <w:rsid w:val="000E1F6D"/>
  </w:style>
  <w:style w:type="paragraph" w:styleId="ListParagraph">
    <w:name w:val="List Paragraph"/>
    <w:basedOn w:val="Normal"/>
    <w:uiPriority w:val="34"/>
    <w:qFormat/>
    <w:rsid w:val="000E1F6D"/>
    <w:pPr>
      <w:ind w:left="720"/>
      <w:contextualSpacing/>
    </w:pPr>
  </w:style>
  <w:style w:type="character" w:styleId="Hyperlink">
    <w:name w:val="Hyperlink"/>
    <w:basedOn w:val="DefaultParagraphFont"/>
    <w:uiPriority w:val="99"/>
    <w:unhideWhenUsed/>
    <w:rsid w:val="003C6D37"/>
    <w:rPr>
      <w:color w:val="0563C1" w:themeColor="hyperlink"/>
      <w:u w:val="single"/>
    </w:rPr>
  </w:style>
  <w:style w:type="character" w:styleId="UnresolvedMention">
    <w:name w:val="Unresolved Mention"/>
    <w:basedOn w:val="DefaultParagraphFont"/>
    <w:uiPriority w:val="99"/>
    <w:semiHidden/>
    <w:unhideWhenUsed/>
    <w:rsid w:val="003C6D37"/>
    <w:rPr>
      <w:color w:val="605E5C"/>
      <w:shd w:val="clear" w:color="auto" w:fill="E1DFDD"/>
    </w:rPr>
  </w:style>
  <w:style w:type="character" w:styleId="FollowedHyperlink">
    <w:name w:val="FollowedHyperlink"/>
    <w:basedOn w:val="DefaultParagraphFont"/>
    <w:uiPriority w:val="99"/>
    <w:semiHidden/>
    <w:unhideWhenUsed/>
    <w:rsid w:val="003C6D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kedin.com/in/sarah-dugdale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Dugdale</dc:creator>
  <cp:keywords/>
  <dc:description/>
  <cp:lastModifiedBy>Sarah Dugdale</cp:lastModifiedBy>
  <cp:revision>3</cp:revision>
  <dcterms:created xsi:type="dcterms:W3CDTF">2023-10-09T12:15:00Z</dcterms:created>
  <dcterms:modified xsi:type="dcterms:W3CDTF">2023-10-09T14:08:00Z</dcterms:modified>
</cp:coreProperties>
</file>