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7E50" w14:textId="77777777" w:rsidR="00FE58C9" w:rsidRDefault="00F20EFD">
      <w:pPr>
        <w:spacing w:before="51"/>
        <w:ind w:left="3249" w:right="321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ST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PHAN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E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pacing w:val="2"/>
          <w:w w:val="99"/>
          <w:sz w:val="32"/>
          <w:szCs w:val="32"/>
        </w:rPr>
        <w:t>S</w:t>
      </w:r>
      <w:r>
        <w:rPr>
          <w:b/>
          <w:spacing w:val="-22"/>
          <w:w w:val="99"/>
          <w:sz w:val="32"/>
          <w:szCs w:val="32"/>
        </w:rPr>
        <w:t>P</w:t>
      </w:r>
      <w:r>
        <w:rPr>
          <w:b/>
          <w:w w:val="99"/>
          <w:sz w:val="32"/>
          <w:szCs w:val="32"/>
        </w:rPr>
        <w:t>ARR</w:t>
      </w:r>
    </w:p>
    <w:p w14:paraId="4D1BA7EA" w14:textId="77777777" w:rsidR="00FE58C9" w:rsidRDefault="00FE58C9">
      <w:pPr>
        <w:spacing w:before="9" w:line="240" w:lineRule="exact"/>
        <w:rPr>
          <w:sz w:val="24"/>
          <w:szCs w:val="24"/>
        </w:rPr>
      </w:pPr>
    </w:p>
    <w:p w14:paraId="75A184BA" w14:textId="77777777" w:rsidR="00B1322E" w:rsidRDefault="00F20EFD">
      <w:pPr>
        <w:spacing w:before="1" w:line="240" w:lineRule="exact"/>
        <w:ind w:left="2756" w:right="271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8345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Run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ane</w:t>
      </w:r>
      <w:r>
        <w:rPr>
          <w:spacing w:val="1"/>
          <w:sz w:val="22"/>
          <w:szCs w:val="22"/>
        </w:rPr>
        <w:t xml:space="preserve"> </w:t>
      </w:r>
    </w:p>
    <w:p w14:paraId="1F84CEB6" w14:textId="77777777" w:rsidR="00B1322E" w:rsidRDefault="00F20EFD">
      <w:pPr>
        <w:spacing w:before="1" w:line="240" w:lineRule="exact"/>
        <w:ind w:left="2756" w:right="271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ox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ill</w:t>
      </w:r>
      <w:r>
        <w:rPr>
          <w:sz w:val="22"/>
          <w:szCs w:val="22"/>
        </w:rPr>
        <w:t>e,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37919 </w:t>
      </w:r>
    </w:p>
    <w:p w14:paraId="2921172D" w14:textId="44FAE77F" w:rsidR="00FE58C9" w:rsidRDefault="00F20EFD">
      <w:pPr>
        <w:spacing w:before="1" w:line="240" w:lineRule="exact"/>
        <w:ind w:left="2756" w:right="271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865)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548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7674</w:t>
      </w:r>
    </w:p>
    <w:p w14:paraId="688FC2A2" w14:textId="00B2F546" w:rsidR="00B1322E" w:rsidRDefault="00D52C69">
      <w:pPr>
        <w:spacing w:before="1" w:line="240" w:lineRule="exact"/>
        <w:ind w:left="2756" w:right="2715"/>
        <w:jc w:val="center"/>
        <w:rPr>
          <w:sz w:val="22"/>
          <w:szCs w:val="22"/>
        </w:rPr>
      </w:pPr>
      <w:hyperlink r:id="rId7" w:history="1">
        <w:r w:rsidR="001B5218" w:rsidRPr="00510529">
          <w:rPr>
            <w:rStyle w:val="Hyperlink"/>
            <w:sz w:val="22"/>
            <w:szCs w:val="22"/>
          </w:rPr>
          <w:t>Stephanie.sparr@gmail.com</w:t>
        </w:r>
      </w:hyperlink>
    </w:p>
    <w:p w14:paraId="25D841E3" w14:textId="77777777" w:rsidR="00A54A56" w:rsidRDefault="00A54A56">
      <w:pPr>
        <w:spacing w:before="1" w:line="240" w:lineRule="exact"/>
        <w:ind w:left="2756" w:right="2715"/>
        <w:jc w:val="center"/>
        <w:rPr>
          <w:sz w:val="22"/>
          <w:szCs w:val="22"/>
        </w:rPr>
      </w:pPr>
    </w:p>
    <w:p w14:paraId="5CB024D3" w14:textId="69EF864E" w:rsidR="00A4178F" w:rsidRDefault="00A4178F" w:rsidP="00A4178F">
      <w:pPr>
        <w:tabs>
          <w:tab w:val="left" w:pos="7380"/>
          <w:tab w:val="left" w:pos="9450"/>
        </w:tabs>
        <w:spacing w:before="1" w:line="240" w:lineRule="exact"/>
        <w:ind w:left="90" w:right="1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hardworking, driven </w:t>
      </w:r>
      <w:r w:rsidR="001B5218">
        <w:rPr>
          <w:sz w:val="22"/>
          <w:szCs w:val="22"/>
        </w:rPr>
        <w:t xml:space="preserve">law school graduate. A professional </w:t>
      </w:r>
      <w:r w:rsidR="00DB6528">
        <w:rPr>
          <w:sz w:val="22"/>
          <w:szCs w:val="22"/>
        </w:rPr>
        <w:t xml:space="preserve">that works to my full potential </w:t>
      </w:r>
      <w:r w:rsidR="001B5218">
        <w:rPr>
          <w:sz w:val="22"/>
          <w:szCs w:val="22"/>
        </w:rPr>
        <w:t xml:space="preserve">while demonstrating dependability and flexibility. Motivated to work as an individual or part of a team to achieve the best results. </w:t>
      </w:r>
    </w:p>
    <w:p w14:paraId="7582D1EA" w14:textId="77777777" w:rsidR="00FE58C9" w:rsidRDefault="00FE58C9">
      <w:pPr>
        <w:spacing w:before="13" w:line="240" w:lineRule="exact"/>
        <w:rPr>
          <w:sz w:val="24"/>
          <w:szCs w:val="24"/>
        </w:rPr>
      </w:pPr>
    </w:p>
    <w:p w14:paraId="36BC0388" w14:textId="77777777" w:rsidR="00FE58C9" w:rsidRDefault="00F20EFD">
      <w:pPr>
        <w:ind w:left="4072" w:right="4030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EDUCAT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14:paraId="65E04641" w14:textId="77777777" w:rsidR="00FE58C9" w:rsidRDefault="00FE58C9">
      <w:pPr>
        <w:spacing w:before="13" w:line="240" w:lineRule="exact"/>
        <w:rPr>
          <w:sz w:val="24"/>
          <w:szCs w:val="24"/>
        </w:rPr>
      </w:pPr>
    </w:p>
    <w:p w14:paraId="67F42140" w14:textId="77777777" w:rsidR="00FE58C9" w:rsidRDefault="00F20EFD">
      <w:pPr>
        <w:ind w:left="62" w:right="21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niv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y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ee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w                                                       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no</w:t>
      </w:r>
      <w:r>
        <w:rPr>
          <w:b/>
          <w:spacing w:val="-3"/>
          <w:sz w:val="22"/>
          <w:szCs w:val="22"/>
        </w:rPr>
        <w:t>x</w:t>
      </w:r>
      <w:r>
        <w:rPr>
          <w:b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e, Ten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ee</w:t>
      </w:r>
    </w:p>
    <w:p w14:paraId="1BAC74D6" w14:textId="6F041BAE" w:rsidR="00FE58C9" w:rsidRDefault="00F20EFD">
      <w:pPr>
        <w:spacing w:line="240" w:lineRule="exact"/>
        <w:ind w:left="10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 w:rsidR="00DB6528">
        <w:rPr>
          <w:sz w:val="22"/>
          <w:szCs w:val="22"/>
        </w:rPr>
        <w:t>2015</w:t>
      </w:r>
    </w:p>
    <w:p w14:paraId="38683218" w14:textId="1C572D89" w:rsidR="009A5464" w:rsidRDefault="00F20EFD" w:rsidP="009A5464">
      <w:pPr>
        <w:spacing w:line="240" w:lineRule="exact"/>
        <w:ind w:left="820"/>
        <w:rPr>
          <w:spacing w:val="2"/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c</w:t>
      </w:r>
      <w:r>
        <w:rPr>
          <w:spacing w:val="1"/>
          <w:sz w:val="22"/>
          <w:szCs w:val="22"/>
          <w:u w:val="single" w:color="000000"/>
        </w:rPr>
        <w:t>ti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="009A5464">
        <w:rPr>
          <w:spacing w:val="-1"/>
          <w:sz w:val="22"/>
          <w:szCs w:val="22"/>
        </w:rPr>
        <w:t xml:space="preserve"> </w:t>
      </w:r>
      <w:r w:rsidR="00DB6528">
        <w:rPr>
          <w:spacing w:val="-1"/>
          <w:sz w:val="22"/>
          <w:szCs w:val="22"/>
        </w:rPr>
        <w:t>Moot Court Executive Board Vice-</w:t>
      </w:r>
      <w:r w:rsidR="009A5464">
        <w:rPr>
          <w:spacing w:val="-1"/>
          <w:sz w:val="22"/>
          <w:szCs w:val="22"/>
        </w:rPr>
        <w:t xml:space="preserve">Chair,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up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oot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Phi Alpha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ds 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ock</w:t>
      </w:r>
      <w:r w:rsidR="009A5464"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 Stud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aw Wo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, St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2"/>
          <w:sz w:val="22"/>
          <w:szCs w:val="22"/>
        </w:rPr>
        <w:t>d</w:t>
      </w:r>
      <w:r w:rsidR="00DB6528">
        <w:rPr>
          <w:spacing w:val="2"/>
          <w:sz w:val="22"/>
          <w:szCs w:val="22"/>
        </w:rPr>
        <w:t>.</w:t>
      </w:r>
    </w:p>
    <w:p w14:paraId="5E3C863C" w14:textId="675FBDBC" w:rsidR="009A5464" w:rsidRDefault="009A5464" w:rsidP="009A5464">
      <w:pPr>
        <w:spacing w:line="240" w:lineRule="exact"/>
        <w:ind w:left="820"/>
        <w:rPr>
          <w:sz w:val="22"/>
          <w:szCs w:val="22"/>
        </w:rPr>
      </w:pPr>
      <w:r w:rsidRPr="009A5464">
        <w:rPr>
          <w:sz w:val="22"/>
          <w:szCs w:val="22"/>
          <w:u w:val="single"/>
        </w:rPr>
        <w:t>Awards</w:t>
      </w:r>
      <w:r>
        <w:rPr>
          <w:sz w:val="22"/>
          <w:szCs w:val="22"/>
        </w:rPr>
        <w:t>: 2</w:t>
      </w:r>
      <w:r w:rsidRPr="009A546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 opening statement competition, t</w:t>
      </w:r>
      <w:r w:rsidR="00DB6528">
        <w:rPr>
          <w:sz w:val="22"/>
          <w:szCs w:val="22"/>
        </w:rPr>
        <w:t>rial practice award from UT Law in 2</w:t>
      </w:r>
      <w:r w:rsidR="00DB6528" w:rsidRPr="00DB6528">
        <w:rPr>
          <w:sz w:val="22"/>
          <w:szCs w:val="22"/>
          <w:vertAlign w:val="superscript"/>
        </w:rPr>
        <w:t>nd</w:t>
      </w:r>
      <w:r w:rsidR="00DB6528">
        <w:rPr>
          <w:sz w:val="22"/>
          <w:szCs w:val="22"/>
        </w:rPr>
        <w:t xml:space="preserve"> and 3</w:t>
      </w:r>
      <w:r w:rsidR="00DB6528" w:rsidRPr="00DB6528">
        <w:rPr>
          <w:sz w:val="22"/>
          <w:szCs w:val="22"/>
          <w:vertAlign w:val="superscript"/>
        </w:rPr>
        <w:t>rd</w:t>
      </w:r>
      <w:r w:rsidR="00DB6528">
        <w:rPr>
          <w:sz w:val="22"/>
          <w:szCs w:val="22"/>
        </w:rPr>
        <w:t xml:space="preserve"> years, conflict of laws highest honor award in 2</w:t>
      </w:r>
      <w:r w:rsidR="00DB6528" w:rsidRPr="00DB6528">
        <w:rPr>
          <w:sz w:val="22"/>
          <w:szCs w:val="22"/>
          <w:vertAlign w:val="superscript"/>
        </w:rPr>
        <w:t>nd</w:t>
      </w:r>
      <w:r w:rsidR="00DB6528">
        <w:rPr>
          <w:sz w:val="22"/>
          <w:szCs w:val="22"/>
        </w:rPr>
        <w:t xml:space="preserve"> year. </w:t>
      </w:r>
    </w:p>
    <w:p w14:paraId="569E2017" w14:textId="756B786E" w:rsidR="00DD101B" w:rsidRDefault="00DD101B" w:rsidP="009A5464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  <w:u w:val="single"/>
        </w:rPr>
        <w:t>Study abroad</w:t>
      </w:r>
      <w:r w:rsidRPr="00DD101B">
        <w:rPr>
          <w:sz w:val="22"/>
          <w:szCs w:val="22"/>
        </w:rPr>
        <w:t>:</w:t>
      </w:r>
      <w:r>
        <w:rPr>
          <w:sz w:val="22"/>
          <w:szCs w:val="22"/>
        </w:rPr>
        <w:t xml:space="preserve"> One semester of law school was attended at Cambridge University.</w:t>
      </w:r>
    </w:p>
    <w:p w14:paraId="7CA45999" w14:textId="36F8010F" w:rsidR="00DD101B" w:rsidRDefault="00DD101B" w:rsidP="009A5464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  <w:u w:val="single"/>
        </w:rPr>
        <w:t>Prepatory Classes</w:t>
      </w:r>
      <w:r w:rsidRPr="00DD101B">
        <w:rPr>
          <w:sz w:val="22"/>
          <w:szCs w:val="22"/>
        </w:rPr>
        <w:t>:</w:t>
      </w:r>
      <w:r>
        <w:rPr>
          <w:sz w:val="22"/>
          <w:szCs w:val="22"/>
        </w:rPr>
        <w:t xml:space="preserve"> Professional Law Courses at Griffith College Dublin. </w:t>
      </w:r>
    </w:p>
    <w:p w14:paraId="10568C4D" w14:textId="3040C292" w:rsidR="00FE58C9" w:rsidRDefault="00FE58C9">
      <w:pPr>
        <w:spacing w:before="1"/>
        <w:ind w:left="820"/>
        <w:rPr>
          <w:sz w:val="22"/>
          <w:szCs w:val="22"/>
        </w:rPr>
      </w:pPr>
    </w:p>
    <w:p w14:paraId="3B6C49E1" w14:textId="77777777" w:rsidR="00FE58C9" w:rsidRDefault="00FE58C9">
      <w:pPr>
        <w:spacing w:before="13" w:line="240" w:lineRule="exact"/>
        <w:rPr>
          <w:sz w:val="24"/>
          <w:szCs w:val="24"/>
        </w:rPr>
      </w:pPr>
    </w:p>
    <w:p w14:paraId="445B0665" w14:textId="77777777" w:rsidR="00FE58C9" w:rsidRDefault="00F20EFD">
      <w:pPr>
        <w:ind w:left="62" w:right="21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niv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y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 xml:space="preserve">ee                                                                                 </w:t>
      </w:r>
      <w:r>
        <w:rPr>
          <w:b/>
          <w:spacing w:val="4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no</w:t>
      </w:r>
      <w:r>
        <w:rPr>
          <w:b/>
          <w:spacing w:val="-3"/>
          <w:sz w:val="22"/>
          <w:szCs w:val="22"/>
        </w:rPr>
        <w:t>x</w:t>
      </w:r>
      <w:r>
        <w:rPr>
          <w:b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e, Ten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ee</w:t>
      </w:r>
    </w:p>
    <w:p w14:paraId="7311195E" w14:textId="77777777" w:rsidR="00FE58C9" w:rsidRDefault="00F20EFD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ache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agna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um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Laud</w:t>
      </w:r>
      <w:r>
        <w:rPr>
          <w:i/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</w:p>
    <w:p w14:paraId="720732B1" w14:textId="77777777" w:rsidR="00FE58C9" w:rsidRDefault="00F20EFD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  <w:u w:val="single" w:color="000000"/>
        </w:rPr>
        <w:t>M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3"/>
          <w:sz w:val="22"/>
          <w:szCs w:val="22"/>
          <w:u w:val="single" w:color="000000"/>
        </w:rPr>
        <w:t>j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ce    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</w:p>
    <w:p w14:paraId="1930A0C5" w14:textId="77777777" w:rsidR="00FE58C9" w:rsidRDefault="00F20EFD">
      <w:pPr>
        <w:spacing w:before="1"/>
        <w:ind w:left="820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H</w:t>
      </w:r>
      <w:r>
        <w:rPr>
          <w:sz w:val="22"/>
          <w:szCs w:val="22"/>
          <w:u w:val="single" w:color="000000"/>
        </w:rPr>
        <w:t>ono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ope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Sig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Hon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st</w:t>
      </w:r>
    </w:p>
    <w:p w14:paraId="799471C4" w14:textId="77777777" w:rsidR="00FE58C9" w:rsidRDefault="00F20EFD">
      <w:pPr>
        <w:spacing w:line="240" w:lineRule="exact"/>
        <w:ind w:left="820"/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  <w:u w:val="single" w:color="000000"/>
        </w:rPr>
        <w:t>A</w:t>
      </w:r>
      <w:r>
        <w:rPr>
          <w:position w:val="-1"/>
          <w:sz w:val="22"/>
          <w:szCs w:val="22"/>
          <w:u w:val="single" w:color="000000"/>
        </w:rPr>
        <w:t>c</w:t>
      </w:r>
      <w:r>
        <w:rPr>
          <w:spacing w:val="1"/>
          <w:position w:val="-1"/>
          <w:sz w:val="22"/>
          <w:szCs w:val="22"/>
          <w:u w:val="single" w:color="000000"/>
        </w:rPr>
        <w:t>ti</w:t>
      </w:r>
      <w:r>
        <w:rPr>
          <w:spacing w:val="-2"/>
          <w:position w:val="-1"/>
          <w:sz w:val="22"/>
          <w:szCs w:val="22"/>
          <w:u w:val="single" w:color="000000"/>
        </w:rPr>
        <w:t>v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t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2"/>
          <w:position w:val="-1"/>
          <w:sz w:val="22"/>
          <w:szCs w:val="22"/>
          <w:u w:val="single" w:color="000000"/>
        </w:rPr>
        <w:t>e</w:t>
      </w:r>
      <w:r>
        <w:rPr>
          <w:spacing w:val="1"/>
          <w:position w:val="-1"/>
          <w:sz w:val="22"/>
          <w:szCs w:val="22"/>
          <w:u w:val="single" w:color="000000"/>
        </w:rPr>
        <w:t>s</w:t>
      </w:r>
      <w:r>
        <w:rPr>
          <w:position w:val="-1"/>
          <w:sz w:val="22"/>
          <w:szCs w:val="22"/>
        </w:rPr>
        <w:t>: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Tr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Te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;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 xml:space="preserve">an </w:t>
      </w:r>
      <w:r>
        <w:rPr>
          <w:spacing w:val="-3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ub</w:t>
      </w:r>
    </w:p>
    <w:p w14:paraId="67BD4753" w14:textId="77777777" w:rsidR="002B4CBB" w:rsidRDefault="002B4CBB" w:rsidP="002B4CBB">
      <w:pPr>
        <w:spacing w:before="13" w:line="240" w:lineRule="exact"/>
        <w:jc w:val="both"/>
        <w:rPr>
          <w:position w:val="-1"/>
          <w:sz w:val="22"/>
          <w:szCs w:val="22"/>
        </w:rPr>
      </w:pPr>
    </w:p>
    <w:p w14:paraId="0D92AE1C" w14:textId="17D06FA1" w:rsidR="0090353E" w:rsidRPr="00241861" w:rsidRDefault="00241861" w:rsidP="002B4CBB">
      <w:pPr>
        <w:spacing w:before="13" w:line="240" w:lineRule="exact"/>
        <w:ind w:left="90"/>
        <w:jc w:val="both"/>
        <w:rPr>
          <w:sz w:val="22"/>
          <w:szCs w:val="22"/>
        </w:rPr>
      </w:pPr>
      <w:r w:rsidRPr="00CB67FC">
        <w:rPr>
          <w:b/>
          <w:position w:val="-1"/>
          <w:sz w:val="22"/>
          <w:szCs w:val="22"/>
        </w:rPr>
        <w:t>Software</w:t>
      </w:r>
      <w:r>
        <w:rPr>
          <w:b/>
          <w:position w:val="-1"/>
          <w:sz w:val="22"/>
          <w:szCs w:val="22"/>
        </w:rPr>
        <w:t xml:space="preserve">: </w:t>
      </w:r>
      <w:r>
        <w:rPr>
          <w:position w:val="-1"/>
          <w:sz w:val="22"/>
          <w:szCs w:val="22"/>
        </w:rPr>
        <w:t>Microsoft Wo</w:t>
      </w:r>
      <w:r w:rsidR="00CB67FC">
        <w:rPr>
          <w:position w:val="-1"/>
          <w:sz w:val="22"/>
          <w:szCs w:val="22"/>
        </w:rPr>
        <w:t>rd, Excel, Powerpoint, WestLaw C</w:t>
      </w:r>
      <w:r>
        <w:rPr>
          <w:position w:val="-1"/>
          <w:sz w:val="22"/>
          <w:szCs w:val="22"/>
        </w:rPr>
        <w:t xml:space="preserve">ertified, </w:t>
      </w:r>
      <w:r w:rsidR="00CB67FC">
        <w:rPr>
          <w:position w:val="-1"/>
          <w:sz w:val="22"/>
          <w:szCs w:val="22"/>
        </w:rPr>
        <w:t>LexisNexis Professional Research Certified</w:t>
      </w:r>
    </w:p>
    <w:p w14:paraId="4EDD61FD" w14:textId="77777777" w:rsidR="00FE58C9" w:rsidRDefault="00FE58C9">
      <w:pPr>
        <w:spacing w:before="10" w:line="220" w:lineRule="exact"/>
        <w:rPr>
          <w:sz w:val="22"/>
          <w:szCs w:val="22"/>
        </w:rPr>
      </w:pPr>
    </w:p>
    <w:p w14:paraId="2DDAF5C3" w14:textId="4412F2B6" w:rsidR="003F0343" w:rsidRDefault="00F20EFD" w:rsidP="003F0343">
      <w:pPr>
        <w:spacing w:before="32"/>
        <w:ind w:left="4022" w:right="3982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EX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IE</w:t>
      </w:r>
      <w:r>
        <w:rPr>
          <w:b/>
          <w:spacing w:val="-1"/>
          <w:sz w:val="22"/>
          <w:szCs w:val="22"/>
        </w:rPr>
        <w:t>NC</w:t>
      </w:r>
      <w:r>
        <w:rPr>
          <w:b/>
          <w:sz w:val="22"/>
          <w:szCs w:val="22"/>
        </w:rPr>
        <w:t>E</w:t>
      </w:r>
    </w:p>
    <w:p w14:paraId="63662925" w14:textId="77777777" w:rsidR="002B4CBB" w:rsidRDefault="002B4CBB" w:rsidP="003F0343">
      <w:pPr>
        <w:spacing w:before="32"/>
        <w:ind w:left="4022" w:right="3982"/>
        <w:jc w:val="center"/>
        <w:rPr>
          <w:b/>
          <w:sz w:val="22"/>
          <w:szCs w:val="22"/>
        </w:rPr>
      </w:pPr>
    </w:p>
    <w:p w14:paraId="17B8D5D2" w14:textId="74FFC7A3" w:rsidR="00DB6528" w:rsidRDefault="002B4CBB" w:rsidP="00DB6528">
      <w:pPr>
        <w:spacing w:before="32"/>
        <w:ind w:left="90" w:right="10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2B4CBB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Mortgage</w:t>
      </w:r>
      <w:r w:rsidR="00DB6528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>Corporation</w:t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FF438E">
        <w:rPr>
          <w:b/>
          <w:sz w:val="22"/>
          <w:szCs w:val="22"/>
        </w:rPr>
        <w:tab/>
      </w:r>
      <w:r w:rsidR="00DB6528" w:rsidRPr="002B4CBB">
        <w:rPr>
          <w:b/>
          <w:sz w:val="22"/>
          <w:szCs w:val="22"/>
        </w:rPr>
        <w:t>Knoxville, Tennessee</w:t>
      </w:r>
    </w:p>
    <w:p w14:paraId="5C100215" w14:textId="28EFA4BE" w:rsidR="00DB6528" w:rsidRDefault="00DB6528" w:rsidP="00DB6528">
      <w:pPr>
        <w:spacing w:before="32"/>
        <w:ind w:right="1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560BF">
        <w:rPr>
          <w:sz w:val="22"/>
          <w:szCs w:val="22"/>
        </w:rPr>
        <w:t>Financial Counselor</w:t>
      </w:r>
      <w:r w:rsidR="002B4CBB">
        <w:rPr>
          <w:sz w:val="22"/>
          <w:szCs w:val="22"/>
        </w:rPr>
        <w:t>, June 2015-Present</w:t>
      </w:r>
      <w:r w:rsidR="002B4CBB">
        <w:rPr>
          <w:sz w:val="22"/>
          <w:szCs w:val="22"/>
        </w:rPr>
        <w:tab/>
      </w:r>
      <w:r w:rsidR="002B4CBB">
        <w:rPr>
          <w:sz w:val="22"/>
          <w:szCs w:val="22"/>
        </w:rPr>
        <w:tab/>
      </w:r>
      <w:r w:rsidR="002B4CBB">
        <w:rPr>
          <w:sz w:val="22"/>
          <w:szCs w:val="22"/>
        </w:rPr>
        <w:tab/>
      </w:r>
      <w:r w:rsidR="002B4CBB">
        <w:rPr>
          <w:sz w:val="22"/>
          <w:szCs w:val="22"/>
        </w:rPr>
        <w:tab/>
      </w:r>
      <w:r w:rsidR="002B4CBB">
        <w:rPr>
          <w:sz w:val="22"/>
          <w:szCs w:val="22"/>
        </w:rPr>
        <w:tab/>
      </w:r>
      <w:r w:rsidR="002B4CBB">
        <w:rPr>
          <w:sz w:val="22"/>
          <w:szCs w:val="22"/>
        </w:rPr>
        <w:tab/>
      </w:r>
    </w:p>
    <w:p w14:paraId="7CBEEF36" w14:textId="6D2CB7AB" w:rsidR="004560BF" w:rsidRPr="00C41116" w:rsidRDefault="004560BF" w:rsidP="00C41116">
      <w:pPr>
        <w:pStyle w:val="ListParagraph"/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 w:rsidRPr="00C41116">
        <w:rPr>
          <w:sz w:val="22"/>
          <w:szCs w:val="22"/>
        </w:rPr>
        <w:t>Manage a portfolio of 1,500 customer accounts worth $15 million</w:t>
      </w:r>
      <w:r w:rsidR="000D1B5B" w:rsidRPr="00C41116">
        <w:rPr>
          <w:sz w:val="22"/>
          <w:szCs w:val="22"/>
        </w:rPr>
        <w:t>.</w:t>
      </w:r>
    </w:p>
    <w:p w14:paraId="43EBE8A6" w14:textId="6EA6E716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>Establish</w:t>
      </w:r>
      <w:r w:rsidRPr="004560BF">
        <w:rPr>
          <w:sz w:val="22"/>
          <w:szCs w:val="22"/>
        </w:rPr>
        <w:t xml:space="preserve"> effective communication and rapport with a varied customer base</w:t>
      </w:r>
      <w:r w:rsidR="000D1B5B">
        <w:rPr>
          <w:sz w:val="22"/>
          <w:szCs w:val="22"/>
        </w:rPr>
        <w:t>.</w:t>
      </w:r>
    </w:p>
    <w:p w14:paraId="4C48EFDC" w14:textId="13FC315A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 xml:space="preserve">Analyze </w:t>
      </w:r>
      <w:r w:rsidRPr="004560BF">
        <w:rPr>
          <w:sz w:val="22"/>
          <w:szCs w:val="22"/>
        </w:rPr>
        <w:t>account details, such as credit history and loan type, to make high quality business decisions</w:t>
      </w:r>
      <w:r w:rsidR="000D1B5B">
        <w:rPr>
          <w:sz w:val="22"/>
          <w:szCs w:val="22"/>
        </w:rPr>
        <w:t>.</w:t>
      </w:r>
    </w:p>
    <w:p w14:paraId="2526B6AC" w14:textId="4CFE14FF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>Counsel</w:t>
      </w:r>
      <w:r w:rsidRPr="004560BF">
        <w:rPr>
          <w:sz w:val="22"/>
          <w:szCs w:val="22"/>
        </w:rPr>
        <w:t xml:space="preserve"> customers regarding repayment strategies, pro-active budget making, and loss mitigation</w:t>
      </w:r>
      <w:r w:rsidR="000D1B5B">
        <w:rPr>
          <w:sz w:val="22"/>
          <w:szCs w:val="22"/>
        </w:rPr>
        <w:t>.</w:t>
      </w:r>
    </w:p>
    <w:p w14:paraId="593A9F9A" w14:textId="4923972D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>Provide</w:t>
      </w:r>
      <w:r w:rsidRPr="004560BF">
        <w:rPr>
          <w:sz w:val="22"/>
          <w:szCs w:val="22"/>
        </w:rPr>
        <w:t xml:space="preserve"> assistance to struggling customers through the use of regional </w:t>
      </w:r>
      <w:r w:rsidR="00DD101B" w:rsidRPr="004560BF">
        <w:rPr>
          <w:sz w:val="22"/>
          <w:szCs w:val="22"/>
        </w:rPr>
        <w:t>non-profit</w:t>
      </w:r>
      <w:r w:rsidRPr="004560BF">
        <w:rPr>
          <w:sz w:val="22"/>
          <w:szCs w:val="22"/>
        </w:rPr>
        <w:t xml:space="preserve"> organizations</w:t>
      </w:r>
      <w:r w:rsidR="000D1B5B">
        <w:rPr>
          <w:sz w:val="22"/>
          <w:szCs w:val="22"/>
        </w:rPr>
        <w:t>.</w:t>
      </w:r>
    </w:p>
    <w:p w14:paraId="3909BCD9" w14:textId="087559A8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>Develop</w:t>
      </w:r>
      <w:r w:rsidRPr="004560BF">
        <w:rPr>
          <w:sz w:val="22"/>
          <w:szCs w:val="22"/>
        </w:rPr>
        <w:t xml:space="preserve"> short and long term strategies with customers to prevent the risk of repossession or foreclosure</w:t>
      </w:r>
      <w:r w:rsidR="000D1B5B">
        <w:rPr>
          <w:sz w:val="22"/>
          <w:szCs w:val="22"/>
        </w:rPr>
        <w:t>.</w:t>
      </w:r>
    </w:p>
    <w:p w14:paraId="459EABDF" w14:textId="18FD2DF1" w:rsidR="004560BF" w:rsidRPr="004560BF" w:rsidRDefault="004560BF" w:rsidP="004560BF">
      <w:pPr>
        <w:numPr>
          <w:ilvl w:val="0"/>
          <w:numId w:val="15"/>
        </w:numPr>
        <w:spacing w:before="32"/>
        <w:ind w:right="10"/>
        <w:rPr>
          <w:sz w:val="22"/>
          <w:szCs w:val="22"/>
        </w:rPr>
      </w:pPr>
      <w:r>
        <w:rPr>
          <w:sz w:val="22"/>
          <w:szCs w:val="22"/>
        </w:rPr>
        <w:t>Direct</w:t>
      </w:r>
      <w:r w:rsidRPr="004560BF">
        <w:rPr>
          <w:sz w:val="22"/>
          <w:szCs w:val="22"/>
        </w:rPr>
        <w:t xml:space="preserve"> customers as a single point of contact through any assistance needed during the servicing of their loan</w:t>
      </w:r>
      <w:r w:rsidR="000D1B5B">
        <w:rPr>
          <w:sz w:val="22"/>
          <w:szCs w:val="22"/>
        </w:rPr>
        <w:t>.</w:t>
      </w:r>
    </w:p>
    <w:p w14:paraId="0D46948B" w14:textId="77777777" w:rsidR="002B4CBB" w:rsidRDefault="002B4CBB" w:rsidP="002B4CBB">
      <w:pPr>
        <w:spacing w:before="32"/>
        <w:ind w:left="90" w:right="3982"/>
        <w:rPr>
          <w:b/>
          <w:sz w:val="22"/>
          <w:szCs w:val="22"/>
        </w:rPr>
      </w:pPr>
    </w:p>
    <w:p w14:paraId="5A6D5CDB" w14:textId="201A0F55" w:rsidR="00D47FEC" w:rsidRDefault="00D47FEC" w:rsidP="00241861">
      <w:pPr>
        <w:spacing w:before="13" w:line="240" w:lineRule="exact"/>
        <w:ind w:left="90" w:right="190"/>
        <w:rPr>
          <w:b/>
          <w:sz w:val="22"/>
          <w:szCs w:val="22"/>
        </w:rPr>
      </w:pPr>
      <w:r>
        <w:rPr>
          <w:b/>
          <w:sz w:val="22"/>
          <w:szCs w:val="22"/>
        </w:rPr>
        <w:t>University of Tennessee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Knoxville, Tennessee</w:t>
      </w:r>
    </w:p>
    <w:p w14:paraId="309012AE" w14:textId="5D1F049E" w:rsidR="00D47FEC" w:rsidRDefault="00D47FEC" w:rsidP="00241861">
      <w:pPr>
        <w:spacing w:before="13" w:line="240" w:lineRule="exact"/>
        <w:ind w:left="90" w:right="3982"/>
        <w:rPr>
          <w:sz w:val="22"/>
          <w:szCs w:val="22"/>
        </w:rPr>
      </w:pPr>
      <w:r>
        <w:rPr>
          <w:sz w:val="22"/>
          <w:szCs w:val="22"/>
        </w:rPr>
        <w:t>Student-Athlete Tutor, August 2013-May 2015</w:t>
      </w:r>
    </w:p>
    <w:p w14:paraId="22CAE77A" w14:textId="595AC2FC" w:rsidR="00D47FEC" w:rsidRDefault="00D47FEC" w:rsidP="00241861">
      <w:pPr>
        <w:pStyle w:val="ListParagraph"/>
        <w:numPr>
          <w:ilvl w:val="0"/>
          <w:numId w:val="10"/>
        </w:numPr>
        <w:spacing w:before="13" w:line="240" w:lineRule="exact"/>
        <w:ind w:right="10"/>
        <w:rPr>
          <w:sz w:val="22"/>
          <w:szCs w:val="22"/>
        </w:rPr>
      </w:pPr>
      <w:r>
        <w:rPr>
          <w:sz w:val="22"/>
          <w:szCs w:val="22"/>
        </w:rPr>
        <w:t>Created lesson plans for students</w:t>
      </w:r>
      <w:r w:rsidR="00241861">
        <w:rPr>
          <w:sz w:val="22"/>
          <w:szCs w:val="22"/>
        </w:rPr>
        <w:t xml:space="preserve"> to help them achieve in their classes</w:t>
      </w:r>
      <w:r w:rsidR="000D1B5B">
        <w:rPr>
          <w:sz w:val="22"/>
          <w:szCs w:val="22"/>
        </w:rPr>
        <w:t>.</w:t>
      </w:r>
    </w:p>
    <w:p w14:paraId="35A44928" w14:textId="3E0387BF" w:rsidR="00D47FEC" w:rsidRPr="00D47FEC" w:rsidRDefault="00D47FEC" w:rsidP="00241861">
      <w:pPr>
        <w:pStyle w:val="ListParagraph"/>
        <w:numPr>
          <w:ilvl w:val="0"/>
          <w:numId w:val="10"/>
        </w:numPr>
        <w:spacing w:before="13" w:line="240" w:lineRule="exact"/>
        <w:ind w:right="-80"/>
        <w:rPr>
          <w:sz w:val="22"/>
          <w:szCs w:val="22"/>
        </w:rPr>
      </w:pPr>
      <w:r>
        <w:rPr>
          <w:sz w:val="22"/>
          <w:szCs w:val="22"/>
        </w:rPr>
        <w:t>Tutored students every da</w:t>
      </w:r>
      <w:r w:rsidR="00422C17">
        <w:rPr>
          <w:sz w:val="22"/>
          <w:szCs w:val="22"/>
        </w:rPr>
        <w:t>y in subjects such as Italian, political science, business law, and e</w:t>
      </w:r>
      <w:r>
        <w:rPr>
          <w:sz w:val="22"/>
          <w:szCs w:val="22"/>
        </w:rPr>
        <w:t>conomics</w:t>
      </w:r>
      <w:r w:rsidR="000D1B5B">
        <w:rPr>
          <w:sz w:val="22"/>
          <w:szCs w:val="22"/>
        </w:rPr>
        <w:t>.</w:t>
      </w:r>
    </w:p>
    <w:p w14:paraId="28032ADA" w14:textId="77777777" w:rsidR="00D47FEC" w:rsidRPr="00D47FEC" w:rsidRDefault="00D47FEC" w:rsidP="00241861">
      <w:pPr>
        <w:spacing w:before="13" w:line="240" w:lineRule="exact"/>
        <w:ind w:left="90" w:right="3982"/>
        <w:rPr>
          <w:sz w:val="22"/>
          <w:szCs w:val="22"/>
        </w:rPr>
      </w:pPr>
    </w:p>
    <w:p w14:paraId="35DE0737" w14:textId="77777777" w:rsidR="00D52C69" w:rsidRDefault="00174245" w:rsidP="00241861">
      <w:pPr>
        <w:spacing w:before="13" w:line="240" w:lineRule="exact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E9C48C" w14:textId="77777777" w:rsidR="00D52C69" w:rsidRDefault="00D52C69" w:rsidP="00241861">
      <w:pPr>
        <w:spacing w:before="13" w:line="240" w:lineRule="exact"/>
        <w:ind w:right="-20"/>
        <w:jc w:val="both"/>
        <w:rPr>
          <w:sz w:val="22"/>
          <w:szCs w:val="22"/>
        </w:rPr>
      </w:pPr>
    </w:p>
    <w:p w14:paraId="4CF1939C" w14:textId="21C78FF1" w:rsidR="00174245" w:rsidRDefault="00174245" w:rsidP="00241861">
      <w:pPr>
        <w:spacing w:before="13" w:line="240" w:lineRule="exact"/>
        <w:ind w:right="-2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</w:rPr>
        <w:t xml:space="preserve">PerfectServe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Knoxville, Tennessee</w:t>
      </w:r>
    </w:p>
    <w:p w14:paraId="6AB8A88D" w14:textId="764FA056" w:rsidR="00174245" w:rsidRDefault="00174245" w:rsidP="00241861">
      <w:pPr>
        <w:spacing w:before="13" w:line="240" w:lineRule="exact"/>
        <w:ind w:right="3982"/>
        <w:jc w:val="both"/>
        <w:rPr>
          <w:sz w:val="22"/>
          <w:szCs w:val="22"/>
        </w:rPr>
      </w:pPr>
      <w:r w:rsidRPr="003F0343">
        <w:rPr>
          <w:sz w:val="22"/>
          <w:szCs w:val="22"/>
        </w:rPr>
        <w:t xml:space="preserve">  Text Agent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August 2014-March 2015</w:t>
      </w:r>
    </w:p>
    <w:p w14:paraId="58D4025E" w14:textId="41DFFD76" w:rsidR="00174245" w:rsidRDefault="00174245" w:rsidP="00241861">
      <w:pPr>
        <w:pStyle w:val="ListParagraph"/>
        <w:numPr>
          <w:ilvl w:val="0"/>
          <w:numId w:val="2"/>
        </w:numPr>
        <w:spacing w:before="13" w:line="240" w:lineRule="exact"/>
        <w:ind w:left="810" w:right="-20"/>
        <w:jc w:val="both"/>
        <w:rPr>
          <w:sz w:val="22"/>
          <w:szCs w:val="22"/>
        </w:rPr>
      </w:pPr>
      <w:r w:rsidRPr="00174245">
        <w:rPr>
          <w:sz w:val="22"/>
          <w:szCs w:val="22"/>
        </w:rPr>
        <w:t>Answer</w:t>
      </w:r>
      <w:r w:rsidR="001733DF">
        <w:rPr>
          <w:sz w:val="22"/>
          <w:szCs w:val="22"/>
        </w:rPr>
        <w:t>ed</w:t>
      </w:r>
      <w:r w:rsidRPr="00174245">
        <w:rPr>
          <w:sz w:val="22"/>
          <w:szCs w:val="22"/>
        </w:rPr>
        <w:t xml:space="preserve"> phone calls from doctors, nurses, and patients and transcribe</w:t>
      </w:r>
      <w:r w:rsidR="001733DF">
        <w:rPr>
          <w:sz w:val="22"/>
          <w:szCs w:val="22"/>
        </w:rPr>
        <w:t>d</w:t>
      </w:r>
      <w:r w:rsidRPr="00174245">
        <w:rPr>
          <w:sz w:val="22"/>
          <w:szCs w:val="22"/>
        </w:rPr>
        <w:t xml:space="preserve"> these phone calls into messages that are sent to the doctor.</w:t>
      </w:r>
    </w:p>
    <w:p w14:paraId="490B71EE" w14:textId="2D61126B" w:rsidR="001733DF" w:rsidRDefault="000D1B5B" w:rsidP="00241861">
      <w:pPr>
        <w:pStyle w:val="ListParagraph"/>
        <w:numPr>
          <w:ilvl w:val="0"/>
          <w:numId w:val="2"/>
        </w:numPr>
        <w:spacing w:before="13" w:line="240" w:lineRule="exact"/>
        <w:ind w:left="810" w:right="-20"/>
        <w:jc w:val="both"/>
        <w:rPr>
          <w:sz w:val="22"/>
          <w:szCs w:val="22"/>
        </w:rPr>
      </w:pPr>
      <w:r>
        <w:rPr>
          <w:sz w:val="22"/>
          <w:szCs w:val="22"/>
        </w:rPr>
        <w:t>Worked in a fast-paced environment.</w:t>
      </w:r>
    </w:p>
    <w:p w14:paraId="571E9E09" w14:textId="749BFF0A" w:rsidR="001733DF" w:rsidRDefault="000D1B5B" w:rsidP="00241861">
      <w:pPr>
        <w:pStyle w:val="ListParagraph"/>
        <w:numPr>
          <w:ilvl w:val="0"/>
          <w:numId w:val="2"/>
        </w:numPr>
        <w:spacing w:before="13" w:line="240" w:lineRule="exact"/>
        <w:ind w:left="810" w:right="-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733DF">
        <w:rPr>
          <w:sz w:val="22"/>
          <w:szCs w:val="22"/>
        </w:rPr>
        <w:t>nderstandable of medical staff’s time to relay medical messages</w:t>
      </w:r>
      <w:r>
        <w:rPr>
          <w:sz w:val="22"/>
          <w:szCs w:val="22"/>
        </w:rPr>
        <w:t>.</w:t>
      </w:r>
    </w:p>
    <w:p w14:paraId="5AA13333" w14:textId="1F940D42" w:rsidR="001733DF" w:rsidRDefault="000D1B5B" w:rsidP="00241861">
      <w:pPr>
        <w:pStyle w:val="ListParagraph"/>
        <w:numPr>
          <w:ilvl w:val="0"/>
          <w:numId w:val="2"/>
        </w:numPr>
        <w:spacing w:before="13" w:line="240" w:lineRule="exact"/>
        <w:ind w:left="810" w:right="-20"/>
        <w:jc w:val="both"/>
        <w:rPr>
          <w:sz w:val="22"/>
          <w:szCs w:val="22"/>
        </w:rPr>
      </w:pPr>
      <w:r>
        <w:rPr>
          <w:sz w:val="22"/>
          <w:szCs w:val="22"/>
        </w:rPr>
        <w:t>Proved to be</w:t>
      </w:r>
      <w:r w:rsidR="001733DF">
        <w:rPr>
          <w:sz w:val="22"/>
          <w:szCs w:val="22"/>
        </w:rPr>
        <w:t xml:space="preserve"> familiar with medical jargon and abbreviations</w:t>
      </w:r>
      <w:r>
        <w:rPr>
          <w:sz w:val="22"/>
          <w:szCs w:val="22"/>
        </w:rPr>
        <w:t>.</w:t>
      </w:r>
    </w:p>
    <w:p w14:paraId="25F604CA" w14:textId="77777777" w:rsidR="003F0343" w:rsidRDefault="003F0343" w:rsidP="00D47FEC">
      <w:pPr>
        <w:spacing w:before="32"/>
        <w:ind w:right="3982"/>
        <w:rPr>
          <w:b/>
          <w:sz w:val="22"/>
          <w:szCs w:val="22"/>
        </w:rPr>
      </w:pPr>
    </w:p>
    <w:p w14:paraId="4413F3BA" w14:textId="47D3DD98" w:rsidR="00FE58C9" w:rsidRDefault="00E56198" w:rsidP="0067319F">
      <w:pPr>
        <w:tabs>
          <w:tab w:val="left" w:pos="90"/>
        </w:tabs>
        <w:spacing w:before="13" w:line="240" w:lineRule="exact"/>
        <w:ind w:firstLine="90"/>
        <w:rPr>
          <w:b/>
          <w:sz w:val="22"/>
          <w:szCs w:val="22"/>
        </w:rPr>
      </w:pPr>
      <w:r>
        <w:rPr>
          <w:b/>
          <w:sz w:val="22"/>
          <w:szCs w:val="22"/>
        </w:rPr>
        <w:t>State Representative Campaign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47FEC">
        <w:rPr>
          <w:b/>
          <w:sz w:val="22"/>
          <w:szCs w:val="22"/>
        </w:rPr>
        <w:tab/>
      </w:r>
      <w:r w:rsidR="00D47FEC">
        <w:rPr>
          <w:b/>
          <w:sz w:val="22"/>
          <w:szCs w:val="22"/>
        </w:rPr>
        <w:tab/>
      </w:r>
      <w:r w:rsidR="00D47FEC">
        <w:rPr>
          <w:b/>
          <w:sz w:val="22"/>
          <w:szCs w:val="22"/>
        </w:rPr>
        <w:tab/>
      </w:r>
      <w:r w:rsidR="00D47FEC">
        <w:rPr>
          <w:b/>
          <w:sz w:val="22"/>
          <w:szCs w:val="22"/>
        </w:rPr>
        <w:tab/>
      </w:r>
      <w:r>
        <w:rPr>
          <w:b/>
          <w:sz w:val="22"/>
          <w:szCs w:val="22"/>
        </w:rPr>
        <w:t>Knoxville, Tennessee</w:t>
      </w:r>
    </w:p>
    <w:p w14:paraId="09A6C03A" w14:textId="32FAF47C" w:rsidR="00E56198" w:rsidRDefault="00E56198" w:rsidP="00F94450">
      <w:pPr>
        <w:spacing w:before="13" w:line="24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74245">
        <w:rPr>
          <w:sz w:val="22"/>
          <w:szCs w:val="22"/>
        </w:rPr>
        <w:t xml:space="preserve">Director of Communications, </w:t>
      </w:r>
      <w:r>
        <w:rPr>
          <w:sz w:val="22"/>
          <w:szCs w:val="22"/>
        </w:rPr>
        <w:t>April 2014-August 2014</w:t>
      </w:r>
    </w:p>
    <w:p w14:paraId="3BFB253E" w14:textId="4DEE73D5" w:rsidR="00174245" w:rsidRDefault="001B5218" w:rsidP="00D47FEC">
      <w:pPr>
        <w:pStyle w:val="ListParagraph"/>
        <w:numPr>
          <w:ilvl w:val="0"/>
          <w:numId w:val="2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Managed</w:t>
      </w:r>
      <w:r w:rsidR="00E56198" w:rsidRPr="00174245">
        <w:rPr>
          <w:sz w:val="22"/>
          <w:szCs w:val="22"/>
        </w:rPr>
        <w:t xml:space="preserve"> a successful</w:t>
      </w:r>
      <w:r w:rsidR="00065E2C">
        <w:rPr>
          <w:sz w:val="22"/>
          <w:szCs w:val="22"/>
        </w:rPr>
        <w:t xml:space="preserve"> state office</w:t>
      </w:r>
      <w:r w:rsidR="00E56198" w:rsidRPr="00174245">
        <w:rPr>
          <w:sz w:val="22"/>
          <w:szCs w:val="22"/>
        </w:rPr>
        <w:t xml:space="preserve"> campaign</w:t>
      </w:r>
      <w:r w:rsidR="0067319F" w:rsidRPr="00174245">
        <w:rPr>
          <w:sz w:val="22"/>
          <w:szCs w:val="22"/>
        </w:rPr>
        <w:t xml:space="preserve">. </w:t>
      </w:r>
    </w:p>
    <w:p w14:paraId="320F7502" w14:textId="720A8488" w:rsidR="00E56198" w:rsidRDefault="001B5218" w:rsidP="00241861">
      <w:pPr>
        <w:pStyle w:val="ListParagraph"/>
        <w:numPr>
          <w:ilvl w:val="0"/>
          <w:numId w:val="2"/>
        </w:numPr>
        <w:spacing w:before="13" w:line="240" w:lineRule="exact"/>
        <w:ind w:left="806"/>
        <w:rPr>
          <w:sz w:val="22"/>
          <w:szCs w:val="22"/>
        </w:rPr>
      </w:pPr>
      <w:r>
        <w:rPr>
          <w:sz w:val="22"/>
          <w:szCs w:val="22"/>
        </w:rPr>
        <w:t>Coordinated</w:t>
      </w:r>
      <w:r w:rsidR="00E56198" w:rsidRPr="00174245">
        <w:rPr>
          <w:sz w:val="22"/>
          <w:szCs w:val="22"/>
        </w:rPr>
        <w:t xml:space="preserve"> all mail mergers, press releases, finding volunteers, brainstorming campaign strategies, an</w:t>
      </w:r>
      <w:r w:rsidR="00174245">
        <w:rPr>
          <w:sz w:val="22"/>
          <w:szCs w:val="22"/>
        </w:rPr>
        <w:t>d any other miscellaneous tasks</w:t>
      </w:r>
      <w:r w:rsidR="000D1B5B">
        <w:rPr>
          <w:sz w:val="22"/>
          <w:szCs w:val="22"/>
        </w:rPr>
        <w:t>.</w:t>
      </w:r>
    </w:p>
    <w:p w14:paraId="56640BEC" w14:textId="188B39F6" w:rsidR="00174245" w:rsidRDefault="000D1B5B" w:rsidP="00241861">
      <w:pPr>
        <w:pStyle w:val="ListParagraph"/>
        <w:numPr>
          <w:ilvl w:val="0"/>
          <w:numId w:val="2"/>
        </w:numPr>
        <w:spacing w:before="13" w:line="240" w:lineRule="exact"/>
        <w:ind w:left="806"/>
        <w:rPr>
          <w:sz w:val="22"/>
          <w:szCs w:val="22"/>
        </w:rPr>
      </w:pPr>
      <w:r>
        <w:rPr>
          <w:sz w:val="22"/>
          <w:szCs w:val="22"/>
        </w:rPr>
        <w:t>Arranged and a</w:t>
      </w:r>
      <w:r w:rsidR="00174245">
        <w:rPr>
          <w:sz w:val="22"/>
          <w:szCs w:val="22"/>
        </w:rPr>
        <w:t>pproved all logos and designs for campaign</w:t>
      </w:r>
      <w:r>
        <w:rPr>
          <w:sz w:val="22"/>
          <w:szCs w:val="22"/>
        </w:rPr>
        <w:t>.</w:t>
      </w:r>
    </w:p>
    <w:p w14:paraId="572A5179" w14:textId="26E9009C" w:rsidR="00174245" w:rsidRDefault="000D1B5B" w:rsidP="00D47FEC">
      <w:pPr>
        <w:pStyle w:val="ListParagraph"/>
        <w:numPr>
          <w:ilvl w:val="0"/>
          <w:numId w:val="2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Organized</w:t>
      </w:r>
      <w:r w:rsidR="00174245">
        <w:rPr>
          <w:sz w:val="22"/>
          <w:szCs w:val="22"/>
        </w:rPr>
        <w:t xml:space="preserve"> volunteers that canvassed neighborhoods</w:t>
      </w:r>
      <w:r>
        <w:rPr>
          <w:sz w:val="22"/>
          <w:szCs w:val="22"/>
        </w:rPr>
        <w:t>.</w:t>
      </w:r>
    </w:p>
    <w:p w14:paraId="2BAF6C0B" w14:textId="671EE48E" w:rsidR="00174245" w:rsidRPr="00174245" w:rsidRDefault="000D1B5B" w:rsidP="00D47FEC">
      <w:pPr>
        <w:pStyle w:val="ListParagraph"/>
        <w:numPr>
          <w:ilvl w:val="0"/>
          <w:numId w:val="2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Monitored</w:t>
      </w:r>
      <w:r w:rsidR="00174245">
        <w:rPr>
          <w:sz w:val="22"/>
          <w:szCs w:val="22"/>
        </w:rPr>
        <w:t xml:space="preserve"> files for every constituent in the district</w:t>
      </w:r>
    </w:p>
    <w:p w14:paraId="693C7A37" w14:textId="54B26801" w:rsidR="00E56198" w:rsidRDefault="00E56198" w:rsidP="00F94450">
      <w:pPr>
        <w:spacing w:before="13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315C65" w14:textId="2EA0226C" w:rsidR="00E56198" w:rsidRDefault="00E56198" w:rsidP="00F94450">
      <w:pPr>
        <w:spacing w:before="13"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Federal Public Defenders of East Tennessee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Knoxville, Tennessee</w:t>
      </w:r>
    </w:p>
    <w:p w14:paraId="505554D6" w14:textId="01D64283" w:rsidR="00E56198" w:rsidRDefault="00E56198" w:rsidP="00F94450">
      <w:pPr>
        <w:spacing w:before="13" w:line="240" w:lineRule="exact"/>
        <w:rPr>
          <w:sz w:val="22"/>
          <w:szCs w:val="22"/>
        </w:rPr>
      </w:pPr>
      <w:r w:rsidRPr="00174245">
        <w:rPr>
          <w:sz w:val="22"/>
          <w:szCs w:val="22"/>
        </w:rPr>
        <w:t xml:space="preserve">  </w:t>
      </w:r>
      <w:r w:rsidR="00174245" w:rsidRPr="00174245">
        <w:rPr>
          <w:sz w:val="22"/>
          <w:szCs w:val="22"/>
        </w:rPr>
        <w:t>Law Clerk,</w:t>
      </w:r>
      <w:r w:rsidR="001742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May 2014-August 2014</w:t>
      </w:r>
    </w:p>
    <w:p w14:paraId="08CF12B5" w14:textId="77777777" w:rsidR="00174245" w:rsidRDefault="00174245" w:rsidP="00D47FEC">
      <w:pPr>
        <w:pStyle w:val="ListParagraph"/>
        <w:numPr>
          <w:ilvl w:val="0"/>
          <w:numId w:val="5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Represented clients in federal court.</w:t>
      </w:r>
    </w:p>
    <w:p w14:paraId="10807BF0" w14:textId="081EC0EA" w:rsidR="000D1B5B" w:rsidRDefault="000D1B5B" w:rsidP="00D47FEC">
      <w:pPr>
        <w:pStyle w:val="ListParagraph"/>
        <w:numPr>
          <w:ilvl w:val="0"/>
          <w:numId w:val="5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Negotiated with the district attorneys in regards to sentencing</w:t>
      </w:r>
    </w:p>
    <w:p w14:paraId="5969DDF8" w14:textId="042E5C2F" w:rsidR="00E56198" w:rsidRDefault="00174245" w:rsidP="00D47FEC">
      <w:pPr>
        <w:pStyle w:val="ListParagraph"/>
        <w:numPr>
          <w:ilvl w:val="0"/>
          <w:numId w:val="3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Interviewed</w:t>
      </w:r>
      <w:r w:rsidR="00E56198" w:rsidRPr="00174245">
        <w:rPr>
          <w:sz w:val="22"/>
          <w:szCs w:val="22"/>
        </w:rPr>
        <w:t xml:space="preserve"> clients</w:t>
      </w:r>
      <w:r w:rsidR="001B5218">
        <w:rPr>
          <w:sz w:val="22"/>
          <w:szCs w:val="22"/>
        </w:rPr>
        <w:t>.</w:t>
      </w:r>
    </w:p>
    <w:p w14:paraId="77DFCFB8" w14:textId="01933C2A" w:rsidR="00174245" w:rsidRDefault="00174245" w:rsidP="00D47FEC">
      <w:pPr>
        <w:pStyle w:val="ListParagraph"/>
        <w:numPr>
          <w:ilvl w:val="0"/>
          <w:numId w:val="3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Answered client phone calls</w:t>
      </w:r>
      <w:r w:rsidR="001B5218">
        <w:rPr>
          <w:sz w:val="22"/>
          <w:szCs w:val="22"/>
        </w:rPr>
        <w:t>.</w:t>
      </w:r>
    </w:p>
    <w:p w14:paraId="6C78211E" w14:textId="0877B682" w:rsidR="001B5218" w:rsidRDefault="001B5218" w:rsidP="00D47FEC">
      <w:pPr>
        <w:pStyle w:val="ListParagraph"/>
        <w:numPr>
          <w:ilvl w:val="0"/>
          <w:numId w:val="3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Drafted memos on behalf of federal prisoners to be presented in front of federal judges.</w:t>
      </w:r>
    </w:p>
    <w:p w14:paraId="579B7FEC" w14:textId="73A142E3" w:rsidR="001B5218" w:rsidRPr="00174245" w:rsidRDefault="001B5218" w:rsidP="00D47FEC">
      <w:pPr>
        <w:pStyle w:val="ListParagraph"/>
        <w:numPr>
          <w:ilvl w:val="0"/>
          <w:numId w:val="3"/>
        </w:numPr>
        <w:tabs>
          <w:tab w:val="left" w:pos="810"/>
        </w:tabs>
        <w:spacing w:before="13" w:line="240" w:lineRule="exact"/>
        <w:ind w:hanging="990"/>
        <w:rPr>
          <w:sz w:val="22"/>
          <w:szCs w:val="22"/>
        </w:rPr>
      </w:pPr>
      <w:r>
        <w:rPr>
          <w:sz w:val="22"/>
          <w:szCs w:val="22"/>
        </w:rPr>
        <w:t>Drafted a brief presented to a federal court judge for an appellate trial.</w:t>
      </w:r>
    </w:p>
    <w:p w14:paraId="32858911" w14:textId="77777777" w:rsidR="00CB67FC" w:rsidRDefault="00CB67FC" w:rsidP="005E3ECA">
      <w:pPr>
        <w:spacing w:before="13" w:line="240" w:lineRule="exact"/>
        <w:rPr>
          <w:b/>
          <w:sz w:val="22"/>
          <w:szCs w:val="22"/>
        </w:rPr>
      </w:pPr>
    </w:p>
    <w:p w14:paraId="2E4DA0E0" w14:textId="77A1FA40" w:rsidR="002270F6" w:rsidRDefault="002270F6" w:rsidP="002270F6">
      <w:pPr>
        <w:spacing w:before="13" w:line="240" w:lineRule="exact"/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>Jessup International Moot Court Team</w:t>
      </w:r>
      <w:r w:rsidR="00B1322E">
        <w:rPr>
          <w:b/>
          <w:sz w:val="22"/>
          <w:szCs w:val="22"/>
        </w:rPr>
        <w:tab/>
      </w:r>
      <w:r w:rsidR="00B1322E">
        <w:rPr>
          <w:b/>
          <w:sz w:val="22"/>
          <w:szCs w:val="22"/>
        </w:rPr>
        <w:tab/>
      </w:r>
      <w:r w:rsidR="00B1322E">
        <w:rPr>
          <w:b/>
          <w:sz w:val="22"/>
          <w:szCs w:val="22"/>
        </w:rPr>
        <w:tab/>
      </w:r>
      <w:r w:rsidR="00B1322E">
        <w:rPr>
          <w:b/>
          <w:sz w:val="22"/>
          <w:szCs w:val="22"/>
        </w:rPr>
        <w:tab/>
      </w:r>
      <w:r w:rsidR="00B1322E">
        <w:rPr>
          <w:b/>
          <w:sz w:val="22"/>
          <w:szCs w:val="22"/>
        </w:rPr>
        <w:tab/>
        <w:t>Knoxville, Tennessee</w:t>
      </w:r>
    </w:p>
    <w:p w14:paraId="73216CA4" w14:textId="43CB41BF" w:rsidR="002270F6" w:rsidRDefault="002270F6" w:rsidP="002270F6">
      <w:pPr>
        <w:spacing w:before="13" w:line="240" w:lineRule="exact"/>
        <w:ind w:left="90"/>
        <w:rPr>
          <w:sz w:val="22"/>
          <w:szCs w:val="22"/>
        </w:rPr>
      </w:pPr>
      <w:r>
        <w:rPr>
          <w:sz w:val="22"/>
          <w:szCs w:val="22"/>
        </w:rPr>
        <w:t>Moot Court, January</w:t>
      </w:r>
      <w:r w:rsidR="00065E2C">
        <w:rPr>
          <w:sz w:val="22"/>
          <w:szCs w:val="22"/>
        </w:rPr>
        <w:t xml:space="preserve"> 2014</w:t>
      </w:r>
      <w:r>
        <w:rPr>
          <w:sz w:val="22"/>
          <w:szCs w:val="22"/>
        </w:rPr>
        <w:t>-March 2014</w:t>
      </w:r>
    </w:p>
    <w:p w14:paraId="2FC2B2D1" w14:textId="36F8C056" w:rsidR="002270F6" w:rsidRPr="00D47FEC" w:rsidRDefault="002270F6" w:rsidP="00D47FEC">
      <w:pPr>
        <w:pStyle w:val="ListParagraph"/>
        <w:numPr>
          <w:ilvl w:val="0"/>
          <w:numId w:val="11"/>
        </w:numPr>
        <w:spacing w:before="13" w:line="240" w:lineRule="exact"/>
        <w:ind w:left="810"/>
        <w:rPr>
          <w:sz w:val="22"/>
          <w:szCs w:val="22"/>
        </w:rPr>
      </w:pPr>
      <w:r w:rsidRPr="00D47FEC">
        <w:rPr>
          <w:sz w:val="22"/>
          <w:szCs w:val="22"/>
        </w:rPr>
        <w:t>Argued issues concerning international law, law of the sea, territorial disputes and territorial sovereignty.</w:t>
      </w:r>
    </w:p>
    <w:p w14:paraId="2F861B91" w14:textId="0FD46592" w:rsidR="00174245" w:rsidRDefault="00174245" w:rsidP="00D47FEC">
      <w:pPr>
        <w:pStyle w:val="ListParagraph"/>
        <w:numPr>
          <w:ilvl w:val="0"/>
          <w:numId w:val="6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Wrote Applicant and Respondent briefs</w:t>
      </w:r>
      <w:r w:rsidR="000D1B5B">
        <w:rPr>
          <w:sz w:val="22"/>
          <w:szCs w:val="22"/>
        </w:rPr>
        <w:t>.</w:t>
      </w:r>
    </w:p>
    <w:p w14:paraId="0DCD62BD" w14:textId="7A1EEF6F" w:rsidR="000D1B5B" w:rsidRDefault="000D1B5B" w:rsidP="00D47FEC">
      <w:pPr>
        <w:pStyle w:val="ListParagraph"/>
        <w:numPr>
          <w:ilvl w:val="0"/>
          <w:numId w:val="6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Earned top ten spot in Applicant competition.</w:t>
      </w:r>
    </w:p>
    <w:p w14:paraId="1B51A442" w14:textId="6662DF57" w:rsidR="000D1B5B" w:rsidRPr="00174245" w:rsidRDefault="000D1B5B" w:rsidP="00D47FEC">
      <w:pPr>
        <w:pStyle w:val="ListParagraph"/>
        <w:numPr>
          <w:ilvl w:val="0"/>
          <w:numId w:val="6"/>
        </w:numPr>
        <w:spacing w:before="13"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>Won top ten brief in competition.</w:t>
      </w:r>
    </w:p>
    <w:p w14:paraId="254AC8EF" w14:textId="77777777" w:rsidR="0011175D" w:rsidRDefault="0011175D" w:rsidP="00F94450">
      <w:pPr>
        <w:spacing w:before="16" w:line="240" w:lineRule="exact"/>
        <w:rPr>
          <w:sz w:val="24"/>
          <w:szCs w:val="24"/>
        </w:rPr>
      </w:pPr>
    </w:p>
    <w:p w14:paraId="410B5117" w14:textId="64D7A820" w:rsidR="00FE58C9" w:rsidRDefault="00F20EFD" w:rsidP="00F94450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egal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ee                                                                                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no</w:t>
      </w:r>
      <w:r>
        <w:rPr>
          <w:b/>
          <w:spacing w:val="-3"/>
          <w:sz w:val="22"/>
          <w:szCs w:val="22"/>
        </w:rPr>
        <w:t>x</w:t>
      </w:r>
      <w:r>
        <w:rPr>
          <w:b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e,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en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ee</w:t>
      </w:r>
    </w:p>
    <w:p w14:paraId="6A32B825" w14:textId="305DFEA2" w:rsidR="00FE58C9" w:rsidRPr="00065E2C" w:rsidRDefault="00F20EFD" w:rsidP="00065E2C">
      <w:pPr>
        <w:spacing w:line="240" w:lineRule="exact"/>
        <w:ind w:left="100"/>
        <w:rPr>
          <w:spacing w:val="-3"/>
          <w:sz w:val="22"/>
          <w:szCs w:val="22"/>
        </w:rPr>
      </w:pPr>
      <w:r>
        <w:rPr>
          <w:sz w:val="22"/>
          <w:szCs w:val="22"/>
        </w:rPr>
        <w:t>Law</w:t>
      </w:r>
      <w:r>
        <w:rPr>
          <w:spacing w:val="-1"/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Ma</w:t>
      </w:r>
      <w:r>
        <w:rPr>
          <w:spacing w:val="-3"/>
          <w:sz w:val="22"/>
          <w:szCs w:val="22"/>
        </w:rPr>
        <w:t>y</w:t>
      </w:r>
      <w:r w:rsidR="00065E2C">
        <w:rPr>
          <w:spacing w:val="-3"/>
          <w:sz w:val="22"/>
          <w:szCs w:val="22"/>
        </w:rPr>
        <w:t xml:space="preserve"> 2013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une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13</w:t>
      </w:r>
    </w:p>
    <w:p w14:paraId="36CF46A6" w14:textId="77777777" w:rsidR="00FE58C9" w:rsidRDefault="00F20EFD" w:rsidP="00D47FEC">
      <w:pPr>
        <w:pStyle w:val="ListParagraph"/>
        <w:numPr>
          <w:ilvl w:val="0"/>
          <w:numId w:val="6"/>
        </w:numPr>
        <w:spacing w:before="1" w:line="240" w:lineRule="exact"/>
        <w:ind w:left="810" w:right="413"/>
        <w:rPr>
          <w:sz w:val="22"/>
          <w:szCs w:val="22"/>
        </w:rPr>
      </w:pPr>
      <w:r w:rsidRPr="00D47FEC">
        <w:rPr>
          <w:spacing w:val="-1"/>
          <w:sz w:val="22"/>
          <w:szCs w:val="22"/>
        </w:rPr>
        <w:t>A</w:t>
      </w:r>
      <w:r w:rsidRPr="00D47FEC">
        <w:rPr>
          <w:sz w:val="22"/>
          <w:szCs w:val="22"/>
        </w:rPr>
        <w:t>s</w:t>
      </w:r>
      <w:r w:rsidRPr="00D47FEC">
        <w:rPr>
          <w:spacing w:val="1"/>
          <w:sz w:val="22"/>
          <w:szCs w:val="22"/>
        </w:rPr>
        <w:t>si</w:t>
      </w:r>
      <w:r w:rsidRPr="00D47FEC">
        <w:rPr>
          <w:spacing w:val="-2"/>
          <w:sz w:val="22"/>
          <w:szCs w:val="22"/>
        </w:rPr>
        <w:t>s</w:t>
      </w:r>
      <w:r w:rsidRPr="00D47FEC">
        <w:rPr>
          <w:spacing w:val="1"/>
          <w:sz w:val="22"/>
          <w:szCs w:val="22"/>
        </w:rPr>
        <w:t>t</w:t>
      </w:r>
      <w:r w:rsidRPr="00D47FEC">
        <w:rPr>
          <w:sz w:val="22"/>
          <w:szCs w:val="22"/>
        </w:rPr>
        <w:t>ed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z w:val="22"/>
          <w:szCs w:val="22"/>
        </w:rPr>
        <w:t>a</w:t>
      </w:r>
      <w:r w:rsidRPr="00D47FEC">
        <w:rPr>
          <w:spacing w:val="-1"/>
          <w:sz w:val="22"/>
          <w:szCs w:val="22"/>
        </w:rPr>
        <w:t>t</w:t>
      </w:r>
      <w:r w:rsidRPr="00D47FEC">
        <w:rPr>
          <w:spacing w:val="1"/>
          <w:sz w:val="22"/>
          <w:szCs w:val="22"/>
        </w:rPr>
        <w:t>t</w:t>
      </w:r>
      <w:r w:rsidRPr="00D47FEC">
        <w:rPr>
          <w:sz w:val="22"/>
          <w:szCs w:val="22"/>
        </w:rPr>
        <w:t>o</w:t>
      </w:r>
      <w:r w:rsidRPr="00D47FEC">
        <w:rPr>
          <w:spacing w:val="-2"/>
          <w:sz w:val="22"/>
          <w:szCs w:val="22"/>
        </w:rPr>
        <w:t>r</w:t>
      </w:r>
      <w:r w:rsidRPr="00D47FEC">
        <w:rPr>
          <w:sz w:val="22"/>
          <w:szCs w:val="22"/>
        </w:rPr>
        <w:t>ne</w:t>
      </w:r>
      <w:r w:rsidRPr="00D47FEC">
        <w:rPr>
          <w:spacing w:val="-2"/>
          <w:sz w:val="22"/>
          <w:szCs w:val="22"/>
        </w:rPr>
        <w:t>y</w:t>
      </w:r>
      <w:r w:rsidRPr="00D47FEC">
        <w:rPr>
          <w:sz w:val="22"/>
          <w:szCs w:val="22"/>
        </w:rPr>
        <w:t>s wi</w:t>
      </w:r>
      <w:r w:rsidRPr="00D47FEC">
        <w:rPr>
          <w:spacing w:val="1"/>
          <w:sz w:val="22"/>
          <w:szCs w:val="22"/>
        </w:rPr>
        <w:t>t</w:t>
      </w:r>
      <w:r w:rsidRPr="00D47FEC">
        <w:rPr>
          <w:sz w:val="22"/>
          <w:szCs w:val="22"/>
        </w:rPr>
        <w:t>h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pacing w:val="-4"/>
          <w:sz w:val="22"/>
          <w:szCs w:val="22"/>
        </w:rPr>
        <w:t>m</w:t>
      </w:r>
      <w:r w:rsidRPr="00D47FEC">
        <w:rPr>
          <w:sz w:val="22"/>
          <w:szCs w:val="22"/>
        </w:rPr>
        <w:t>e</w:t>
      </w:r>
      <w:r w:rsidRPr="00D47FEC">
        <w:rPr>
          <w:spacing w:val="-3"/>
          <w:sz w:val="22"/>
          <w:szCs w:val="22"/>
        </w:rPr>
        <w:t>m</w:t>
      </w:r>
      <w:r w:rsidRPr="00D47FEC">
        <w:rPr>
          <w:sz w:val="22"/>
          <w:szCs w:val="22"/>
        </w:rPr>
        <w:t xml:space="preserve">os </w:t>
      </w:r>
      <w:r w:rsidRPr="00D47FEC">
        <w:rPr>
          <w:spacing w:val="1"/>
          <w:sz w:val="22"/>
          <w:szCs w:val="22"/>
        </w:rPr>
        <w:t>a</w:t>
      </w:r>
      <w:r w:rsidRPr="00D47FEC">
        <w:rPr>
          <w:sz w:val="22"/>
          <w:szCs w:val="22"/>
        </w:rPr>
        <w:t xml:space="preserve">nd </w:t>
      </w:r>
      <w:r w:rsidRPr="00D47FEC">
        <w:rPr>
          <w:spacing w:val="1"/>
          <w:sz w:val="22"/>
          <w:szCs w:val="22"/>
        </w:rPr>
        <w:t>l</w:t>
      </w:r>
      <w:r w:rsidRPr="00D47FEC">
        <w:rPr>
          <w:sz w:val="22"/>
          <w:szCs w:val="22"/>
        </w:rPr>
        <w:t>e</w:t>
      </w:r>
      <w:r w:rsidRPr="00D47FEC">
        <w:rPr>
          <w:spacing w:val="-1"/>
          <w:sz w:val="22"/>
          <w:szCs w:val="22"/>
        </w:rPr>
        <w:t>t</w:t>
      </w:r>
      <w:r w:rsidRPr="00D47FEC">
        <w:rPr>
          <w:spacing w:val="1"/>
          <w:sz w:val="22"/>
          <w:szCs w:val="22"/>
        </w:rPr>
        <w:t>t</w:t>
      </w:r>
      <w:r w:rsidRPr="00D47FEC">
        <w:rPr>
          <w:spacing w:val="-2"/>
          <w:sz w:val="22"/>
          <w:szCs w:val="22"/>
        </w:rPr>
        <w:t>e</w:t>
      </w:r>
      <w:r w:rsidRPr="00D47FEC">
        <w:rPr>
          <w:spacing w:val="1"/>
          <w:sz w:val="22"/>
          <w:szCs w:val="22"/>
        </w:rPr>
        <w:t>r</w:t>
      </w:r>
      <w:r w:rsidRPr="00D47FEC">
        <w:rPr>
          <w:sz w:val="22"/>
          <w:szCs w:val="22"/>
        </w:rPr>
        <w:t>s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pacing w:val="1"/>
          <w:sz w:val="22"/>
          <w:szCs w:val="22"/>
        </w:rPr>
        <w:t>t</w:t>
      </w:r>
      <w:r w:rsidRPr="00D47FEC">
        <w:rPr>
          <w:sz w:val="22"/>
          <w:szCs w:val="22"/>
        </w:rPr>
        <w:t xml:space="preserve">o </w:t>
      </w:r>
      <w:r w:rsidRPr="00D47FEC">
        <w:rPr>
          <w:spacing w:val="-2"/>
          <w:sz w:val="22"/>
          <w:szCs w:val="22"/>
        </w:rPr>
        <w:t>c</w:t>
      </w:r>
      <w:r w:rsidRPr="00D47FEC">
        <w:rPr>
          <w:spacing w:val="1"/>
          <w:sz w:val="22"/>
          <w:szCs w:val="22"/>
        </w:rPr>
        <w:t>l</w:t>
      </w:r>
      <w:r w:rsidRPr="00D47FEC">
        <w:rPr>
          <w:spacing w:val="-1"/>
          <w:sz w:val="22"/>
          <w:szCs w:val="22"/>
        </w:rPr>
        <w:t>i</w:t>
      </w:r>
      <w:r w:rsidRPr="00D47FEC">
        <w:rPr>
          <w:spacing w:val="3"/>
          <w:sz w:val="22"/>
          <w:szCs w:val="22"/>
        </w:rPr>
        <w:t>e</w:t>
      </w:r>
      <w:r w:rsidRPr="00D47FEC">
        <w:rPr>
          <w:sz w:val="22"/>
          <w:szCs w:val="22"/>
        </w:rPr>
        <w:t>n</w:t>
      </w:r>
      <w:r w:rsidRPr="00D47FEC">
        <w:rPr>
          <w:spacing w:val="-1"/>
          <w:sz w:val="22"/>
          <w:szCs w:val="22"/>
        </w:rPr>
        <w:t>t</w:t>
      </w:r>
      <w:r w:rsidRPr="00D47FEC">
        <w:rPr>
          <w:sz w:val="22"/>
          <w:szCs w:val="22"/>
        </w:rPr>
        <w:t>s</w:t>
      </w:r>
      <w:r w:rsidRPr="00D47FEC">
        <w:rPr>
          <w:spacing w:val="1"/>
          <w:sz w:val="22"/>
          <w:szCs w:val="22"/>
        </w:rPr>
        <w:t xml:space="preserve"> r</w:t>
      </w:r>
      <w:r w:rsidRPr="00D47FEC">
        <w:rPr>
          <w:spacing w:val="-2"/>
          <w:sz w:val="22"/>
          <w:szCs w:val="22"/>
        </w:rPr>
        <w:t>eg</w:t>
      </w:r>
      <w:r w:rsidRPr="00D47FEC">
        <w:rPr>
          <w:sz w:val="22"/>
          <w:szCs w:val="22"/>
        </w:rPr>
        <w:t>a</w:t>
      </w:r>
      <w:r w:rsidRPr="00D47FEC">
        <w:rPr>
          <w:spacing w:val="1"/>
          <w:sz w:val="22"/>
          <w:szCs w:val="22"/>
        </w:rPr>
        <w:t>r</w:t>
      </w:r>
      <w:r w:rsidRPr="00D47FEC">
        <w:rPr>
          <w:sz w:val="22"/>
          <w:szCs w:val="22"/>
        </w:rPr>
        <w:t>d</w:t>
      </w:r>
      <w:r w:rsidRPr="00D47FEC">
        <w:rPr>
          <w:spacing w:val="1"/>
          <w:sz w:val="22"/>
          <w:szCs w:val="22"/>
        </w:rPr>
        <w:t>i</w:t>
      </w:r>
      <w:r w:rsidRPr="00D47FEC">
        <w:rPr>
          <w:sz w:val="22"/>
          <w:szCs w:val="22"/>
        </w:rPr>
        <w:t>ng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pacing w:val="-4"/>
          <w:sz w:val="22"/>
          <w:szCs w:val="22"/>
        </w:rPr>
        <w:t>m</w:t>
      </w:r>
      <w:r w:rsidRPr="00D47FEC">
        <w:rPr>
          <w:sz w:val="22"/>
          <w:szCs w:val="22"/>
        </w:rPr>
        <w:t>a</w:t>
      </w:r>
      <w:r w:rsidRPr="00D47FEC">
        <w:rPr>
          <w:spacing w:val="1"/>
          <w:sz w:val="22"/>
          <w:szCs w:val="22"/>
        </w:rPr>
        <w:t>tt</w:t>
      </w:r>
      <w:r w:rsidRPr="00D47FEC">
        <w:rPr>
          <w:sz w:val="22"/>
          <w:szCs w:val="22"/>
        </w:rPr>
        <w:t>e</w:t>
      </w:r>
      <w:r w:rsidRPr="00D47FEC">
        <w:rPr>
          <w:spacing w:val="1"/>
          <w:sz w:val="22"/>
          <w:szCs w:val="22"/>
        </w:rPr>
        <w:t>r</w:t>
      </w:r>
      <w:r w:rsidRPr="00D47FEC">
        <w:rPr>
          <w:sz w:val="22"/>
          <w:szCs w:val="22"/>
        </w:rPr>
        <w:t>s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pacing w:val="1"/>
          <w:sz w:val="22"/>
          <w:szCs w:val="22"/>
        </w:rPr>
        <w:t>i</w:t>
      </w:r>
      <w:r w:rsidRPr="00D47FEC">
        <w:rPr>
          <w:sz w:val="22"/>
          <w:szCs w:val="22"/>
        </w:rPr>
        <w:t>n</w:t>
      </w:r>
      <w:r w:rsidRPr="00D47FEC">
        <w:rPr>
          <w:spacing w:val="1"/>
          <w:sz w:val="22"/>
          <w:szCs w:val="22"/>
        </w:rPr>
        <w:t xml:space="preserve"> </w:t>
      </w:r>
      <w:r w:rsidRPr="00D47FEC">
        <w:rPr>
          <w:spacing w:val="-2"/>
          <w:sz w:val="22"/>
          <w:szCs w:val="22"/>
        </w:rPr>
        <w:t>p</w:t>
      </w:r>
      <w:r w:rsidRPr="00D47FEC">
        <w:rPr>
          <w:spacing w:val="1"/>
          <w:sz w:val="22"/>
          <w:szCs w:val="22"/>
        </w:rPr>
        <w:t>r</w:t>
      </w:r>
      <w:r w:rsidRPr="00D47FEC">
        <w:rPr>
          <w:sz w:val="22"/>
          <w:szCs w:val="22"/>
        </w:rPr>
        <w:t>op</w:t>
      </w:r>
      <w:r w:rsidRPr="00D47FEC">
        <w:rPr>
          <w:spacing w:val="-2"/>
          <w:sz w:val="22"/>
          <w:szCs w:val="22"/>
        </w:rPr>
        <w:t>e</w:t>
      </w:r>
      <w:r w:rsidRPr="00D47FEC">
        <w:rPr>
          <w:spacing w:val="1"/>
          <w:sz w:val="22"/>
          <w:szCs w:val="22"/>
        </w:rPr>
        <w:t>rt</w:t>
      </w:r>
      <w:r w:rsidRPr="00D47FEC">
        <w:rPr>
          <w:sz w:val="22"/>
          <w:szCs w:val="22"/>
        </w:rPr>
        <w:t>y</w:t>
      </w:r>
      <w:r w:rsidRPr="00D47FEC">
        <w:rPr>
          <w:spacing w:val="-5"/>
          <w:sz w:val="22"/>
          <w:szCs w:val="22"/>
        </w:rPr>
        <w:t xml:space="preserve"> </w:t>
      </w:r>
      <w:r w:rsidRPr="00D47FEC">
        <w:rPr>
          <w:spacing w:val="1"/>
          <w:sz w:val="22"/>
          <w:szCs w:val="22"/>
        </w:rPr>
        <w:t>l</w:t>
      </w:r>
      <w:r w:rsidRPr="00D47FEC">
        <w:rPr>
          <w:sz w:val="22"/>
          <w:szCs w:val="22"/>
        </w:rPr>
        <w:t xml:space="preserve">aw, </w:t>
      </w:r>
      <w:r w:rsidRPr="00D47FEC">
        <w:rPr>
          <w:spacing w:val="-2"/>
          <w:sz w:val="22"/>
          <w:szCs w:val="22"/>
        </w:rPr>
        <w:t>f</w:t>
      </w:r>
      <w:r w:rsidRPr="00D47FEC">
        <w:rPr>
          <w:sz w:val="22"/>
          <w:szCs w:val="22"/>
        </w:rPr>
        <w:t>a</w:t>
      </w:r>
      <w:r w:rsidRPr="00D47FEC">
        <w:rPr>
          <w:spacing w:val="-3"/>
          <w:sz w:val="22"/>
          <w:szCs w:val="22"/>
        </w:rPr>
        <w:t>m</w:t>
      </w:r>
      <w:r w:rsidRPr="00D47FEC">
        <w:rPr>
          <w:spacing w:val="1"/>
          <w:sz w:val="22"/>
          <w:szCs w:val="22"/>
        </w:rPr>
        <w:t>il</w:t>
      </w:r>
      <w:r w:rsidRPr="00D47FEC">
        <w:rPr>
          <w:sz w:val="22"/>
          <w:szCs w:val="22"/>
        </w:rPr>
        <w:t xml:space="preserve">y </w:t>
      </w:r>
      <w:r w:rsidRPr="00D47FEC">
        <w:rPr>
          <w:spacing w:val="1"/>
          <w:sz w:val="22"/>
          <w:szCs w:val="22"/>
        </w:rPr>
        <w:t>l</w:t>
      </w:r>
      <w:r w:rsidRPr="00D47FEC">
        <w:rPr>
          <w:sz w:val="22"/>
          <w:szCs w:val="22"/>
        </w:rPr>
        <w:t>aw, and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z w:val="22"/>
          <w:szCs w:val="22"/>
        </w:rPr>
        <w:t>do</w:t>
      </w:r>
      <w:r w:rsidRPr="00D47FEC">
        <w:rPr>
          <w:spacing w:val="-4"/>
          <w:sz w:val="22"/>
          <w:szCs w:val="22"/>
        </w:rPr>
        <w:t>m</w:t>
      </w:r>
      <w:r w:rsidRPr="00D47FEC">
        <w:rPr>
          <w:sz w:val="22"/>
          <w:szCs w:val="22"/>
        </w:rPr>
        <w:t>e</w:t>
      </w:r>
      <w:r w:rsidRPr="00D47FEC">
        <w:rPr>
          <w:spacing w:val="1"/>
          <w:sz w:val="22"/>
          <w:szCs w:val="22"/>
        </w:rPr>
        <w:t>st</w:t>
      </w:r>
      <w:r w:rsidRPr="00D47FEC">
        <w:rPr>
          <w:spacing w:val="-1"/>
          <w:sz w:val="22"/>
          <w:szCs w:val="22"/>
        </w:rPr>
        <w:t>i</w:t>
      </w:r>
      <w:r w:rsidRPr="00D47FEC">
        <w:rPr>
          <w:sz w:val="22"/>
          <w:szCs w:val="22"/>
        </w:rPr>
        <w:t xml:space="preserve">c </w:t>
      </w:r>
      <w:r w:rsidRPr="00D47FEC">
        <w:rPr>
          <w:spacing w:val="-2"/>
          <w:sz w:val="22"/>
          <w:szCs w:val="22"/>
        </w:rPr>
        <w:t>v</w:t>
      </w:r>
      <w:r w:rsidRPr="00D47FEC">
        <w:rPr>
          <w:spacing w:val="1"/>
          <w:sz w:val="22"/>
          <w:szCs w:val="22"/>
        </w:rPr>
        <w:t>i</w:t>
      </w:r>
      <w:r w:rsidRPr="00D47FEC">
        <w:rPr>
          <w:sz w:val="22"/>
          <w:szCs w:val="22"/>
        </w:rPr>
        <w:t>o</w:t>
      </w:r>
      <w:r w:rsidRPr="00D47FEC">
        <w:rPr>
          <w:spacing w:val="1"/>
          <w:sz w:val="22"/>
          <w:szCs w:val="22"/>
        </w:rPr>
        <w:t>l</w:t>
      </w:r>
      <w:r w:rsidRPr="00D47FEC">
        <w:rPr>
          <w:sz w:val="22"/>
          <w:szCs w:val="22"/>
        </w:rPr>
        <w:t>e</w:t>
      </w:r>
      <w:r w:rsidRPr="00D47FEC">
        <w:rPr>
          <w:spacing w:val="-2"/>
          <w:sz w:val="22"/>
          <w:szCs w:val="22"/>
        </w:rPr>
        <w:t>n</w:t>
      </w:r>
      <w:r w:rsidRPr="00D47FEC">
        <w:rPr>
          <w:sz w:val="22"/>
          <w:szCs w:val="22"/>
        </w:rPr>
        <w:t>ce</w:t>
      </w:r>
      <w:r w:rsidRPr="00D47FEC">
        <w:rPr>
          <w:spacing w:val="-2"/>
          <w:sz w:val="22"/>
          <w:szCs w:val="22"/>
        </w:rPr>
        <w:t xml:space="preserve"> </w:t>
      </w:r>
      <w:r w:rsidRPr="00D47FEC">
        <w:rPr>
          <w:sz w:val="22"/>
          <w:szCs w:val="22"/>
        </w:rPr>
        <w:t>cas</w:t>
      </w:r>
      <w:r w:rsidRPr="00D47FEC">
        <w:rPr>
          <w:spacing w:val="-2"/>
          <w:sz w:val="22"/>
          <w:szCs w:val="22"/>
        </w:rPr>
        <w:t>e</w:t>
      </w:r>
      <w:r w:rsidRPr="00D47FEC">
        <w:rPr>
          <w:sz w:val="22"/>
          <w:szCs w:val="22"/>
        </w:rPr>
        <w:t>s.</w:t>
      </w:r>
    </w:p>
    <w:p w14:paraId="62494969" w14:textId="797D2ED9" w:rsidR="000D1B5B" w:rsidRDefault="000D1B5B" w:rsidP="00D47FEC">
      <w:pPr>
        <w:pStyle w:val="ListParagraph"/>
        <w:numPr>
          <w:ilvl w:val="0"/>
          <w:numId w:val="6"/>
        </w:numPr>
        <w:spacing w:before="1" w:line="240" w:lineRule="exact"/>
        <w:ind w:left="810" w:right="413"/>
        <w:rPr>
          <w:sz w:val="22"/>
          <w:szCs w:val="22"/>
        </w:rPr>
      </w:pPr>
      <w:r>
        <w:rPr>
          <w:sz w:val="22"/>
          <w:szCs w:val="22"/>
        </w:rPr>
        <w:t>Interview clients.</w:t>
      </w:r>
    </w:p>
    <w:p w14:paraId="309223E7" w14:textId="0449EAA8" w:rsidR="000D1B5B" w:rsidRPr="00D47FEC" w:rsidRDefault="000D1B5B" w:rsidP="00D47FEC">
      <w:pPr>
        <w:pStyle w:val="ListParagraph"/>
        <w:numPr>
          <w:ilvl w:val="0"/>
          <w:numId w:val="6"/>
        </w:numPr>
        <w:spacing w:before="1" w:line="240" w:lineRule="exact"/>
        <w:ind w:left="810" w:right="413"/>
        <w:rPr>
          <w:sz w:val="22"/>
          <w:szCs w:val="22"/>
        </w:rPr>
      </w:pPr>
      <w:r>
        <w:rPr>
          <w:sz w:val="22"/>
          <w:szCs w:val="22"/>
        </w:rPr>
        <w:t>Drafted memos on property and divorce matters for destitute clients for district court proceedings.</w:t>
      </w:r>
    </w:p>
    <w:p w14:paraId="22564033" w14:textId="77777777" w:rsidR="009B388F" w:rsidRDefault="009B388F" w:rsidP="009B388F">
      <w:pPr>
        <w:rPr>
          <w:sz w:val="22"/>
          <w:szCs w:val="22"/>
        </w:rPr>
      </w:pPr>
    </w:p>
    <w:p w14:paraId="57E386BD" w14:textId="4059CBF6" w:rsidR="00FE58C9" w:rsidRDefault="00F20EFD" w:rsidP="009B388F">
      <w:pPr>
        <w:ind w:firstLine="100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eaker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pore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he Sen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 J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e Woo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 xml:space="preserve">son                                       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ashv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ll</w:t>
      </w:r>
      <w:r>
        <w:rPr>
          <w:b/>
          <w:sz w:val="22"/>
          <w:szCs w:val="22"/>
        </w:rPr>
        <w:t>e,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enne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</w:p>
    <w:p w14:paraId="4EB4D75A" w14:textId="20FE5A54" w:rsidR="00FE58C9" w:rsidRDefault="00F20EFD" w:rsidP="00F94450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 w:rsidR="00065E2C">
        <w:rPr>
          <w:spacing w:val="-2"/>
          <w:sz w:val="22"/>
          <w:szCs w:val="22"/>
        </w:rPr>
        <w:t xml:space="preserve"> 2011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</w:p>
    <w:p w14:paraId="4F798AB0" w14:textId="2A8989EE" w:rsidR="00174245" w:rsidRPr="00174245" w:rsidRDefault="000D1B5B" w:rsidP="00D47FEC">
      <w:pPr>
        <w:pStyle w:val="ListParagraph"/>
        <w:numPr>
          <w:ilvl w:val="0"/>
          <w:numId w:val="7"/>
        </w:numPr>
        <w:spacing w:line="240" w:lineRule="exact"/>
        <w:ind w:left="810"/>
        <w:rPr>
          <w:sz w:val="22"/>
          <w:szCs w:val="22"/>
        </w:rPr>
      </w:pPr>
      <w:r>
        <w:rPr>
          <w:sz w:val="22"/>
          <w:szCs w:val="22"/>
        </w:rPr>
        <w:t xml:space="preserve">Maintained front of office and </w:t>
      </w:r>
      <w:r w:rsidR="00174245">
        <w:rPr>
          <w:sz w:val="22"/>
          <w:szCs w:val="22"/>
        </w:rPr>
        <w:t>greeted all visitors.</w:t>
      </w:r>
    </w:p>
    <w:p w14:paraId="33341983" w14:textId="2B394785" w:rsidR="00174245" w:rsidRDefault="00F20EFD" w:rsidP="00D47FEC">
      <w:pPr>
        <w:pStyle w:val="ListParagraph"/>
        <w:numPr>
          <w:ilvl w:val="0"/>
          <w:numId w:val="7"/>
        </w:numPr>
        <w:spacing w:line="240" w:lineRule="exact"/>
        <w:ind w:left="810"/>
        <w:rPr>
          <w:sz w:val="22"/>
          <w:szCs w:val="22"/>
        </w:rPr>
      </w:pPr>
      <w:r w:rsidRPr="00174245">
        <w:rPr>
          <w:spacing w:val="-1"/>
          <w:sz w:val="22"/>
          <w:szCs w:val="22"/>
        </w:rPr>
        <w:t>A</w:t>
      </w:r>
      <w:r w:rsidRPr="00174245">
        <w:rPr>
          <w:sz w:val="22"/>
          <w:szCs w:val="22"/>
        </w:rPr>
        <w:t>nswered</w:t>
      </w:r>
      <w:r w:rsidRPr="00174245">
        <w:rPr>
          <w:spacing w:val="-2"/>
          <w:sz w:val="22"/>
          <w:szCs w:val="22"/>
        </w:rPr>
        <w:t xml:space="preserve"> </w:t>
      </w:r>
      <w:r w:rsidR="00174245">
        <w:rPr>
          <w:spacing w:val="-2"/>
          <w:sz w:val="22"/>
          <w:szCs w:val="22"/>
        </w:rPr>
        <w:t xml:space="preserve">multiple-line </w:t>
      </w:r>
      <w:r w:rsidRPr="00174245">
        <w:rPr>
          <w:sz w:val="22"/>
          <w:szCs w:val="22"/>
        </w:rPr>
        <w:t>phon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 xml:space="preserve"> </w:t>
      </w:r>
      <w:r w:rsidRPr="00174245">
        <w:rPr>
          <w:spacing w:val="1"/>
          <w:sz w:val="22"/>
          <w:szCs w:val="22"/>
        </w:rPr>
        <w:t>i</w:t>
      </w:r>
      <w:r w:rsidRPr="00174245">
        <w:rPr>
          <w:sz w:val="22"/>
          <w:szCs w:val="22"/>
        </w:rPr>
        <w:t>n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z w:val="22"/>
          <w:szCs w:val="22"/>
        </w:rPr>
        <w:t xml:space="preserve">a </w:t>
      </w:r>
      <w:r w:rsidRPr="00174245">
        <w:rPr>
          <w:spacing w:val="-2"/>
          <w:sz w:val="22"/>
          <w:szCs w:val="22"/>
        </w:rPr>
        <w:t>v</w:t>
      </w:r>
      <w:r w:rsidRPr="00174245">
        <w:rPr>
          <w:sz w:val="22"/>
          <w:szCs w:val="22"/>
        </w:rPr>
        <w:t>e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y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pacing w:val="1"/>
          <w:sz w:val="22"/>
          <w:szCs w:val="22"/>
        </w:rPr>
        <w:t>f</w:t>
      </w:r>
      <w:r w:rsidRPr="00174245">
        <w:rPr>
          <w:sz w:val="22"/>
          <w:szCs w:val="22"/>
        </w:rPr>
        <w:t>a</w:t>
      </w:r>
      <w:r w:rsidRPr="00174245">
        <w:rPr>
          <w:spacing w:val="-2"/>
          <w:sz w:val="22"/>
          <w:szCs w:val="22"/>
        </w:rPr>
        <w:t>s</w:t>
      </w:r>
      <w:r w:rsidRPr="00174245">
        <w:rPr>
          <w:spacing w:val="2"/>
          <w:sz w:val="22"/>
          <w:szCs w:val="22"/>
        </w:rPr>
        <w:t>t</w:t>
      </w:r>
      <w:r w:rsidRPr="00174245">
        <w:rPr>
          <w:spacing w:val="-4"/>
          <w:sz w:val="22"/>
          <w:szCs w:val="22"/>
        </w:rPr>
        <w:t>-</w:t>
      </w:r>
      <w:r w:rsidRPr="00174245">
        <w:rPr>
          <w:sz w:val="22"/>
          <w:szCs w:val="22"/>
        </w:rPr>
        <w:t>paced wor</w:t>
      </w:r>
      <w:r w:rsidRPr="00174245">
        <w:rPr>
          <w:spacing w:val="-2"/>
          <w:sz w:val="22"/>
          <w:szCs w:val="22"/>
        </w:rPr>
        <w:t>k</w:t>
      </w:r>
      <w:r w:rsidRPr="00174245">
        <w:rPr>
          <w:sz w:val="22"/>
          <w:szCs w:val="22"/>
        </w:rPr>
        <w:t>p</w:t>
      </w:r>
      <w:r w:rsidRPr="00174245">
        <w:rPr>
          <w:spacing w:val="1"/>
          <w:sz w:val="22"/>
          <w:szCs w:val="22"/>
        </w:rPr>
        <w:t>l</w:t>
      </w:r>
      <w:r w:rsidRPr="00174245">
        <w:rPr>
          <w:sz w:val="22"/>
          <w:szCs w:val="22"/>
        </w:rPr>
        <w:t>a</w:t>
      </w:r>
      <w:r w:rsidRPr="00174245">
        <w:rPr>
          <w:spacing w:val="-2"/>
          <w:sz w:val="22"/>
          <w:szCs w:val="22"/>
        </w:rPr>
        <w:t>c</w:t>
      </w:r>
      <w:r w:rsidRPr="00174245">
        <w:rPr>
          <w:spacing w:val="1"/>
          <w:sz w:val="22"/>
          <w:szCs w:val="22"/>
        </w:rPr>
        <w:t>e</w:t>
      </w:r>
      <w:r w:rsidRPr="00174245">
        <w:rPr>
          <w:sz w:val="22"/>
          <w:szCs w:val="22"/>
        </w:rPr>
        <w:t xml:space="preserve">. </w:t>
      </w:r>
    </w:p>
    <w:p w14:paraId="0AB6779B" w14:textId="70C38962" w:rsidR="00FE58C9" w:rsidRPr="00174245" w:rsidRDefault="00F20EFD" w:rsidP="00D47FEC">
      <w:pPr>
        <w:pStyle w:val="ListParagraph"/>
        <w:numPr>
          <w:ilvl w:val="0"/>
          <w:numId w:val="7"/>
        </w:numPr>
        <w:spacing w:line="240" w:lineRule="exact"/>
        <w:ind w:left="810"/>
        <w:rPr>
          <w:sz w:val="22"/>
          <w:szCs w:val="22"/>
        </w:rPr>
      </w:pPr>
      <w:r w:rsidRPr="00174245">
        <w:rPr>
          <w:spacing w:val="-2"/>
          <w:sz w:val="22"/>
          <w:szCs w:val="22"/>
        </w:rPr>
        <w:t>W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o</w:t>
      </w:r>
      <w:r w:rsidRPr="00174245">
        <w:rPr>
          <w:spacing w:val="-1"/>
          <w:sz w:val="22"/>
          <w:szCs w:val="22"/>
        </w:rPr>
        <w:t>t</w:t>
      </w:r>
      <w:r w:rsidRPr="00174245">
        <w:rPr>
          <w:sz w:val="22"/>
          <w:szCs w:val="22"/>
        </w:rPr>
        <w:t xml:space="preserve">e 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p</w:t>
      </w:r>
      <w:r w:rsidRPr="00174245">
        <w:rPr>
          <w:sz w:val="22"/>
          <w:szCs w:val="22"/>
        </w:rPr>
        <w:t>o</w:t>
      </w:r>
      <w:r w:rsidRPr="00174245">
        <w:rPr>
          <w:spacing w:val="-2"/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 xml:space="preserve">s </w:t>
      </w:r>
      <w:r w:rsidRPr="00174245">
        <w:rPr>
          <w:spacing w:val="-1"/>
          <w:sz w:val="22"/>
          <w:szCs w:val="22"/>
        </w:rPr>
        <w:t>f</w:t>
      </w:r>
      <w:r w:rsidRPr="00174245">
        <w:rPr>
          <w:sz w:val="22"/>
          <w:szCs w:val="22"/>
        </w:rPr>
        <w:t>or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 xml:space="preserve">he </w:t>
      </w:r>
      <w:r w:rsidRPr="00174245">
        <w:rPr>
          <w:spacing w:val="-2"/>
          <w:sz w:val="22"/>
          <w:szCs w:val="22"/>
        </w:rPr>
        <w:t>S</w:t>
      </w:r>
      <w:r w:rsidRPr="00174245">
        <w:rPr>
          <w:sz w:val="22"/>
          <w:szCs w:val="22"/>
        </w:rPr>
        <w:t>en</w:t>
      </w:r>
      <w:r w:rsidRPr="00174245">
        <w:rPr>
          <w:spacing w:val="-2"/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>o</w:t>
      </w:r>
      <w:r w:rsidRPr="00174245">
        <w:rPr>
          <w:spacing w:val="-2"/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>’</w:t>
      </w:r>
      <w:r w:rsidRPr="00174245">
        <w:rPr>
          <w:sz w:val="22"/>
          <w:szCs w:val="22"/>
        </w:rPr>
        <w:t xml:space="preserve">s </w:t>
      </w:r>
      <w:r w:rsidRPr="00174245">
        <w:rPr>
          <w:spacing w:val="-2"/>
          <w:sz w:val="22"/>
          <w:szCs w:val="22"/>
        </w:rPr>
        <w:t>c</w:t>
      </w:r>
      <w:r w:rsidRPr="00174245">
        <w:rPr>
          <w:sz w:val="22"/>
          <w:szCs w:val="22"/>
        </w:rPr>
        <w:t>o</w:t>
      </w:r>
      <w:r w:rsidRPr="00174245">
        <w:rPr>
          <w:spacing w:val="-1"/>
          <w:sz w:val="22"/>
          <w:szCs w:val="22"/>
        </w:rPr>
        <w:t>m</w:t>
      </w:r>
      <w:r w:rsidRPr="00174245">
        <w:rPr>
          <w:spacing w:val="-4"/>
          <w:sz w:val="22"/>
          <w:szCs w:val="22"/>
        </w:rPr>
        <w:t>m</w:t>
      </w:r>
      <w:r w:rsidRPr="00174245">
        <w:rPr>
          <w:spacing w:val="1"/>
          <w:sz w:val="22"/>
          <w:szCs w:val="22"/>
        </w:rPr>
        <w:t>itt</w:t>
      </w:r>
      <w:r w:rsidRPr="00174245">
        <w:rPr>
          <w:sz w:val="22"/>
          <w:szCs w:val="22"/>
        </w:rPr>
        <w:t>ees.</w:t>
      </w:r>
    </w:p>
    <w:p w14:paraId="15173BF8" w14:textId="77777777" w:rsidR="00FE58C9" w:rsidRPr="00174245" w:rsidRDefault="00F20EFD" w:rsidP="00D47FEC">
      <w:pPr>
        <w:pStyle w:val="ListParagraph"/>
        <w:numPr>
          <w:ilvl w:val="0"/>
          <w:numId w:val="7"/>
        </w:numPr>
        <w:spacing w:before="1"/>
        <w:ind w:left="810"/>
        <w:rPr>
          <w:sz w:val="22"/>
          <w:szCs w:val="22"/>
        </w:rPr>
      </w:pPr>
      <w:r w:rsidRPr="00174245">
        <w:rPr>
          <w:spacing w:val="-1"/>
          <w:sz w:val="22"/>
          <w:szCs w:val="22"/>
        </w:rPr>
        <w:t>R</w:t>
      </w:r>
      <w:r w:rsidRPr="00174245">
        <w:rPr>
          <w:sz w:val="22"/>
          <w:szCs w:val="22"/>
        </w:rPr>
        <w:t>e</w:t>
      </w:r>
      <w:r w:rsidRPr="00174245">
        <w:rPr>
          <w:spacing w:val="1"/>
          <w:sz w:val="22"/>
          <w:szCs w:val="22"/>
        </w:rPr>
        <w:t>s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ch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 xml:space="preserve">d </w:t>
      </w:r>
      <w:r w:rsidRPr="00174245">
        <w:rPr>
          <w:spacing w:val="1"/>
          <w:sz w:val="22"/>
          <w:szCs w:val="22"/>
        </w:rPr>
        <w:t>i</w:t>
      </w:r>
      <w:r w:rsidRPr="00174245">
        <w:rPr>
          <w:spacing w:val="-2"/>
          <w:sz w:val="22"/>
          <w:szCs w:val="22"/>
        </w:rPr>
        <w:t>s</w:t>
      </w:r>
      <w:r w:rsidRPr="00174245">
        <w:rPr>
          <w:sz w:val="22"/>
          <w:szCs w:val="22"/>
        </w:rPr>
        <w:t>su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 xml:space="preserve">s </w:t>
      </w:r>
      <w:r w:rsidRPr="00174245">
        <w:rPr>
          <w:spacing w:val="1"/>
          <w:sz w:val="22"/>
          <w:szCs w:val="22"/>
        </w:rPr>
        <w:t>f</w:t>
      </w:r>
      <w:r w:rsidRPr="00174245">
        <w:rPr>
          <w:spacing w:val="-2"/>
          <w:sz w:val="22"/>
          <w:szCs w:val="22"/>
        </w:rPr>
        <w:t>o</w:t>
      </w:r>
      <w:r w:rsidRPr="00174245">
        <w:rPr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 xml:space="preserve"> </w:t>
      </w:r>
      <w:r w:rsidRPr="00174245">
        <w:rPr>
          <w:spacing w:val="-1"/>
          <w:sz w:val="22"/>
          <w:szCs w:val="22"/>
        </w:rPr>
        <w:t>t</w:t>
      </w:r>
      <w:r w:rsidRPr="00174245">
        <w:rPr>
          <w:sz w:val="22"/>
          <w:szCs w:val="22"/>
        </w:rPr>
        <w:t xml:space="preserve">he </w:t>
      </w:r>
      <w:r w:rsidRPr="00174245">
        <w:rPr>
          <w:spacing w:val="-2"/>
          <w:sz w:val="22"/>
          <w:szCs w:val="22"/>
        </w:rPr>
        <w:t>S</w:t>
      </w:r>
      <w:r w:rsidRPr="00174245">
        <w:rPr>
          <w:sz w:val="22"/>
          <w:szCs w:val="22"/>
        </w:rPr>
        <w:t>ena</w:t>
      </w:r>
      <w:r w:rsidRPr="00174245">
        <w:rPr>
          <w:spacing w:val="1"/>
          <w:sz w:val="22"/>
          <w:szCs w:val="22"/>
        </w:rPr>
        <w:t>t</w:t>
      </w:r>
      <w:r w:rsidRPr="00174245">
        <w:rPr>
          <w:spacing w:val="-2"/>
          <w:sz w:val="22"/>
          <w:szCs w:val="22"/>
        </w:rPr>
        <w:t>o</w:t>
      </w:r>
      <w:r w:rsidRPr="00174245">
        <w:rPr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 xml:space="preserve"> </w:t>
      </w:r>
      <w:r w:rsidRPr="00174245">
        <w:rPr>
          <w:spacing w:val="-2"/>
          <w:sz w:val="22"/>
          <w:szCs w:val="22"/>
        </w:rPr>
        <w:t>a</w:t>
      </w:r>
      <w:r w:rsidRPr="00174245">
        <w:rPr>
          <w:sz w:val="22"/>
          <w:szCs w:val="22"/>
        </w:rPr>
        <w:t>nd h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 xml:space="preserve"> </w:t>
      </w:r>
      <w:r w:rsidRPr="00174245">
        <w:rPr>
          <w:spacing w:val="-1"/>
          <w:sz w:val="22"/>
          <w:szCs w:val="22"/>
        </w:rPr>
        <w:t>l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g</w:t>
      </w:r>
      <w:r w:rsidRPr="00174245">
        <w:rPr>
          <w:spacing w:val="1"/>
          <w:sz w:val="22"/>
          <w:szCs w:val="22"/>
        </w:rPr>
        <w:t>i</w:t>
      </w:r>
      <w:r w:rsidRPr="00174245">
        <w:rPr>
          <w:sz w:val="22"/>
          <w:szCs w:val="22"/>
        </w:rPr>
        <w:t>s</w:t>
      </w:r>
      <w:r w:rsidRPr="00174245">
        <w:rPr>
          <w:spacing w:val="1"/>
          <w:sz w:val="22"/>
          <w:szCs w:val="22"/>
        </w:rPr>
        <w:t>l</w:t>
      </w:r>
      <w:r w:rsidRPr="00174245">
        <w:rPr>
          <w:spacing w:val="-2"/>
          <w:sz w:val="22"/>
          <w:szCs w:val="22"/>
        </w:rPr>
        <w:t>a</w:t>
      </w:r>
      <w:r w:rsidRPr="00174245">
        <w:rPr>
          <w:spacing w:val="-1"/>
          <w:sz w:val="22"/>
          <w:szCs w:val="22"/>
        </w:rPr>
        <w:t>t</w:t>
      </w:r>
      <w:r w:rsidRPr="00174245">
        <w:rPr>
          <w:spacing w:val="1"/>
          <w:sz w:val="22"/>
          <w:szCs w:val="22"/>
        </w:rPr>
        <w:t>i</w:t>
      </w:r>
      <w:r w:rsidRPr="00174245">
        <w:rPr>
          <w:spacing w:val="-2"/>
          <w:sz w:val="22"/>
          <w:szCs w:val="22"/>
        </w:rPr>
        <w:t>v</w:t>
      </w:r>
      <w:r w:rsidRPr="00174245">
        <w:rPr>
          <w:sz w:val="22"/>
          <w:szCs w:val="22"/>
        </w:rPr>
        <w:t>e a</w:t>
      </w:r>
      <w:r w:rsidRPr="00174245">
        <w:rPr>
          <w:spacing w:val="-1"/>
          <w:sz w:val="22"/>
          <w:szCs w:val="22"/>
        </w:rPr>
        <w:t>t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>o</w:t>
      </w:r>
      <w:r w:rsidRPr="00174245">
        <w:rPr>
          <w:spacing w:val="1"/>
          <w:sz w:val="22"/>
          <w:szCs w:val="22"/>
        </w:rPr>
        <w:t>r</w:t>
      </w:r>
      <w:r w:rsidRPr="00174245">
        <w:rPr>
          <w:spacing w:val="-2"/>
          <w:sz w:val="22"/>
          <w:szCs w:val="22"/>
        </w:rPr>
        <w:t>n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y</w:t>
      </w:r>
      <w:r w:rsidRPr="00174245">
        <w:rPr>
          <w:sz w:val="22"/>
          <w:szCs w:val="22"/>
        </w:rPr>
        <w:t>.</w:t>
      </w:r>
      <w:r w:rsidRPr="00174245">
        <w:rPr>
          <w:spacing w:val="4"/>
          <w:sz w:val="22"/>
          <w:szCs w:val="22"/>
        </w:rPr>
        <w:t xml:space="preserve"> </w:t>
      </w:r>
      <w:r w:rsidRPr="00174245">
        <w:rPr>
          <w:spacing w:val="-1"/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tt</w:t>
      </w:r>
      <w:r w:rsidRPr="00174245">
        <w:rPr>
          <w:sz w:val="22"/>
          <w:szCs w:val="22"/>
        </w:rPr>
        <w:t>en</w:t>
      </w:r>
      <w:r w:rsidRPr="00174245">
        <w:rPr>
          <w:spacing w:val="-2"/>
          <w:sz w:val="22"/>
          <w:szCs w:val="22"/>
        </w:rPr>
        <w:t>d</w:t>
      </w:r>
      <w:r w:rsidRPr="00174245">
        <w:rPr>
          <w:sz w:val="22"/>
          <w:szCs w:val="22"/>
        </w:rPr>
        <w:t>ed co</w:t>
      </w:r>
      <w:r w:rsidRPr="00174245">
        <w:rPr>
          <w:spacing w:val="-4"/>
          <w:sz w:val="22"/>
          <w:szCs w:val="22"/>
        </w:rPr>
        <w:t>mm</w:t>
      </w:r>
      <w:r w:rsidRPr="00174245">
        <w:rPr>
          <w:spacing w:val="1"/>
          <w:sz w:val="22"/>
          <w:szCs w:val="22"/>
        </w:rPr>
        <w:t>itt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 xml:space="preserve">e </w:t>
      </w:r>
      <w:r w:rsidRPr="00174245">
        <w:rPr>
          <w:spacing w:val="-3"/>
          <w:sz w:val="22"/>
          <w:szCs w:val="22"/>
        </w:rPr>
        <w:t>m</w:t>
      </w:r>
      <w:r w:rsidRPr="00174245">
        <w:rPr>
          <w:sz w:val="22"/>
          <w:szCs w:val="22"/>
        </w:rPr>
        <w:t>ee</w:t>
      </w:r>
      <w:r w:rsidRPr="00174245">
        <w:rPr>
          <w:spacing w:val="1"/>
          <w:sz w:val="22"/>
          <w:szCs w:val="22"/>
        </w:rPr>
        <w:t>ti</w:t>
      </w:r>
      <w:r w:rsidRPr="00174245">
        <w:rPr>
          <w:sz w:val="22"/>
          <w:szCs w:val="22"/>
        </w:rPr>
        <w:t>n</w:t>
      </w:r>
      <w:r w:rsidRPr="00174245">
        <w:rPr>
          <w:spacing w:val="-2"/>
          <w:sz w:val="22"/>
          <w:szCs w:val="22"/>
        </w:rPr>
        <w:t>g</w:t>
      </w:r>
      <w:r w:rsidRPr="00174245">
        <w:rPr>
          <w:spacing w:val="2"/>
          <w:sz w:val="22"/>
          <w:szCs w:val="22"/>
        </w:rPr>
        <w:t>s</w:t>
      </w:r>
      <w:r w:rsidRPr="00174245">
        <w:rPr>
          <w:sz w:val="22"/>
          <w:szCs w:val="22"/>
        </w:rPr>
        <w:t>.</w:t>
      </w:r>
    </w:p>
    <w:p w14:paraId="0DA13B24" w14:textId="77777777" w:rsidR="00FE58C9" w:rsidRDefault="00FE58C9" w:rsidP="00F94450">
      <w:pPr>
        <w:spacing w:before="12" w:line="240" w:lineRule="exact"/>
        <w:rPr>
          <w:sz w:val="24"/>
          <w:szCs w:val="24"/>
        </w:rPr>
      </w:pPr>
    </w:p>
    <w:p w14:paraId="7D667B69" w14:textId="4FF26B44" w:rsidR="00FE58C9" w:rsidRDefault="00F20EFD" w:rsidP="00F94450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epres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 Ryan</w:t>
      </w:r>
      <w:r>
        <w:rPr>
          <w:b/>
          <w:spacing w:val="-1"/>
          <w:sz w:val="22"/>
          <w:szCs w:val="22"/>
        </w:rPr>
        <w:t xml:space="preserve"> H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y</w:t>
      </w:r>
      <w:r>
        <w:rPr>
          <w:b/>
          <w:sz w:val="22"/>
          <w:szCs w:val="22"/>
        </w:rPr>
        <w:t xml:space="preserve">nes                                                                               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ashv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ll</w:t>
      </w:r>
      <w:r>
        <w:rPr>
          <w:b/>
          <w:sz w:val="22"/>
          <w:szCs w:val="22"/>
        </w:rPr>
        <w:t>e,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enne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</w:p>
    <w:p w14:paraId="5F997935" w14:textId="58DC1B4F" w:rsidR="00FE58C9" w:rsidRDefault="00F20EFD" w:rsidP="00F94450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 w:rsidR="00065E2C">
        <w:rPr>
          <w:spacing w:val="-2"/>
          <w:sz w:val="22"/>
          <w:szCs w:val="22"/>
        </w:rPr>
        <w:t xml:space="preserve"> 2011</w:t>
      </w:r>
      <w:r>
        <w:rPr>
          <w:spacing w:val="-4"/>
          <w:sz w:val="22"/>
          <w:szCs w:val="22"/>
        </w:rPr>
        <w:t>-</w:t>
      </w:r>
      <w:bookmarkStart w:id="0" w:name="_GoBack"/>
      <w:bookmarkEnd w:id="0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</w:p>
    <w:p w14:paraId="099BFF3A" w14:textId="77777777" w:rsidR="00174245" w:rsidRDefault="00F20EFD" w:rsidP="00D47FEC">
      <w:pPr>
        <w:pStyle w:val="ListParagraph"/>
        <w:numPr>
          <w:ilvl w:val="0"/>
          <w:numId w:val="9"/>
        </w:numPr>
        <w:spacing w:before="1" w:line="240" w:lineRule="exact"/>
        <w:ind w:left="810" w:right="62"/>
        <w:rPr>
          <w:sz w:val="22"/>
          <w:szCs w:val="22"/>
        </w:rPr>
      </w:pPr>
      <w:r w:rsidRPr="00174245">
        <w:rPr>
          <w:spacing w:val="-1"/>
          <w:sz w:val="22"/>
          <w:szCs w:val="22"/>
        </w:rPr>
        <w:t>A</w:t>
      </w:r>
      <w:r w:rsidRPr="00174245">
        <w:rPr>
          <w:sz w:val="22"/>
          <w:szCs w:val="22"/>
        </w:rPr>
        <w:t>s</w:t>
      </w:r>
      <w:r w:rsidRPr="00174245">
        <w:rPr>
          <w:spacing w:val="1"/>
          <w:sz w:val="22"/>
          <w:szCs w:val="22"/>
        </w:rPr>
        <w:t>si</w:t>
      </w:r>
      <w:r w:rsidRPr="00174245">
        <w:rPr>
          <w:spacing w:val="-2"/>
          <w:sz w:val="22"/>
          <w:szCs w:val="22"/>
        </w:rPr>
        <w:t>s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 xml:space="preserve">ed </w:t>
      </w:r>
      <w:r w:rsidRPr="00174245">
        <w:rPr>
          <w:spacing w:val="-3"/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>e</w:t>
      </w:r>
      <w:r w:rsidRPr="00174245">
        <w:rPr>
          <w:sz w:val="22"/>
          <w:szCs w:val="22"/>
        </w:rPr>
        <w:t>p</w:t>
      </w:r>
      <w:r w:rsidRPr="00174245">
        <w:rPr>
          <w:spacing w:val="1"/>
          <w:sz w:val="22"/>
          <w:szCs w:val="22"/>
        </w:rPr>
        <w:t>r</w:t>
      </w:r>
      <w:r w:rsidRPr="00174245">
        <w:rPr>
          <w:spacing w:val="-2"/>
          <w:sz w:val="22"/>
          <w:szCs w:val="22"/>
        </w:rPr>
        <w:t>e</w:t>
      </w:r>
      <w:r w:rsidRPr="00174245">
        <w:rPr>
          <w:sz w:val="22"/>
          <w:szCs w:val="22"/>
        </w:rPr>
        <w:t>s</w:t>
      </w:r>
      <w:r w:rsidRPr="00174245">
        <w:rPr>
          <w:spacing w:val="1"/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n</w:t>
      </w:r>
      <w:r w:rsidRPr="00174245">
        <w:rPr>
          <w:spacing w:val="1"/>
          <w:sz w:val="22"/>
          <w:szCs w:val="22"/>
        </w:rPr>
        <w:t>t</w:t>
      </w:r>
      <w:r w:rsidRPr="00174245">
        <w:rPr>
          <w:spacing w:val="-2"/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ti</w:t>
      </w:r>
      <w:r w:rsidRPr="00174245">
        <w:rPr>
          <w:spacing w:val="-2"/>
          <w:sz w:val="22"/>
          <w:szCs w:val="22"/>
        </w:rPr>
        <w:t>v</w:t>
      </w:r>
      <w:r w:rsidRPr="00174245">
        <w:rPr>
          <w:sz w:val="22"/>
          <w:szCs w:val="22"/>
        </w:rPr>
        <w:t>e</w:t>
      </w:r>
      <w:r w:rsidRPr="00174245">
        <w:rPr>
          <w:spacing w:val="1"/>
          <w:sz w:val="22"/>
          <w:szCs w:val="22"/>
        </w:rPr>
        <w:t>’</w:t>
      </w:r>
      <w:r w:rsidRPr="00174245">
        <w:rPr>
          <w:sz w:val="22"/>
          <w:szCs w:val="22"/>
        </w:rPr>
        <w:t>s</w:t>
      </w:r>
      <w:r w:rsidRPr="00174245">
        <w:rPr>
          <w:spacing w:val="-2"/>
          <w:sz w:val="22"/>
          <w:szCs w:val="22"/>
        </w:rPr>
        <w:t xml:space="preserve"> s</w:t>
      </w:r>
      <w:r w:rsidRPr="00174245">
        <w:rPr>
          <w:sz w:val="22"/>
          <w:szCs w:val="22"/>
        </w:rPr>
        <w:t>ec</w:t>
      </w:r>
      <w:r w:rsidRPr="00174245">
        <w:rPr>
          <w:spacing w:val="1"/>
          <w:sz w:val="22"/>
          <w:szCs w:val="22"/>
        </w:rPr>
        <w:t>r</w:t>
      </w:r>
      <w:r w:rsidRPr="00174245">
        <w:rPr>
          <w:spacing w:val="-2"/>
          <w:sz w:val="22"/>
          <w:szCs w:val="22"/>
        </w:rPr>
        <w:t>e</w:t>
      </w:r>
      <w:r w:rsidRPr="00174245">
        <w:rPr>
          <w:spacing w:val="1"/>
          <w:sz w:val="22"/>
          <w:szCs w:val="22"/>
        </w:rPr>
        <w:t>t</w:t>
      </w:r>
      <w:r w:rsidRPr="00174245">
        <w:rPr>
          <w:spacing w:val="-2"/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y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pacing w:val="-1"/>
          <w:sz w:val="22"/>
          <w:szCs w:val="22"/>
        </w:rPr>
        <w:t>w</w:t>
      </w:r>
      <w:r w:rsidRPr="00174245">
        <w:rPr>
          <w:spacing w:val="1"/>
          <w:sz w:val="22"/>
          <w:szCs w:val="22"/>
        </w:rPr>
        <w:t>it</w:t>
      </w:r>
      <w:r w:rsidRPr="00174245">
        <w:rPr>
          <w:sz w:val="22"/>
          <w:szCs w:val="22"/>
        </w:rPr>
        <w:t xml:space="preserve">h </w:t>
      </w:r>
      <w:r w:rsidRPr="00174245">
        <w:rPr>
          <w:spacing w:val="-2"/>
          <w:sz w:val="22"/>
          <w:szCs w:val="22"/>
        </w:rPr>
        <w:t>a</w:t>
      </w:r>
      <w:r w:rsidRPr="00174245">
        <w:rPr>
          <w:sz w:val="22"/>
          <w:szCs w:val="22"/>
        </w:rPr>
        <w:t>nswe</w:t>
      </w:r>
      <w:r w:rsidRPr="00174245">
        <w:rPr>
          <w:spacing w:val="-2"/>
          <w:sz w:val="22"/>
          <w:szCs w:val="22"/>
        </w:rPr>
        <w:t>r</w:t>
      </w:r>
      <w:r w:rsidRPr="00174245">
        <w:rPr>
          <w:spacing w:val="1"/>
          <w:sz w:val="22"/>
          <w:szCs w:val="22"/>
        </w:rPr>
        <w:t>i</w:t>
      </w:r>
      <w:r w:rsidRPr="00174245">
        <w:rPr>
          <w:sz w:val="22"/>
          <w:szCs w:val="22"/>
        </w:rPr>
        <w:t>ng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z w:val="22"/>
          <w:szCs w:val="22"/>
        </w:rPr>
        <w:t>c</w:t>
      </w:r>
      <w:r w:rsidRPr="00174245">
        <w:rPr>
          <w:spacing w:val="-2"/>
          <w:sz w:val="22"/>
          <w:szCs w:val="22"/>
        </w:rPr>
        <w:t>o</w:t>
      </w:r>
      <w:r w:rsidRPr="00174245">
        <w:rPr>
          <w:sz w:val="22"/>
          <w:szCs w:val="22"/>
        </w:rPr>
        <w:t>ns</w:t>
      </w:r>
      <w:r w:rsidRPr="00174245">
        <w:rPr>
          <w:spacing w:val="-1"/>
          <w:sz w:val="22"/>
          <w:szCs w:val="22"/>
        </w:rPr>
        <w:t>t</w:t>
      </w:r>
      <w:r w:rsidRPr="00174245">
        <w:rPr>
          <w:spacing w:val="1"/>
          <w:sz w:val="22"/>
          <w:szCs w:val="22"/>
        </w:rPr>
        <w:t>it</w:t>
      </w:r>
      <w:r w:rsidRPr="00174245">
        <w:rPr>
          <w:spacing w:val="-2"/>
          <w:sz w:val="22"/>
          <w:szCs w:val="22"/>
        </w:rPr>
        <w:t>u</w:t>
      </w:r>
      <w:r w:rsidRPr="00174245">
        <w:rPr>
          <w:sz w:val="22"/>
          <w:szCs w:val="22"/>
        </w:rPr>
        <w:t>ent</w:t>
      </w:r>
      <w:r w:rsidRPr="00174245">
        <w:rPr>
          <w:spacing w:val="3"/>
          <w:sz w:val="22"/>
          <w:szCs w:val="22"/>
        </w:rPr>
        <w:t xml:space="preserve"> </w:t>
      </w:r>
      <w:r w:rsidRPr="00174245">
        <w:rPr>
          <w:sz w:val="22"/>
          <w:szCs w:val="22"/>
        </w:rPr>
        <w:t>e</w:t>
      </w:r>
      <w:r w:rsidRPr="00174245">
        <w:rPr>
          <w:spacing w:val="-3"/>
          <w:sz w:val="22"/>
          <w:szCs w:val="22"/>
        </w:rPr>
        <w:t>m</w:t>
      </w:r>
      <w:r w:rsidRPr="00174245">
        <w:rPr>
          <w:sz w:val="22"/>
          <w:szCs w:val="22"/>
        </w:rPr>
        <w:t>a</w:t>
      </w:r>
      <w:r w:rsidRPr="00174245">
        <w:rPr>
          <w:spacing w:val="1"/>
          <w:sz w:val="22"/>
          <w:szCs w:val="22"/>
        </w:rPr>
        <w:t>il</w:t>
      </w:r>
      <w:r w:rsidRPr="00174245">
        <w:rPr>
          <w:sz w:val="22"/>
          <w:szCs w:val="22"/>
        </w:rPr>
        <w:t xml:space="preserve">s </w:t>
      </w:r>
      <w:r w:rsidRPr="00174245">
        <w:rPr>
          <w:spacing w:val="-2"/>
          <w:sz w:val="22"/>
          <w:szCs w:val="22"/>
        </w:rPr>
        <w:t>a</w:t>
      </w:r>
      <w:r w:rsidRPr="00174245">
        <w:rPr>
          <w:sz w:val="22"/>
          <w:szCs w:val="22"/>
        </w:rPr>
        <w:t>nd pho</w:t>
      </w:r>
      <w:r w:rsidRPr="00174245">
        <w:rPr>
          <w:spacing w:val="-2"/>
          <w:sz w:val="22"/>
          <w:szCs w:val="22"/>
        </w:rPr>
        <w:t>n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z w:val="22"/>
          <w:szCs w:val="22"/>
        </w:rPr>
        <w:t>ca</w:t>
      </w:r>
      <w:r w:rsidRPr="00174245">
        <w:rPr>
          <w:spacing w:val="-1"/>
          <w:sz w:val="22"/>
          <w:szCs w:val="22"/>
        </w:rPr>
        <w:t>l</w:t>
      </w:r>
      <w:r w:rsidRPr="00174245">
        <w:rPr>
          <w:spacing w:val="1"/>
          <w:sz w:val="22"/>
          <w:szCs w:val="22"/>
        </w:rPr>
        <w:t>l</w:t>
      </w:r>
      <w:r w:rsidRPr="00174245">
        <w:rPr>
          <w:spacing w:val="2"/>
          <w:sz w:val="22"/>
          <w:szCs w:val="22"/>
        </w:rPr>
        <w:t>s</w:t>
      </w:r>
      <w:r w:rsidRPr="00174245">
        <w:rPr>
          <w:sz w:val="22"/>
          <w:szCs w:val="22"/>
        </w:rPr>
        <w:t xml:space="preserve">. </w:t>
      </w:r>
    </w:p>
    <w:p w14:paraId="551865D1" w14:textId="11231A67" w:rsidR="00174245" w:rsidRDefault="000D1B5B" w:rsidP="00D47FEC">
      <w:pPr>
        <w:pStyle w:val="ListParagraph"/>
        <w:numPr>
          <w:ilvl w:val="0"/>
          <w:numId w:val="9"/>
        </w:numPr>
        <w:spacing w:before="1" w:line="240" w:lineRule="exact"/>
        <w:ind w:left="810" w:right="62"/>
        <w:rPr>
          <w:sz w:val="22"/>
          <w:szCs w:val="22"/>
        </w:rPr>
      </w:pPr>
      <w:r>
        <w:rPr>
          <w:sz w:val="22"/>
          <w:szCs w:val="22"/>
        </w:rPr>
        <w:t xml:space="preserve">Intercepted </w:t>
      </w:r>
      <w:r w:rsidR="00174245">
        <w:rPr>
          <w:sz w:val="22"/>
          <w:szCs w:val="22"/>
        </w:rPr>
        <w:t>phone messages for Representative</w:t>
      </w:r>
    </w:p>
    <w:p w14:paraId="5A6C3508" w14:textId="409B1782" w:rsidR="00F94450" w:rsidRDefault="00F20EFD" w:rsidP="00D47FEC">
      <w:pPr>
        <w:pStyle w:val="ListParagraph"/>
        <w:numPr>
          <w:ilvl w:val="0"/>
          <w:numId w:val="9"/>
        </w:numPr>
        <w:spacing w:before="1" w:line="240" w:lineRule="exact"/>
        <w:ind w:left="810" w:right="62"/>
        <w:rPr>
          <w:sz w:val="22"/>
          <w:szCs w:val="22"/>
        </w:rPr>
      </w:pPr>
      <w:r w:rsidRPr="00174245">
        <w:rPr>
          <w:spacing w:val="-1"/>
          <w:sz w:val="22"/>
          <w:szCs w:val="22"/>
        </w:rPr>
        <w:t>At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>n</w:t>
      </w:r>
      <w:r w:rsidRPr="00174245">
        <w:rPr>
          <w:sz w:val="22"/>
          <w:szCs w:val="22"/>
        </w:rPr>
        <w:t xml:space="preserve">ded </w:t>
      </w:r>
      <w:r w:rsidRPr="00174245">
        <w:rPr>
          <w:spacing w:val="-4"/>
          <w:sz w:val="22"/>
          <w:szCs w:val="22"/>
        </w:rPr>
        <w:t>m</w:t>
      </w:r>
      <w:r w:rsidRPr="00174245">
        <w:rPr>
          <w:sz w:val="22"/>
          <w:szCs w:val="22"/>
        </w:rPr>
        <w:t>ee</w:t>
      </w:r>
      <w:r w:rsidRPr="00174245">
        <w:rPr>
          <w:spacing w:val="1"/>
          <w:sz w:val="22"/>
          <w:szCs w:val="22"/>
        </w:rPr>
        <w:t>ti</w:t>
      </w:r>
      <w:r w:rsidRPr="00174245">
        <w:rPr>
          <w:sz w:val="22"/>
          <w:szCs w:val="22"/>
        </w:rPr>
        <w:t>n</w:t>
      </w:r>
      <w:r w:rsidRPr="00174245">
        <w:rPr>
          <w:spacing w:val="-2"/>
          <w:sz w:val="22"/>
          <w:szCs w:val="22"/>
        </w:rPr>
        <w:t>g</w:t>
      </w:r>
      <w:r w:rsidRPr="00174245">
        <w:rPr>
          <w:sz w:val="22"/>
          <w:szCs w:val="22"/>
        </w:rPr>
        <w:t>s wi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 xml:space="preserve">h </w:t>
      </w:r>
      <w:r w:rsidRPr="00174245">
        <w:rPr>
          <w:spacing w:val="-2"/>
          <w:sz w:val="22"/>
          <w:szCs w:val="22"/>
        </w:rPr>
        <w:t>h</w:t>
      </w:r>
      <w:r w:rsidRPr="00174245">
        <w:rPr>
          <w:spacing w:val="1"/>
          <w:sz w:val="22"/>
          <w:szCs w:val="22"/>
        </w:rPr>
        <w:t>i</w:t>
      </w:r>
      <w:r w:rsidRPr="00174245">
        <w:rPr>
          <w:spacing w:val="-2"/>
          <w:sz w:val="22"/>
          <w:szCs w:val="22"/>
        </w:rPr>
        <w:t>g</w:t>
      </w:r>
      <w:r w:rsidRPr="00174245">
        <w:rPr>
          <w:spacing w:val="1"/>
          <w:sz w:val="22"/>
          <w:szCs w:val="22"/>
        </w:rPr>
        <w:t>h</w:t>
      </w:r>
      <w:r w:rsidRPr="00174245">
        <w:rPr>
          <w:spacing w:val="-3"/>
          <w:sz w:val="22"/>
          <w:szCs w:val="22"/>
        </w:rPr>
        <w:t>-</w:t>
      </w:r>
      <w:r w:rsidRPr="00174245">
        <w:rPr>
          <w:sz w:val="22"/>
          <w:szCs w:val="22"/>
        </w:rPr>
        <w:t>p</w:t>
      </w:r>
      <w:r w:rsidRPr="00174245">
        <w:rPr>
          <w:spacing w:val="1"/>
          <w:sz w:val="22"/>
          <w:szCs w:val="22"/>
        </w:rPr>
        <w:t>r</w:t>
      </w:r>
      <w:r w:rsidRPr="00174245">
        <w:rPr>
          <w:sz w:val="22"/>
          <w:szCs w:val="22"/>
        </w:rPr>
        <w:t>o</w:t>
      </w:r>
      <w:r w:rsidRPr="00174245">
        <w:rPr>
          <w:spacing w:val="1"/>
          <w:sz w:val="22"/>
          <w:szCs w:val="22"/>
        </w:rPr>
        <w:t>fil</w:t>
      </w:r>
      <w:r w:rsidRPr="00174245">
        <w:rPr>
          <w:sz w:val="22"/>
          <w:szCs w:val="22"/>
        </w:rPr>
        <w:t>e</w:t>
      </w:r>
      <w:r w:rsidRPr="00174245">
        <w:rPr>
          <w:spacing w:val="-2"/>
          <w:sz w:val="22"/>
          <w:szCs w:val="22"/>
        </w:rPr>
        <w:t xml:space="preserve"> </w:t>
      </w:r>
      <w:r w:rsidRPr="00174245">
        <w:rPr>
          <w:spacing w:val="1"/>
          <w:sz w:val="22"/>
          <w:szCs w:val="22"/>
        </w:rPr>
        <w:t>l</w:t>
      </w:r>
      <w:r w:rsidRPr="00174245">
        <w:rPr>
          <w:sz w:val="22"/>
          <w:szCs w:val="22"/>
        </w:rPr>
        <w:t>obb</w:t>
      </w:r>
      <w:r w:rsidRPr="00174245">
        <w:rPr>
          <w:spacing w:val="-2"/>
          <w:sz w:val="22"/>
          <w:szCs w:val="22"/>
        </w:rPr>
        <w:t>y</w:t>
      </w:r>
      <w:r w:rsidRPr="00174245">
        <w:rPr>
          <w:spacing w:val="1"/>
          <w:sz w:val="22"/>
          <w:szCs w:val="22"/>
        </w:rPr>
        <w:t>i</w:t>
      </w:r>
      <w:r w:rsidRPr="00174245">
        <w:rPr>
          <w:spacing w:val="-2"/>
          <w:sz w:val="22"/>
          <w:szCs w:val="22"/>
        </w:rPr>
        <w:t>s</w:t>
      </w:r>
      <w:r w:rsidRPr="00174245">
        <w:rPr>
          <w:spacing w:val="1"/>
          <w:sz w:val="22"/>
          <w:szCs w:val="22"/>
        </w:rPr>
        <w:t>t</w:t>
      </w:r>
      <w:r w:rsidRPr="00174245">
        <w:rPr>
          <w:sz w:val="22"/>
          <w:szCs w:val="22"/>
        </w:rPr>
        <w:t xml:space="preserve">s </w:t>
      </w:r>
      <w:r w:rsidRPr="00174245">
        <w:rPr>
          <w:spacing w:val="1"/>
          <w:sz w:val="22"/>
          <w:szCs w:val="22"/>
        </w:rPr>
        <w:t>a</w:t>
      </w:r>
      <w:r w:rsidRPr="00174245">
        <w:rPr>
          <w:spacing w:val="-2"/>
          <w:sz w:val="22"/>
          <w:szCs w:val="22"/>
        </w:rPr>
        <w:t>n</w:t>
      </w:r>
      <w:r w:rsidRPr="00174245">
        <w:rPr>
          <w:sz w:val="22"/>
          <w:szCs w:val="22"/>
        </w:rPr>
        <w:t xml:space="preserve">d </w:t>
      </w:r>
      <w:r w:rsidRPr="00174245">
        <w:rPr>
          <w:spacing w:val="-2"/>
          <w:sz w:val="22"/>
          <w:szCs w:val="22"/>
        </w:rPr>
        <w:t>g</w:t>
      </w:r>
      <w:r w:rsidRPr="00174245">
        <w:rPr>
          <w:sz w:val="22"/>
          <w:szCs w:val="22"/>
        </w:rPr>
        <w:t>ue</w:t>
      </w:r>
      <w:r w:rsidRPr="00174245">
        <w:rPr>
          <w:spacing w:val="1"/>
          <w:sz w:val="22"/>
          <w:szCs w:val="22"/>
        </w:rPr>
        <w:t>s</w:t>
      </w:r>
      <w:r w:rsidRPr="00174245">
        <w:rPr>
          <w:spacing w:val="-1"/>
          <w:sz w:val="22"/>
          <w:szCs w:val="22"/>
        </w:rPr>
        <w:t>t</w:t>
      </w:r>
      <w:r w:rsidRPr="00174245">
        <w:rPr>
          <w:sz w:val="22"/>
          <w:szCs w:val="22"/>
        </w:rPr>
        <w:t xml:space="preserve">s. </w:t>
      </w:r>
    </w:p>
    <w:p w14:paraId="18E19BFD" w14:textId="4252BDF6" w:rsidR="00174245" w:rsidRDefault="000D1B5B" w:rsidP="00D47FEC">
      <w:pPr>
        <w:pStyle w:val="ListParagraph"/>
        <w:numPr>
          <w:ilvl w:val="0"/>
          <w:numId w:val="9"/>
        </w:numPr>
        <w:spacing w:before="1" w:line="240" w:lineRule="exact"/>
        <w:ind w:left="810" w:right="62"/>
        <w:rPr>
          <w:sz w:val="22"/>
          <w:szCs w:val="22"/>
        </w:rPr>
      </w:pPr>
      <w:r>
        <w:rPr>
          <w:sz w:val="22"/>
          <w:szCs w:val="22"/>
        </w:rPr>
        <w:t>Responded to Representative’s</w:t>
      </w:r>
      <w:r w:rsidR="00174245">
        <w:rPr>
          <w:sz w:val="22"/>
          <w:szCs w:val="22"/>
        </w:rPr>
        <w:t xml:space="preserve"> constituent e-mails. </w:t>
      </w:r>
    </w:p>
    <w:p w14:paraId="111E8419" w14:textId="77777777" w:rsidR="00A54A56" w:rsidRDefault="00A54A56" w:rsidP="00A54A56">
      <w:pPr>
        <w:spacing w:before="1" w:line="240" w:lineRule="exact"/>
        <w:ind w:right="62"/>
        <w:rPr>
          <w:sz w:val="22"/>
          <w:szCs w:val="22"/>
        </w:rPr>
      </w:pPr>
    </w:p>
    <w:p w14:paraId="4626314F" w14:textId="77777777" w:rsidR="00D52C69" w:rsidRDefault="00D52C69" w:rsidP="00A54A56">
      <w:pPr>
        <w:spacing w:before="1" w:line="240" w:lineRule="exact"/>
        <w:ind w:right="62"/>
        <w:rPr>
          <w:b/>
          <w:sz w:val="22"/>
          <w:szCs w:val="22"/>
        </w:rPr>
      </w:pPr>
    </w:p>
    <w:p w14:paraId="423E86AE" w14:textId="77777777" w:rsidR="00D52C69" w:rsidRDefault="00D52C69" w:rsidP="00A54A56">
      <w:pPr>
        <w:spacing w:before="1" w:line="240" w:lineRule="exact"/>
        <w:ind w:right="62"/>
        <w:rPr>
          <w:b/>
          <w:sz w:val="22"/>
          <w:szCs w:val="22"/>
        </w:rPr>
      </w:pPr>
    </w:p>
    <w:p w14:paraId="724DB11A" w14:textId="1A2510F3" w:rsidR="00A54A56" w:rsidRPr="00E670A5" w:rsidRDefault="00A54A56" w:rsidP="00A54A56">
      <w:pPr>
        <w:spacing w:before="1" w:line="240" w:lineRule="exact"/>
        <w:ind w:right="62"/>
        <w:rPr>
          <w:b/>
          <w:sz w:val="22"/>
          <w:szCs w:val="22"/>
        </w:rPr>
      </w:pPr>
      <w:r w:rsidRPr="00E670A5">
        <w:rPr>
          <w:b/>
          <w:sz w:val="22"/>
          <w:szCs w:val="22"/>
        </w:rPr>
        <w:lastRenderedPageBreak/>
        <w:t>Forever 21</w:t>
      </w:r>
    </w:p>
    <w:p w14:paraId="269FA038" w14:textId="14287003" w:rsidR="00A54A56" w:rsidRDefault="00A54A56" w:rsidP="00A54A56">
      <w:p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Sales Associate, September 2009-November 2012</w:t>
      </w:r>
      <w:r w:rsidR="00E670A5">
        <w:rPr>
          <w:sz w:val="22"/>
          <w:szCs w:val="22"/>
        </w:rPr>
        <w:tab/>
      </w:r>
      <w:r w:rsidR="00E670A5">
        <w:rPr>
          <w:sz w:val="22"/>
          <w:szCs w:val="22"/>
        </w:rPr>
        <w:tab/>
      </w:r>
      <w:r w:rsidR="00E670A5">
        <w:rPr>
          <w:sz w:val="22"/>
          <w:szCs w:val="22"/>
        </w:rPr>
        <w:tab/>
      </w:r>
      <w:r w:rsidR="00E670A5">
        <w:rPr>
          <w:sz w:val="22"/>
          <w:szCs w:val="22"/>
        </w:rPr>
        <w:tab/>
      </w:r>
      <w:r w:rsidR="00E670A5" w:rsidRPr="00E670A5">
        <w:rPr>
          <w:b/>
          <w:sz w:val="22"/>
          <w:szCs w:val="22"/>
        </w:rPr>
        <w:t>Knoxville, Tennessee</w:t>
      </w:r>
    </w:p>
    <w:p w14:paraId="40F0CD11" w14:textId="3727E4C7" w:rsidR="00E670A5" w:rsidRDefault="00E670A5" w:rsidP="00E670A5">
      <w:pPr>
        <w:pStyle w:val="ListParagraph"/>
        <w:numPr>
          <w:ilvl w:val="0"/>
          <w:numId w:val="12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Sold clothing and accessories to customers of all ages</w:t>
      </w:r>
      <w:r w:rsidR="000D1B5B">
        <w:rPr>
          <w:sz w:val="22"/>
          <w:szCs w:val="22"/>
        </w:rPr>
        <w:t>.</w:t>
      </w:r>
    </w:p>
    <w:p w14:paraId="58596A3A" w14:textId="72F18929" w:rsidR="00E670A5" w:rsidRDefault="00E670A5" w:rsidP="00E670A5">
      <w:pPr>
        <w:pStyle w:val="ListParagraph"/>
        <w:numPr>
          <w:ilvl w:val="0"/>
          <w:numId w:val="12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Handled large amounts of cash as a cashier</w:t>
      </w:r>
      <w:r w:rsidR="000D1B5B">
        <w:rPr>
          <w:sz w:val="22"/>
          <w:szCs w:val="22"/>
        </w:rPr>
        <w:t>.</w:t>
      </w:r>
    </w:p>
    <w:p w14:paraId="255920A5" w14:textId="426334E8" w:rsidR="00E670A5" w:rsidRPr="00E670A5" w:rsidRDefault="00E670A5" w:rsidP="00E670A5">
      <w:pPr>
        <w:pStyle w:val="ListParagraph"/>
        <w:numPr>
          <w:ilvl w:val="0"/>
          <w:numId w:val="12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Trained new associates on the sales floor</w:t>
      </w:r>
      <w:r w:rsidR="000D1B5B">
        <w:rPr>
          <w:sz w:val="22"/>
          <w:szCs w:val="22"/>
        </w:rPr>
        <w:t>.</w:t>
      </w:r>
    </w:p>
    <w:p w14:paraId="29902696" w14:textId="77777777" w:rsidR="00A54A56" w:rsidRDefault="00A54A56" w:rsidP="00A54A56">
      <w:pPr>
        <w:spacing w:before="1" w:line="240" w:lineRule="exact"/>
        <w:ind w:right="62"/>
        <w:rPr>
          <w:sz w:val="22"/>
          <w:szCs w:val="22"/>
        </w:rPr>
      </w:pPr>
    </w:p>
    <w:p w14:paraId="1B08068F" w14:textId="1DF04BFB" w:rsidR="00A54A56" w:rsidRPr="00E670A5" w:rsidRDefault="00A54A56" w:rsidP="00A54A56">
      <w:pPr>
        <w:spacing w:before="1" w:line="240" w:lineRule="exact"/>
        <w:ind w:right="62"/>
        <w:rPr>
          <w:b/>
          <w:sz w:val="22"/>
          <w:szCs w:val="22"/>
        </w:rPr>
      </w:pPr>
      <w:r w:rsidRPr="00E670A5">
        <w:rPr>
          <w:b/>
          <w:sz w:val="22"/>
          <w:szCs w:val="22"/>
        </w:rPr>
        <w:t>Pacific Sunwear</w:t>
      </w:r>
    </w:p>
    <w:p w14:paraId="6CB34EB6" w14:textId="6E5DE999" w:rsidR="00A54A56" w:rsidRDefault="00A54A56" w:rsidP="00A54A56">
      <w:p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Stockroom Manager/Sales Associ</w:t>
      </w:r>
      <w:r w:rsidR="00E670A5">
        <w:rPr>
          <w:sz w:val="22"/>
          <w:szCs w:val="22"/>
        </w:rPr>
        <w:t>ate, November 2005-February 2011</w:t>
      </w:r>
      <w:r w:rsidR="00E670A5">
        <w:rPr>
          <w:sz w:val="22"/>
          <w:szCs w:val="22"/>
        </w:rPr>
        <w:tab/>
      </w:r>
      <w:r w:rsidR="00E670A5">
        <w:rPr>
          <w:sz w:val="22"/>
          <w:szCs w:val="22"/>
        </w:rPr>
        <w:tab/>
      </w:r>
      <w:r w:rsidR="00E670A5" w:rsidRPr="00E670A5">
        <w:rPr>
          <w:b/>
          <w:sz w:val="22"/>
          <w:szCs w:val="22"/>
        </w:rPr>
        <w:t>Knoxville, Tennessee</w:t>
      </w:r>
    </w:p>
    <w:p w14:paraId="1695940C" w14:textId="7E4BF0D6" w:rsidR="00E670A5" w:rsidRDefault="00E670A5" w:rsidP="00E670A5">
      <w:pPr>
        <w:pStyle w:val="ListParagraph"/>
        <w:numPr>
          <w:ilvl w:val="0"/>
          <w:numId w:val="13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Worked my way to stockroom manager</w:t>
      </w:r>
      <w:r w:rsidR="000D1B5B">
        <w:rPr>
          <w:sz w:val="22"/>
          <w:szCs w:val="22"/>
        </w:rPr>
        <w:t>.</w:t>
      </w:r>
    </w:p>
    <w:p w14:paraId="184EE7D3" w14:textId="3B95D653" w:rsidR="00E670A5" w:rsidRDefault="000D1B5B" w:rsidP="00E670A5">
      <w:pPr>
        <w:pStyle w:val="ListParagraph"/>
        <w:numPr>
          <w:ilvl w:val="0"/>
          <w:numId w:val="13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Oversaw</w:t>
      </w:r>
      <w:r w:rsidR="00E670A5">
        <w:rPr>
          <w:sz w:val="22"/>
          <w:szCs w:val="22"/>
        </w:rPr>
        <w:t xml:space="preserve"> all new shipment and organizing stock</w:t>
      </w:r>
      <w:r>
        <w:rPr>
          <w:sz w:val="22"/>
          <w:szCs w:val="22"/>
        </w:rPr>
        <w:t>.</w:t>
      </w:r>
    </w:p>
    <w:p w14:paraId="4156C450" w14:textId="094873F9" w:rsidR="00E670A5" w:rsidRDefault="000D1B5B" w:rsidP="00E670A5">
      <w:pPr>
        <w:pStyle w:val="ListParagraph"/>
        <w:numPr>
          <w:ilvl w:val="0"/>
          <w:numId w:val="13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E670A5">
        <w:rPr>
          <w:sz w:val="22"/>
          <w:szCs w:val="22"/>
        </w:rPr>
        <w:t>on sales floor for six years</w:t>
      </w:r>
      <w:r>
        <w:rPr>
          <w:sz w:val="22"/>
          <w:szCs w:val="22"/>
        </w:rPr>
        <w:t>.</w:t>
      </w:r>
    </w:p>
    <w:p w14:paraId="261300A9" w14:textId="76DCA23A" w:rsidR="00E670A5" w:rsidRPr="00E670A5" w:rsidRDefault="000D1B5B" w:rsidP="00E670A5">
      <w:pPr>
        <w:pStyle w:val="ListParagraph"/>
        <w:numPr>
          <w:ilvl w:val="0"/>
          <w:numId w:val="13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Trained</w:t>
      </w:r>
      <w:r w:rsidR="00E670A5">
        <w:rPr>
          <w:sz w:val="22"/>
          <w:szCs w:val="22"/>
        </w:rPr>
        <w:t xml:space="preserve"> new sales floor associates and cashiers</w:t>
      </w:r>
      <w:r>
        <w:rPr>
          <w:sz w:val="22"/>
          <w:szCs w:val="22"/>
        </w:rPr>
        <w:t>.</w:t>
      </w:r>
    </w:p>
    <w:p w14:paraId="35DF8338" w14:textId="77777777" w:rsidR="00A54A56" w:rsidRDefault="00A54A56" w:rsidP="00A54A56">
      <w:pPr>
        <w:spacing w:before="1" w:line="240" w:lineRule="exact"/>
        <w:ind w:right="62"/>
        <w:rPr>
          <w:sz w:val="22"/>
          <w:szCs w:val="22"/>
        </w:rPr>
      </w:pPr>
    </w:p>
    <w:p w14:paraId="48EA255D" w14:textId="72DB08F5" w:rsidR="00DB6528" w:rsidRPr="00DB6528" w:rsidRDefault="00DB6528" w:rsidP="00A54A56">
      <w:pPr>
        <w:spacing w:before="1" w:line="240" w:lineRule="exact"/>
        <w:ind w:right="62"/>
        <w:rPr>
          <w:b/>
          <w:sz w:val="22"/>
          <w:szCs w:val="22"/>
        </w:rPr>
      </w:pPr>
      <w:r w:rsidRPr="00DB6528">
        <w:rPr>
          <w:b/>
          <w:sz w:val="22"/>
          <w:szCs w:val="22"/>
        </w:rPr>
        <w:t>Achievements and Interests</w:t>
      </w:r>
    </w:p>
    <w:p w14:paraId="57F38415" w14:textId="2CF9FAFB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Elected Vice-Chair of the University of Tennessee Moot Court Board.</w:t>
      </w:r>
    </w:p>
    <w:p w14:paraId="17F0E9B2" w14:textId="110FFA17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Organized the annual mock trial competition which brought in federal and district judges to judge the competition.</w:t>
      </w:r>
    </w:p>
    <w:p w14:paraId="52D704B4" w14:textId="25F05C41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Worked pro-bono for the Legal Aid Society of East Tennessee on Saturday morning intakes to assist in interviewing potential clients.</w:t>
      </w:r>
    </w:p>
    <w:p w14:paraId="0D1E329F" w14:textId="4BC1A347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Social chair of the Phi Alpha Delta Law Society at the College of Law.</w:t>
      </w:r>
    </w:p>
    <w:p w14:paraId="5A88C385" w14:textId="6097D2D4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Lifelong tennis player.</w:t>
      </w:r>
    </w:p>
    <w:p w14:paraId="58A9D288" w14:textId="709A0AA8" w:rsid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Attempting to be conversational in Italian.</w:t>
      </w:r>
    </w:p>
    <w:p w14:paraId="05FE9BBA" w14:textId="528FC589" w:rsidR="00DB6528" w:rsidRPr="00DB6528" w:rsidRDefault="00DB6528" w:rsidP="00DB6528">
      <w:pPr>
        <w:pStyle w:val="ListParagraph"/>
        <w:numPr>
          <w:ilvl w:val="0"/>
          <w:numId w:val="16"/>
        </w:numPr>
        <w:spacing w:before="1" w:line="240" w:lineRule="exact"/>
        <w:ind w:right="62"/>
        <w:rPr>
          <w:sz w:val="22"/>
          <w:szCs w:val="22"/>
        </w:rPr>
      </w:pPr>
      <w:r>
        <w:rPr>
          <w:sz w:val="22"/>
          <w:szCs w:val="22"/>
        </w:rPr>
        <w:t>Enjoy traveling and a night of karaoke.</w:t>
      </w:r>
    </w:p>
    <w:p w14:paraId="59A83441" w14:textId="77777777" w:rsidR="00DB6528" w:rsidRDefault="00DB6528" w:rsidP="00A54A56">
      <w:pPr>
        <w:spacing w:before="1" w:line="240" w:lineRule="exact"/>
        <w:ind w:right="62"/>
        <w:rPr>
          <w:sz w:val="22"/>
          <w:szCs w:val="22"/>
        </w:rPr>
      </w:pPr>
    </w:p>
    <w:p w14:paraId="2E318BCB" w14:textId="77777777" w:rsidR="00DB6528" w:rsidRPr="00A54A56" w:rsidRDefault="00DB6528" w:rsidP="00A54A56">
      <w:pPr>
        <w:spacing w:before="1" w:line="240" w:lineRule="exact"/>
        <w:ind w:right="62"/>
        <w:rPr>
          <w:sz w:val="22"/>
          <w:szCs w:val="22"/>
        </w:rPr>
      </w:pPr>
    </w:p>
    <w:sectPr w:rsidR="00DB6528" w:rsidRPr="00A54A56" w:rsidSect="001C6D52">
      <w:type w:val="continuous"/>
      <w:pgSz w:w="12240" w:h="15840"/>
      <w:pgMar w:top="11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BE6"/>
    <w:multiLevelType w:val="hybridMultilevel"/>
    <w:tmpl w:val="858C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638F"/>
    <w:multiLevelType w:val="hybridMultilevel"/>
    <w:tmpl w:val="5AEE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44D"/>
    <w:multiLevelType w:val="multilevel"/>
    <w:tmpl w:val="0CD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06328"/>
    <w:multiLevelType w:val="hybridMultilevel"/>
    <w:tmpl w:val="6DBE85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3C21EBC"/>
    <w:multiLevelType w:val="hybridMultilevel"/>
    <w:tmpl w:val="78943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6C56DE"/>
    <w:multiLevelType w:val="hybridMultilevel"/>
    <w:tmpl w:val="AAD06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429C6"/>
    <w:multiLevelType w:val="hybridMultilevel"/>
    <w:tmpl w:val="0994C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664125"/>
    <w:multiLevelType w:val="hybridMultilevel"/>
    <w:tmpl w:val="C84EDF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6072B98"/>
    <w:multiLevelType w:val="hybridMultilevel"/>
    <w:tmpl w:val="4086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45A2C"/>
    <w:multiLevelType w:val="hybridMultilevel"/>
    <w:tmpl w:val="1206C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242EB"/>
    <w:multiLevelType w:val="hybridMultilevel"/>
    <w:tmpl w:val="ED240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7C65757"/>
    <w:multiLevelType w:val="hybridMultilevel"/>
    <w:tmpl w:val="71A66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62437"/>
    <w:multiLevelType w:val="multilevel"/>
    <w:tmpl w:val="F176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D2B5F19"/>
    <w:multiLevelType w:val="hybridMultilevel"/>
    <w:tmpl w:val="1108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8C0645"/>
    <w:multiLevelType w:val="hybridMultilevel"/>
    <w:tmpl w:val="59928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F66E49"/>
    <w:multiLevelType w:val="hybridMultilevel"/>
    <w:tmpl w:val="8AA2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C9"/>
    <w:rsid w:val="00065E2C"/>
    <w:rsid w:val="000C3713"/>
    <w:rsid w:val="000D1B5B"/>
    <w:rsid w:val="0011175D"/>
    <w:rsid w:val="001733DF"/>
    <w:rsid w:val="00174245"/>
    <w:rsid w:val="001B5218"/>
    <w:rsid w:val="001B79E0"/>
    <w:rsid w:val="001C6D52"/>
    <w:rsid w:val="002270F6"/>
    <w:rsid w:val="00241861"/>
    <w:rsid w:val="002B4CBB"/>
    <w:rsid w:val="002E37A2"/>
    <w:rsid w:val="003F0343"/>
    <w:rsid w:val="00422C17"/>
    <w:rsid w:val="00442CDE"/>
    <w:rsid w:val="004560BF"/>
    <w:rsid w:val="005513C8"/>
    <w:rsid w:val="005E3ECA"/>
    <w:rsid w:val="00634A52"/>
    <w:rsid w:val="0067319F"/>
    <w:rsid w:val="006852E8"/>
    <w:rsid w:val="007912DD"/>
    <w:rsid w:val="007B239D"/>
    <w:rsid w:val="008406C4"/>
    <w:rsid w:val="00884FF8"/>
    <w:rsid w:val="0090353E"/>
    <w:rsid w:val="009235DE"/>
    <w:rsid w:val="009A5464"/>
    <w:rsid w:val="009B388F"/>
    <w:rsid w:val="00A4178F"/>
    <w:rsid w:val="00A54A56"/>
    <w:rsid w:val="00A63AA9"/>
    <w:rsid w:val="00A73378"/>
    <w:rsid w:val="00AA4DC1"/>
    <w:rsid w:val="00B1322E"/>
    <w:rsid w:val="00C41116"/>
    <w:rsid w:val="00CB67FC"/>
    <w:rsid w:val="00D47FEC"/>
    <w:rsid w:val="00D52C69"/>
    <w:rsid w:val="00DB6528"/>
    <w:rsid w:val="00DD101B"/>
    <w:rsid w:val="00E42523"/>
    <w:rsid w:val="00E56198"/>
    <w:rsid w:val="00E64951"/>
    <w:rsid w:val="00E670A5"/>
    <w:rsid w:val="00F20EFD"/>
    <w:rsid w:val="00F94450"/>
    <w:rsid w:val="00FE58C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A6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2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2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tephanie.sparr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49D82-9F71-3C47-81D8-243EA06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950</Words>
  <Characters>5417</Characters>
  <Application>Microsoft Macintosh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Sparr</cp:lastModifiedBy>
  <cp:revision>45</cp:revision>
  <cp:lastPrinted>2016-01-30T17:06:00Z</cp:lastPrinted>
  <dcterms:created xsi:type="dcterms:W3CDTF">2014-01-14T19:58:00Z</dcterms:created>
  <dcterms:modified xsi:type="dcterms:W3CDTF">2016-02-04T02:37:00Z</dcterms:modified>
</cp:coreProperties>
</file>